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07" w:rsidRDefault="007B6307" w:rsidP="007B6307">
      <w:pPr>
        <w:spacing w:before="9"/>
        <w:ind w:left="570" w:right="480"/>
        <w:jc w:val="center"/>
        <w:rPr>
          <w:rFonts w:ascii="Arial" w:eastAsia="Arial" w:hAnsi="Arial" w:cs="Arial"/>
          <w:b/>
          <w:color w:val="767070"/>
          <w:sz w:val="40"/>
          <w:szCs w:val="40"/>
        </w:rPr>
      </w:pPr>
    </w:p>
    <w:p w:rsidR="007B6307" w:rsidRDefault="007B6307" w:rsidP="007B6307">
      <w:pPr>
        <w:spacing w:before="9"/>
        <w:ind w:left="570" w:right="480"/>
        <w:jc w:val="center"/>
        <w:rPr>
          <w:rFonts w:ascii="Arial" w:eastAsia="Arial" w:hAnsi="Arial" w:cs="Arial"/>
          <w:b/>
          <w:color w:val="767070"/>
          <w:sz w:val="40"/>
          <w:szCs w:val="40"/>
        </w:rPr>
      </w:pPr>
    </w:p>
    <w:p w:rsidR="007B6307" w:rsidRDefault="007B6307" w:rsidP="007B6307">
      <w:pPr>
        <w:spacing w:before="9"/>
        <w:ind w:left="570" w:right="480"/>
        <w:jc w:val="center"/>
        <w:rPr>
          <w:rFonts w:ascii="Arial" w:eastAsia="Arial" w:hAnsi="Arial" w:cs="Arial"/>
          <w:b/>
          <w:color w:val="767070"/>
          <w:sz w:val="40"/>
          <w:szCs w:val="40"/>
        </w:rPr>
      </w:pPr>
    </w:p>
    <w:p w:rsidR="007B6307" w:rsidRDefault="007B6307" w:rsidP="007B6307">
      <w:pPr>
        <w:spacing w:before="9"/>
        <w:ind w:left="570" w:right="480"/>
        <w:jc w:val="center"/>
        <w:rPr>
          <w:rFonts w:ascii="Arial" w:eastAsia="Arial" w:hAnsi="Arial" w:cs="Arial"/>
          <w:b/>
          <w:color w:val="767070"/>
          <w:sz w:val="40"/>
          <w:szCs w:val="40"/>
        </w:rPr>
      </w:pPr>
    </w:p>
    <w:p w:rsidR="007B6307" w:rsidRDefault="007B6307" w:rsidP="007B6307">
      <w:pPr>
        <w:spacing w:before="9"/>
        <w:ind w:left="570" w:right="480"/>
        <w:jc w:val="center"/>
        <w:rPr>
          <w:rFonts w:ascii="Arial" w:eastAsia="Arial" w:hAnsi="Arial" w:cs="Arial"/>
          <w:b/>
          <w:color w:val="767070"/>
          <w:sz w:val="40"/>
          <w:szCs w:val="40"/>
        </w:rPr>
      </w:pPr>
    </w:p>
    <w:p w:rsidR="007B6307" w:rsidRDefault="007B6307" w:rsidP="007B6307">
      <w:pPr>
        <w:spacing w:before="9"/>
        <w:ind w:left="570" w:right="480"/>
        <w:jc w:val="center"/>
        <w:rPr>
          <w:rFonts w:ascii="Arial" w:eastAsia="Arial" w:hAnsi="Arial" w:cs="Arial"/>
          <w:b/>
          <w:color w:val="FF950E"/>
          <w:sz w:val="56"/>
          <w:szCs w:val="56"/>
        </w:rPr>
      </w:pPr>
      <w:r>
        <w:rPr>
          <w:rFonts w:ascii="Arial" w:eastAsia="Arial" w:hAnsi="Arial" w:cs="Arial"/>
          <w:b/>
          <w:color w:val="767070"/>
          <w:sz w:val="40"/>
          <w:szCs w:val="40"/>
        </w:rPr>
        <w:t>Progra</w:t>
      </w:r>
      <w:r>
        <w:rPr>
          <w:rFonts w:ascii="Arial" w:eastAsia="Arial" w:hAnsi="Arial" w:cs="Arial"/>
          <w:b/>
          <w:color w:val="767070"/>
          <w:spacing w:val="-2"/>
          <w:sz w:val="40"/>
          <w:szCs w:val="40"/>
        </w:rPr>
        <w:t>m</w:t>
      </w:r>
      <w:r>
        <w:rPr>
          <w:rFonts w:ascii="Arial" w:eastAsia="Arial" w:hAnsi="Arial" w:cs="Arial"/>
          <w:b/>
          <w:color w:val="767070"/>
          <w:sz w:val="40"/>
          <w:szCs w:val="40"/>
        </w:rPr>
        <w:t xml:space="preserve">a </w:t>
      </w:r>
      <w:r>
        <w:rPr>
          <w:rFonts w:ascii="Arial" w:eastAsia="Arial" w:hAnsi="Arial" w:cs="Arial"/>
          <w:b/>
          <w:color w:val="767070"/>
          <w:spacing w:val="-3"/>
          <w:sz w:val="40"/>
          <w:szCs w:val="40"/>
        </w:rPr>
        <w:t>Ele</w:t>
      </w:r>
      <w:r>
        <w:rPr>
          <w:rFonts w:ascii="Arial" w:eastAsia="Arial" w:hAnsi="Arial" w:cs="Arial"/>
          <w:b/>
          <w:color w:val="666666"/>
          <w:spacing w:val="-3"/>
          <w:sz w:val="40"/>
          <w:szCs w:val="40"/>
        </w:rPr>
        <w:t>ctoral</w:t>
      </w:r>
      <w:r>
        <w:rPr>
          <w:rFonts w:ascii="Arial" w:eastAsia="Arial" w:hAnsi="Arial" w:cs="Arial"/>
          <w:b/>
          <w:color w:val="767070"/>
          <w:sz w:val="40"/>
          <w:szCs w:val="40"/>
        </w:rPr>
        <w:t xml:space="preserve">  </w:t>
      </w:r>
    </w:p>
    <w:p w:rsidR="007B6307" w:rsidRDefault="007B6307" w:rsidP="007B6307">
      <w:pPr>
        <w:spacing w:before="9"/>
        <w:ind w:left="570" w:right="480"/>
        <w:jc w:val="center"/>
        <w:rPr>
          <w:rFonts w:ascii="Arial" w:eastAsia="Arial" w:hAnsi="Arial" w:cs="Arial"/>
          <w:b/>
          <w:color w:val="767070"/>
          <w:sz w:val="56"/>
          <w:szCs w:val="56"/>
        </w:rPr>
      </w:pPr>
      <w:r>
        <w:rPr>
          <w:rFonts w:ascii="Arial" w:eastAsia="Arial" w:hAnsi="Arial" w:cs="Arial"/>
          <w:b/>
          <w:color w:val="FF950E"/>
          <w:sz w:val="56"/>
          <w:szCs w:val="56"/>
        </w:rPr>
        <w:t>Ciudadanos</w:t>
      </w:r>
    </w:p>
    <w:p w:rsidR="007B6307" w:rsidRDefault="007B6307" w:rsidP="007B6307">
      <w:pPr>
        <w:spacing w:before="9"/>
        <w:ind w:left="570" w:right="480"/>
        <w:jc w:val="center"/>
        <w:rPr>
          <w:sz w:val="10"/>
          <w:szCs w:val="10"/>
        </w:rPr>
      </w:pPr>
      <w:r>
        <w:rPr>
          <w:rFonts w:ascii="Arial" w:eastAsia="Arial" w:hAnsi="Arial" w:cs="Arial"/>
          <w:b/>
          <w:color w:val="767070"/>
          <w:sz w:val="56"/>
          <w:szCs w:val="56"/>
        </w:rPr>
        <w:t>Lorca 2015</w:t>
      </w:r>
    </w:p>
    <w:p w:rsidR="007B6307" w:rsidRDefault="007B6307" w:rsidP="007B6307">
      <w:pPr>
        <w:spacing w:before="4" w:line="100" w:lineRule="exact"/>
        <w:ind w:left="570" w:right="480"/>
        <w:jc w:val="center"/>
        <w:rPr>
          <w:sz w:val="10"/>
          <w:szCs w:val="10"/>
        </w:rPr>
      </w:pPr>
    </w:p>
    <w:p w:rsidR="007B6307" w:rsidRDefault="007B6307" w:rsidP="007B6307">
      <w:pPr>
        <w:spacing w:line="200" w:lineRule="exact"/>
        <w:ind w:left="570" w:right="480"/>
        <w:jc w:val="center"/>
      </w:pPr>
    </w:p>
    <w:p w:rsidR="007B6307" w:rsidRDefault="007B6307" w:rsidP="007B6307">
      <w:pPr>
        <w:spacing w:line="200" w:lineRule="exact"/>
        <w:ind w:left="570" w:right="480"/>
        <w:jc w:val="center"/>
      </w:pPr>
    </w:p>
    <w:p w:rsidR="007B6307" w:rsidRDefault="007B6307" w:rsidP="007B6307">
      <w:pPr>
        <w:spacing w:line="200" w:lineRule="exact"/>
        <w:ind w:left="570" w:right="480"/>
        <w:jc w:val="center"/>
      </w:pPr>
    </w:p>
    <w:p w:rsidR="007B6307" w:rsidRDefault="007B6307" w:rsidP="007B6307">
      <w:pPr>
        <w:spacing w:line="200" w:lineRule="exact"/>
        <w:ind w:left="570" w:right="480"/>
        <w:jc w:val="center"/>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jc w:val="center"/>
      </w:pPr>
      <w:r>
        <w:rPr>
          <w:noProof/>
          <w:lang w:val="es-ES" w:eastAsia="es-ES"/>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2894330" cy="2903855"/>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4330" cy="2903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line="200" w:lineRule="exact"/>
        <w:ind w:left="570" w:right="480"/>
      </w:pPr>
    </w:p>
    <w:p w:rsidR="007B6307" w:rsidRDefault="007B6307" w:rsidP="007B6307">
      <w:pPr>
        <w:spacing w:before="9"/>
        <w:ind w:right="525"/>
        <w:jc w:val="center"/>
        <w:rPr>
          <w:rFonts w:ascii="Arial" w:eastAsia="Arial" w:hAnsi="Arial" w:cs="Arial"/>
          <w:b/>
          <w:color w:val="FF950E"/>
          <w:sz w:val="40"/>
          <w:szCs w:val="40"/>
        </w:rPr>
      </w:pPr>
    </w:p>
    <w:p w:rsidR="007B6307" w:rsidRDefault="007B6307" w:rsidP="007B6307">
      <w:pPr>
        <w:spacing w:before="9"/>
        <w:ind w:right="525"/>
        <w:jc w:val="center"/>
        <w:rPr>
          <w:rFonts w:ascii="Arial" w:eastAsia="Arial" w:hAnsi="Arial" w:cs="Arial"/>
          <w:b/>
          <w:color w:val="FF950E"/>
          <w:sz w:val="40"/>
          <w:szCs w:val="40"/>
        </w:rPr>
      </w:pPr>
      <w:r>
        <w:rPr>
          <w:rFonts w:ascii="Arial" w:eastAsia="Arial" w:hAnsi="Arial" w:cs="Arial"/>
          <w:b/>
          <w:color w:val="FF950E"/>
          <w:sz w:val="40"/>
          <w:szCs w:val="40"/>
        </w:rPr>
        <w:lastRenderedPageBreak/>
        <w:t>PRO</w:t>
      </w:r>
      <w:r>
        <w:rPr>
          <w:rFonts w:ascii="Arial" w:eastAsia="Arial" w:hAnsi="Arial" w:cs="Arial"/>
          <w:b/>
          <w:color w:val="FF950E"/>
          <w:spacing w:val="-2"/>
          <w:sz w:val="40"/>
          <w:szCs w:val="40"/>
        </w:rPr>
        <w:t>G</w:t>
      </w:r>
      <w:r>
        <w:rPr>
          <w:rFonts w:ascii="Arial" w:eastAsia="Arial" w:hAnsi="Arial" w:cs="Arial"/>
          <w:b/>
          <w:color w:val="FF950E"/>
          <w:sz w:val="40"/>
          <w:szCs w:val="40"/>
        </w:rPr>
        <w:t>RAMA</w:t>
      </w:r>
      <w:r>
        <w:rPr>
          <w:rFonts w:ascii="Arial" w:eastAsia="Arial" w:hAnsi="Arial" w:cs="Arial"/>
          <w:b/>
          <w:color w:val="FF950E"/>
          <w:spacing w:val="1"/>
          <w:sz w:val="40"/>
          <w:szCs w:val="40"/>
        </w:rPr>
        <w:t xml:space="preserve"> </w:t>
      </w:r>
      <w:r>
        <w:rPr>
          <w:rFonts w:ascii="Arial" w:eastAsia="Arial" w:hAnsi="Arial" w:cs="Arial"/>
          <w:b/>
          <w:color w:val="FF950E"/>
          <w:spacing w:val="-3"/>
          <w:sz w:val="40"/>
          <w:szCs w:val="40"/>
        </w:rPr>
        <w:t>M</w:t>
      </w:r>
      <w:r>
        <w:rPr>
          <w:rFonts w:ascii="Arial" w:eastAsia="Arial" w:hAnsi="Arial" w:cs="Arial"/>
          <w:b/>
          <w:color w:val="FF950E"/>
          <w:spacing w:val="-1"/>
          <w:sz w:val="40"/>
          <w:szCs w:val="40"/>
        </w:rPr>
        <w:t>U</w:t>
      </w:r>
      <w:r>
        <w:rPr>
          <w:rFonts w:ascii="Arial" w:eastAsia="Arial" w:hAnsi="Arial" w:cs="Arial"/>
          <w:b/>
          <w:color w:val="FF950E"/>
          <w:sz w:val="40"/>
          <w:szCs w:val="40"/>
        </w:rPr>
        <w:t>NICIPAL LORCA</w:t>
      </w:r>
      <w:r>
        <w:rPr>
          <w:rFonts w:ascii="Arial" w:eastAsia="Arial" w:hAnsi="Arial" w:cs="Arial"/>
          <w:b/>
          <w:color w:val="FF950E"/>
          <w:spacing w:val="-5"/>
          <w:sz w:val="40"/>
          <w:szCs w:val="40"/>
        </w:rPr>
        <w:t xml:space="preserve"> </w:t>
      </w:r>
      <w:r>
        <w:rPr>
          <w:rFonts w:ascii="Arial" w:eastAsia="Arial" w:hAnsi="Arial" w:cs="Arial"/>
          <w:b/>
          <w:color w:val="FF950E"/>
          <w:sz w:val="40"/>
          <w:szCs w:val="40"/>
        </w:rPr>
        <w:t>2015</w:t>
      </w:r>
    </w:p>
    <w:p w:rsidR="007B6307" w:rsidRDefault="007B6307" w:rsidP="007B6307">
      <w:pPr>
        <w:spacing w:before="9"/>
        <w:ind w:right="525"/>
        <w:jc w:val="center"/>
        <w:rPr>
          <w:sz w:val="26"/>
          <w:szCs w:val="26"/>
        </w:rPr>
      </w:pPr>
      <w:bookmarkStart w:id="0" w:name="_GoBack"/>
      <w:bookmarkEnd w:id="0"/>
    </w:p>
    <w:p w:rsidR="007B6307" w:rsidRDefault="007B6307" w:rsidP="007B6307">
      <w:pPr>
        <w:spacing w:before="13" w:line="200" w:lineRule="atLeast"/>
        <w:ind w:right="15"/>
        <w:rPr>
          <w:sz w:val="26"/>
          <w:szCs w:val="26"/>
        </w:rPr>
      </w:pPr>
    </w:p>
    <w:p w:rsidR="007B6307" w:rsidRDefault="007B6307" w:rsidP="007B6307">
      <w:pPr>
        <w:tabs>
          <w:tab w:val="left" w:pos="820"/>
        </w:tabs>
        <w:spacing w:line="200" w:lineRule="atLeast"/>
        <w:ind w:right="15"/>
        <w:rPr>
          <w:sz w:val="26"/>
          <w:szCs w:val="26"/>
        </w:rPr>
      </w:pPr>
      <w:r>
        <w:rPr>
          <w:b/>
          <w:sz w:val="24"/>
          <w:szCs w:val="24"/>
        </w:rPr>
        <w:t xml:space="preserve">I. </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pacing w:val="1"/>
          <w:sz w:val="24"/>
          <w:szCs w:val="24"/>
        </w:rPr>
        <w:t>es</w:t>
      </w:r>
      <w:r>
        <w:rPr>
          <w:rFonts w:ascii="Arial" w:eastAsia="Arial" w:hAnsi="Arial" w:cs="Arial"/>
          <w:b/>
          <w:sz w:val="24"/>
          <w:szCs w:val="24"/>
        </w:rPr>
        <w:t xml:space="preserve">tro </w:t>
      </w:r>
      <w:r>
        <w:rPr>
          <w:rFonts w:ascii="Arial" w:eastAsia="Arial" w:hAnsi="Arial" w:cs="Arial"/>
          <w:b/>
          <w:spacing w:val="-1"/>
          <w:sz w:val="24"/>
          <w:szCs w:val="24"/>
        </w:rPr>
        <w:t>M</w:t>
      </w:r>
      <w:r>
        <w:rPr>
          <w:rFonts w:ascii="Arial" w:eastAsia="Arial" w:hAnsi="Arial" w:cs="Arial"/>
          <w:b/>
          <w:sz w:val="24"/>
          <w:szCs w:val="24"/>
        </w:rPr>
        <w:t>ode</w:t>
      </w:r>
      <w:r>
        <w:rPr>
          <w:rFonts w:ascii="Arial" w:eastAsia="Arial" w:hAnsi="Arial" w:cs="Arial"/>
          <w:b/>
          <w:spacing w:val="1"/>
          <w:sz w:val="24"/>
          <w:szCs w:val="24"/>
        </w:rPr>
        <w:t>l</w:t>
      </w:r>
      <w:r>
        <w:rPr>
          <w:rFonts w:ascii="Arial" w:eastAsia="Arial" w:hAnsi="Arial" w:cs="Arial"/>
          <w:b/>
          <w:sz w:val="24"/>
          <w:szCs w:val="24"/>
        </w:rPr>
        <w:t>o:</w:t>
      </w:r>
      <w:r>
        <w:rPr>
          <w:rFonts w:ascii="Arial" w:eastAsia="Arial" w:hAnsi="Arial" w:cs="Arial"/>
          <w:b/>
          <w:color w:val="666666"/>
          <w:spacing w:val="4"/>
          <w:sz w:val="24"/>
          <w:szCs w:val="24"/>
        </w:rPr>
        <w:t xml:space="preserve"> </w:t>
      </w:r>
      <w:r>
        <w:rPr>
          <w:rFonts w:ascii="Arial" w:eastAsia="Arial" w:hAnsi="Arial" w:cs="Arial"/>
          <w:b/>
          <w:color w:val="666666"/>
          <w:spacing w:val="-8"/>
          <w:sz w:val="24"/>
          <w:szCs w:val="24"/>
        </w:rPr>
        <w:t>A</w:t>
      </w:r>
      <w:r>
        <w:rPr>
          <w:rFonts w:ascii="Arial" w:eastAsia="Arial" w:hAnsi="Arial" w:cs="Arial"/>
          <w:b/>
          <w:color w:val="666666"/>
          <w:spacing w:val="2"/>
          <w:sz w:val="24"/>
          <w:szCs w:val="24"/>
        </w:rPr>
        <w:t>d</w:t>
      </w:r>
      <w:r>
        <w:rPr>
          <w:rFonts w:ascii="Arial" w:eastAsia="Arial" w:hAnsi="Arial" w:cs="Arial"/>
          <w:b/>
          <w:color w:val="666666"/>
          <w:sz w:val="24"/>
          <w:szCs w:val="24"/>
        </w:rPr>
        <w:t>min</w:t>
      </w:r>
      <w:r>
        <w:rPr>
          <w:rFonts w:ascii="Arial" w:eastAsia="Arial" w:hAnsi="Arial" w:cs="Arial"/>
          <w:b/>
          <w:color w:val="666666"/>
          <w:spacing w:val="1"/>
          <w:sz w:val="24"/>
          <w:szCs w:val="24"/>
        </w:rPr>
        <w:t>is</w:t>
      </w:r>
      <w:r>
        <w:rPr>
          <w:rFonts w:ascii="Arial" w:eastAsia="Arial" w:hAnsi="Arial" w:cs="Arial"/>
          <w:b/>
          <w:color w:val="666666"/>
          <w:sz w:val="24"/>
          <w:szCs w:val="24"/>
        </w:rPr>
        <w:t>tra</w:t>
      </w:r>
      <w:r>
        <w:rPr>
          <w:rFonts w:ascii="Arial" w:eastAsia="Arial" w:hAnsi="Arial" w:cs="Arial"/>
          <w:b/>
          <w:color w:val="666666"/>
          <w:spacing w:val="-1"/>
          <w:sz w:val="24"/>
          <w:szCs w:val="24"/>
        </w:rPr>
        <w:t>c</w:t>
      </w:r>
      <w:r>
        <w:rPr>
          <w:rFonts w:ascii="Arial" w:eastAsia="Arial" w:hAnsi="Arial" w:cs="Arial"/>
          <w:b/>
          <w:color w:val="666666"/>
          <w:sz w:val="24"/>
          <w:szCs w:val="24"/>
        </w:rPr>
        <w:t>ion</w:t>
      </w:r>
      <w:r>
        <w:rPr>
          <w:rFonts w:ascii="Arial" w:eastAsia="Arial" w:hAnsi="Arial" w:cs="Arial"/>
          <w:b/>
          <w:color w:val="666666"/>
          <w:spacing w:val="1"/>
          <w:sz w:val="24"/>
          <w:szCs w:val="24"/>
        </w:rPr>
        <w:t>e</w:t>
      </w:r>
      <w:r>
        <w:rPr>
          <w:rFonts w:ascii="Arial" w:eastAsia="Arial" w:hAnsi="Arial" w:cs="Arial"/>
          <w:b/>
          <w:color w:val="666666"/>
          <w:sz w:val="24"/>
          <w:szCs w:val="24"/>
        </w:rPr>
        <w:t>s</w:t>
      </w:r>
      <w:r>
        <w:rPr>
          <w:rFonts w:ascii="Arial" w:eastAsia="Arial" w:hAnsi="Arial" w:cs="Arial"/>
          <w:b/>
          <w:color w:val="666666"/>
          <w:spacing w:val="1"/>
          <w:sz w:val="24"/>
          <w:szCs w:val="24"/>
        </w:rPr>
        <w:t xml:space="preserve"> </w:t>
      </w:r>
      <w:r>
        <w:rPr>
          <w:rFonts w:ascii="Arial" w:eastAsia="Arial" w:hAnsi="Arial" w:cs="Arial"/>
          <w:b/>
          <w:color w:val="666666"/>
          <w:sz w:val="24"/>
          <w:szCs w:val="24"/>
        </w:rPr>
        <w:t>t</w:t>
      </w:r>
      <w:r>
        <w:rPr>
          <w:rFonts w:ascii="Arial" w:eastAsia="Arial" w:hAnsi="Arial" w:cs="Arial"/>
          <w:b/>
          <w:color w:val="666666"/>
          <w:spacing w:val="-2"/>
          <w:sz w:val="24"/>
          <w:szCs w:val="24"/>
        </w:rPr>
        <w:t>r</w:t>
      </w:r>
      <w:r>
        <w:rPr>
          <w:rFonts w:ascii="Arial" w:eastAsia="Arial" w:hAnsi="Arial" w:cs="Arial"/>
          <w:b/>
          <w:color w:val="666666"/>
          <w:spacing w:val="1"/>
          <w:sz w:val="24"/>
          <w:szCs w:val="24"/>
        </w:rPr>
        <w:t>a</w:t>
      </w:r>
      <w:r>
        <w:rPr>
          <w:rFonts w:ascii="Arial" w:eastAsia="Arial" w:hAnsi="Arial" w:cs="Arial"/>
          <w:b/>
          <w:color w:val="666666"/>
          <w:sz w:val="24"/>
          <w:szCs w:val="24"/>
        </w:rPr>
        <w:t>n</w:t>
      </w:r>
      <w:r>
        <w:rPr>
          <w:rFonts w:ascii="Arial" w:eastAsia="Arial" w:hAnsi="Arial" w:cs="Arial"/>
          <w:b/>
          <w:color w:val="666666"/>
          <w:spacing w:val="-2"/>
          <w:sz w:val="24"/>
          <w:szCs w:val="24"/>
        </w:rPr>
        <w:t>s</w:t>
      </w:r>
      <w:r>
        <w:rPr>
          <w:rFonts w:ascii="Arial" w:eastAsia="Arial" w:hAnsi="Arial" w:cs="Arial"/>
          <w:b/>
          <w:color w:val="666666"/>
          <w:sz w:val="24"/>
          <w:szCs w:val="24"/>
        </w:rPr>
        <w:t>par</w:t>
      </w:r>
      <w:r>
        <w:rPr>
          <w:rFonts w:ascii="Arial" w:eastAsia="Arial" w:hAnsi="Arial" w:cs="Arial"/>
          <w:b/>
          <w:color w:val="666666"/>
          <w:spacing w:val="5"/>
          <w:sz w:val="24"/>
          <w:szCs w:val="24"/>
        </w:rPr>
        <w:t>e</w:t>
      </w:r>
      <w:r>
        <w:rPr>
          <w:rFonts w:ascii="Arial" w:eastAsia="Arial" w:hAnsi="Arial" w:cs="Arial"/>
          <w:b/>
          <w:color w:val="666666"/>
          <w:sz w:val="24"/>
          <w:szCs w:val="24"/>
        </w:rPr>
        <w:t>n</w:t>
      </w:r>
      <w:r>
        <w:rPr>
          <w:rFonts w:ascii="Arial" w:eastAsia="Arial" w:hAnsi="Arial" w:cs="Arial"/>
          <w:b/>
          <w:color w:val="666666"/>
          <w:spacing w:val="-1"/>
          <w:sz w:val="24"/>
          <w:szCs w:val="24"/>
        </w:rPr>
        <w:t>t</w:t>
      </w:r>
      <w:r>
        <w:rPr>
          <w:rFonts w:ascii="Arial" w:eastAsia="Arial" w:hAnsi="Arial" w:cs="Arial"/>
          <w:b/>
          <w:color w:val="666666"/>
          <w:spacing w:val="1"/>
          <w:sz w:val="24"/>
          <w:szCs w:val="24"/>
        </w:rPr>
        <w:t>es</w:t>
      </w:r>
      <w:r>
        <w:rPr>
          <w:rFonts w:ascii="Arial" w:eastAsia="Arial" w:hAnsi="Arial" w:cs="Arial"/>
          <w:b/>
          <w:color w:val="666666"/>
          <w:sz w:val="24"/>
          <w:szCs w:val="24"/>
        </w:rPr>
        <w:t>,</w:t>
      </w:r>
      <w:r>
        <w:rPr>
          <w:rFonts w:ascii="Arial" w:eastAsia="Arial" w:hAnsi="Arial" w:cs="Arial"/>
          <w:b/>
          <w:color w:val="666666"/>
          <w:spacing w:val="-2"/>
          <w:sz w:val="24"/>
          <w:szCs w:val="24"/>
        </w:rPr>
        <w:t xml:space="preserve"> </w:t>
      </w:r>
      <w:r>
        <w:rPr>
          <w:rFonts w:ascii="Arial" w:eastAsia="Arial" w:hAnsi="Arial" w:cs="Arial"/>
          <w:b/>
          <w:color w:val="666666"/>
          <w:spacing w:val="1"/>
          <w:sz w:val="24"/>
          <w:szCs w:val="24"/>
        </w:rPr>
        <w:t>e</w:t>
      </w:r>
      <w:r>
        <w:rPr>
          <w:rFonts w:ascii="Arial" w:eastAsia="Arial" w:hAnsi="Arial" w:cs="Arial"/>
          <w:b/>
          <w:color w:val="666666"/>
          <w:sz w:val="24"/>
          <w:szCs w:val="24"/>
        </w:rPr>
        <w:t>fic</w:t>
      </w:r>
      <w:r>
        <w:rPr>
          <w:rFonts w:ascii="Arial" w:eastAsia="Arial" w:hAnsi="Arial" w:cs="Arial"/>
          <w:b/>
          <w:color w:val="666666"/>
          <w:spacing w:val="-2"/>
          <w:sz w:val="24"/>
          <w:szCs w:val="24"/>
        </w:rPr>
        <w:t>i</w:t>
      </w:r>
      <w:r>
        <w:rPr>
          <w:rFonts w:ascii="Arial" w:eastAsia="Arial" w:hAnsi="Arial" w:cs="Arial"/>
          <w:b/>
          <w:color w:val="666666"/>
          <w:spacing w:val="1"/>
          <w:sz w:val="24"/>
          <w:szCs w:val="24"/>
        </w:rPr>
        <w:t>e</w:t>
      </w:r>
      <w:r>
        <w:rPr>
          <w:rFonts w:ascii="Arial" w:eastAsia="Arial" w:hAnsi="Arial" w:cs="Arial"/>
          <w:b/>
          <w:color w:val="666666"/>
          <w:sz w:val="24"/>
          <w:szCs w:val="24"/>
        </w:rPr>
        <w:t>n</w:t>
      </w:r>
      <w:r>
        <w:rPr>
          <w:rFonts w:ascii="Arial" w:eastAsia="Arial" w:hAnsi="Arial" w:cs="Arial"/>
          <w:b/>
          <w:color w:val="666666"/>
          <w:spacing w:val="-1"/>
          <w:sz w:val="24"/>
          <w:szCs w:val="24"/>
        </w:rPr>
        <w:t>t</w:t>
      </w:r>
      <w:r>
        <w:rPr>
          <w:rFonts w:ascii="Arial" w:eastAsia="Arial" w:hAnsi="Arial" w:cs="Arial"/>
          <w:b/>
          <w:color w:val="666666"/>
          <w:spacing w:val="1"/>
          <w:sz w:val="24"/>
          <w:szCs w:val="24"/>
        </w:rPr>
        <w:t>es</w:t>
      </w:r>
      <w:r>
        <w:rPr>
          <w:rFonts w:ascii="Arial" w:eastAsia="Arial" w:hAnsi="Arial" w:cs="Arial"/>
          <w:b/>
          <w:color w:val="666666"/>
          <w:sz w:val="24"/>
          <w:szCs w:val="24"/>
        </w:rPr>
        <w:t xml:space="preserve">, </w:t>
      </w:r>
      <w:r>
        <w:rPr>
          <w:rFonts w:ascii="Arial" w:eastAsia="Arial" w:hAnsi="Arial" w:cs="Arial"/>
          <w:b/>
          <w:color w:val="666666"/>
          <w:spacing w:val="1"/>
          <w:sz w:val="24"/>
          <w:szCs w:val="24"/>
        </w:rPr>
        <w:t>s</w:t>
      </w:r>
      <w:r>
        <w:rPr>
          <w:rFonts w:ascii="Arial" w:eastAsia="Arial" w:hAnsi="Arial" w:cs="Arial"/>
          <w:b/>
          <w:color w:val="666666"/>
          <w:sz w:val="24"/>
          <w:szCs w:val="24"/>
        </w:rPr>
        <w:t>imp</w:t>
      </w:r>
      <w:r>
        <w:rPr>
          <w:rFonts w:ascii="Arial" w:eastAsia="Arial" w:hAnsi="Arial" w:cs="Arial"/>
          <w:b/>
          <w:color w:val="666666"/>
          <w:spacing w:val="1"/>
          <w:sz w:val="24"/>
          <w:szCs w:val="24"/>
        </w:rPr>
        <w:t>l</w:t>
      </w:r>
      <w:r>
        <w:rPr>
          <w:rFonts w:ascii="Arial" w:eastAsia="Arial" w:hAnsi="Arial" w:cs="Arial"/>
          <w:b/>
          <w:color w:val="666666"/>
          <w:sz w:val="24"/>
          <w:szCs w:val="24"/>
        </w:rPr>
        <w:t>ifi</w:t>
      </w:r>
      <w:r>
        <w:rPr>
          <w:rFonts w:ascii="Arial" w:eastAsia="Arial" w:hAnsi="Arial" w:cs="Arial"/>
          <w:b/>
          <w:color w:val="666666"/>
          <w:spacing w:val="-1"/>
          <w:sz w:val="24"/>
          <w:szCs w:val="24"/>
        </w:rPr>
        <w:t>c</w:t>
      </w:r>
      <w:r>
        <w:rPr>
          <w:rFonts w:ascii="Arial" w:eastAsia="Arial" w:hAnsi="Arial" w:cs="Arial"/>
          <w:b/>
          <w:color w:val="666666"/>
          <w:spacing w:val="1"/>
          <w:sz w:val="24"/>
          <w:szCs w:val="24"/>
        </w:rPr>
        <w:t>a</w:t>
      </w:r>
      <w:r>
        <w:rPr>
          <w:rFonts w:ascii="Arial" w:eastAsia="Arial" w:hAnsi="Arial" w:cs="Arial"/>
          <w:b/>
          <w:color w:val="666666"/>
          <w:sz w:val="24"/>
          <w:szCs w:val="24"/>
        </w:rPr>
        <w:t>das</w:t>
      </w:r>
      <w:r>
        <w:rPr>
          <w:rFonts w:ascii="Arial" w:eastAsia="Arial" w:hAnsi="Arial" w:cs="Arial"/>
          <w:b/>
          <w:color w:val="666666"/>
          <w:spacing w:val="3"/>
          <w:sz w:val="24"/>
          <w:szCs w:val="24"/>
        </w:rPr>
        <w:t xml:space="preserve"> </w:t>
      </w:r>
      <w:r>
        <w:rPr>
          <w:rFonts w:ascii="Arial" w:eastAsia="Arial" w:hAnsi="Arial" w:cs="Arial"/>
          <w:b/>
          <w:color w:val="666666"/>
          <w:sz w:val="24"/>
          <w:szCs w:val="24"/>
        </w:rPr>
        <w:t>y</w:t>
      </w:r>
      <w:r>
        <w:rPr>
          <w:rFonts w:ascii="Arial" w:eastAsia="Arial" w:hAnsi="Arial" w:cs="Arial"/>
          <w:b/>
          <w:color w:val="666666"/>
          <w:spacing w:val="-6"/>
          <w:sz w:val="24"/>
          <w:szCs w:val="24"/>
        </w:rPr>
        <w:t xml:space="preserve"> </w:t>
      </w:r>
      <w:r>
        <w:rPr>
          <w:rFonts w:ascii="Arial" w:eastAsia="Arial" w:hAnsi="Arial" w:cs="Arial"/>
          <w:b/>
          <w:color w:val="666666"/>
          <w:sz w:val="24"/>
          <w:szCs w:val="24"/>
        </w:rPr>
        <w:t>d</w:t>
      </w:r>
      <w:r>
        <w:rPr>
          <w:rFonts w:ascii="Arial" w:eastAsia="Arial" w:hAnsi="Arial" w:cs="Arial"/>
          <w:b/>
          <w:color w:val="666666"/>
          <w:spacing w:val="1"/>
          <w:sz w:val="24"/>
          <w:szCs w:val="24"/>
        </w:rPr>
        <w:t>e</w:t>
      </w:r>
      <w:r>
        <w:rPr>
          <w:rFonts w:ascii="Arial" w:eastAsia="Arial" w:hAnsi="Arial" w:cs="Arial"/>
          <w:b/>
          <w:color w:val="666666"/>
          <w:sz w:val="24"/>
          <w:szCs w:val="24"/>
        </w:rPr>
        <w:t>m</w:t>
      </w:r>
      <w:r>
        <w:rPr>
          <w:rFonts w:ascii="Arial" w:eastAsia="Arial" w:hAnsi="Arial" w:cs="Arial"/>
          <w:b/>
          <w:color w:val="666666"/>
          <w:spacing w:val="2"/>
          <w:sz w:val="24"/>
          <w:szCs w:val="24"/>
        </w:rPr>
        <w:t>o</w:t>
      </w:r>
      <w:r>
        <w:rPr>
          <w:rFonts w:ascii="Arial" w:eastAsia="Arial" w:hAnsi="Arial" w:cs="Arial"/>
          <w:b/>
          <w:color w:val="666666"/>
          <w:spacing w:val="1"/>
          <w:sz w:val="24"/>
          <w:szCs w:val="24"/>
        </w:rPr>
        <w:t>c</w:t>
      </w:r>
      <w:r>
        <w:rPr>
          <w:rFonts w:ascii="Arial" w:eastAsia="Arial" w:hAnsi="Arial" w:cs="Arial"/>
          <w:b/>
          <w:color w:val="666666"/>
          <w:sz w:val="24"/>
          <w:szCs w:val="24"/>
        </w:rPr>
        <w:t>r</w:t>
      </w:r>
      <w:r>
        <w:rPr>
          <w:rFonts w:ascii="Arial" w:eastAsia="Arial" w:hAnsi="Arial" w:cs="Arial"/>
          <w:b/>
          <w:color w:val="666666"/>
          <w:spacing w:val="1"/>
          <w:sz w:val="24"/>
          <w:szCs w:val="24"/>
        </w:rPr>
        <w:t>á</w:t>
      </w:r>
      <w:r>
        <w:rPr>
          <w:rFonts w:ascii="Arial" w:eastAsia="Arial" w:hAnsi="Arial" w:cs="Arial"/>
          <w:b/>
          <w:color w:val="666666"/>
          <w:sz w:val="24"/>
          <w:szCs w:val="24"/>
        </w:rPr>
        <w:t>ti</w:t>
      </w:r>
      <w:r>
        <w:rPr>
          <w:rFonts w:ascii="Arial" w:eastAsia="Arial" w:hAnsi="Arial" w:cs="Arial"/>
          <w:b/>
          <w:color w:val="666666"/>
          <w:spacing w:val="-2"/>
          <w:sz w:val="24"/>
          <w:szCs w:val="24"/>
        </w:rPr>
        <w:t>c</w:t>
      </w:r>
      <w:r>
        <w:rPr>
          <w:rFonts w:ascii="Arial" w:eastAsia="Arial" w:hAnsi="Arial" w:cs="Arial"/>
          <w:b/>
          <w:color w:val="666666"/>
          <w:spacing w:val="1"/>
          <w:sz w:val="24"/>
          <w:szCs w:val="24"/>
        </w:rPr>
        <w:t>a</w:t>
      </w:r>
      <w:r>
        <w:rPr>
          <w:rFonts w:ascii="Arial" w:eastAsia="Arial" w:hAnsi="Arial" w:cs="Arial"/>
          <w:b/>
          <w:color w:val="666666"/>
          <w:spacing w:val="3"/>
          <w:sz w:val="24"/>
          <w:szCs w:val="24"/>
        </w:rPr>
        <w:t>s</w:t>
      </w:r>
      <w:r>
        <w:rPr>
          <w:rFonts w:ascii="Arial" w:eastAsia="Arial" w:hAnsi="Arial" w:cs="Arial"/>
          <w:b/>
          <w:color w:val="666666"/>
          <w:sz w:val="24"/>
          <w:szCs w:val="24"/>
        </w:rPr>
        <w:t>.</w:t>
      </w:r>
    </w:p>
    <w:p w:rsidR="007B6307" w:rsidRDefault="007B6307" w:rsidP="007B6307">
      <w:pPr>
        <w:spacing w:before="16" w:line="200" w:lineRule="atLeast"/>
        <w:ind w:right="15"/>
        <w:rPr>
          <w:sz w:val="26"/>
          <w:szCs w:val="26"/>
        </w:rPr>
      </w:pPr>
    </w:p>
    <w:p w:rsidR="007B6307" w:rsidRDefault="007B6307" w:rsidP="007B6307">
      <w:pPr>
        <w:tabs>
          <w:tab w:val="left" w:pos="820"/>
        </w:tabs>
        <w:spacing w:line="200" w:lineRule="atLeast"/>
        <w:ind w:right="15"/>
      </w:pPr>
      <w:r>
        <w:rPr>
          <w:b/>
          <w:sz w:val="24"/>
          <w:szCs w:val="24"/>
        </w:rPr>
        <w:t xml:space="preserve">II. </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pacing w:val="1"/>
          <w:sz w:val="24"/>
          <w:szCs w:val="24"/>
        </w:rPr>
        <w:t>es</w:t>
      </w:r>
      <w:r>
        <w:rPr>
          <w:rFonts w:ascii="Arial" w:eastAsia="Arial" w:hAnsi="Arial" w:cs="Arial"/>
          <w:b/>
          <w:sz w:val="24"/>
          <w:szCs w:val="24"/>
        </w:rPr>
        <w:t>tro pr</w:t>
      </w:r>
      <w:r>
        <w:rPr>
          <w:rFonts w:ascii="Arial" w:eastAsia="Arial" w:hAnsi="Arial" w:cs="Arial"/>
          <w:b/>
          <w:spacing w:val="2"/>
          <w:sz w:val="24"/>
          <w:szCs w:val="24"/>
        </w:rPr>
        <w:t>o</w:t>
      </w:r>
      <w:r>
        <w:rPr>
          <w:rFonts w:ascii="Arial" w:eastAsia="Arial" w:hAnsi="Arial" w:cs="Arial"/>
          <w:b/>
          <w:spacing w:val="-6"/>
          <w:sz w:val="24"/>
          <w:szCs w:val="24"/>
        </w:rPr>
        <w:t>y</w:t>
      </w:r>
      <w:r>
        <w:rPr>
          <w:rFonts w:ascii="Arial" w:eastAsia="Arial" w:hAnsi="Arial" w:cs="Arial"/>
          <w:b/>
          <w:spacing w:val="1"/>
          <w:sz w:val="24"/>
          <w:szCs w:val="24"/>
        </w:rPr>
        <w:t>ec</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b/>
          <w:color w:val="666666"/>
          <w:spacing w:val="-3"/>
          <w:sz w:val="24"/>
          <w:szCs w:val="24"/>
        </w:rPr>
        <w:t>A</w:t>
      </w:r>
      <w:r>
        <w:rPr>
          <w:rFonts w:ascii="Arial" w:eastAsia="Arial" w:hAnsi="Arial" w:cs="Arial"/>
          <w:b/>
          <w:color w:val="666666"/>
          <w:spacing w:val="1"/>
          <w:sz w:val="24"/>
          <w:szCs w:val="24"/>
        </w:rPr>
        <w:t>y</w:t>
      </w:r>
      <w:r>
        <w:rPr>
          <w:rFonts w:ascii="Arial" w:eastAsia="Arial" w:hAnsi="Arial" w:cs="Arial"/>
          <w:b/>
          <w:color w:val="666666"/>
          <w:sz w:val="24"/>
          <w:szCs w:val="24"/>
        </w:rPr>
        <w:t>un</w:t>
      </w:r>
      <w:r>
        <w:rPr>
          <w:rFonts w:ascii="Arial" w:eastAsia="Arial" w:hAnsi="Arial" w:cs="Arial"/>
          <w:b/>
          <w:color w:val="666666"/>
          <w:spacing w:val="-1"/>
          <w:sz w:val="24"/>
          <w:szCs w:val="24"/>
        </w:rPr>
        <w:t>t</w:t>
      </w:r>
      <w:r>
        <w:rPr>
          <w:rFonts w:ascii="Arial" w:eastAsia="Arial" w:hAnsi="Arial" w:cs="Arial"/>
          <w:b/>
          <w:color w:val="666666"/>
          <w:spacing w:val="1"/>
          <w:sz w:val="24"/>
          <w:szCs w:val="24"/>
        </w:rPr>
        <w:t>a</w:t>
      </w:r>
      <w:r>
        <w:rPr>
          <w:rFonts w:ascii="Arial" w:eastAsia="Arial" w:hAnsi="Arial" w:cs="Arial"/>
          <w:b/>
          <w:color w:val="666666"/>
          <w:sz w:val="24"/>
          <w:szCs w:val="24"/>
        </w:rPr>
        <w:t>m</w:t>
      </w:r>
      <w:r>
        <w:rPr>
          <w:rFonts w:ascii="Arial" w:eastAsia="Arial" w:hAnsi="Arial" w:cs="Arial"/>
          <w:b/>
          <w:color w:val="666666"/>
          <w:spacing w:val="2"/>
          <w:sz w:val="24"/>
          <w:szCs w:val="24"/>
        </w:rPr>
        <w:t>i</w:t>
      </w:r>
      <w:r>
        <w:rPr>
          <w:rFonts w:ascii="Arial" w:eastAsia="Arial" w:hAnsi="Arial" w:cs="Arial"/>
          <w:b/>
          <w:color w:val="666666"/>
          <w:spacing w:val="1"/>
          <w:sz w:val="24"/>
          <w:szCs w:val="24"/>
        </w:rPr>
        <w:t>e</w:t>
      </w:r>
      <w:r>
        <w:rPr>
          <w:rFonts w:ascii="Arial" w:eastAsia="Arial" w:hAnsi="Arial" w:cs="Arial"/>
          <w:b/>
          <w:color w:val="666666"/>
          <w:sz w:val="24"/>
          <w:szCs w:val="24"/>
        </w:rPr>
        <w:t>n</w:t>
      </w:r>
      <w:r>
        <w:rPr>
          <w:rFonts w:ascii="Arial" w:eastAsia="Arial" w:hAnsi="Arial" w:cs="Arial"/>
          <w:b/>
          <w:color w:val="666666"/>
          <w:spacing w:val="-1"/>
          <w:sz w:val="24"/>
          <w:szCs w:val="24"/>
        </w:rPr>
        <w:t>t</w:t>
      </w:r>
      <w:r>
        <w:rPr>
          <w:rFonts w:ascii="Arial" w:eastAsia="Arial" w:hAnsi="Arial" w:cs="Arial"/>
          <w:b/>
          <w:color w:val="666666"/>
          <w:sz w:val="24"/>
          <w:szCs w:val="24"/>
        </w:rPr>
        <w:t>os</w:t>
      </w:r>
      <w:r>
        <w:rPr>
          <w:rFonts w:ascii="Arial" w:eastAsia="Arial" w:hAnsi="Arial" w:cs="Arial"/>
          <w:b/>
          <w:color w:val="666666"/>
          <w:spacing w:val="1"/>
          <w:sz w:val="24"/>
          <w:szCs w:val="24"/>
        </w:rPr>
        <w:t xml:space="preserve"> l</w:t>
      </w:r>
      <w:r>
        <w:rPr>
          <w:rFonts w:ascii="Arial" w:eastAsia="Arial" w:hAnsi="Arial" w:cs="Arial"/>
          <w:b/>
          <w:color w:val="666666"/>
          <w:sz w:val="24"/>
          <w:szCs w:val="24"/>
        </w:rPr>
        <w:t>imp</w:t>
      </w:r>
      <w:r>
        <w:rPr>
          <w:rFonts w:ascii="Arial" w:eastAsia="Arial" w:hAnsi="Arial" w:cs="Arial"/>
          <w:b/>
          <w:color w:val="666666"/>
          <w:spacing w:val="1"/>
          <w:sz w:val="24"/>
          <w:szCs w:val="24"/>
        </w:rPr>
        <w:t>i</w:t>
      </w:r>
      <w:r>
        <w:rPr>
          <w:rFonts w:ascii="Arial" w:eastAsia="Arial" w:hAnsi="Arial" w:cs="Arial"/>
          <w:b/>
          <w:color w:val="666666"/>
          <w:spacing w:val="-3"/>
          <w:sz w:val="24"/>
          <w:szCs w:val="24"/>
        </w:rPr>
        <w:t>o</w:t>
      </w:r>
      <w:r>
        <w:rPr>
          <w:rFonts w:ascii="Arial" w:eastAsia="Arial" w:hAnsi="Arial" w:cs="Arial"/>
          <w:b/>
          <w:color w:val="666666"/>
          <w:spacing w:val="1"/>
          <w:sz w:val="24"/>
          <w:szCs w:val="24"/>
        </w:rPr>
        <w:t>s</w:t>
      </w:r>
      <w:r>
        <w:rPr>
          <w:rFonts w:ascii="Arial" w:eastAsia="Arial" w:hAnsi="Arial" w:cs="Arial"/>
          <w:b/>
          <w:color w:val="666666"/>
          <w:sz w:val="24"/>
          <w:szCs w:val="24"/>
        </w:rPr>
        <w:t xml:space="preserve">, </w:t>
      </w:r>
      <w:r>
        <w:rPr>
          <w:rFonts w:ascii="Arial" w:eastAsia="Arial" w:hAnsi="Arial" w:cs="Arial"/>
          <w:b/>
          <w:color w:val="666666"/>
          <w:spacing w:val="1"/>
          <w:sz w:val="24"/>
          <w:szCs w:val="24"/>
        </w:rPr>
        <w:t>a</w:t>
      </w:r>
      <w:r>
        <w:rPr>
          <w:rFonts w:ascii="Arial" w:eastAsia="Arial" w:hAnsi="Arial" w:cs="Arial"/>
          <w:b/>
          <w:color w:val="666666"/>
          <w:sz w:val="24"/>
          <w:szCs w:val="24"/>
        </w:rPr>
        <w:t>bi</w:t>
      </w:r>
      <w:r>
        <w:rPr>
          <w:rFonts w:ascii="Arial" w:eastAsia="Arial" w:hAnsi="Arial" w:cs="Arial"/>
          <w:b/>
          <w:color w:val="666666"/>
          <w:spacing w:val="1"/>
          <w:sz w:val="24"/>
          <w:szCs w:val="24"/>
        </w:rPr>
        <w:t>e</w:t>
      </w:r>
      <w:r>
        <w:rPr>
          <w:rFonts w:ascii="Arial" w:eastAsia="Arial" w:hAnsi="Arial" w:cs="Arial"/>
          <w:b/>
          <w:color w:val="666666"/>
          <w:sz w:val="24"/>
          <w:szCs w:val="24"/>
        </w:rPr>
        <w:t>rtos</w:t>
      </w:r>
      <w:r>
        <w:rPr>
          <w:rFonts w:ascii="Arial" w:eastAsia="Arial" w:hAnsi="Arial" w:cs="Arial"/>
          <w:b/>
          <w:color w:val="666666"/>
          <w:spacing w:val="-1"/>
          <w:sz w:val="24"/>
          <w:szCs w:val="24"/>
        </w:rPr>
        <w:t xml:space="preserve"> </w:t>
      </w:r>
      <w:proofErr w:type="gramStart"/>
      <w:r>
        <w:rPr>
          <w:rFonts w:ascii="Arial" w:eastAsia="Arial" w:hAnsi="Arial" w:cs="Arial"/>
          <w:b/>
          <w:color w:val="666666"/>
          <w:sz w:val="24"/>
          <w:szCs w:val="24"/>
        </w:rPr>
        <w:t>a</w:t>
      </w:r>
      <w:r>
        <w:rPr>
          <w:rFonts w:ascii="Arial" w:eastAsia="Arial" w:hAnsi="Arial" w:cs="Arial"/>
          <w:b/>
          <w:color w:val="666666"/>
          <w:spacing w:val="1"/>
          <w:sz w:val="24"/>
          <w:szCs w:val="24"/>
        </w:rPr>
        <w:t xml:space="preserve"> l</w:t>
      </w:r>
      <w:r>
        <w:rPr>
          <w:rFonts w:ascii="Arial" w:eastAsia="Arial" w:hAnsi="Arial" w:cs="Arial"/>
          <w:b/>
          <w:color w:val="666666"/>
          <w:sz w:val="24"/>
          <w:szCs w:val="24"/>
        </w:rPr>
        <w:t>os</w:t>
      </w:r>
      <w:r>
        <w:rPr>
          <w:rFonts w:ascii="Arial" w:eastAsia="Arial" w:hAnsi="Arial" w:cs="Arial"/>
          <w:b/>
          <w:color w:val="666666"/>
          <w:spacing w:val="-1"/>
          <w:sz w:val="24"/>
          <w:szCs w:val="24"/>
        </w:rPr>
        <w:t xml:space="preserve"> </w:t>
      </w:r>
      <w:r>
        <w:rPr>
          <w:rFonts w:ascii="Arial" w:eastAsia="Arial" w:hAnsi="Arial" w:cs="Arial"/>
          <w:b/>
          <w:color w:val="666666"/>
          <w:spacing w:val="1"/>
          <w:sz w:val="24"/>
          <w:szCs w:val="24"/>
        </w:rPr>
        <w:t>c</w:t>
      </w:r>
      <w:r>
        <w:rPr>
          <w:rFonts w:ascii="Arial" w:eastAsia="Arial" w:hAnsi="Arial" w:cs="Arial"/>
          <w:b/>
          <w:color w:val="666666"/>
          <w:sz w:val="24"/>
          <w:szCs w:val="24"/>
        </w:rPr>
        <w:t>iud</w:t>
      </w:r>
      <w:r>
        <w:rPr>
          <w:rFonts w:ascii="Arial" w:eastAsia="Arial" w:hAnsi="Arial" w:cs="Arial"/>
          <w:b/>
          <w:color w:val="666666"/>
          <w:spacing w:val="1"/>
          <w:sz w:val="24"/>
          <w:szCs w:val="24"/>
        </w:rPr>
        <w:t>a</w:t>
      </w:r>
      <w:r>
        <w:rPr>
          <w:rFonts w:ascii="Arial" w:eastAsia="Arial" w:hAnsi="Arial" w:cs="Arial"/>
          <w:b/>
          <w:color w:val="666666"/>
          <w:spacing w:val="-3"/>
          <w:sz w:val="24"/>
          <w:szCs w:val="24"/>
        </w:rPr>
        <w:t>d</w:t>
      </w:r>
      <w:r>
        <w:rPr>
          <w:rFonts w:ascii="Arial" w:eastAsia="Arial" w:hAnsi="Arial" w:cs="Arial"/>
          <w:b/>
          <w:color w:val="666666"/>
          <w:spacing w:val="1"/>
          <w:sz w:val="24"/>
          <w:szCs w:val="24"/>
        </w:rPr>
        <w:t>a</w:t>
      </w:r>
      <w:r>
        <w:rPr>
          <w:rFonts w:ascii="Arial" w:eastAsia="Arial" w:hAnsi="Arial" w:cs="Arial"/>
          <w:b/>
          <w:color w:val="666666"/>
          <w:sz w:val="24"/>
          <w:szCs w:val="24"/>
        </w:rPr>
        <w:t>nos</w:t>
      </w:r>
      <w:r>
        <w:rPr>
          <w:rFonts w:ascii="Arial" w:eastAsia="Arial" w:hAnsi="Arial" w:cs="Arial"/>
          <w:b/>
          <w:color w:val="666666"/>
          <w:spacing w:val="6"/>
          <w:sz w:val="24"/>
          <w:szCs w:val="24"/>
        </w:rPr>
        <w:t xml:space="preserve"> </w:t>
      </w:r>
      <w:r>
        <w:rPr>
          <w:rFonts w:ascii="Arial" w:eastAsia="Arial" w:hAnsi="Arial" w:cs="Arial"/>
          <w:b/>
          <w:color w:val="666666"/>
          <w:sz w:val="24"/>
          <w:szCs w:val="24"/>
        </w:rPr>
        <w:t xml:space="preserve">y </w:t>
      </w:r>
      <w:r>
        <w:rPr>
          <w:rFonts w:ascii="Arial" w:eastAsia="Arial" w:hAnsi="Arial" w:cs="Arial"/>
          <w:b/>
          <w:color w:val="666666"/>
          <w:spacing w:val="1"/>
          <w:sz w:val="24"/>
          <w:szCs w:val="24"/>
        </w:rPr>
        <w:t>a</w:t>
      </w:r>
      <w:r>
        <w:rPr>
          <w:rFonts w:ascii="Arial" w:eastAsia="Arial" w:hAnsi="Arial" w:cs="Arial"/>
          <w:b/>
          <w:color w:val="666666"/>
          <w:sz w:val="24"/>
          <w:szCs w:val="24"/>
        </w:rPr>
        <w:t>l</w:t>
      </w:r>
      <w:r>
        <w:rPr>
          <w:rFonts w:ascii="Arial" w:eastAsia="Arial" w:hAnsi="Arial" w:cs="Arial"/>
          <w:b/>
          <w:color w:val="666666"/>
          <w:spacing w:val="1"/>
          <w:sz w:val="24"/>
          <w:szCs w:val="24"/>
        </w:rPr>
        <w:t xml:space="preserve"> </w:t>
      </w:r>
      <w:r>
        <w:rPr>
          <w:rFonts w:ascii="Arial" w:eastAsia="Arial" w:hAnsi="Arial" w:cs="Arial"/>
          <w:b/>
          <w:color w:val="666666"/>
          <w:spacing w:val="-1"/>
          <w:sz w:val="24"/>
          <w:szCs w:val="24"/>
        </w:rPr>
        <w:t>s</w:t>
      </w:r>
      <w:r>
        <w:rPr>
          <w:rFonts w:ascii="Arial" w:eastAsia="Arial" w:hAnsi="Arial" w:cs="Arial"/>
          <w:b/>
          <w:color w:val="666666"/>
          <w:spacing w:val="1"/>
          <w:sz w:val="24"/>
          <w:szCs w:val="24"/>
        </w:rPr>
        <w:t>e</w:t>
      </w:r>
      <w:r>
        <w:rPr>
          <w:rFonts w:ascii="Arial" w:eastAsia="Arial" w:hAnsi="Arial" w:cs="Arial"/>
          <w:b/>
          <w:color w:val="666666"/>
          <w:sz w:val="24"/>
          <w:szCs w:val="24"/>
        </w:rPr>
        <w:t>r</w:t>
      </w:r>
      <w:r>
        <w:rPr>
          <w:rFonts w:ascii="Arial" w:eastAsia="Arial" w:hAnsi="Arial" w:cs="Arial"/>
          <w:b/>
          <w:color w:val="666666"/>
          <w:spacing w:val="-4"/>
          <w:sz w:val="24"/>
          <w:szCs w:val="24"/>
        </w:rPr>
        <w:t>v</w:t>
      </w:r>
      <w:r>
        <w:rPr>
          <w:rFonts w:ascii="Arial" w:eastAsia="Arial" w:hAnsi="Arial" w:cs="Arial"/>
          <w:b/>
          <w:color w:val="666666"/>
          <w:sz w:val="24"/>
          <w:szCs w:val="24"/>
        </w:rPr>
        <w:t>i</w:t>
      </w:r>
      <w:r>
        <w:rPr>
          <w:rFonts w:ascii="Arial" w:eastAsia="Arial" w:hAnsi="Arial" w:cs="Arial"/>
          <w:b/>
          <w:color w:val="666666"/>
          <w:spacing w:val="1"/>
          <w:sz w:val="24"/>
          <w:szCs w:val="24"/>
        </w:rPr>
        <w:t>c</w:t>
      </w:r>
      <w:r>
        <w:rPr>
          <w:rFonts w:ascii="Arial" w:eastAsia="Arial" w:hAnsi="Arial" w:cs="Arial"/>
          <w:b/>
          <w:color w:val="666666"/>
          <w:sz w:val="24"/>
          <w:szCs w:val="24"/>
        </w:rPr>
        <w:t>io de</w:t>
      </w:r>
      <w:r>
        <w:rPr>
          <w:rFonts w:ascii="Arial" w:eastAsia="Arial" w:hAnsi="Arial" w:cs="Arial"/>
          <w:b/>
          <w:color w:val="666666"/>
          <w:spacing w:val="1"/>
          <w:sz w:val="24"/>
          <w:szCs w:val="24"/>
        </w:rPr>
        <w:t xml:space="preserve"> la</w:t>
      </w:r>
      <w:r>
        <w:rPr>
          <w:rFonts w:ascii="Arial" w:eastAsia="Arial" w:hAnsi="Arial" w:cs="Arial"/>
          <w:b/>
          <w:color w:val="666666"/>
          <w:sz w:val="24"/>
          <w:szCs w:val="24"/>
        </w:rPr>
        <w:t>s</w:t>
      </w:r>
      <w:r>
        <w:rPr>
          <w:rFonts w:ascii="Arial" w:eastAsia="Arial" w:hAnsi="Arial" w:cs="Arial"/>
          <w:b/>
          <w:color w:val="666666"/>
          <w:spacing w:val="-1"/>
          <w:sz w:val="24"/>
          <w:szCs w:val="24"/>
        </w:rPr>
        <w:t xml:space="preserve"> </w:t>
      </w:r>
      <w:r>
        <w:rPr>
          <w:rFonts w:ascii="Arial" w:eastAsia="Arial" w:hAnsi="Arial" w:cs="Arial"/>
          <w:b/>
          <w:color w:val="666666"/>
          <w:sz w:val="24"/>
          <w:szCs w:val="24"/>
        </w:rPr>
        <w:t>p</w:t>
      </w:r>
      <w:r>
        <w:rPr>
          <w:rFonts w:ascii="Arial" w:eastAsia="Arial" w:hAnsi="Arial" w:cs="Arial"/>
          <w:b/>
          <w:color w:val="666666"/>
          <w:spacing w:val="1"/>
          <w:sz w:val="24"/>
          <w:szCs w:val="24"/>
        </w:rPr>
        <w:t>e</w:t>
      </w:r>
      <w:r>
        <w:rPr>
          <w:rFonts w:ascii="Arial" w:eastAsia="Arial" w:hAnsi="Arial" w:cs="Arial"/>
          <w:b/>
          <w:color w:val="666666"/>
          <w:spacing w:val="-2"/>
          <w:sz w:val="24"/>
          <w:szCs w:val="24"/>
        </w:rPr>
        <w:t>r</w:t>
      </w:r>
      <w:r>
        <w:rPr>
          <w:rFonts w:ascii="Arial" w:eastAsia="Arial" w:hAnsi="Arial" w:cs="Arial"/>
          <w:b/>
          <w:color w:val="666666"/>
          <w:spacing w:val="1"/>
          <w:sz w:val="24"/>
          <w:szCs w:val="24"/>
        </w:rPr>
        <w:t>s</w:t>
      </w:r>
      <w:r>
        <w:rPr>
          <w:rFonts w:ascii="Arial" w:eastAsia="Arial" w:hAnsi="Arial" w:cs="Arial"/>
          <w:b/>
          <w:color w:val="666666"/>
          <w:sz w:val="24"/>
          <w:szCs w:val="24"/>
        </w:rPr>
        <w:t>ona</w:t>
      </w:r>
      <w:r>
        <w:rPr>
          <w:rFonts w:ascii="Arial" w:eastAsia="Arial" w:hAnsi="Arial" w:cs="Arial"/>
          <w:b/>
          <w:color w:val="666666"/>
          <w:spacing w:val="1"/>
          <w:sz w:val="24"/>
          <w:szCs w:val="24"/>
        </w:rPr>
        <w:t>s</w:t>
      </w:r>
      <w:proofErr w:type="gramEnd"/>
      <w:r>
        <w:rPr>
          <w:rFonts w:ascii="Arial" w:eastAsia="Arial" w:hAnsi="Arial" w:cs="Arial"/>
          <w:b/>
          <w:color w:val="666666"/>
          <w:sz w:val="24"/>
          <w:szCs w:val="24"/>
        </w:rPr>
        <w:t>.</w:t>
      </w:r>
    </w:p>
    <w:p w:rsidR="007B6307" w:rsidRDefault="007B6307" w:rsidP="007B6307">
      <w:pPr>
        <w:tabs>
          <w:tab w:val="left" w:pos="820"/>
        </w:tabs>
        <w:spacing w:line="200" w:lineRule="atLeast"/>
        <w:ind w:right="15"/>
      </w:pPr>
    </w:p>
    <w:p w:rsidR="007B6307" w:rsidRDefault="007B6307" w:rsidP="007B6307">
      <w:pPr>
        <w:tabs>
          <w:tab w:val="left" w:pos="820"/>
        </w:tabs>
        <w:spacing w:line="200" w:lineRule="atLeast"/>
        <w:ind w:right="15" w:firstLine="870"/>
      </w:pPr>
      <w:r>
        <w:rPr>
          <w:rFonts w:ascii="Arial" w:eastAsia="Arial" w:hAnsi="Arial" w:cs="Arial"/>
          <w:b/>
          <w:color w:val="FF950E"/>
          <w:spacing w:val="-5"/>
          <w:sz w:val="24"/>
          <w:szCs w:val="24"/>
        </w:rPr>
        <w:t>A</w:t>
      </w:r>
      <w:r>
        <w:rPr>
          <w:rFonts w:ascii="Arial" w:eastAsia="Arial" w:hAnsi="Arial" w:cs="Arial"/>
          <w:b/>
          <w:color w:val="FF950E"/>
          <w:sz w:val="24"/>
          <w:szCs w:val="24"/>
        </w:rPr>
        <w:t xml:space="preserve">. </w:t>
      </w:r>
      <w:r>
        <w:rPr>
          <w:rFonts w:ascii="Arial" w:eastAsia="Arial" w:hAnsi="Arial" w:cs="Arial"/>
          <w:b/>
          <w:color w:val="FF950E"/>
          <w:spacing w:val="16"/>
          <w:sz w:val="24"/>
          <w:szCs w:val="24"/>
        </w:rPr>
        <w:t xml:space="preserve"> </w:t>
      </w:r>
      <w:r>
        <w:rPr>
          <w:rFonts w:ascii="Arial" w:eastAsia="Arial" w:hAnsi="Arial" w:cs="Arial"/>
          <w:b/>
          <w:color w:val="FF950E"/>
          <w:sz w:val="24"/>
          <w:szCs w:val="24"/>
        </w:rPr>
        <w:t>Reg</w:t>
      </w:r>
      <w:r>
        <w:rPr>
          <w:rFonts w:ascii="Arial" w:eastAsia="Arial" w:hAnsi="Arial" w:cs="Arial"/>
          <w:b/>
          <w:color w:val="FF950E"/>
          <w:spacing w:val="1"/>
          <w:sz w:val="24"/>
          <w:szCs w:val="24"/>
        </w:rPr>
        <w:t>e</w:t>
      </w:r>
      <w:r>
        <w:rPr>
          <w:rFonts w:ascii="Arial" w:eastAsia="Arial" w:hAnsi="Arial" w:cs="Arial"/>
          <w:b/>
          <w:color w:val="FF950E"/>
          <w:sz w:val="24"/>
          <w:szCs w:val="24"/>
        </w:rPr>
        <w:t>ner</w:t>
      </w:r>
      <w:r>
        <w:rPr>
          <w:rFonts w:ascii="Arial" w:eastAsia="Arial" w:hAnsi="Arial" w:cs="Arial"/>
          <w:b/>
          <w:color w:val="FF950E"/>
          <w:spacing w:val="-1"/>
          <w:sz w:val="24"/>
          <w:szCs w:val="24"/>
        </w:rPr>
        <w:t>a</w:t>
      </w:r>
      <w:r>
        <w:rPr>
          <w:rFonts w:ascii="Arial" w:eastAsia="Arial" w:hAnsi="Arial" w:cs="Arial"/>
          <w:b/>
          <w:color w:val="FF950E"/>
          <w:spacing w:val="1"/>
          <w:sz w:val="24"/>
          <w:szCs w:val="24"/>
        </w:rPr>
        <w:t>c</w:t>
      </w:r>
      <w:r>
        <w:rPr>
          <w:rFonts w:ascii="Arial" w:eastAsia="Arial" w:hAnsi="Arial" w:cs="Arial"/>
          <w:b/>
          <w:color w:val="FF950E"/>
          <w:sz w:val="24"/>
          <w:szCs w:val="24"/>
        </w:rPr>
        <w:t>ión d</w:t>
      </w:r>
      <w:r>
        <w:rPr>
          <w:rFonts w:ascii="Arial" w:eastAsia="Arial" w:hAnsi="Arial" w:cs="Arial"/>
          <w:b/>
          <w:color w:val="FF950E"/>
          <w:spacing w:val="1"/>
          <w:sz w:val="24"/>
          <w:szCs w:val="24"/>
        </w:rPr>
        <w:t>e</w:t>
      </w:r>
      <w:r>
        <w:rPr>
          <w:rFonts w:ascii="Arial" w:eastAsia="Arial" w:hAnsi="Arial" w:cs="Arial"/>
          <w:b/>
          <w:color w:val="FF950E"/>
          <w:sz w:val="24"/>
          <w:szCs w:val="24"/>
        </w:rPr>
        <w:t>mo</w:t>
      </w:r>
      <w:r>
        <w:rPr>
          <w:rFonts w:ascii="Arial" w:eastAsia="Arial" w:hAnsi="Arial" w:cs="Arial"/>
          <w:b/>
          <w:color w:val="FF950E"/>
          <w:spacing w:val="-1"/>
          <w:sz w:val="24"/>
          <w:szCs w:val="24"/>
        </w:rPr>
        <w:t>c</w:t>
      </w:r>
      <w:r>
        <w:rPr>
          <w:rFonts w:ascii="Arial" w:eastAsia="Arial" w:hAnsi="Arial" w:cs="Arial"/>
          <w:b/>
          <w:color w:val="FF950E"/>
          <w:sz w:val="24"/>
          <w:szCs w:val="24"/>
        </w:rPr>
        <w:t>r</w:t>
      </w:r>
      <w:r>
        <w:rPr>
          <w:rFonts w:ascii="Arial" w:eastAsia="Arial" w:hAnsi="Arial" w:cs="Arial"/>
          <w:b/>
          <w:color w:val="FF950E"/>
          <w:spacing w:val="1"/>
          <w:sz w:val="24"/>
          <w:szCs w:val="24"/>
        </w:rPr>
        <w:t>á</w:t>
      </w:r>
      <w:r>
        <w:rPr>
          <w:rFonts w:ascii="Arial" w:eastAsia="Arial" w:hAnsi="Arial" w:cs="Arial"/>
          <w:b/>
          <w:color w:val="FF950E"/>
          <w:sz w:val="24"/>
          <w:szCs w:val="24"/>
        </w:rPr>
        <w:t>tica</w:t>
      </w:r>
      <w:r>
        <w:rPr>
          <w:rFonts w:ascii="Arial" w:eastAsia="Arial" w:hAnsi="Arial" w:cs="Arial"/>
          <w:b/>
          <w:color w:val="FF950E"/>
          <w:spacing w:val="1"/>
          <w:sz w:val="24"/>
          <w:szCs w:val="24"/>
        </w:rPr>
        <w:t xml:space="preserve"> </w:t>
      </w:r>
      <w:r>
        <w:rPr>
          <w:rFonts w:ascii="Arial" w:eastAsia="Arial" w:hAnsi="Arial" w:cs="Arial"/>
          <w:b/>
          <w:color w:val="FF950E"/>
          <w:spacing w:val="-2"/>
          <w:sz w:val="24"/>
          <w:szCs w:val="24"/>
        </w:rPr>
        <w:t>d</w:t>
      </w:r>
      <w:r>
        <w:rPr>
          <w:rFonts w:ascii="Arial" w:eastAsia="Arial" w:hAnsi="Arial" w:cs="Arial"/>
          <w:b/>
          <w:color w:val="FF950E"/>
          <w:sz w:val="24"/>
          <w:szCs w:val="24"/>
        </w:rPr>
        <w:t>e</w:t>
      </w:r>
      <w:r>
        <w:rPr>
          <w:rFonts w:ascii="Arial" w:eastAsia="Arial" w:hAnsi="Arial" w:cs="Arial"/>
          <w:b/>
          <w:color w:val="FF950E"/>
          <w:spacing w:val="1"/>
          <w:sz w:val="24"/>
          <w:szCs w:val="24"/>
        </w:rPr>
        <w:t xml:space="preserve"> </w:t>
      </w:r>
      <w:r>
        <w:rPr>
          <w:rFonts w:ascii="Arial" w:eastAsia="Arial" w:hAnsi="Arial" w:cs="Arial"/>
          <w:b/>
          <w:color w:val="FF950E"/>
          <w:sz w:val="24"/>
          <w:szCs w:val="24"/>
        </w:rPr>
        <w:t>nu</w:t>
      </w:r>
      <w:r>
        <w:rPr>
          <w:rFonts w:ascii="Arial" w:eastAsia="Arial" w:hAnsi="Arial" w:cs="Arial"/>
          <w:b/>
          <w:color w:val="FF950E"/>
          <w:spacing w:val="1"/>
          <w:sz w:val="24"/>
          <w:szCs w:val="24"/>
        </w:rPr>
        <w:t>es</w:t>
      </w:r>
      <w:r>
        <w:rPr>
          <w:rFonts w:ascii="Arial" w:eastAsia="Arial" w:hAnsi="Arial" w:cs="Arial"/>
          <w:b/>
          <w:color w:val="FF950E"/>
          <w:sz w:val="24"/>
          <w:szCs w:val="24"/>
        </w:rPr>
        <w:t>tr</w:t>
      </w:r>
      <w:r>
        <w:rPr>
          <w:rFonts w:ascii="Arial" w:eastAsia="Arial" w:hAnsi="Arial" w:cs="Arial"/>
          <w:b/>
          <w:color w:val="FF950E"/>
          <w:spacing w:val="-3"/>
          <w:sz w:val="24"/>
          <w:szCs w:val="24"/>
        </w:rPr>
        <w:t>o</w:t>
      </w:r>
      <w:r>
        <w:rPr>
          <w:rFonts w:ascii="Arial" w:eastAsia="Arial" w:hAnsi="Arial" w:cs="Arial"/>
          <w:b/>
          <w:color w:val="FF950E"/>
          <w:sz w:val="24"/>
          <w:szCs w:val="24"/>
        </w:rPr>
        <w:t>s</w:t>
      </w:r>
      <w:r>
        <w:rPr>
          <w:rFonts w:ascii="Arial" w:eastAsia="Arial" w:hAnsi="Arial" w:cs="Arial"/>
          <w:b/>
          <w:color w:val="FF950E"/>
          <w:spacing w:val="1"/>
          <w:sz w:val="24"/>
          <w:szCs w:val="24"/>
        </w:rPr>
        <w:t xml:space="preserve"> </w:t>
      </w:r>
      <w:r>
        <w:rPr>
          <w:rFonts w:ascii="Arial" w:eastAsia="Arial" w:hAnsi="Arial" w:cs="Arial"/>
          <w:b/>
          <w:color w:val="FF950E"/>
          <w:spacing w:val="-2"/>
          <w:sz w:val="24"/>
          <w:szCs w:val="24"/>
        </w:rPr>
        <w:t>m</w:t>
      </w:r>
      <w:r>
        <w:rPr>
          <w:rFonts w:ascii="Arial" w:eastAsia="Arial" w:hAnsi="Arial" w:cs="Arial"/>
          <w:b/>
          <w:color w:val="FF950E"/>
          <w:sz w:val="24"/>
          <w:szCs w:val="24"/>
        </w:rPr>
        <w:t>uni</w:t>
      </w:r>
      <w:r>
        <w:rPr>
          <w:rFonts w:ascii="Arial" w:eastAsia="Arial" w:hAnsi="Arial" w:cs="Arial"/>
          <w:b/>
          <w:color w:val="FF950E"/>
          <w:spacing w:val="1"/>
          <w:sz w:val="24"/>
          <w:szCs w:val="24"/>
        </w:rPr>
        <w:t>c</w:t>
      </w:r>
      <w:r>
        <w:rPr>
          <w:rFonts w:ascii="Arial" w:eastAsia="Arial" w:hAnsi="Arial" w:cs="Arial"/>
          <w:b/>
          <w:color w:val="FF950E"/>
          <w:spacing w:val="5"/>
          <w:sz w:val="24"/>
          <w:szCs w:val="24"/>
        </w:rPr>
        <w:t>i</w:t>
      </w:r>
      <w:r>
        <w:rPr>
          <w:rFonts w:ascii="Arial" w:eastAsia="Arial" w:hAnsi="Arial" w:cs="Arial"/>
          <w:b/>
          <w:color w:val="FF950E"/>
          <w:sz w:val="24"/>
          <w:szCs w:val="24"/>
        </w:rPr>
        <w:t>pios</w:t>
      </w:r>
    </w:p>
    <w:p w:rsidR="007B6307" w:rsidRDefault="007B6307" w:rsidP="007B6307">
      <w:pPr>
        <w:tabs>
          <w:tab w:val="left" w:pos="820"/>
        </w:tabs>
        <w:spacing w:line="200" w:lineRule="atLeast"/>
        <w:ind w:firstLine="873"/>
      </w:pPr>
    </w:p>
    <w:p w:rsidR="007B6307" w:rsidRDefault="007B6307" w:rsidP="007B6307">
      <w:pPr>
        <w:tabs>
          <w:tab w:val="left" w:pos="820"/>
        </w:tabs>
        <w:spacing w:line="200" w:lineRule="atLeast"/>
        <w:ind w:firstLine="873"/>
        <w:rPr>
          <w:rFonts w:ascii="Arial" w:eastAsia="Arial" w:hAnsi="Arial" w:cs="Arial"/>
          <w:b/>
          <w:position w:val="3"/>
          <w:sz w:val="22"/>
          <w:szCs w:val="22"/>
        </w:rPr>
      </w:pPr>
      <w:r>
        <w:rPr>
          <w:rFonts w:ascii="Arial" w:eastAsia="Arial" w:hAnsi="Arial" w:cs="Arial"/>
          <w:b/>
          <w:spacing w:val="1"/>
          <w:sz w:val="22"/>
          <w:szCs w:val="22"/>
        </w:rPr>
        <w:t>a</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ed</w:t>
      </w:r>
      <w:r>
        <w:rPr>
          <w:rFonts w:ascii="Arial" w:eastAsia="Arial" w:hAnsi="Arial" w:cs="Arial"/>
          <w:sz w:val="22"/>
          <w:szCs w:val="22"/>
        </w:rPr>
        <w:t>i</w:t>
      </w:r>
      <w:r>
        <w:rPr>
          <w:rFonts w:ascii="Arial" w:eastAsia="Arial" w:hAnsi="Arial" w:cs="Arial"/>
          <w:spacing w:val="-2"/>
          <w:sz w:val="22"/>
          <w:szCs w:val="22"/>
        </w:rPr>
        <w:t>d</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r</w:t>
      </w:r>
      <w:r>
        <w:rPr>
          <w:rFonts w:ascii="Arial" w:eastAsia="Arial" w:hAnsi="Arial" w:cs="Arial"/>
          <w:spacing w:val="-2"/>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pa</w:t>
      </w:r>
      <w:r>
        <w:rPr>
          <w:rFonts w:ascii="Arial" w:eastAsia="Arial" w:hAnsi="Arial" w:cs="Arial"/>
          <w:spacing w:val="-3"/>
          <w:sz w:val="22"/>
          <w:szCs w:val="22"/>
        </w:rPr>
        <w:t>r</w:t>
      </w:r>
      <w:r>
        <w:rPr>
          <w:rFonts w:ascii="Arial" w:eastAsia="Arial" w:hAnsi="Arial" w:cs="Arial"/>
          <w:spacing w:val="1"/>
          <w:sz w:val="22"/>
          <w:szCs w:val="22"/>
        </w:rPr>
        <w:t>en</w:t>
      </w:r>
      <w:r>
        <w:rPr>
          <w:rFonts w:ascii="Arial" w:eastAsia="Arial" w:hAnsi="Arial" w:cs="Arial"/>
          <w:sz w:val="22"/>
          <w:szCs w:val="22"/>
        </w:rPr>
        <w:t>cia</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2"/>
          <w:sz w:val="22"/>
          <w:szCs w:val="22"/>
        </w:rPr>
        <w:t>c</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g</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1"/>
          <w:sz w:val="22"/>
          <w:szCs w:val="22"/>
        </w:rPr>
        <w:t>p</w:t>
      </w:r>
      <w:r>
        <w:rPr>
          <w:rFonts w:ascii="Arial" w:eastAsia="Arial" w:hAnsi="Arial" w:cs="Arial"/>
          <w:spacing w:val="-1"/>
          <w:sz w:val="22"/>
          <w:szCs w:val="22"/>
        </w:rPr>
        <w:t>ú</w:t>
      </w:r>
      <w:r>
        <w:rPr>
          <w:rFonts w:ascii="Arial" w:eastAsia="Arial" w:hAnsi="Arial" w:cs="Arial"/>
          <w:spacing w:val="1"/>
          <w:sz w:val="22"/>
          <w:szCs w:val="22"/>
        </w:rPr>
        <w:t>b</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z w:val="22"/>
          <w:szCs w:val="22"/>
        </w:rPr>
        <w:t>s</w:t>
      </w:r>
    </w:p>
    <w:p w:rsidR="007B6307" w:rsidRDefault="007B6307" w:rsidP="007B6307">
      <w:pPr>
        <w:spacing w:line="200" w:lineRule="atLeast"/>
        <w:ind w:firstLine="873"/>
        <w:rPr>
          <w:rFonts w:ascii="Arial" w:eastAsia="Arial" w:hAnsi="Arial" w:cs="Arial"/>
          <w:b/>
          <w:spacing w:val="1"/>
          <w:sz w:val="22"/>
          <w:szCs w:val="22"/>
        </w:rPr>
      </w:pPr>
      <w:r>
        <w:rPr>
          <w:rFonts w:ascii="Arial" w:eastAsia="Arial" w:hAnsi="Arial" w:cs="Arial"/>
          <w:b/>
          <w:position w:val="3"/>
          <w:sz w:val="22"/>
          <w:szCs w:val="22"/>
        </w:rPr>
        <w:t>b.</w:t>
      </w:r>
      <w:r>
        <w:rPr>
          <w:rFonts w:ascii="Arial" w:eastAsia="Arial" w:hAnsi="Arial" w:cs="Arial"/>
          <w:b/>
          <w:spacing w:val="1"/>
          <w:position w:val="13"/>
          <w:sz w:val="22"/>
          <w:szCs w:val="22"/>
        </w:rPr>
        <w:t xml:space="preserve"> </w:t>
      </w:r>
      <w:r>
        <w:rPr>
          <w:rFonts w:ascii="Arial" w:eastAsia="Arial" w:hAnsi="Arial" w:cs="Arial"/>
          <w:spacing w:val="-1"/>
          <w:position w:val="3"/>
          <w:sz w:val="22"/>
          <w:szCs w:val="22"/>
        </w:rPr>
        <w:t>M</w:t>
      </w:r>
      <w:r>
        <w:rPr>
          <w:rFonts w:ascii="Arial" w:eastAsia="Arial" w:hAnsi="Arial" w:cs="Arial"/>
          <w:spacing w:val="1"/>
          <w:position w:val="3"/>
          <w:sz w:val="22"/>
          <w:szCs w:val="22"/>
        </w:rPr>
        <w:t>ed</w:t>
      </w:r>
      <w:r>
        <w:rPr>
          <w:rFonts w:ascii="Arial" w:eastAsia="Arial" w:hAnsi="Arial" w:cs="Arial"/>
          <w:position w:val="3"/>
          <w:sz w:val="22"/>
          <w:szCs w:val="22"/>
        </w:rPr>
        <w:t>id</w:t>
      </w:r>
      <w:r>
        <w:rPr>
          <w:rFonts w:ascii="Arial" w:eastAsia="Arial" w:hAnsi="Arial" w:cs="Arial"/>
          <w:spacing w:val="1"/>
          <w:position w:val="3"/>
          <w:sz w:val="22"/>
          <w:szCs w:val="22"/>
        </w:rPr>
        <w:t>a</w:t>
      </w:r>
      <w:r>
        <w:rPr>
          <w:rFonts w:ascii="Arial" w:eastAsia="Arial" w:hAnsi="Arial" w:cs="Arial"/>
          <w:position w:val="3"/>
          <w:sz w:val="22"/>
          <w:szCs w:val="22"/>
        </w:rPr>
        <w:t>s</w:t>
      </w:r>
      <w:r>
        <w:rPr>
          <w:rFonts w:ascii="Arial" w:eastAsia="Arial" w:hAnsi="Arial" w:cs="Arial"/>
          <w:spacing w:val="-2"/>
          <w:position w:val="3"/>
          <w:sz w:val="22"/>
          <w:szCs w:val="22"/>
        </w:rPr>
        <w:t xml:space="preserve"> </w:t>
      </w:r>
      <w:r>
        <w:rPr>
          <w:rFonts w:ascii="Arial" w:eastAsia="Arial" w:hAnsi="Arial" w:cs="Arial"/>
          <w:spacing w:val="1"/>
          <w:position w:val="3"/>
          <w:sz w:val="22"/>
          <w:szCs w:val="22"/>
        </w:rPr>
        <w:t>d</w:t>
      </w:r>
      <w:r>
        <w:rPr>
          <w:rFonts w:ascii="Arial" w:eastAsia="Arial" w:hAnsi="Arial" w:cs="Arial"/>
          <w:position w:val="3"/>
          <w:sz w:val="22"/>
          <w:szCs w:val="22"/>
        </w:rPr>
        <w:t>e</w:t>
      </w:r>
      <w:r>
        <w:rPr>
          <w:rFonts w:ascii="Arial" w:eastAsia="Arial" w:hAnsi="Arial" w:cs="Arial"/>
          <w:spacing w:val="-1"/>
          <w:position w:val="3"/>
          <w:sz w:val="22"/>
          <w:szCs w:val="22"/>
        </w:rPr>
        <w:t xml:space="preserve"> </w:t>
      </w:r>
      <w:r>
        <w:rPr>
          <w:rFonts w:ascii="Arial" w:eastAsia="Arial" w:hAnsi="Arial" w:cs="Arial"/>
          <w:spacing w:val="1"/>
          <w:position w:val="3"/>
          <w:sz w:val="22"/>
          <w:szCs w:val="22"/>
        </w:rPr>
        <w:t>t</w:t>
      </w:r>
      <w:r>
        <w:rPr>
          <w:rFonts w:ascii="Arial" w:eastAsia="Arial" w:hAnsi="Arial" w:cs="Arial"/>
          <w:position w:val="3"/>
          <w:sz w:val="22"/>
          <w:szCs w:val="22"/>
        </w:rPr>
        <w:t>ra</w:t>
      </w:r>
      <w:r>
        <w:rPr>
          <w:rFonts w:ascii="Arial" w:eastAsia="Arial" w:hAnsi="Arial" w:cs="Arial"/>
          <w:spacing w:val="1"/>
          <w:position w:val="3"/>
          <w:sz w:val="22"/>
          <w:szCs w:val="22"/>
        </w:rPr>
        <w:t>n</w:t>
      </w:r>
      <w:r>
        <w:rPr>
          <w:rFonts w:ascii="Arial" w:eastAsia="Arial" w:hAnsi="Arial" w:cs="Arial"/>
          <w:spacing w:val="-2"/>
          <w:position w:val="3"/>
          <w:sz w:val="22"/>
          <w:szCs w:val="22"/>
        </w:rPr>
        <w:t>s</w:t>
      </w:r>
      <w:r>
        <w:rPr>
          <w:rFonts w:ascii="Arial" w:eastAsia="Arial" w:hAnsi="Arial" w:cs="Arial"/>
          <w:spacing w:val="1"/>
          <w:position w:val="3"/>
          <w:sz w:val="22"/>
          <w:szCs w:val="22"/>
        </w:rPr>
        <w:t>p</w:t>
      </w:r>
      <w:r>
        <w:rPr>
          <w:rFonts w:ascii="Arial" w:eastAsia="Arial" w:hAnsi="Arial" w:cs="Arial"/>
          <w:spacing w:val="-1"/>
          <w:position w:val="3"/>
          <w:sz w:val="22"/>
          <w:szCs w:val="22"/>
        </w:rPr>
        <w:t>a</w:t>
      </w:r>
      <w:r>
        <w:rPr>
          <w:rFonts w:ascii="Arial" w:eastAsia="Arial" w:hAnsi="Arial" w:cs="Arial"/>
          <w:position w:val="3"/>
          <w:sz w:val="22"/>
          <w:szCs w:val="22"/>
        </w:rPr>
        <w:t>re</w:t>
      </w:r>
      <w:r>
        <w:rPr>
          <w:rFonts w:ascii="Arial" w:eastAsia="Arial" w:hAnsi="Arial" w:cs="Arial"/>
          <w:spacing w:val="1"/>
          <w:position w:val="3"/>
          <w:sz w:val="22"/>
          <w:szCs w:val="22"/>
        </w:rPr>
        <w:t>n</w:t>
      </w:r>
      <w:r>
        <w:rPr>
          <w:rFonts w:ascii="Arial" w:eastAsia="Arial" w:hAnsi="Arial" w:cs="Arial"/>
          <w:position w:val="3"/>
          <w:sz w:val="22"/>
          <w:szCs w:val="22"/>
        </w:rPr>
        <w:t>cia</w:t>
      </w:r>
      <w:r>
        <w:rPr>
          <w:rFonts w:ascii="Arial" w:eastAsia="Arial" w:hAnsi="Arial" w:cs="Arial"/>
          <w:spacing w:val="1"/>
          <w:position w:val="3"/>
          <w:sz w:val="22"/>
          <w:szCs w:val="22"/>
        </w:rPr>
        <w:t xml:space="preserve"> </w:t>
      </w:r>
      <w:r>
        <w:rPr>
          <w:rFonts w:ascii="Arial" w:eastAsia="Arial" w:hAnsi="Arial" w:cs="Arial"/>
          <w:spacing w:val="-1"/>
          <w:position w:val="3"/>
          <w:sz w:val="22"/>
          <w:szCs w:val="22"/>
        </w:rPr>
        <w:t>e</w:t>
      </w:r>
      <w:r>
        <w:rPr>
          <w:rFonts w:ascii="Arial" w:eastAsia="Arial" w:hAnsi="Arial" w:cs="Arial"/>
          <w:position w:val="3"/>
          <w:sz w:val="22"/>
          <w:szCs w:val="22"/>
        </w:rPr>
        <w:t>n</w:t>
      </w:r>
      <w:r>
        <w:rPr>
          <w:rFonts w:ascii="Arial" w:eastAsia="Arial" w:hAnsi="Arial" w:cs="Arial"/>
          <w:spacing w:val="1"/>
          <w:position w:val="3"/>
          <w:sz w:val="22"/>
          <w:szCs w:val="22"/>
        </w:rPr>
        <w:t xml:space="preserve"> </w:t>
      </w:r>
      <w:r>
        <w:rPr>
          <w:rFonts w:ascii="Arial" w:eastAsia="Arial" w:hAnsi="Arial" w:cs="Arial"/>
          <w:position w:val="3"/>
          <w:sz w:val="22"/>
          <w:szCs w:val="22"/>
        </w:rPr>
        <w:t>l</w:t>
      </w:r>
      <w:r>
        <w:rPr>
          <w:rFonts w:ascii="Arial" w:eastAsia="Arial" w:hAnsi="Arial" w:cs="Arial"/>
          <w:spacing w:val="1"/>
          <w:position w:val="3"/>
          <w:sz w:val="22"/>
          <w:szCs w:val="22"/>
        </w:rPr>
        <w:t>o</w:t>
      </w:r>
      <w:r>
        <w:rPr>
          <w:rFonts w:ascii="Arial" w:eastAsia="Arial" w:hAnsi="Arial" w:cs="Arial"/>
          <w:position w:val="3"/>
          <w:sz w:val="22"/>
          <w:szCs w:val="22"/>
        </w:rPr>
        <w:t>s</w:t>
      </w:r>
      <w:r>
        <w:rPr>
          <w:rFonts w:ascii="Arial" w:eastAsia="Arial" w:hAnsi="Arial" w:cs="Arial"/>
          <w:spacing w:val="-2"/>
          <w:position w:val="3"/>
          <w:sz w:val="22"/>
          <w:szCs w:val="22"/>
        </w:rPr>
        <w:t xml:space="preserve"> </w:t>
      </w:r>
      <w:r>
        <w:rPr>
          <w:rFonts w:ascii="Arial" w:eastAsia="Arial" w:hAnsi="Arial" w:cs="Arial"/>
          <w:spacing w:val="1"/>
          <w:position w:val="3"/>
          <w:sz w:val="22"/>
          <w:szCs w:val="22"/>
        </w:rPr>
        <w:t>a</w:t>
      </w:r>
      <w:r>
        <w:rPr>
          <w:rFonts w:ascii="Arial" w:eastAsia="Arial" w:hAnsi="Arial" w:cs="Arial"/>
          <w:spacing w:val="-2"/>
          <w:position w:val="3"/>
          <w:sz w:val="22"/>
          <w:szCs w:val="22"/>
        </w:rPr>
        <w:t>y</w:t>
      </w:r>
      <w:r>
        <w:rPr>
          <w:rFonts w:ascii="Arial" w:eastAsia="Arial" w:hAnsi="Arial" w:cs="Arial"/>
          <w:spacing w:val="1"/>
          <w:position w:val="3"/>
          <w:sz w:val="22"/>
          <w:szCs w:val="22"/>
        </w:rPr>
        <w:t>un</w:t>
      </w:r>
      <w:r>
        <w:rPr>
          <w:rFonts w:ascii="Arial" w:eastAsia="Arial" w:hAnsi="Arial" w:cs="Arial"/>
          <w:position w:val="3"/>
          <w:sz w:val="22"/>
          <w:szCs w:val="22"/>
        </w:rPr>
        <w:t>t</w:t>
      </w:r>
      <w:r>
        <w:rPr>
          <w:rFonts w:ascii="Arial" w:eastAsia="Arial" w:hAnsi="Arial" w:cs="Arial"/>
          <w:spacing w:val="-1"/>
          <w:position w:val="3"/>
          <w:sz w:val="22"/>
          <w:szCs w:val="22"/>
        </w:rPr>
        <w:t>a</w:t>
      </w:r>
      <w:r>
        <w:rPr>
          <w:rFonts w:ascii="Arial" w:eastAsia="Arial" w:hAnsi="Arial" w:cs="Arial"/>
          <w:spacing w:val="1"/>
          <w:position w:val="3"/>
          <w:sz w:val="22"/>
          <w:szCs w:val="22"/>
        </w:rPr>
        <w:t>m</w:t>
      </w:r>
      <w:r>
        <w:rPr>
          <w:rFonts w:ascii="Arial" w:eastAsia="Arial" w:hAnsi="Arial" w:cs="Arial"/>
          <w:position w:val="3"/>
          <w:sz w:val="22"/>
          <w:szCs w:val="22"/>
        </w:rPr>
        <w:t>ie</w:t>
      </w:r>
      <w:r>
        <w:rPr>
          <w:rFonts w:ascii="Arial" w:eastAsia="Arial" w:hAnsi="Arial" w:cs="Arial"/>
          <w:spacing w:val="1"/>
          <w:position w:val="3"/>
          <w:sz w:val="22"/>
          <w:szCs w:val="22"/>
        </w:rPr>
        <w:t>n</w:t>
      </w:r>
      <w:r>
        <w:rPr>
          <w:rFonts w:ascii="Arial" w:eastAsia="Arial" w:hAnsi="Arial" w:cs="Arial"/>
          <w:position w:val="3"/>
          <w:sz w:val="22"/>
          <w:szCs w:val="22"/>
        </w:rPr>
        <w:t>t</w:t>
      </w:r>
      <w:r>
        <w:rPr>
          <w:rFonts w:ascii="Arial" w:eastAsia="Arial" w:hAnsi="Arial" w:cs="Arial"/>
          <w:spacing w:val="1"/>
          <w:position w:val="3"/>
          <w:sz w:val="22"/>
          <w:szCs w:val="22"/>
        </w:rPr>
        <w:t>o</w:t>
      </w:r>
      <w:r>
        <w:rPr>
          <w:rFonts w:ascii="Arial" w:eastAsia="Arial" w:hAnsi="Arial" w:cs="Arial"/>
          <w:position w:val="3"/>
          <w:sz w:val="22"/>
          <w:szCs w:val="22"/>
        </w:rPr>
        <w:t>s</w:t>
      </w:r>
    </w:p>
    <w:p w:rsidR="007B6307" w:rsidRDefault="007B6307" w:rsidP="007B6307">
      <w:pPr>
        <w:spacing w:line="200" w:lineRule="atLeast"/>
        <w:ind w:firstLine="873"/>
      </w:pPr>
      <w:r>
        <w:rPr>
          <w:rFonts w:ascii="Arial" w:eastAsia="Arial" w:hAnsi="Arial" w:cs="Arial"/>
          <w:b/>
          <w:spacing w:val="1"/>
          <w:sz w:val="22"/>
          <w:szCs w:val="22"/>
        </w:rPr>
        <w:t>c</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ra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1"/>
          <w:sz w:val="22"/>
          <w:szCs w:val="22"/>
        </w:rPr>
        <w:t>pa</w:t>
      </w:r>
      <w:r>
        <w:rPr>
          <w:rFonts w:ascii="Arial" w:eastAsia="Arial" w:hAnsi="Arial" w:cs="Arial"/>
          <w:sz w:val="22"/>
          <w:szCs w:val="22"/>
        </w:rPr>
        <w:t>re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1"/>
          <w:sz w:val="22"/>
          <w:szCs w:val="22"/>
        </w:rPr>
        <w:t>G</w:t>
      </w:r>
      <w:r>
        <w:rPr>
          <w:rFonts w:ascii="Arial" w:eastAsia="Arial" w:hAnsi="Arial" w:cs="Arial"/>
          <w:sz w:val="22"/>
          <w:szCs w:val="22"/>
        </w:rPr>
        <w:t>ru</w:t>
      </w:r>
      <w:r>
        <w:rPr>
          <w:rFonts w:ascii="Arial" w:eastAsia="Arial" w:hAnsi="Arial" w:cs="Arial"/>
          <w:spacing w:val="1"/>
          <w:sz w:val="22"/>
          <w:szCs w:val="22"/>
        </w:rPr>
        <w:t>po</w:t>
      </w:r>
      <w:r>
        <w:rPr>
          <w:rFonts w:ascii="Arial" w:eastAsia="Arial" w:hAnsi="Arial" w:cs="Arial"/>
          <w:sz w:val="22"/>
          <w:szCs w:val="22"/>
        </w:rPr>
        <w:t xml:space="preserve">s </w:t>
      </w:r>
      <w:r>
        <w:rPr>
          <w:rFonts w:ascii="Arial" w:eastAsia="Arial" w:hAnsi="Arial" w:cs="Arial"/>
          <w:spacing w:val="-3"/>
          <w:sz w:val="22"/>
          <w:szCs w:val="22"/>
        </w:rPr>
        <w:t>M</w:t>
      </w:r>
      <w:r>
        <w:rPr>
          <w:rFonts w:ascii="Arial" w:eastAsia="Arial" w:hAnsi="Arial" w:cs="Arial"/>
          <w:spacing w:val="1"/>
          <w:sz w:val="22"/>
          <w:szCs w:val="22"/>
        </w:rPr>
        <w:t>u</w:t>
      </w:r>
      <w:r>
        <w:rPr>
          <w:rFonts w:ascii="Arial" w:eastAsia="Arial" w:hAnsi="Arial" w:cs="Arial"/>
          <w:spacing w:val="5"/>
          <w:sz w:val="22"/>
          <w:szCs w:val="22"/>
        </w:rPr>
        <w:t>n</w:t>
      </w:r>
      <w:r>
        <w:rPr>
          <w:rFonts w:ascii="Arial" w:eastAsia="Arial" w:hAnsi="Arial" w:cs="Arial"/>
          <w:sz w:val="22"/>
          <w:szCs w:val="22"/>
        </w:rPr>
        <w:t>ic</w:t>
      </w:r>
      <w:r>
        <w:rPr>
          <w:rFonts w:ascii="Arial" w:eastAsia="Arial" w:hAnsi="Arial" w:cs="Arial"/>
          <w:spacing w:val="-1"/>
          <w:sz w:val="22"/>
          <w:szCs w:val="22"/>
        </w:rPr>
        <w:t>i</w:t>
      </w:r>
      <w:r>
        <w:rPr>
          <w:rFonts w:ascii="Arial" w:eastAsia="Arial" w:hAnsi="Arial" w:cs="Arial"/>
          <w:spacing w:val="1"/>
          <w:sz w:val="22"/>
          <w:szCs w:val="22"/>
        </w:rPr>
        <w:t>pa</w:t>
      </w:r>
      <w:r>
        <w:rPr>
          <w:rFonts w:ascii="Arial" w:eastAsia="Arial" w:hAnsi="Arial" w:cs="Arial"/>
          <w:sz w:val="22"/>
          <w:szCs w:val="22"/>
        </w:rPr>
        <w:t>les</w:t>
      </w:r>
    </w:p>
    <w:p w:rsidR="007B6307" w:rsidRDefault="007B6307" w:rsidP="007B6307">
      <w:pPr>
        <w:spacing w:line="200" w:lineRule="atLeast"/>
        <w:ind w:firstLine="873"/>
      </w:pPr>
    </w:p>
    <w:p w:rsidR="007B6307" w:rsidRDefault="007B6307" w:rsidP="007B6307">
      <w:pPr>
        <w:spacing w:before="2" w:line="200" w:lineRule="atLeast"/>
        <w:ind w:right="15" w:firstLine="870"/>
        <w:rPr>
          <w:sz w:val="22"/>
          <w:szCs w:val="22"/>
        </w:rPr>
      </w:pPr>
      <w:r>
        <w:rPr>
          <w:rFonts w:ascii="Arial" w:eastAsia="Arial" w:hAnsi="Arial" w:cs="Arial"/>
          <w:b/>
          <w:color w:val="FF950E"/>
          <w:sz w:val="24"/>
          <w:szCs w:val="24"/>
        </w:rPr>
        <w:t xml:space="preserve">B. </w:t>
      </w:r>
      <w:r>
        <w:rPr>
          <w:rFonts w:ascii="Arial" w:eastAsia="Arial" w:hAnsi="Arial" w:cs="Arial"/>
          <w:b/>
          <w:color w:val="FF950E"/>
          <w:spacing w:val="12"/>
          <w:sz w:val="24"/>
          <w:szCs w:val="24"/>
        </w:rPr>
        <w:t xml:space="preserve"> </w:t>
      </w:r>
      <w:r>
        <w:rPr>
          <w:rFonts w:ascii="Arial" w:eastAsia="Arial" w:hAnsi="Arial" w:cs="Arial"/>
          <w:b/>
          <w:color w:val="FF950E"/>
          <w:sz w:val="24"/>
          <w:szCs w:val="24"/>
        </w:rPr>
        <w:t>A</w:t>
      </w:r>
      <w:r>
        <w:rPr>
          <w:rFonts w:ascii="Arial" w:eastAsia="Arial" w:hAnsi="Arial" w:cs="Arial"/>
          <w:b/>
          <w:color w:val="FF950E"/>
          <w:spacing w:val="-4"/>
          <w:sz w:val="24"/>
          <w:szCs w:val="24"/>
        </w:rPr>
        <w:t>y</w:t>
      </w:r>
      <w:r>
        <w:rPr>
          <w:rFonts w:ascii="Arial" w:eastAsia="Arial" w:hAnsi="Arial" w:cs="Arial"/>
          <w:b/>
          <w:color w:val="FF950E"/>
          <w:spacing w:val="2"/>
          <w:sz w:val="24"/>
          <w:szCs w:val="24"/>
        </w:rPr>
        <w:t>u</w:t>
      </w:r>
      <w:r>
        <w:rPr>
          <w:rFonts w:ascii="Arial" w:eastAsia="Arial" w:hAnsi="Arial" w:cs="Arial"/>
          <w:b/>
          <w:color w:val="FF950E"/>
          <w:sz w:val="24"/>
          <w:szCs w:val="24"/>
        </w:rPr>
        <w:t>n</w:t>
      </w:r>
      <w:r>
        <w:rPr>
          <w:rFonts w:ascii="Arial" w:eastAsia="Arial" w:hAnsi="Arial" w:cs="Arial"/>
          <w:b/>
          <w:color w:val="FF950E"/>
          <w:spacing w:val="-1"/>
          <w:sz w:val="24"/>
          <w:szCs w:val="24"/>
        </w:rPr>
        <w:t>t</w:t>
      </w:r>
      <w:r>
        <w:rPr>
          <w:rFonts w:ascii="Arial" w:eastAsia="Arial" w:hAnsi="Arial" w:cs="Arial"/>
          <w:b/>
          <w:color w:val="FF950E"/>
          <w:spacing w:val="1"/>
          <w:sz w:val="24"/>
          <w:szCs w:val="24"/>
        </w:rPr>
        <w:t>a</w:t>
      </w:r>
      <w:r>
        <w:rPr>
          <w:rFonts w:ascii="Arial" w:eastAsia="Arial" w:hAnsi="Arial" w:cs="Arial"/>
          <w:b/>
          <w:color w:val="FF950E"/>
          <w:sz w:val="24"/>
          <w:szCs w:val="24"/>
        </w:rPr>
        <w:t>mi</w:t>
      </w:r>
      <w:r>
        <w:rPr>
          <w:rFonts w:ascii="Arial" w:eastAsia="Arial" w:hAnsi="Arial" w:cs="Arial"/>
          <w:b/>
          <w:color w:val="FF950E"/>
          <w:spacing w:val="3"/>
          <w:sz w:val="24"/>
          <w:szCs w:val="24"/>
        </w:rPr>
        <w:t>e</w:t>
      </w:r>
      <w:r>
        <w:rPr>
          <w:rFonts w:ascii="Arial" w:eastAsia="Arial" w:hAnsi="Arial" w:cs="Arial"/>
          <w:b/>
          <w:color w:val="FF950E"/>
          <w:sz w:val="24"/>
          <w:szCs w:val="24"/>
        </w:rPr>
        <w:t>n</w:t>
      </w:r>
      <w:r>
        <w:rPr>
          <w:rFonts w:ascii="Arial" w:eastAsia="Arial" w:hAnsi="Arial" w:cs="Arial"/>
          <w:b/>
          <w:color w:val="FF950E"/>
          <w:spacing w:val="-1"/>
          <w:sz w:val="24"/>
          <w:szCs w:val="24"/>
        </w:rPr>
        <w:t>t</w:t>
      </w:r>
      <w:r>
        <w:rPr>
          <w:rFonts w:ascii="Arial" w:eastAsia="Arial" w:hAnsi="Arial" w:cs="Arial"/>
          <w:b/>
          <w:color w:val="FF950E"/>
          <w:sz w:val="24"/>
          <w:szCs w:val="24"/>
        </w:rPr>
        <w:t>os</w:t>
      </w:r>
      <w:r>
        <w:rPr>
          <w:rFonts w:ascii="Arial" w:eastAsia="Arial" w:hAnsi="Arial" w:cs="Arial"/>
          <w:b/>
          <w:color w:val="FF950E"/>
          <w:spacing w:val="1"/>
          <w:sz w:val="24"/>
          <w:szCs w:val="24"/>
        </w:rPr>
        <w:t xml:space="preserve"> a</w:t>
      </w:r>
      <w:r>
        <w:rPr>
          <w:rFonts w:ascii="Arial" w:eastAsia="Arial" w:hAnsi="Arial" w:cs="Arial"/>
          <w:b/>
          <w:color w:val="FF950E"/>
          <w:sz w:val="24"/>
          <w:szCs w:val="24"/>
        </w:rPr>
        <w:t>bi</w:t>
      </w:r>
      <w:r>
        <w:rPr>
          <w:rFonts w:ascii="Arial" w:eastAsia="Arial" w:hAnsi="Arial" w:cs="Arial"/>
          <w:b/>
          <w:color w:val="FF950E"/>
          <w:spacing w:val="1"/>
          <w:sz w:val="24"/>
          <w:szCs w:val="24"/>
        </w:rPr>
        <w:t>e</w:t>
      </w:r>
      <w:r>
        <w:rPr>
          <w:rFonts w:ascii="Arial" w:eastAsia="Arial" w:hAnsi="Arial" w:cs="Arial"/>
          <w:b/>
          <w:color w:val="FF950E"/>
          <w:sz w:val="24"/>
          <w:szCs w:val="24"/>
        </w:rPr>
        <w:t>r</w:t>
      </w:r>
      <w:r>
        <w:rPr>
          <w:rFonts w:ascii="Arial" w:eastAsia="Arial" w:hAnsi="Arial" w:cs="Arial"/>
          <w:b/>
          <w:color w:val="FF950E"/>
          <w:spacing w:val="-3"/>
          <w:sz w:val="24"/>
          <w:szCs w:val="24"/>
        </w:rPr>
        <w:t>t</w:t>
      </w:r>
      <w:r>
        <w:rPr>
          <w:rFonts w:ascii="Arial" w:eastAsia="Arial" w:hAnsi="Arial" w:cs="Arial"/>
          <w:b/>
          <w:color w:val="FF950E"/>
          <w:sz w:val="24"/>
          <w:szCs w:val="24"/>
        </w:rPr>
        <w:t>os</w:t>
      </w:r>
      <w:r>
        <w:rPr>
          <w:rFonts w:ascii="Arial" w:eastAsia="Arial" w:hAnsi="Arial" w:cs="Arial"/>
          <w:b/>
          <w:color w:val="FF950E"/>
          <w:spacing w:val="1"/>
          <w:sz w:val="24"/>
          <w:szCs w:val="24"/>
        </w:rPr>
        <w:t xml:space="preserve"> </w:t>
      </w:r>
      <w:r>
        <w:rPr>
          <w:rFonts w:ascii="Arial" w:eastAsia="Arial" w:hAnsi="Arial" w:cs="Arial"/>
          <w:b/>
          <w:color w:val="FF950E"/>
          <w:sz w:val="24"/>
          <w:szCs w:val="24"/>
        </w:rPr>
        <w:t>a</w:t>
      </w:r>
      <w:r>
        <w:rPr>
          <w:rFonts w:ascii="Arial" w:eastAsia="Arial" w:hAnsi="Arial" w:cs="Arial"/>
          <w:b/>
          <w:color w:val="FF950E"/>
          <w:spacing w:val="4"/>
          <w:sz w:val="24"/>
          <w:szCs w:val="24"/>
        </w:rPr>
        <w:t xml:space="preserve"> </w:t>
      </w:r>
      <w:r>
        <w:rPr>
          <w:rFonts w:ascii="Arial" w:eastAsia="Arial" w:hAnsi="Arial" w:cs="Arial"/>
          <w:b/>
          <w:color w:val="FF950E"/>
          <w:spacing w:val="1"/>
          <w:sz w:val="24"/>
          <w:szCs w:val="24"/>
        </w:rPr>
        <w:t>s</w:t>
      </w:r>
      <w:r>
        <w:rPr>
          <w:rFonts w:ascii="Arial" w:eastAsia="Arial" w:hAnsi="Arial" w:cs="Arial"/>
          <w:b/>
          <w:color w:val="FF950E"/>
          <w:spacing w:val="-3"/>
          <w:sz w:val="24"/>
          <w:szCs w:val="24"/>
        </w:rPr>
        <w:t>u</w:t>
      </w:r>
      <w:r>
        <w:rPr>
          <w:rFonts w:ascii="Arial" w:eastAsia="Arial" w:hAnsi="Arial" w:cs="Arial"/>
          <w:b/>
          <w:color w:val="FF950E"/>
          <w:sz w:val="24"/>
          <w:szCs w:val="24"/>
        </w:rPr>
        <w:t>s</w:t>
      </w:r>
      <w:r>
        <w:rPr>
          <w:rFonts w:ascii="Arial" w:eastAsia="Arial" w:hAnsi="Arial" w:cs="Arial"/>
          <w:b/>
          <w:color w:val="FF950E"/>
          <w:spacing w:val="1"/>
          <w:sz w:val="24"/>
          <w:szCs w:val="24"/>
        </w:rPr>
        <w:t xml:space="preserve"> </w:t>
      </w:r>
      <w:r>
        <w:rPr>
          <w:rFonts w:ascii="Arial" w:eastAsia="Arial" w:hAnsi="Arial" w:cs="Arial"/>
          <w:b/>
          <w:color w:val="FF950E"/>
          <w:spacing w:val="-1"/>
          <w:sz w:val="24"/>
          <w:szCs w:val="24"/>
        </w:rPr>
        <w:t>c</w:t>
      </w:r>
      <w:r>
        <w:rPr>
          <w:rFonts w:ascii="Arial" w:eastAsia="Arial" w:hAnsi="Arial" w:cs="Arial"/>
          <w:b/>
          <w:color w:val="FF950E"/>
          <w:sz w:val="24"/>
          <w:szCs w:val="24"/>
        </w:rPr>
        <w:t>iud</w:t>
      </w:r>
      <w:r>
        <w:rPr>
          <w:rFonts w:ascii="Arial" w:eastAsia="Arial" w:hAnsi="Arial" w:cs="Arial"/>
          <w:b/>
          <w:color w:val="FF950E"/>
          <w:spacing w:val="1"/>
          <w:sz w:val="24"/>
          <w:szCs w:val="24"/>
        </w:rPr>
        <w:t>a</w:t>
      </w:r>
      <w:r>
        <w:rPr>
          <w:rFonts w:ascii="Arial" w:eastAsia="Arial" w:hAnsi="Arial" w:cs="Arial"/>
          <w:b/>
          <w:color w:val="FF950E"/>
          <w:sz w:val="24"/>
          <w:szCs w:val="24"/>
        </w:rPr>
        <w:t>danos</w:t>
      </w:r>
      <w:r>
        <w:t xml:space="preserve"> </w:t>
      </w:r>
    </w:p>
    <w:p w:rsidR="007B6307" w:rsidRDefault="007B6307" w:rsidP="007B6307">
      <w:pPr>
        <w:spacing w:before="2" w:line="200" w:lineRule="atLeast"/>
        <w:ind w:right="15" w:firstLine="870"/>
        <w:rPr>
          <w:sz w:val="22"/>
          <w:szCs w:val="22"/>
        </w:rPr>
      </w:pPr>
    </w:p>
    <w:p w:rsidR="007B6307" w:rsidRDefault="007B6307" w:rsidP="007B6307">
      <w:pPr>
        <w:spacing w:before="2" w:line="200" w:lineRule="atLeast"/>
        <w:ind w:right="15" w:firstLine="870"/>
        <w:rPr>
          <w:rFonts w:ascii="Arial" w:eastAsia="Arial" w:hAnsi="Arial" w:cs="Arial"/>
          <w:b/>
          <w:sz w:val="22"/>
          <w:szCs w:val="22"/>
        </w:rPr>
      </w:pPr>
      <w:proofErr w:type="gramStart"/>
      <w:r>
        <w:rPr>
          <w:rFonts w:ascii="Arial" w:eastAsia="Arial" w:hAnsi="Arial" w:cs="Arial"/>
          <w:b/>
          <w:spacing w:val="1"/>
          <w:sz w:val="22"/>
          <w:szCs w:val="22"/>
        </w:rPr>
        <w:t>a</w:t>
      </w:r>
      <w:proofErr w:type="gramEnd"/>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Cerca</w:t>
      </w:r>
      <w:r>
        <w:rPr>
          <w:rFonts w:ascii="Arial" w:eastAsia="Arial" w:hAnsi="Arial" w:cs="Arial"/>
          <w:spacing w:val="1"/>
          <w:sz w:val="22"/>
          <w:szCs w:val="22"/>
        </w:rPr>
        <w:t>n</w:t>
      </w:r>
      <w:r>
        <w:rPr>
          <w:rFonts w:ascii="Arial" w:eastAsia="Arial" w:hAnsi="Arial" w:cs="Arial"/>
          <w:spacing w:val="-2"/>
          <w:sz w:val="22"/>
          <w:szCs w:val="22"/>
        </w:rPr>
        <w:t>í</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de</w:t>
      </w:r>
      <w:r>
        <w:rPr>
          <w:rFonts w:ascii="Arial" w:eastAsia="Arial" w:hAnsi="Arial" w:cs="Arial"/>
          <w:sz w:val="22"/>
          <w:szCs w:val="22"/>
        </w:rPr>
        <w:t>l A</w:t>
      </w:r>
      <w:r>
        <w:rPr>
          <w:rFonts w:ascii="Arial" w:eastAsia="Arial" w:hAnsi="Arial" w:cs="Arial"/>
          <w:spacing w:val="-2"/>
          <w:sz w:val="22"/>
          <w:szCs w:val="22"/>
        </w:rPr>
        <w:t>y</w:t>
      </w:r>
      <w:r>
        <w:rPr>
          <w:rFonts w:ascii="Arial" w:eastAsia="Arial" w:hAnsi="Arial" w:cs="Arial"/>
          <w:spacing w:val="1"/>
          <w:sz w:val="22"/>
          <w:szCs w:val="22"/>
        </w:rPr>
        <w:t>un</w:t>
      </w:r>
      <w:r>
        <w:rPr>
          <w:rFonts w:ascii="Arial" w:eastAsia="Arial" w:hAnsi="Arial" w:cs="Arial"/>
          <w:spacing w:val="-2"/>
          <w:sz w:val="22"/>
          <w:szCs w:val="22"/>
        </w:rPr>
        <w:t>t</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ie</w:t>
      </w:r>
      <w:r>
        <w:rPr>
          <w:rFonts w:ascii="Arial" w:eastAsia="Arial" w:hAnsi="Arial" w:cs="Arial"/>
          <w:spacing w:val="1"/>
          <w:sz w:val="22"/>
          <w:szCs w:val="22"/>
        </w:rPr>
        <w:t>n</w:t>
      </w:r>
      <w:r>
        <w:rPr>
          <w:rFonts w:ascii="Arial" w:eastAsia="Arial" w:hAnsi="Arial" w:cs="Arial"/>
          <w:spacing w:val="-2"/>
          <w:sz w:val="22"/>
          <w:szCs w:val="22"/>
        </w:rPr>
        <w:t>t</w:t>
      </w:r>
      <w:r>
        <w:rPr>
          <w:rFonts w:ascii="Arial" w:eastAsia="Arial" w:hAnsi="Arial" w:cs="Arial"/>
          <w:sz w:val="22"/>
          <w:szCs w:val="22"/>
        </w:rPr>
        <w:t>o</w:t>
      </w:r>
    </w:p>
    <w:p w:rsidR="007B6307" w:rsidRDefault="007B6307" w:rsidP="007B6307">
      <w:pPr>
        <w:spacing w:line="200" w:lineRule="atLeast"/>
        <w:ind w:right="15" w:firstLine="870"/>
        <w:rPr>
          <w:rFonts w:ascii="Arial" w:eastAsia="Arial" w:hAnsi="Arial" w:cs="Arial"/>
          <w:b/>
          <w:spacing w:val="1"/>
          <w:sz w:val="22"/>
          <w:szCs w:val="22"/>
        </w:rPr>
      </w:pPr>
      <w:r>
        <w:rPr>
          <w:rFonts w:ascii="Arial" w:eastAsia="Arial" w:hAnsi="Arial" w:cs="Arial"/>
          <w:b/>
          <w:sz w:val="22"/>
          <w:szCs w:val="22"/>
        </w:rPr>
        <w:t>b.</w:t>
      </w:r>
      <w:r>
        <w:rPr>
          <w:rFonts w:ascii="Arial" w:eastAsia="Arial" w:hAnsi="Arial" w:cs="Arial"/>
          <w:b/>
          <w:spacing w:val="1"/>
          <w:sz w:val="22"/>
          <w:szCs w:val="22"/>
        </w:rPr>
        <w:t xml:space="preserve"> </w:t>
      </w:r>
      <w:r>
        <w:rPr>
          <w:rFonts w:ascii="Arial" w:eastAsia="Arial" w:hAnsi="Arial" w:cs="Arial"/>
          <w:sz w:val="22"/>
          <w:szCs w:val="22"/>
        </w:rPr>
        <w:t>Pres</w:t>
      </w:r>
      <w:r>
        <w:rPr>
          <w:rFonts w:ascii="Arial" w:eastAsia="Arial" w:hAnsi="Arial" w:cs="Arial"/>
          <w:spacing w:val="1"/>
          <w:sz w:val="22"/>
          <w:szCs w:val="22"/>
        </w:rPr>
        <w:t>u</w:t>
      </w:r>
      <w:r>
        <w:rPr>
          <w:rFonts w:ascii="Arial" w:eastAsia="Arial" w:hAnsi="Arial" w:cs="Arial"/>
          <w:spacing w:val="-1"/>
          <w:sz w:val="22"/>
          <w:szCs w:val="22"/>
        </w:rPr>
        <w:t>p</w:t>
      </w:r>
      <w:r>
        <w:rPr>
          <w:rFonts w:ascii="Arial" w:eastAsia="Arial" w:hAnsi="Arial" w:cs="Arial"/>
          <w:spacing w:val="1"/>
          <w:sz w:val="22"/>
          <w:szCs w:val="22"/>
        </w:rPr>
        <w:t>ue</w:t>
      </w:r>
      <w:r>
        <w:rPr>
          <w:rFonts w:ascii="Arial" w:eastAsia="Arial" w:hAnsi="Arial" w:cs="Arial"/>
          <w:sz w:val="22"/>
          <w:szCs w:val="22"/>
        </w:rPr>
        <w:t>s</w:t>
      </w:r>
      <w:r>
        <w:rPr>
          <w:rFonts w:ascii="Arial" w:eastAsia="Arial" w:hAnsi="Arial" w:cs="Arial"/>
          <w:spacing w:val="-2"/>
          <w:sz w:val="22"/>
          <w:szCs w:val="22"/>
        </w:rPr>
        <w:t>t</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1"/>
          <w:sz w:val="22"/>
          <w:szCs w:val="22"/>
        </w:rPr>
        <w:t>p</w:t>
      </w:r>
      <w:r>
        <w:rPr>
          <w:rFonts w:ascii="Arial" w:eastAsia="Arial" w:hAnsi="Arial" w:cs="Arial"/>
          <w:spacing w:val="1"/>
          <w:sz w:val="22"/>
          <w:szCs w:val="22"/>
        </w:rPr>
        <w:t>a</w:t>
      </w:r>
      <w:r>
        <w:rPr>
          <w:rFonts w:ascii="Arial" w:eastAsia="Arial" w:hAnsi="Arial" w:cs="Arial"/>
          <w:sz w:val="22"/>
          <w:szCs w:val="22"/>
        </w:rPr>
        <w:t>rt</w:t>
      </w:r>
      <w:r>
        <w:rPr>
          <w:rFonts w:ascii="Arial" w:eastAsia="Arial" w:hAnsi="Arial" w:cs="Arial"/>
          <w:spacing w:val="-1"/>
          <w:sz w:val="22"/>
          <w:szCs w:val="22"/>
        </w:rPr>
        <w:t>i</w:t>
      </w:r>
      <w:r>
        <w:rPr>
          <w:rFonts w:ascii="Arial" w:eastAsia="Arial" w:hAnsi="Arial" w:cs="Arial"/>
          <w:sz w:val="22"/>
          <w:szCs w:val="22"/>
        </w:rPr>
        <w:t>cip</w:t>
      </w:r>
      <w:r>
        <w:rPr>
          <w:rFonts w:ascii="Arial" w:eastAsia="Arial" w:hAnsi="Arial" w:cs="Arial"/>
          <w:spacing w:val="1"/>
          <w:sz w:val="22"/>
          <w:szCs w:val="22"/>
        </w:rPr>
        <w:t>a</w:t>
      </w:r>
      <w:r>
        <w:rPr>
          <w:rFonts w:ascii="Arial" w:eastAsia="Arial" w:hAnsi="Arial" w:cs="Arial"/>
          <w:sz w:val="22"/>
          <w:szCs w:val="22"/>
        </w:rPr>
        <w:t>ti</w:t>
      </w:r>
      <w:r>
        <w:rPr>
          <w:rFonts w:ascii="Arial" w:eastAsia="Arial" w:hAnsi="Arial" w:cs="Arial"/>
          <w:spacing w:val="-2"/>
          <w:sz w:val="22"/>
          <w:szCs w:val="22"/>
        </w:rPr>
        <w:t>v</w:t>
      </w:r>
      <w:r>
        <w:rPr>
          <w:rFonts w:ascii="Arial" w:eastAsia="Arial" w:hAnsi="Arial" w:cs="Arial"/>
          <w:spacing w:val="1"/>
          <w:sz w:val="22"/>
          <w:szCs w:val="22"/>
        </w:rPr>
        <w:t>o</w:t>
      </w:r>
      <w:r>
        <w:rPr>
          <w:rFonts w:ascii="Arial" w:eastAsia="Arial" w:hAnsi="Arial" w:cs="Arial"/>
          <w:sz w:val="22"/>
          <w:szCs w:val="22"/>
        </w:rPr>
        <w:t>s</w:t>
      </w:r>
    </w:p>
    <w:p w:rsidR="007B6307" w:rsidRDefault="007B6307" w:rsidP="007B6307">
      <w:pPr>
        <w:spacing w:line="200" w:lineRule="atLeast"/>
        <w:ind w:right="15" w:firstLine="870"/>
        <w:rPr>
          <w:rFonts w:ascii="Arial" w:eastAsia="Arial" w:hAnsi="Arial" w:cs="Arial"/>
          <w:b/>
          <w:sz w:val="22"/>
          <w:szCs w:val="22"/>
        </w:rPr>
      </w:pPr>
      <w:r>
        <w:rPr>
          <w:rFonts w:ascii="Arial" w:eastAsia="Arial" w:hAnsi="Arial" w:cs="Arial"/>
          <w:b/>
          <w:spacing w:val="1"/>
          <w:sz w:val="22"/>
          <w:szCs w:val="22"/>
        </w:rPr>
        <w:t>c</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u</w:t>
      </w:r>
      <w:r>
        <w:rPr>
          <w:rFonts w:ascii="Arial" w:eastAsia="Arial" w:hAnsi="Arial" w:cs="Arial"/>
          <w:spacing w:val="-2"/>
          <w:sz w:val="22"/>
          <w:szCs w:val="22"/>
        </w:rPr>
        <w:t>c</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p</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1"/>
          <w:sz w:val="22"/>
          <w:szCs w:val="22"/>
        </w:rPr>
        <w:t>m</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pa</w:t>
      </w:r>
      <w:r>
        <w:rPr>
          <w:rFonts w:ascii="Arial" w:eastAsia="Arial" w:hAnsi="Arial" w:cs="Arial"/>
          <w:sz w:val="22"/>
          <w:szCs w:val="22"/>
        </w:rPr>
        <w:t>rt</w:t>
      </w:r>
      <w:r>
        <w:rPr>
          <w:rFonts w:ascii="Arial" w:eastAsia="Arial" w:hAnsi="Arial" w:cs="Arial"/>
          <w:spacing w:val="-1"/>
          <w:sz w:val="22"/>
          <w:szCs w:val="22"/>
        </w:rPr>
        <w:t>i</w:t>
      </w:r>
      <w:r>
        <w:rPr>
          <w:rFonts w:ascii="Arial" w:eastAsia="Arial" w:hAnsi="Arial" w:cs="Arial"/>
          <w:sz w:val="22"/>
          <w:szCs w:val="22"/>
        </w:rPr>
        <w:t>cip</w:t>
      </w:r>
      <w:r>
        <w:rPr>
          <w:rFonts w:ascii="Arial" w:eastAsia="Arial" w:hAnsi="Arial" w:cs="Arial"/>
          <w:spacing w:val="1"/>
          <w:sz w:val="22"/>
          <w:szCs w:val="22"/>
        </w:rPr>
        <w:t>a</w:t>
      </w:r>
      <w:r>
        <w:rPr>
          <w:rFonts w:ascii="Arial" w:eastAsia="Arial" w:hAnsi="Arial" w:cs="Arial"/>
          <w:sz w:val="22"/>
          <w:szCs w:val="22"/>
        </w:rPr>
        <w:t>ci</w:t>
      </w:r>
      <w:r>
        <w:rPr>
          <w:rFonts w:ascii="Arial" w:eastAsia="Arial" w:hAnsi="Arial" w:cs="Arial"/>
          <w:spacing w:val="-2"/>
          <w:sz w:val="22"/>
          <w:szCs w:val="22"/>
        </w:rPr>
        <w:t>ó</w:t>
      </w:r>
      <w:r>
        <w:rPr>
          <w:rFonts w:ascii="Arial" w:eastAsia="Arial" w:hAnsi="Arial" w:cs="Arial"/>
          <w:sz w:val="22"/>
          <w:szCs w:val="22"/>
        </w:rPr>
        <w:t>n</w:t>
      </w:r>
    </w:p>
    <w:p w:rsidR="007B6307" w:rsidRDefault="007B6307" w:rsidP="007B6307">
      <w:pPr>
        <w:spacing w:line="200" w:lineRule="atLeast"/>
        <w:ind w:right="15" w:firstLine="870"/>
        <w:rPr>
          <w:rFonts w:ascii="Arial" w:eastAsia="Arial" w:hAnsi="Arial" w:cs="Arial"/>
          <w:b/>
          <w:spacing w:val="1"/>
          <w:sz w:val="22"/>
          <w:szCs w:val="22"/>
        </w:rPr>
      </w:pPr>
      <w:proofErr w:type="gramStart"/>
      <w:r>
        <w:rPr>
          <w:rFonts w:ascii="Arial" w:eastAsia="Arial" w:hAnsi="Arial" w:cs="Arial"/>
          <w:b/>
          <w:sz w:val="22"/>
          <w:szCs w:val="22"/>
        </w:rPr>
        <w:t>d</w:t>
      </w:r>
      <w:proofErr w:type="gramEnd"/>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Comu</w:t>
      </w:r>
      <w:r>
        <w:rPr>
          <w:rFonts w:ascii="Arial" w:eastAsia="Arial" w:hAnsi="Arial" w:cs="Arial"/>
          <w:spacing w:val="1"/>
          <w:sz w:val="22"/>
          <w:szCs w:val="22"/>
        </w:rPr>
        <w:t>n</w:t>
      </w:r>
      <w:r>
        <w:rPr>
          <w:rFonts w:ascii="Arial" w:eastAsia="Arial" w:hAnsi="Arial" w:cs="Arial"/>
          <w:sz w:val="22"/>
          <w:szCs w:val="22"/>
        </w:rPr>
        <w:t>icaci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2"/>
          <w:sz w:val="22"/>
          <w:szCs w:val="22"/>
        </w:rPr>
        <w:t>Ay</w:t>
      </w:r>
      <w:r>
        <w:rPr>
          <w:rFonts w:ascii="Arial" w:eastAsia="Arial" w:hAnsi="Arial" w:cs="Arial"/>
          <w:spacing w:val="1"/>
          <w:sz w:val="22"/>
          <w:szCs w:val="22"/>
        </w:rPr>
        <w:t>un</w:t>
      </w:r>
      <w:r>
        <w:rPr>
          <w:rFonts w:ascii="Arial" w:eastAsia="Arial" w:hAnsi="Arial" w:cs="Arial"/>
          <w:sz w:val="22"/>
          <w:szCs w:val="22"/>
        </w:rPr>
        <w:t>t</w:t>
      </w:r>
      <w:r>
        <w:rPr>
          <w:rFonts w:ascii="Arial" w:eastAsia="Arial" w:hAnsi="Arial" w:cs="Arial"/>
          <w:spacing w:val="1"/>
          <w:sz w:val="22"/>
          <w:szCs w:val="22"/>
        </w:rPr>
        <w:t>am</w:t>
      </w:r>
      <w:r>
        <w:rPr>
          <w:rFonts w:ascii="Arial" w:eastAsia="Arial" w:hAnsi="Arial" w:cs="Arial"/>
          <w:sz w:val="22"/>
          <w:szCs w:val="22"/>
        </w:rPr>
        <w:t>i</w:t>
      </w:r>
      <w:r>
        <w:rPr>
          <w:rFonts w:ascii="Arial" w:eastAsia="Arial" w:hAnsi="Arial" w:cs="Arial"/>
          <w:spacing w:val="-2"/>
          <w:sz w:val="22"/>
          <w:szCs w:val="22"/>
        </w:rPr>
        <w:t>e</w:t>
      </w:r>
      <w:r>
        <w:rPr>
          <w:rFonts w:ascii="Arial" w:eastAsia="Arial" w:hAnsi="Arial" w:cs="Arial"/>
          <w:spacing w:val="1"/>
          <w:sz w:val="22"/>
          <w:szCs w:val="22"/>
        </w:rPr>
        <w:t>n</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 ci</w:t>
      </w:r>
      <w:r>
        <w:rPr>
          <w:rFonts w:ascii="Arial" w:eastAsia="Arial" w:hAnsi="Arial" w:cs="Arial"/>
          <w:spacing w:val="-1"/>
          <w:sz w:val="22"/>
          <w:szCs w:val="22"/>
        </w:rPr>
        <w:t>ud</w:t>
      </w:r>
      <w:r>
        <w:rPr>
          <w:rFonts w:ascii="Arial" w:eastAsia="Arial" w:hAnsi="Arial" w:cs="Arial"/>
          <w:spacing w:val="1"/>
          <w:sz w:val="22"/>
          <w:szCs w:val="22"/>
        </w:rPr>
        <w:t>ad</w:t>
      </w:r>
      <w:r>
        <w:rPr>
          <w:rFonts w:ascii="Arial" w:eastAsia="Arial" w:hAnsi="Arial" w:cs="Arial"/>
          <w:spacing w:val="-1"/>
          <w:sz w:val="22"/>
          <w:szCs w:val="22"/>
        </w:rPr>
        <w:t>a</w:t>
      </w:r>
      <w:r>
        <w:rPr>
          <w:rFonts w:ascii="Arial" w:eastAsia="Arial" w:hAnsi="Arial" w:cs="Arial"/>
          <w:spacing w:val="1"/>
          <w:sz w:val="22"/>
          <w:szCs w:val="22"/>
        </w:rPr>
        <w:t>no</w:t>
      </w:r>
      <w:r>
        <w:rPr>
          <w:rFonts w:ascii="Arial" w:eastAsia="Arial" w:hAnsi="Arial" w:cs="Arial"/>
          <w:sz w:val="22"/>
          <w:szCs w:val="22"/>
        </w:rPr>
        <w:t>s</w:t>
      </w:r>
    </w:p>
    <w:p w:rsidR="007B6307" w:rsidRDefault="007B6307" w:rsidP="007B6307">
      <w:pPr>
        <w:spacing w:line="200" w:lineRule="atLeast"/>
        <w:ind w:right="15" w:firstLine="870"/>
        <w:rPr>
          <w:sz w:val="22"/>
          <w:szCs w:val="22"/>
        </w:rPr>
      </w:pPr>
      <w:r>
        <w:rPr>
          <w:rFonts w:ascii="Arial" w:eastAsia="Arial" w:hAnsi="Arial" w:cs="Arial"/>
          <w:b/>
          <w:spacing w:val="1"/>
          <w:sz w:val="22"/>
          <w:szCs w:val="22"/>
        </w:rPr>
        <w:t>e</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Ne</w:t>
      </w:r>
      <w:r>
        <w:rPr>
          <w:rFonts w:ascii="Arial" w:eastAsia="Arial" w:hAnsi="Arial" w:cs="Arial"/>
          <w:spacing w:val="-1"/>
          <w:sz w:val="22"/>
          <w:szCs w:val="22"/>
        </w:rPr>
        <w:t>u</w:t>
      </w:r>
      <w:r>
        <w:rPr>
          <w:rFonts w:ascii="Arial" w:eastAsia="Arial" w:hAnsi="Arial" w:cs="Arial"/>
          <w:sz w:val="22"/>
          <w:szCs w:val="22"/>
        </w:rPr>
        <w:t>tral</w:t>
      </w:r>
      <w:r>
        <w:rPr>
          <w:rFonts w:ascii="Arial" w:eastAsia="Arial" w:hAnsi="Arial" w:cs="Arial"/>
          <w:spacing w:val="-1"/>
          <w:sz w:val="22"/>
          <w:szCs w:val="22"/>
        </w:rPr>
        <w:t>i</w:t>
      </w:r>
      <w:r>
        <w:rPr>
          <w:rFonts w:ascii="Arial" w:eastAsia="Arial" w:hAnsi="Arial" w:cs="Arial"/>
          <w:spacing w:val="1"/>
          <w:sz w:val="22"/>
          <w:szCs w:val="22"/>
        </w:rPr>
        <w:t>da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po</w:t>
      </w:r>
      <w:r>
        <w:rPr>
          <w:rFonts w:ascii="Arial" w:eastAsia="Arial" w:hAnsi="Arial" w:cs="Arial"/>
          <w:sz w:val="22"/>
          <w:szCs w:val="22"/>
        </w:rPr>
        <w:t>l</w:t>
      </w:r>
      <w:r>
        <w:rPr>
          <w:rFonts w:ascii="Arial" w:eastAsia="Arial" w:hAnsi="Arial" w:cs="Arial"/>
          <w:spacing w:val="-2"/>
          <w:sz w:val="22"/>
          <w:szCs w:val="22"/>
        </w:rPr>
        <w:t>í</w:t>
      </w:r>
      <w:r>
        <w:rPr>
          <w:rFonts w:ascii="Arial" w:eastAsia="Arial" w:hAnsi="Arial" w:cs="Arial"/>
          <w:sz w:val="22"/>
          <w:szCs w:val="22"/>
        </w:rPr>
        <w:t>tica</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pa</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úb</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co</w:t>
      </w:r>
    </w:p>
    <w:p w:rsidR="007B6307" w:rsidRDefault="007B6307" w:rsidP="007B6307">
      <w:pPr>
        <w:spacing w:before="16" w:line="200" w:lineRule="atLeast"/>
        <w:ind w:right="15" w:firstLine="870"/>
        <w:rPr>
          <w:sz w:val="22"/>
          <w:szCs w:val="22"/>
        </w:rPr>
      </w:pPr>
    </w:p>
    <w:p w:rsidR="007B6307" w:rsidRDefault="007B6307" w:rsidP="007B6307">
      <w:pPr>
        <w:spacing w:line="200" w:lineRule="atLeast"/>
        <w:ind w:right="15" w:firstLine="870"/>
        <w:jc w:val="both"/>
      </w:pPr>
      <w:proofErr w:type="gramStart"/>
      <w:r>
        <w:rPr>
          <w:rFonts w:ascii="Arial" w:eastAsia="Arial" w:hAnsi="Arial" w:cs="Arial"/>
          <w:b/>
          <w:color w:val="FF950E"/>
          <w:sz w:val="24"/>
          <w:szCs w:val="24"/>
        </w:rPr>
        <w:t xml:space="preserve">C. </w:t>
      </w:r>
      <w:r>
        <w:rPr>
          <w:rFonts w:ascii="Arial" w:eastAsia="Arial" w:hAnsi="Arial" w:cs="Arial"/>
          <w:b/>
          <w:color w:val="FF950E"/>
          <w:spacing w:val="12"/>
          <w:sz w:val="24"/>
          <w:szCs w:val="24"/>
        </w:rPr>
        <w:t xml:space="preserve"> </w:t>
      </w:r>
      <w:r>
        <w:rPr>
          <w:rFonts w:ascii="Arial" w:eastAsia="Arial" w:hAnsi="Arial" w:cs="Arial"/>
          <w:b/>
          <w:color w:val="FF950E"/>
          <w:sz w:val="24"/>
          <w:szCs w:val="24"/>
        </w:rPr>
        <w:t>Un</w:t>
      </w:r>
      <w:proofErr w:type="gramEnd"/>
      <w:r>
        <w:rPr>
          <w:rFonts w:ascii="Arial" w:eastAsia="Arial" w:hAnsi="Arial" w:cs="Arial"/>
          <w:b/>
          <w:color w:val="FF950E"/>
          <w:sz w:val="24"/>
          <w:szCs w:val="24"/>
        </w:rPr>
        <w:t xml:space="preserve"> pr</w:t>
      </w:r>
      <w:r>
        <w:rPr>
          <w:rFonts w:ascii="Arial" w:eastAsia="Arial" w:hAnsi="Arial" w:cs="Arial"/>
          <w:b/>
          <w:color w:val="FF950E"/>
          <w:spacing w:val="2"/>
          <w:sz w:val="24"/>
          <w:szCs w:val="24"/>
        </w:rPr>
        <w:t>o</w:t>
      </w:r>
      <w:r>
        <w:rPr>
          <w:rFonts w:ascii="Arial" w:eastAsia="Arial" w:hAnsi="Arial" w:cs="Arial"/>
          <w:b/>
          <w:color w:val="FF950E"/>
          <w:spacing w:val="-6"/>
          <w:sz w:val="24"/>
          <w:szCs w:val="24"/>
        </w:rPr>
        <w:t>y</w:t>
      </w:r>
      <w:r>
        <w:rPr>
          <w:rFonts w:ascii="Arial" w:eastAsia="Arial" w:hAnsi="Arial" w:cs="Arial"/>
          <w:b/>
          <w:color w:val="FF950E"/>
          <w:spacing w:val="1"/>
          <w:sz w:val="24"/>
          <w:szCs w:val="24"/>
        </w:rPr>
        <w:t>e</w:t>
      </w:r>
      <w:r>
        <w:rPr>
          <w:rFonts w:ascii="Arial" w:eastAsia="Arial" w:hAnsi="Arial" w:cs="Arial"/>
          <w:b/>
          <w:color w:val="FF950E"/>
          <w:spacing w:val="2"/>
          <w:sz w:val="24"/>
          <w:szCs w:val="24"/>
        </w:rPr>
        <w:t>c</w:t>
      </w:r>
      <w:r>
        <w:rPr>
          <w:rFonts w:ascii="Arial" w:eastAsia="Arial" w:hAnsi="Arial" w:cs="Arial"/>
          <w:b/>
          <w:color w:val="FF950E"/>
          <w:sz w:val="24"/>
          <w:szCs w:val="24"/>
        </w:rPr>
        <w:t>to</w:t>
      </w:r>
      <w:r>
        <w:rPr>
          <w:rFonts w:ascii="Arial" w:eastAsia="Arial" w:hAnsi="Arial" w:cs="Arial"/>
          <w:b/>
          <w:color w:val="FF950E"/>
          <w:spacing w:val="-1"/>
          <w:sz w:val="24"/>
          <w:szCs w:val="24"/>
        </w:rPr>
        <w:t xml:space="preserve"> </w:t>
      </w:r>
      <w:r>
        <w:rPr>
          <w:rFonts w:ascii="Arial" w:eastAsia="Arial" w:hAnsi="Arial" w:cs="Arial"/>
          <w:b/>
          <w:color w:val="FF950E"/>
          <w:spacing w:val="1"/>
          <w:sz w:val="24"/>
          <w:szCs w:val="24"/>
        </w:rPr>
        <w:t>i</w:t>
      </w:r>
      <w:r>
        <w:rPr>
          <w:rFonts w:ascii="Arial" w:eastAsia="Arial" w:hAnsi="Arial" w:cs="Arial"/>
          <w:b/>
          <w:color w:val="FF950E"/>
          <w:sz w:val="24"/>
          <w:szCs w:val="24"/>
        </w:rPr>
        <w:t>lu</w:t>
      </w:r>
      <w:r>
        <w:rPr>
          <w:rFonts w:ascii="Arial" w:eastAsia="Arial" w:hAnsi="Arial" w:cs="Arial"/>
          <w:b/>
          <w:color w:val="FF950E"/>
          <w:spacing w:val="1"/>
          <w:sz w:val="24"/>
          <w:szCs w:val="24"/>
        </w:rPr>
        <w:t>s</w:t>
      </w:r>
      <w:r>
        <w:rPr>
          <w:rFonts w:ascii="Arial" w:eastAsia="Arial" w:hAnsi="Arial" w:cs="Arial"/>
          <w:b/>
          <w:color w:val="FF950E"/>
          <w:sz w:val="24"/>
          <w:szCs w:val="24"/>
        </w:rPr>
        <w:t>ion</w:t>
      </w:r>
      <w:r>
        <w:rPr>
          <w:rFonts w:ascii="Arial" w:eastAsia="Arial" w:hAnsi="Arial" w:cs="Arial"/>
          <w:b/>
          <w:color w:val="FF950E"/>
          <w:spacing w:val="1"/>
          <w:sz w:val="24"/>
          <w:szCs w:val="24"/>
        </w:rPr>
        <w:t>a</w:t>
      </w:r>
      <w:r>
        <w:rPr>
          <w:rFonts w:ascii="Arial" w:eastAsia="Arial" w:hAnsi="Arial" w:cs="Arial"/>
          <w:b/>
          <w:color w:val="FF950E"/>
          <w:sz w:val="24"/>
          <w:szCs w:val="24"/>
        </w:rPr>
        <w:t>n</w:t>
      </w:r>
      <w:r>
        <w:rPr>
          <w:rFonts w:ascii="Arial" w:eastAsia="Arial" w:hAnsi="Arial" w:cs="Arial"/>
          <w:b/>
          <w:color w:val="FF950E"/>
          <w:spacing w:val="-1"/>
          <w:sz w:val="24"/>
          <w:szCs w:val="24"/>
        </w:rPr>
        <w:t>t</w:t>
      </w:r>
      <w:r>
        <w:rPr>
          <w:rFonts w:ascii="Arial" w:eastAsia="Arial" w:hAnsi="Arial" w:cs="Arial"/>
          <w:b/>
          <w:color w:val="FF950E"/>
          <w:sz w:val="24"/>
          <w:szCs w:val="24"/>
        </w:rPr>
        <w:t>e</w:t>
      </w:r>
      <w:r>
        <w:rPr>
          <w:rFonts w:ascii="Arial" w:eastAsia="Arial" w:hAnsi="Arial" w:cs="Arial"/>
          <w:b/>
          <w:color w:val="FF950E"/>
          <w:spacing w:val="1"/>
          <w:sz w:val="24"/>
          <w:szCs w:val="24"/>
        </w:rPr>
        <w:t xml:space="preserve"> </w:t>
      </w:r>
      <w:r>
        <w:rPr>
          <w:rFonts w:ascii="Arial" w:eastAsia="Arial" w:hAnsi="Arial" w:cs="Arial"/>
          <w:b/>
          <w:color w:val="FF950E"/>
          <w:sz w:val="24"/>
          <w:szCs w:val="24"/>
        </w:rPr>
        <w:t>p</w:t>
      </w:r>
      <w:r>
        <w:rPr>
          <w:rFonts w:ascii="Arial" w:eastAsia="Arial" w:hAnsi="Arial" w:cs="Arial"/>
          <w:b/>
          <w:color w:val="FF950E"/>
          <w:spacing w:val="1"/>
          <w:sz w:val="24"/>
          <w:szCs w:val="24"/>
        </w:rPr>
        <w:t>a</w:t>
      </w:r>
      <w:r>
        <w:rPr>
          <w:rFonts w:ascii="Arial" w:eastAsia="Arial" w:hAnsi="Arial" w:cs="Arial"/>
          <w:b/>
          <w:color w:val="FF950E"/>
          <w:sz w:val="24"/>
          <w:szCs w:val="24"/>
        </w:rPr>
        <w:t>ra</w:t>
      </w:r>
      <w:r>
        <w:rPr>
          <w:rFonts w:ascii="Arial" w:eastAsia="Arial" w:hAnsi="Arial" w:cs="Arial"/>
          <w:b/>
          <w:color w:val="FF950E"/>
          <w:spacing w:val="1"/>
          <w:sz w:val="24"/>
          <w:szCs w:val="24"/>
        </w:rPr>
        <w:t xml:space="preserve"> </w:t>
      </w:r>
      <w:r>
        <w:rPr>
          <w:rFonts w:ascii="Arial" w:eastAsia="Arial" w:hAnsi="Arial" w:cs="Arial"/>
          <w:b/>
          <w:color w:val="FF950E"/>
          <w:sz w:val="24"/>
          <w:szCs w:val="24"/>
        </w:rPr>
        <w:t>nu</w:t>
      </w:r>
      <w:r>
        <w:rPr>
          <w:rFonts w:ascii="Arial" w:eastAsia="Arial" w:hAnsi="Arial" w:cs="Arial"/>
          <w:b/>
          <w:color w:val="FF950E"/>
          <w:spacing w:val="-1"/>
          <w:sz w:val="24"/>
          <w:szCs w:val="24"/>
        </w:rPr>
        <w:t>e</w:t>
      </w:r>
      <w:r>
        <w:rPr>
          <w:rFonts w:ascii="Arial" w:eastAsia="Arial" w:hAnsi="Arial" w:cs="Arial"/>
          <w:b/>
          <w:color w:val="FF950E"/>
          <w:spacing w:val="1"/>
          <w:sz w:val="24"/>
          <w:szCs w:val="24"/>
        </w:rPr>
        <w:t>s</w:t>
      </w:r>
      <w:r>
        <w:rPr>
          <w:rFonts w:ascii="Arial" w:eastAsia="Arial" w:hAnsi="Arial" w:cs="Arial"/>
          <w:b/>
          <w:color w:val="FF950E"/>
          <w:sz w:val="24"/>
          <w:szCs w:val="24"/>
        </w:rPr>
        <w:t>tros</w:t>
      </w:r>
      <w:r>
        <w:rPr>
          <w:rFonts w:ascii="Arial" w:eastAsia="Arial" w:hAnsi="Arial" w:cs="Arial"/>
          <w:b/>
          <w:color w:val="FF950E"/>
          <w:spacing w:val="1"/>
          <w:sz w:val="24"/>
          <w:szCs w:val="24"/>
        </w:rPr>
        <w:t xml:space="preserve"> </w:t>
      </w:r>
      <w:r>
        <w:rPr>
          <w:rFonts w:ascii="Arial" w:eastAsia="Arial" w:hAnsi="Arial" w:cs="Arial"/>
          <w:b/>
          <w:color w:val="FF950E"/>
          <w:sz w:val="24"/>
          <w:szCs w:val="24"/>
        </w:rPr>
        <w:t>p</w:t>
      </w:r>
      <w:r>
        <w:rPr>
          <w:rFonts w:ascii="Arial" w:eastAsia="Arial" w:hAnsi="Arial" w:cs="Arial"/>
          <w:b/>
          <w:color w:val="FF950E"/>
          <w:spacing w:val="-3"/>
          <w:sz w:val="24"/>
          <w:szCs w:val="24"/>
        </w:rPr>
        <w:t>u</w:t>
      </w:r>
      <w:r>
        <w:rPr>
          <w:rFonts w:ascii="Arial" w:eastAsia="Arial" w:hAnsi="Arial" w:cs="Arial"/>
          <w:b/>
          <w:color w:val="FF950E"/>
          <w:spacing w:val="1"/>
          <w:sz w:val="24"/>
          <w:szCs w:val="24"/>
        </w:rPr>
        <w:t>e</w:t>
      </w:r>
      <w:r>
        <w:rPr>
          <w:rFonts w:ascii="Arial" w:eastAsia="Arial" w:hAnsi="Arial" w:cs="Arial"/>
          <w:b/>
          <w:color w:val="FF950E"/>
          <w:sz w:val="24"/>
          <w:szCs w:val="24"/>
        </w:rPr>
        <w:t>blos</w:t>
      </w:r>
      <w:r>
        <w:rPr>
          <w:rFonts w:ascii="Arial" w:eastAsia="Arial" w:hAnsi="Arial" w:cs="Arial"/>
          <w:b/>
          <w:color w:val="FF950E"/>
          <w:spacing w:val="4"/>
          <w:sz w:val="24"/>
          <w:szCs w:val="24"/>
        </w:rPr>
        <w:t xml:space="preserve"> </w:t>
      </w:r>
      <w:r>
        <w:rPr>
          <w:rFonts w:ascii="Arial" w:eastAsia="Arial" w:hAnsi="Arial" w:cs="Arial"/>
          <w:b/>
          <w:color w:val="FF950E"/>
          <w:sz w:val="24"/>
          <w:szCs w:val="24"/>
        </w:rPr>
        <w:t>y</w:t>
      </w:r>
      <w:r>
        <w:rPr>
          <w:rFonts w:ascii="Arial" w:eastAsia="Arial" w:hAnsi="Arial" w:cs="Arial"/>
          <w:b/>
          <w:color w:val="FF950E"/>
          <w:spacing w:val="-6"/>
          <w:sz w:val="24"/>
          <w:szCs w:val="24"/>
        </w:rPr>
        <w:t xml:space="preserve"> </w:t>
      </w:r>
      <w:r>
        <w:rPr>
          <w:rFonts w:ascii="Arial" w:eastAsia="Arial" w:hAnsi="Arial" w:cs="Arial"/>
          <w:b/>
          <w:color w:val="FF950E"/>
          <w:spacing w:val="1"/>
          <w:sz w:val="24"/>
          <w:szCs w:val="24"/>
        </w:rPr>
        <w:t>c</w:t>
      </w:r>
      <w:r>
        <w:rPr>
          <w:rFonts w:ascii="Arial" w:eastAsia="Arial" w:hAnsi="Arial" w:cs="Arial"/>
          <w:b/>
          <w:color w:val="FF950E"/>
          <w:sz w:val="24"/>
          <w:szCs w:val="24"/>
        </w:rPr>
        <w:t>iud</w:t>
      </w:r>
      <w:r>
        <w:rPr>
          <w:rFonts w:ascii="Arial" w:eastAsia="Arial" w:hAnsi="Arial" w:cs="Arial"/>
          <w:b/>
          <w:color w:val="FF950E"/>
          <w:spacing w:val="1"/>
          <w:sz w:val="24"/>
          <w:szCs w:val="24"/>
        </w:rPr>
        <w:t>a</w:t>
      </w:r>
      <w:r>
        <w:rPr>
          <w:rFonts w:ascii="Arial" w:eastAsia="Arial" w:hAnsi="Arial" w:cs="Arial"/>
          <w:b/>
          <w:color w:val="FF950E"/>
          <w:sz w:val="24"/>
          <w:szCs w:val="24"/>
        </w:rPr>
        <w:t>des</w:t>
      </w:r>
    </w:p>
    <w:p w:rsidR="007B6307" w:rsidRDefault="007B6307" w:rsidP="007B6307">
      <w:pPr>
        <w:spacing w:line="200" w:lineRule="atLeast"/>
        <w:ind w:firstLine="870"/>
        <w:jc w:val="both"/>
      </w:pPr>
    </w:p>
    <w:p w:rsidR="007B6307" w:rsidRDefault="007B6307" w:rsidP="007B6307">
      <w:pPr>
        <w:tabs>
          <w:tab w:val="left" w:pos="2620"/>
        </w:tabs>
        <w:spacing w:before="59" w:line="200" w:lineRule="atLeast"/>
        <w:ind w:firstLine="870"/>
        <w:rPr>
          <w:rFonts w:ascii="Arial" w:eastAsia="Arial" w:hAnsi="Arial" w:cs="Arial"/>
          <w:b/>
          <w:spacing w:val="1"/>
          <w:sz w:val="24"/>
          <w:szCs w:val="24"/>
        </w:rPr>
      </w:pPr>
      <w:r>
        <w:rPr>
          <w:rFonts w:ascii="Arial" w:eastAsia="Arial" w:hAnsi="Arial" w:cs="Arial"/>
          <w:b/>
          <w:spacing w:val="1"/>
          <w:sz w:val="24"/>
          <w:szCs w:val="24"/>
        </w:rPr>
        <w:t>1</w:t>
      </w:r>
      <w:r>
        <w:rPr>
          <w:rFonts w:ascii="Arial" w:eastAsia="Arial" w:hAnsi="Arial" w:cs="Arial"/>
          <w:b/>
          <w:sz w:val="24"/>
          <w:szCs w:val="24"/>
        </w:rPr>
        <w:t>. Prior</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z w:val="24"/>
          <w:szCs w:val="24"/>
        </w:rPr>
        <w:t>ndo</w:t>
      </w:r>
      <w:r>
        <w:rPr>
          <w:rFonts w:ascii="Arial" w:eastAsia="Arial" w:hAnsi="Arial" w:cs="Arial"/>
          <w:b/>
          <w:spacing w:val="-2"/>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l</w:t>
      </w:r>
      <w:r>
        <w:rPr>
          <w:rFonts w:ascii="Arial" w:eastAsia="Arial" w:hAnsi="Arial" w:cs="Arial"/>
          <w:b/>
          <w:spacing w:val="-1"/>
          <w:sz w:val="24"/>
          <w:szCs w:val="24"/>
        </w:rPr>
        <w:t>a</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1"/>
          <w:sz w:val="24"/>
          <w:szCs w:val="24"/>
        </w:rPr>
        <w:t>s</w:t>
      </w:r>
      <w:r>
        <w:rPr>
          <w:rFonts w:ascii="Arial" w:eastAsia="Arial" w:hAnsi="Arial" w:cs="Arial"/>
          <w:b/>
          <w:sz w:val="24"/>
          <w:szCs w:val="24"/>
        </w:rPr>
        <w:t xml:space="preserve">onas </w:t>
      </w:r>
    </w:p>
    <w:p w:rsidR="007B6307" w:rsidRDefault="007B6307" w:rsidP="007B6307">
      <w:pPr>
        <w:tabs>
          <w:tab w:val="left" w:pos="1275"/>
        </w:tabs>
        <w:spacing w:before="2" w:line="200" w:lineRule="atLeast"/>
        <w:ind w:firstLine="870"/>
        <w:rPr>
          <w:rFonts w:ascii="Arial" w:eastAsia="Arial" w:hAnsi="Arial" w:cs="Arial"/>
          <w:b/>
          <w:sz w:val="22"/>
          <w:szCs w:val="22"/>
        </w:rPr>
      </w:pPr>
      <w:r>
        <w:rPr>
          <w:rFonts w:ascii="Arial" w:eastAsia="Arial" w:hAnsi="Arial" w:cs="Arial"/>
          <w:b/>
          <w:spacing w:val="1"/>
          <w:sz w:val="24"/>
          <w:szCs w:val="24"/>
        </w:rPr>
        <w:tab/>
      </w:r>
      <w:r>
        <w:rPr>
          <w:rFonts w:ascii="Arial" w:eastAsia="Arial" w:hAnsi="Arial" w:cs="Arial"/>
          <w:b/>
          <w:spacing w:val="1"/>
          <w:sz w:val="22"/>
          <w:szCs w:val="22"/>
        </w:rPr>
        <w:tab/>
        <w:t>a</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Rescate a las familias</w:t>
      </w:r>
    </w:p>
    <w:p w:rsidR="007B6307" w:rsidRDefault="007B6307" w:rsidP="007B6307">
      <w:pPr>
        <w:spacing w:line="200" w:lineRule="atLeast"/>
        <w:ind w:firstLine="870"/>
        <w:rPr>
          <w:rFonts w:ascii="Arial" w:eastAsia="Arial" w:hAnsi="Arial" w:cs="Arial"/>
          <w:b/>
          <w:spacing w:val="1"/>
          <w:sz w:val="22"/>
          <w:szCs w:val="22"/>
        </w:rPr>
      </w:pPr>
      <w:r>
        <w:rPr>
          <w:rFonts w:ascii="Arial" w:eastAsia="Arial" w:hAnsi="Arial" w:cs="Arial"/>
          <w:b/>
          <w:sz w:val="22"/>
          <w:szCs w:val="22"/>
        </w:rPr>
        <w:tab/>
        <w:t>b.</w:t>
      </w:r>
      <w:r>
        <w:rPr>
          <w:rFonts w:ascii="Arial" w:eastAsia="Arial" w:hAnsi="Arial" w:cs="Arial"/>
          <w:b/>
          <w:spacing w:val="1"/>
          <w:sz w:val="22"/>
          <w:szCs w:val="22"/>
        </w:rPr>
        <w:t xml:space="preserve"> </w:t>
      </w:r>
      <w:r>
        <w:rPr>
          <w:rFonts w:ascii="Arial" w:eastAsia="Arial" w:hAnsi="Arial" w:cs="Arial"/>
          <w:sz w:val="22"/>
          <w:szCs w:val="22"/>
        </w:rPr>
        <w:t>Seguridad, civismo y convivencia</w:t>
      </w:r>
    </w:p>
    <w:p w:rsidR="007B6307" w:rsidRDefault="007B6307" w:rsidP="007B6307">
      <w:pPr>
        <w:spacing w:line="200" w:lineRule="atLeast"/>
        <w:ind w:firstLine="870"/>
        <w:rPr>
          <w:rFonts w:ascii="Arial" w:eastAsia="Arial" w:hAnsi="Arial" w:cs="Arial"/>
          <w:b/>
          <w:sz w:val="22"/>
          <w:szCs w:val="22"/>
        </w:rPr>
      </w:pPr>
      <w:r>
        <w:rPr>
          <w:rFonts w:ascii="Arial" w:eastAsia="Arial" w:hAnsi="Arial" w:cs="Arial"/>
          <w:b/>
          <w:spacing w:val="1"/>
          <w:sz w:val="22"/>
          <w:szCs w:val="22"/>
        </w:rPr>
        <w:tab/>
        <w:t>c</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Servicios sociales y de salud</w:t>
      </w:r>
    </w:p>
    <w:p w:rsidR="007B6307" w:rsidRDefault="007B6307" w:rsidP="007B6307">
      <w:pPr>
        <w:spacing w:line="200" w:lineRule="atLeast"/>
        <w:ind w:firstLine="870"/>
        <w:rPr>
          <w:sz w:val="22"/>
          <w:szCs w:val="22"/>
        </w:rPr>
      </w:pPr>
      <w:r>
        <w:rPr>
          <w:rFonts w:ascii="Arial" w:eastAsia="Arial" w:hAnsi="Arial" w:cs="Arial"/>
          <w:b/>
          <w:sz w:val="22"/>
          <w:szCs w:val="22"/>
        </w:rPr>
        <w:tab/>
        <w:t>d.</w:t>
      </w:r>
      <w:r>
        <w:rPr>
          <w:rFonts w:ascii="Arial" w:eastAsia="Arial" w:hAnsi="Arial" w:cs="Arial"/>
          <w:b/>
          <w:spacing w:val="1"/>
          <w:sz w:val="22"/>
          <w:szCs w:val="22"/>
        </w:rPr>
        <w:t xml:space="preserve"> </w:t>
      </w:r>
      <w:r>
        <w:rPr>
          <w:rFonts w:ascii="Arial" w:eastAsia="Arial" w:hAnsi="Arial" w:cs="Arial"/>
          <w:sz w:val="22"/>
          <w:szCs w:val="22"/>
        </w:rPr>
        <w:t>Cultura, Educación, Juventud, Deporte y Ocio</w:t>
      </w:r>
    </w:p>
    <w:p w:rsidR="007B6307" w:rsidRDefault="007B6307" w:rsidP="007B6307">
      <w:pPr>
        <w:spacing w:line="200" w:lineRule="atLeast"/>
        <w:ind w:firstLine="870"/>
        <w:rPr>
          <w:sz w:val="22"/>
          <w:szCs w:val="22"/>
        </w:rPr>
      </w:pPr>
    </w:p>
    <w:p w:rsidR="007B6307" w:rsidRDefault="007B6307" w:rsidP="007B6307">
      <w:pPr>
        <w:tabs>
          <w:tab w:val="left" w:pos="2620"/>
        </w:tabs>
        <w:spacing w:before="2" w:line="200" w:lineRule="atLeast"/>
        <w:ind w:firstLine="870"/>
        <w:rPr>
          <w:rFonts w:ascii="Arial" w:eastAsia="Arial" w:hAnsi="Arial" w:cs="Arial"/>
          <w:b/>
          <w:spacing w:val="1"/>
          <w:sz w:val="22"/>
          <w:szCs w:val="22"/>
        </w:rPr>
      </w:pPr>
      <w:r>
        <w:rPr>
          <w:rFonts w:ascii="Arial" w:eastAsia="Arial" w:hAnsi="Arial" w:cs="Arial"/>
          <w:b/>
          <w:spacing w:val="1"/>
          <w:sz w:val="24"/>
          <w:szCs w:val="24"/>
        </w:rPr>
        <w:t>2</w:t>
      </w:r>
      <w:r>
        <w:rPr>
          <w:rFonts w:ascii="Arial" w:eastAsia="Arial" w:hAnsi="Arial" w:cs="Arial"/>
          <w:b/>
          <w:sz w:val="24"/>
          <w:szCs w:val="24"/>
        </w:rPr>
        <w:t xml:space="preserve">. Fomentando </w:t>
      </w:r>
      <w:r>
        <w:rPr>
          <w:rFonts w:ascii="Arial" w:eastAsia="Arial" w:hAnsi="Arial" w:cs="Arial"/>
          <w:b/>
          <w:spacing w:val="1"/>
          <w:sz w:val="24"/>
          <w:szCs w:val="24"/>
        </w:rPr>
        <w:t>l</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o</w:t>
      </w:r>
      <w:r>
        <w:rPr>
          <w:rFonts w:ascii="Arial" w:eastAsia="Arial" w:hAnsi="Arial" w:cs="Arial"/>
          <w:b/>
          <w:spacing w:val="-3"/>
          <w:sz w:val="24"/>
          <w:szCs w:val="24"/>
        </w:rPr>
        <w:t>n</w:t>
      </w:r>
      <w:r>
        <w:rPr>
          <w:rFonts w:ascii="Arial" w:eastAsia="Arial" w:hAnsi="Arial" w:cs="Arial"/>
          <w:b/>
          <w:sz w:val="24"/>
          <w:szCs w:val="24"/>
        </w:rPr>
        <w:t>omía</w:t>
      </w:r>
      <w:r>
        <w:rPr>
          <w:rFonts w:ascii="Arial" w:eastAsia="Arial" w:hAnsi="Arial" w:cs="Arial"/>
          <w:b/>
          <w:spacing w:val="4"/>
          <w:sz w:val="24"/>
          <w:szCs w:val="24"/>
        </w:rPr>
        <w:t xml:space="preserve"> </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 xml:space="preserve"> e</w:t>
      </w:r>
      <w:r>
        <w:rPr>
          <w:rFonts w:ascii="Arial" w:eastAsia="Arial" w:hAnsi="Arial" w:cs="Arial"/>
          <w:b/>
          <w:sz w:val="24"/>
          <w:szCs w:val="24"/>
        </w:rPr>
        <w:t>mpl</w:t>
      </w:r>
      <w:r>
        <w:rPr>
          <w:rFonts w:ascii="Arial" w:eastAsia="Arial" w:hAnsi="Arial" w:cs="Arial"/>
          <w:b/>
          <w:spacing w:val="1"/>
          <w:sz w:val="24"/>
          <w:szCs w:val="24"/>
        </w:rPr>
        <w:t>e</w:t>
      </w:r>
      <w:r>
        <w:rPr>
          <w:rFonts w:ascii="Arial" w:eastAsia="Arial" w:hAnsi="Arial" w:cs="Arial"/>
          <w:b/>
          <w:sz w:val="24"/>
          <w:szCs w:val="24"/>
        </w:rPr>
        <w:t xml:space="preserve">o </w:t>
      </w:r>
    </w:p>
    <w:p w:rsidR="007B6307" w:rsidRDefault="007B6307" w:rsidP="007B6307">
      <w:pPr>
        <w:tabs>
          <w:tab w:val="left" w:pos="2620"/>
        </w:tabs>
        <w:spacing w:before="2" w:line="200" w:lineRule="atLeast"/>
        <w:ind w:firstLine="1440"/>
        <w:rPr>
          <w:rFonts w:ascii="Arial" w:eastAsia="Arial" w:hAnsi="Arial" w:cs="Arial"/>
          <w:b/>
          <w:sz w:val="22"/>
          <w:szCs w:val="22"/>
        </w:rPr>
      </w:pPr>
      <w:r>
        <w:rPr>
          <w:rFonts w:ascii="Arial" w:eastAsia="Arial" w:hAnsi="Arial" w:cs="Arial"/>
          <w:b/>
          <w:spacing w:val="1"/>
          <w:sz w:val="22"/>
          <w:szCs w:val="22"/>
        </w:rPr>
        <w:t>a</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i</w:t>
      </w:r>
      <w:r>
        <w:rPr>
          <w:rFonts w:ascii="Arial" w:eastAsia="Arial" w:hAnsi="Arial" w:cs="Arial"/>
          <w:spacing w:val="-2"/>
          <w:sz w:val="22"/>
          <w:szCs w:val="22"/>
        </w:rPr>
        <w:t>z</w:t>
      </w:r>
      <w:r>
        <w:rPr>
          <w:rFonts w:ascii="Arial" w:eastAsia="Arial" w:hAnsi="Arial" w:cs="Arial"/>
          <w:spacing w:val="1"/>
          <w:sz w:val="22"/>
          <w:szCs w:val="22"/>
        </w:rPr>
        <w:t>a</w:t>
      </w:r>
      <w:r>
        <w:rPr>
          <w:rFonts w:ascii="Arial" w:eastAsia="Arial" w:hAnsi="Arial" w:cs="Arial"/>
          <w:sz w:val="22"/>
          <w:szCs w:val="22"/>
        </w:rPr>
        <w:t>ción</w:t>
      </w:r>
      <w:r>
        <w:rPr>
          <w:rFonts w:ascii="Arial" w:eastAsia="Arial" w:hAnsi="Arial" w:cs="Arial"/>
          <w:spacing w:val="1"/>
          <w:sz w:val="22"/>
          <w:szCs w:val="22"/>
        </w:rPr>
        <w:t xml:space="preserve"> e</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pacing w:val="1"/>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z w:val="22"/>
          <w:szCs w:val="22"/>
        </w:rPr>
        <w:t>ica</w:t>
      </w:r>
    </w:p>
    <w:p w:rsidR="007B6307" w:rsidRDefault="007B6307" w:rsidP="007B6307">
      <w:pPr>
        <w:spacing w:line="200" w:lineRule="atLeast"/>
        <w:ind w:firstLine="1440"/>
        <w:rPr>
          <w:rFonts w:ascii="Arial" w:eastAsia="Arial" w:hAnsi="Arial" w:cs="Arial"/>
          <w:b/>
          <w:spacing w:val="1"/>
          <w:sz w:val="22"/>
          <w:szCs w:val="22"/>
        </w:rPr>
      </w:pPr>
      <w:r>
        <w:rPr>
          <w:rFonts w:ascii="Arial" w:eastAsia="Arial" w:hAnsi="Arial" w:cs="Arial"/>
          <w:b/>
          <w:sz w:val="22"/>
          <w:szCs w:val="22"/>
        </w:rPr>
        <w:t>b.</w:t>
      </w:r>
      <w:r>
        <w:rPr>
          <w:rFonts w:ascii="Arial" w:eastAsia="Arial" w:hAnsi="Arial" w:cs="Arial"/>
          <w:b/>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2"/>
          <w:sz w:val="22"/>
          <w:szCs w:val="22"/>
        </w:rPr>
        <w:t>í</w:t>
      </w:r>
      <w:r>
        <w:rPr>
          <w:rFonts w:ascii="Arial" w:eastAsia="Arial" w:hAnsi="Arial" w:cs="Arial"/>
          <w:sz w:val="22"/>
          <w:szCs w:val="22"/>
        </w:rPr>
        <w:t>tic</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pa</w:t>
      </w:r>
      <w:r>
        <w:rPr>
          <w:rFonts w:ascii="Arial" w:eastAsia="Arial" w:hAnsi="Arial" w:cs="Arial"/>
          <w:sz w:val="22"/>
          <w:szCs w:val="22"/>
        </w:rPr>
        <w:t>ra</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em</w:t>
      </w:r>
      <w:r>
        <w:rPr>
          <w:rFonts w:ascii="Arial" w:eastAsia="Arial" w:hAnsi="Arial" w:cs="Arial"/>
          <w:spacing w:val="1"/>
          <w:sz w:val="22"/>
          <w:szCs w:val="22"/>
        </w:rPr>
        <w:t>p</w:t>
      </w:r>
      <w:r>
        <w:rPr>
          <w:rFonts w:ascii="Arial" w:eastAsia="Arial" w:hAnsi="Arial" w:cs="Arial"/>
          <w:sz w:val="22"/>
          <w:szCs w:val="22"/>
        </w:rPr>
        <w:t>leo</w:t>
      </w:r>
    </w:p>
    <w:p w:rsidR="007B6307" w:rsidRDefault="007B6307" w:rsidP="007B6307">
      <w:pPr>
        <w:spacing w:line="200" w:lineRule="atLeast"/>
        <w:ind w:firstLine="1440"/>
        <w:rPr>
          <w:rFonts w:ascii="Arial" w:eastAsia="Arial" w:hAnsi="Arial" w:cs="Arial"/>
          <w:b/>
          <w:sz w:val="22"/>
          <w:szCs w:val="22"/>
        </w:rPr>
      </w:pPr>
      <w:r>
        <w:rPr>
          <w:rFonts w:ascii="Arial" w:eastAsia="Arial" w:hAnsi="Arial" w:cs="Arial"/>
          <w:b/>
          <w:spacing w:val="1"/>
          <w:sz w:val="22"/>
          <w:szCs w:val="22"/>
        </w:rPr>
        <w:t>c</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Raci</w:t>
      </w:r>
      <w:r>
        <w:rPr>
          <w:rFonts w:ascii="Arial" w:eastAsia="Arial" w:hAnsi="Arial" w:cs="Arial"/>
          <w:spacing w:val="-1"/>
          <w:sz w:val="22"/>
          <w:szCs w:val="22"/>
        </w:rPr>
        <w:t>o</w:t>
      </w:r>
      <w:r>
        <w:rPr>
          <w:rFonts w:ascii="Arial" w:eastAsia="Arial" w:hAnsi="Arial" w:cs="Arial"/>
          <w:spacing w:val="1"/>
          <w:sz w:val="22"/>
          <w:szCs w:val="22"/>
        </w:rPr>
        <w:t>na</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pacing w:val="1"/>
          <w:sz w:val="22"/>
          <w:szCs w:val="22"/>
        </w:rPr>
        <w:t>a</w:t>
      </w:r>
      <w:r>
        <w:rPr>
          <w:rFonts w:ascii="Arial" w:eastAsia="Arial" w:hAnsi="Arial" w:cs="Arial"/>
          <w:sz w:val="22"/>
          <w:szCs w:val="22"/>
        </w:rPr>
        <w:t>ción</w:t>
      </w:r>
      <w:r>
        <w:rPr>
          <w:rFonts w:ascii="Arial" w:eastAsia="Arial" w:hAnsi="Arial" w:cs="Arial"/>
          <w:spacing w:val="1"/>
          <w:sz w:val="22"/>
          <w:szCs w:val="22"/>
        </w:rPr>
        <w:t xml:space="preserve">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z w:val="22"/>
          <w:szCs w:val="22"/>
        </w:rPr>
        <w:t>inistra</w:t>
      </w:r>
      <w:r>
        <w:rPr>
          <w:rFonts w:ascii="Arial" w:eastAsia="Arial" w:hAnsi="Arial" w:cs="Arial"/>
          <w:spacing w:val="1"/>
          <w:sz w:val="22"/>
          <w:szCs w:val="22"/>
        </w:rPr>
        <w:t>t</w:t>
      </w:r>
      <w:r>
        <w:rPr>
          <w:rFonts w:ascii="Arial" w:eastAsia="Arial" w:hAnsi="Arial" w:cs="Arial"/>
          <w:sz w:val="22"/>
          <w:szCs w:val="22"/>
        </w:rPr>
        <w: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z w:val="22"/>
          <w:szCs w:val="22"/>
        </w:rPr>
        <w:t xml:space="preserve">trol </w:t>
      </w:r>
      <w:proofErr w:type="gramStart"/>
      <w:r>
        <w:rPr>
          <w:rFonts w:ascii="Arial" w:eastAsia="Arial" w:hAnsi="Arial" w:cs="Arial"/>
          <w:spacing w:val="-1"/>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z w:val="22"/>
          <w:szCs w:val="22"/>
        </w:rPr>
        <w:t xml:space="preserve"> </w:t>
      </w:r>
      <w:r>
        <w:rPr>
          <w:rFonts w:ascii="Arial" w:eastAsia="Arial" w:hAnsi="Arial" w:cs="Arial"/>
          <w:spacing w:val="-1"/>
          <w:sz w:val="22"/>
          <w:szCs w:val="22"/>
        </w:rPr>
        <w:t>g</w:t>
      </w:r>
      <w:r>
        <w:rPr>
          <w:rFonts w:ascii="Arial" w:eastAsia="Arial" w:hAnsi="Arial" w:cs="Arial"/>
          <w:spacing w:val="1"/>
          <w:sz w:val="22"/>
          <w:szCs w:val="22"/>
        </w:rPr>
        <w:t>a</w:t>
      </w:r>
      <w:r>
        <w:rPr>
          <w:rFonts w:ascii="Arial" w:eastAsia="Arial" w:hAnsi="Arial" w:cs="Arial"/>
          <w:sz w:val="22"/>
          <w:szCs w:val="22"/>
        </w:rPr>
        <w:t>sto</w:t>
      </w:r>
    </w:p>
    <w:p w:rsidR="007B6307" w:rsidRDefault="007B6307" w:rsidP="007B6307">
      <w:pPr>
        <w:spacing w:line="200" w:lineRule="atLeast"/>
        <w:ind w:firstLine="1440"/>
        <w:rPr>
          <w:rFonts w:ascii="Arial" w:eastAsia="Arial" w:hAnsi="Arial" w:cs="Arial"/>
          <w:b/>
          <w:spacing w:val="1"/>
          <w:sz w:val="22"/>
          <w:szCs w:val="22"/>
        </w:rPr>
      </w:pPr>
      <w:r>
        <w:rPr>
          <w:rFonts w:ascii="Arial" w:eastAsia="Arial" w:hAnsi="Arial" w:cs="Arial"/>
          <w:b/>
          <w:sz w:val="22"/>
          <w:szCs w:val="22"/>
        </w:rPr>
        <w:t>d.</w:t>
      </w:r>
      <w:r>
        <w:rPr>
          <w:rFonts w:ascii="Arial" w:eastAsia="Arial" w:hAnsi="Arial" w:cs="Arial"/>
          <w:b/>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2"/>
          <w:sz w:val="22"/>
          <w:szCs w:val="22"/>
        </w:rPr>
        <w:t>t</w:t>
      </w:r>
      <w:r>
        <w:rPr>
          <w:rFonts w:ascii="Arial" w:eastAsia="Arial" w:hAnsi="Arial" w:cs="Arial"/>
          <w:spacing w:val="1"/>
          <w:sz w:val="22"/>
          <w:szCs w:val="22"/>
        </w:rPr>
        <w:t>on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2"/>
          <w:sz w:val="22"/>
          <w:szCs w:val="22"/>
        </w:rPr>
        <w:t>í</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a</w:t>
      </w:r>
      <w:r>
        <w:rPr>
          <w:rFonts w:ascii="Arial" w:eastAsia="Arial" w:hAnsi="Arial" w:cs="Arial"/>
          <w:sz w:val="22"/>
          <w:szCs w:val="22"/>
        </w:rPr>
        <w:t>l y</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1"/>
          <w:sz w:val="22"/>
          <w:szCs w:val="22"/>
        </w:rPr>
        <w:t>nan</w:t>
      </w:r>
      <w:r>
        <w:rPr>
          <w:rFonts w:ascii="Arial" w:eastAsia="Arial" w:hAnsi="Arial" w:cs="Arial"/>
          <w:sz w:val="22"/>
          <w:szCs w:val="22"/>
        </w:rPr>
        <w:t>ciaci</w:t>
      </w:r>
      <w:r>
        <w:rPr>
          <w:rFonts w:ascii="Arial" w:eastAsia="Arial" w:hAnsi="Arial" w:cs="Arial"/>
          <w:spacing w:val="-1"/>
          <w:sz w:val="22"/>
          <w:szCs w:val="22"/>
        </w:rPr>
        <w:t>ó</w:t>
      </w:r>
      <w:r>
        <w:rPr>
          <w:rFonts w:ascii="Arial" w:eastAsia="Arial" w:hAnsi="Arial" w:cs="Arial"/>
          <w:sz w:val="22"/>
          <w:szCs w:val="22"/>
        </w:rPr>
        <w:t>n</w:t>
      </w:r>
    </w:p>
    <w:p w:rsidR="007B6307" w:rsidRDefault="007B6307" w:rsidP="007B6307">
      <w:pPr>
        <w:spacing w:line="200" w:lineRule="atLeast"/>
        <w:ind w:firstLine="1440"/>
        <w:rPr>
          <w:sz w:val="22"/>
          <w:szCs w:val="22"/>
        </w:rPr>
      </w:pPr>
      <w:proofErr w:type="gramStart"/>
      <w:r>
        <w:rPr>
          <w:rFonts w:ascii="Arial" w:eastAsia="Arial" w:hAnsi="Arial" w:cs="Arial"/>
          <w:b/>
          <w:spacing w:val="1"/>
          <w:sz w:val="22"/>
          <w:szCs w:val="22"/>
        </w:rPr>
        <w:t>e</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ti</w:t>
      </w:r>
      <w:r>
        <w:rPr>
          <w:rFonts w:ascii="Arial" w:eastAsia="Arial" w:hAnsi="Arial" w:cs="Arial"/>
          <w:spacing w:val="1"/>
          <w:sz w:val="22"/>
          <w:szCs w:val="22"/>
        </w:rPr>
        <w:t>ó</w:t>
      </w:r>
      <w:r>
        <w:rPr>
          <w:rFonts w:ascii="Arial" w:eastAsia="Arial" w:hAnsi="Arial" w:cs="Arial"/>
          <w:sz w:val="22"/>
          <w:szCs w:val="22"/>
        </w:rPr>
        <w:t>n</w:t>
      </w:r>
      <w:proofErr w:type="gramEnd"/>
      <w:r>
        <w:rPr>
          <w:rFonts w:ascii="Arial" w:eastAsia="Arial" w:hAnsi="Arial" w:cs="Arial"/>
          <w:spacing w:val="-1"/>
          <w:sz w:val="22"/>
          <w:szCs w:val="22"/>
        </w:rPr>
        <w:t xml:space="preserve"> </w:t>
      </w:r>
      <w:r>
        <w:rPr>
          <w:rFonts w:ascii="Arial" w:eastAsia="Arial" w:hAnsi="Arial" w:cs="Arial"/>
          <w:spacing w:val="1"/>
          <w:sz w:val="22"/>
          <w:szCs w:val="22"/>
        </w:rPr>
        <w:t>de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g</w:t>
      </w:r>
      <w:r>
        <w:rPr>
          <w:rFonts w:ascii="Arial" w:eastAsia="Arial" w:hAnsi="Arial" w:cs="Arial"/>
          <w:spacing w:val="1"/>
          <w:sz w:val="22"/>
          <w:szCs w:val="22"/>
        </w:rPr>
        <w:t>u</w:t>
      </w:r>
      <w:r>
        <w:rPr>
          <w:rFonts w:ascii="Arial" w:eastAsia="Arial" w:hAnsi="Arial" w:cs="Arial"/>
          <w:sz w:val="22"/>
          <w:szCs w:val="22"/>
        </w:rPr>
        <w:t>a</w:t>
      </w:r>
    </w:p>
    <w:p w:rsidR="007B6307" w:rsidRDefault="007B6307" w:rsidP="007B6307">
      <w:pPr>
        <w:spacing w:line="200" w:lineRule="atLeast"/>
        <w:ind w:firstLine="870"/>
        <w:rPr>
          <w:sz w:val="22"/>
          <w:szCs w:val="22"/>
        </w:rPr>
      </w:pPr>
    </w:p>
    <w:p w:rsidR="007B6307" w:rsidRDefault="007B6307" w:rsidP="007B6307">
      <w:pPr>
        <w:tabs>
          <w:tab w:val="left" w:pos="2620"/>
        </w:tabs>
        <w:spacing w:before="2" w:line="200" w:lineRule="atLeast"/>
        <w:ind w:firstLine="870"/>
        <w:rPr>
          <w:rFonts w:ascii="Arial" w:eastAsia="Arial" w:hAnsi="Arial" w:cs="Arial"/>
          <w:b/>
          <w:spacing w:val="1"/>
          <w:sz w:val="22"/>
          <w:szCs w:val="22"/>
        </w:rPr>
      </w:pPr>
      <w:r>
        <w:rPr>
          <w:rFonts w:ascii="Arial" w:eastAsia="Arial" w:hAnsi="Arial" w:cs="Arial"/>
          <w:b/>
          <w:spacing w:val="1"/>
          <w:sz w:val="24"/>
          <w:szCs w:val="24"/>
        </w:rPr>
        <w:t>3</w:t>
      </w:r>
      <w:r>
        <w:rPr>
          <w:rFonts w:ascii="Arial" w:eastAsia="Arial" w:hAnsi="Arial" w:cs="Arial"/>
          <w:b/>
          <w:sz w:val="24"/>
          <w:szCs w:val="24"/>
        </w:rPr>
        <w:t>. H</w:t>
      </w:r>
      <w:r>
        <w:rPr>
          <w:rFonts w:ascii="Arial" w:eastAsia="Arial" w:hAnsi="Arial" w:cs="Arial"/>
          <w:b/>
          <w:spacing w:val="-1"/>
          <w:sz w:val="24"/>
          <w:szCs w:val="24"/>
        </w:rPr>
        <w:t>u</w:t>
      </w:r>
      <w:r>
        <w:rPr>
          <w:rFonts w:ascii="Arial" w:eastAsia="Arial" w:hAnsi="Arial" w:cs="Arial"/>
          <w:b/>
          <w:sz w:val="24"/>
          <w:szCs w:val="24"/>
        </w:rPr>
        <w:t>m</w:t>
      </w:r>
      <w:r>
        <w:rPr>
          <w:rFonts w:ascii="Arial" w:eastAsia="Arial" w:hAnsi="Arial" w:cs="Arial"/>
          <w:b/>
          <w:spacing w:val="1"/>
          <w:sz w:val="24"/>
          <w:szCs w:val="24"/>
        </w:rPr>
        <w:t>a</w:t>
      </w:r>
      <w:r>
        <w:rPr>
          <w:rFonts w:ascii="Arial" w:eastAsia="Arial" w:hAnsi="Arial" w:cs="Arial"/>
          <w:b/>
          <w:sz w:val="24"/>
          <w:szCs w:val="24"/>
        </w:rPr>
        <w:t>niz</w:t>
      </w:r>
      <w:r>
        <w:rPr>
          <w:rFonts w:ascii="Arial" w:eastAsia="Arial" w:hAnsi="Arial" w:cs="Arial"/>
          <w:b/>
          <w:spacing w:val="1"/>
          <w:sz w:val="24"/>
          <w:szCs w:val="24"/>
        </w:rPr>
        <w:t>a</w:t>
      </w:r>
      <w:r>
        <w:rPr>
          <w:rFonts w:ascii="Arial" w:eastAsia="Arial" w:hAnsi="Arial" w:cs="Arial"/>
          <w:b/>
          <w:sz w:val="24"/>
          <w:szCs w:val="24"/>
        </w:rPr>
        <w:t>ndo nue</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3"/>
          <w:sz w:val="24"/>
          <w:szCs w:val="24"/>
        </w:rPr>
        <w:t>r</w:t>
      </w:r>
      <w:r>
        <w:rPr>
          <w:rFonts w:ascii="Arial" w:eastAsia="Arial" w:hAnsi="Arial" w:cs="Arial"/>
          <w:b/>
          <w:sz w:val="24"/>
          <w:szCs w:val="24"/>
        </w:rPr>
        <w:t>os</w:t>
      </w:r>
      <w:r>
        <w:rPr>
          <w:rFonts w:ascii="Arial" w:eastAsia="Arial" w:hAnsi="Arial" w:cs="Arial"/>
          <w:b/>
          <w:spacing w:val="1"/>
          <w:sz w:val="24"/>
          <w:szCs w:val="24"/>
        </w:rPr>
        <w:t xml:space="preserve"> </w:t>
      </w:r>
      <w:r>
        <w:rPr>
          <w:rFonts w:ascii="Arial" w:eastAsia="Arial" w:hAnsi="Arial" w:cs="Arial"/>
          <w:b/>
          <w:sz w:val="24"/>
          <w:szCs w:val="24"/>
        </w:rPr>
        <w:t>pu</w:t>
      </w:r>
      <w:r>
        <w:rPr>
          <w:rFonts w:ascii="Arial" w:eastAsia="Arial" w:hAnsi="Arial" w:cs="Arial"/>
          <w:b/>
          <w:spacing w:val="1"/>
          <w:sz w:val="24"/>
          <w:szCs w:val="24"/>
        </w:rPr>
        <w:t>e</w:t>
      </w:r>
      <w:r>
        <w:rPr>
          <w:rFonts w:ascii="Arial" w:eastAsia="Arial" w:hAnsi="Arial" w:cs="Arial"/>
          <w:b/>
          <w:sz w:val="24"/>
          <w:szCs w:val="24"/>
        </w:rPr>
        <w:t>blos</w:t>
      </w:r>
      <w:r>
        <w:rPr>
          <w:rFonts w:ascii="Arial" w:eastAsia="Arial" w:hAnsi="Arial" w:cs="Arial"/>
          <w:b/>
          <w:spacing w:val="1"/>
          <w:sz w:val="24"/>
          <w:szCs w:val="24"/>
        </w:rPr>
        <w:t xml:space="preserve"> </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c</w:t>
      </w:r>
      <w:r>
        <w:rPr>
          <w:rFonts w:ascii="Arial" w:eastAsia="Arial" w:hAnsi="Arial" w:cs="Arial"/>
          <w:b/>
          <w:sz w:val="24"/>
          <w:szCs w:val="24"/>
        </w:rPr>
        <w:t>iud</w:t>
      </w:r>
      <w:r>
        <w:rPr>
          <w:rFonts w:ascii="Arial" w:eastAsia="Arial" w:hAnsi="Arial" w:cs="Arial"/>
          <w:b/>
          <w:spacing w:val="1"/>
          <w:sz w:val="24"/>
          <w:szCs w:val="24"/>
        </w:rPr>
        <w:t>a</w:t>
      </w:r>
      <w:r>
        <w:rPr>
          <w:rFonts w:ascii="Arial" w:eastAsia="Arial" w:hAnsi="Arial" w:cs="Arial"/>
          <w:b/>
          <w:sz w:val="24"/>
          <w:szCs w:val="24"/>
        </w:rPr>
        <w:t xml:space="preserve">des </w:t>
      </w:r>
    </w:p>
    <w:p w:rsidR="007B6307" w:rsidRDefault="007B6307" w:rsidP="007B6307">
      <w:pPr>
        <w:tabs>
          <w:tab w:val="left" w:pos="2620"/>
        </w:tabs>
        <w:spacing w:before="2" w:line="200" w:lineRule="atLeast"/>
        <w:ind w:firstLine="1440"/>
        <w:rPr>
          <w:rFonts w:ascii="Arial" w:eastAsia="Arial" w:hAnsi="Arial" w:cs="Arial"/>
          <w:b/>
          <w:sz w:val="22"/>
          <w:szCs w:val="22"/>
        </w:rPr>
      </w:pPr>
      <w:r>
        <w:rPr>
          <w:rFonts w:ascii="Arial" w:eastAsia="Arial" w:hAnsi="Arial" w:cs="Arial"/>
          <w:b/>
          <w:spacing w:val="1"/>
          <w:sz w:val="22"/>
          <w:szCs w:val="22"/>
        </w:rPr>
        <w:t>a</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ti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u</w:t>
      </w:r>
      <w:r>
        <w:rPr>
          <w:rFonts w:ascii="Arial" w:eastAsia="Arial" w:hAnsi="Arial" w:cs="Arial"/>
          <w:sz w:val="22"/>
          <w:szCs w:val="22"/>
        </w:rPr>
        <w:t>rb</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2"/>
          <w:sz w:val="22"/>
          <w:szCs w:val="22"/>
        </w:rPr>
        <w:t>í</w:t>
      </w:r>
      <w:r>
        <w:rPr>
          <w:rFonts w:ascii="Arial" w:eastAsia="Arial" w:hAnsi="Arial" w:cs="Arial"/>
          <w:sz w:val="22"/>
          <w:szCs w:val="22"/>
        </w:rPr>
        <w:t>stica</w:t>
      </w:r>
    </w:p>
    <w:p w:rsidR="007B6307" w:rsidRDefault="007B6307" w:rsidP="007B6307">
      <w:pPr>
        <w:spacing w:line="200" w:lineRule="atLeast"/>
        <w:ind w:firstLine="1440"/>
        <w:rPr>
          <w:rFonts w:ascii="Arial" w:eastAsia="Arial" w:hAnsi="Arial" w:cs="Arial"/>
          <w:b/>
          <w:spacing w:val="1"/>
          <w:sz w:val="22"/>
          <w:szCs w:val="22"/>
        </w:rPr>
      </w:pPr>
      <w:proofErr w:type="gramStart"/>
      <w:r>
        <w:rPr>
          <w:rFonts w:ascii="Arial" w:eastAsia="Arial" w:hAnsi="Arial" w:cs="Arial"/>
          <w:b/>
          <w:sz w:val="22"/>
          <w:szCs w:val="22"/>
        </w:rPr>
        <w:t>b</w:t>
      </w:r>
      <w:proofErr w:type="gramEnd"/>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r</w:t>
      </w:r>
      <w:r>
        <w:rPr>
          <w:rFonts w:ascii="Arial" w:eastAsia="Arial" w:hAnsi="Arial" w:cs="Arial"/>
          <w:spacing w:val="1"/>
          <w:sz w:val="22"/>
          <w:szCs w:val="22"/>
        </w:rPr>
        <w:t>ban</w:t>
      </w:r>
      <w:r>
        <w:rPr>
          <w:rFonts w:ascii="Arial" w:eastAsia="Arial" w:hAnsi="Arial" w:cs="Arial"/>
          <w:sz w:val="22"/>
          <w:szCs w:val="22"/>
        </w:rPr>
        <w:t>is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R</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u</w:t>
      </w:r>
      <w:r>
        <w:rPr>
          <w:rFonts w:ascii="Arial" w:eastAsia="Arial" w:hAnsi="Arial" w:cs="Arial"/>
          <w:sz w:val="22"/>
          <w:szCs w:val="22"/>
        </w:rPr>
        <w:t>rsos</w:t>
      </w:r>
      <w:r>
        <w:rPr>
          <w:rFonts w:ascii="Arial" w:eastAsia="Arial" w:hAnsi="Arial" w:cs="Arial"/>
          <w:spacing w:val="1"/>
          <w:sz w:val="22"/>
          <w:szCs w:val="22"/>
        </w:rPr>
        <w:t xml:space="preserve"> </w:t>
      </w:r>
      <w:r>
        <w:rPr>
          <w:rFonts w:ascii="Arial" w:eastAsia="Arial" w:hAnsi="Arial" w:cs="Arial"/>
          <w:sz w:val="22"/>
          <w:szCs w:val="22"/>
        </w:rPr>
        <w:t>Na</w:t>
      </w:r>
      <w:r>
        <w:rPr>
          <w:rFonts w:ascii="Arial" w:eastAsia="Arial" w:hAnsi="Arial" w:cs="Arial"/>
          <w:spacing w:val="1"/>
          <w:sz w:val="22"/>
          <w:szCs w:val="22"/>
        </w:rPr>
        <w:t>tu</w:t>
      </w:r>
      <w:r>
        <w:rPr>
          <w:rFonts w:ascii="Arial" w:eastAsia="Arial" w:hAnsi="Arial" w:cs="Arial"/>
          <w:sz w:val="22"/>
          <w:szCs w:val="22"/>
        </w:rPr>
        <w:t>ra</w:t>
      </w:r>
      <w:r>
        <w:rPr>
          <w:rFonts w:ascii="Arial" w:eastAsia="Arial" w:hAnsi="Arial" w:cs="Arial"/>
          <w:spacing w:val="-3"/>
          <w:sz w:val="22"/>
          <w:szCs w:val="22"/>
        </w:rPr>
        <w:t>l</w:t>
      </w:r>
      <w:r>
        <w:rPr>
          <w:rFonts w:ascii="Arial" w:eastAsia="Arial" w:hAnsi="Arial" w:cs="Arial"/>
          <w:spacing w:val="1"/>
          <w:sz w:val="22"/>
          <w:szCs w:val="22"/>
        </w:rPr>
        <w:t>e</w:t>
      </w:r>
      <w:r>
        <w:rPr>
          <w:rFonts w:ascii="Arial" w:eastAsia="Arial" w:hAnsi="Arial" w:cs="Arial"/>
          <w:sz w:val="22"/>
          <w:szCs w:val="22"/>
        </w:rPr>
        <w:t>s</w:t>
      </w:r>
    </w:p>
    <w:p w:rsidR="007B6307" w:rsidRDefault="007B6307" w:rsidP="007B6307">
      <w:pPr>
        <w:spacing w:line="200" w:lineRule="atLeast"/>
        <w:ind w:firstLine="1440"/>
        <w:rPr>
          <w:rFonts w:ascii="Arial" w:eastAsia="Arial" w:hAnsi="Arial" w:cs="Arial"/>
          <w:b/>
          <w:sz w:val="22"/>
          <w:szCs w:val="22"/>
        </w:rPr>
      </w:pPr>
      <w:r>
        <w:rPr>
          <w:rFonts w:ascii="Arial" w:eastAsia="Arial" w:hAnsi="Arial" w:cs="Arial"/>
          <w:b/>
          <w:spacing w:val="1"/>
          <w:sz w:val="22"/>
          <w:szCs w:val="22"/>
        </w:rPr>
        <w:t>c</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pacing w:val="1"/>
          <w:sz w:val="22"/>
          <w:szCs w:val="22"/>
        </w:rPr>
        <w:t>Ed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ic</w:t>
      </w:r>
      <w:r>
        <w:rPr>
          <w:rFonts w:ascii="Arial" w:eastAsia="Arial" w:hAnsi="Arial" w:cs="Arial"/>
          <w:spacing w:val="-1"/>
          <w:sz w:val="22"/>
          <w:szCs w:val="22"/>
        </w:rPr>
        <w:t>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d</w:t>
      </w:r>
      <w:r>
        <w:rPr>
          <w:rFonts w:ascii="Arial" w:eastAsia="Arial" w:hAnsi="Arial" w:cs="Arial"/>
          <w:sz w:val="22"/>
          <w:szCs w:val="22"/>
        </w:rPr>
        <w:t>i</w:t>
      </w:r>
      <w:r>
        <w:rPr>
          <w:rFonts w:ascii="Arial" w:eastAsia="Arial" w:hAnsi="Arial" w:cs="Arial"/>
          <w:spacing w:val="-2"/>
          <w:sz w:val="22"/>
          <w:szCs w:val="22"/>
        </w:rPr>
        <w:t>g</w:t>
      </w:r>
      <w:r>
        <w:rPr>
          <w:rFonts w:ascii="Arial" w:eastAsia="Arial" w:hAnsi="Arial" w:cs="Arial"/>
          <w:spacing w:val="1"/>
          <w:sz w:val="22"/>
          <w:szCs w:val="22"/>
        </w:rPr>
        <w:t>no</w:t>
      </w:r>
      <w:r>
        <w:rPr>
          <w:rFonts w:ascii="Arial" w:eastAsia="Arial" w:hAnsi="Arial" w:cs="Arial"/>
          <w:sz w:val="22"/>
          <w:szCs w:val="22"/>
        </w:rPr>
        <w:t>s</w:t>
      </w:r>
    </w:p>
    <w:p w:rsidR="007B6307" w:rsidRDefault="007B6307" w:rsidP="007B6307">
      <w:pPr>
        <w:spacing w:line="200" w:lineRule="atLeast"/>
        <w:ind w:firstLine="1440"/>
        <w:rPr>
          <w:rFonts w:ascii="Arial" w:eastAsia="Arial" w:hAnsi="Arial" w:cs="Arial"/>
          <w:b/>
          <w:spacing w:val="1"/>
          <w:sz w:val="22"/>
          <w:szCs w:val="22"/>
        </w:rPr>
      </w:pPr>
      <w:proofErr w:type="gramStart"/>
      <w:r>
        <w:rPr>
          <w:rFonts w:ascii="Arial" w:eastAsia="Arial" w:hAnsi="Arial" w:cs="Arial"/>
          <w:b/>
          <w:sz w:val="22"/>
          <w:szCs w:val="22"/>
        </w:rPr>
        <w:t>d</w:t>
      </w:r>
      <w:proofErr w:type="gramEnd"/>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pa</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pacing w:val="1"/>
          <w:sz w:val="22"/>
          <w:szCs w:val="22"/>
        </w:rPr>
        <w:t>o</w:t>
      </w:r>
      <w:r>
        <w:rPr>
          <w:rFonts w:ascii="Arial" w:eastAsia="Arial" w:hAnsi="Arial" w:cs="Arial"/>
          <w:sz w:val="22"/>
          <w:szCs w:val="22"/>
        </w:rPr>
        <w:t>s Urb</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o</w:t>
      </w:r>
      <w:r>
        <w:rPr>
          <w:rFonts w:ascii="Arial" w:eastAsia="Arial" w:hAnsi="Arial" w:cs="Arial"/>
          <w:sz w:val="22"/>
          <w:szCs w:val="22"/>
        </w:rPr>
        <w:t>s</w:t>
      </w:r>
    </w:p>
    <w:p w:rsidR="007B6307" w:rsidRDefault="007B6307" w:rsidP="007B6307">
      <w:pPr>
        <w:spacing w:before="29" w:line="200" w:lineRule="atLeast"/>
        <w:ind w:firstLine="1440"/>
        <w:rPr>
          <w:rFonts w:ascii="Arial" w:eastAsia="Arial" w:hAnsi="Arial" w:cs="Arial"/>
          <w:b/>
          <w:spacing w:val="-1"/>
          <w:sz w:val="22"/>
          <w:szCs w:val="22"/>
        </w:rPr>
      </w:pPr>
      <w:proofErr w:type="gramStart"/>
      <w:r>
        <w:rPr>
          <w:rFonts w:ascii="Arial" w:eastAsia="Arial" w:hAnsi="Arial" w:cs="Arial"/>
          <w:b/>
          <w:spacing w:val="1"/>
          <w:sz w:val="22"/>
          <w:szCs w:val="22"/>
        </w:rPr>
        <w:t>e</w:t>
      </w:r>
      <w:proofErr w:type="gramEnd"/>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r</w:t>
      </w:r>
      <w:r>
        <w:rPr>
          <w:rFonts w:ascii="Arial" w:eastAsia="Arial" w:hAnsi="Arial" w:cs="Arial"/>
          <w:spacing w:val="1"/>
          <w:sz w:val="22"/>
          <w:szCs w:val="22"/>
        </w:rPr>
        <w:t>ban</w:t>
      </w:r>
      <w:r>
        <w:rPr>
          <w:rFonts w:ascii="Arial" w:eastAsia="Arial" w:hAnsi="Arial" w:cs="Arial"/>
          <w:sz w:val="22"/>
          <w:szCs w:val="22"/>
        </w:rPr>
        <w:t>i</w:t>
      </w:r>
      <w:r>
        <w:rPr>
          <w:rFonts w:ascii="Arial" w:eastAsia="Arial" w:hAnsi="Arial" w:cs="Arial"/>
          <w:spacing w:val="-3"/>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Me</w:t>
      </w:r>
      <w:r>
        <w:rPr>
          <w:rFonts w:ascii="Arial" w:eastAsia="Arial" w:hAnsi="Arial" w:cs="Arial"/>
          <w:spacing w:val="1"/>
          <w:sz w:val="22"/>
          <w:szCs w:val="22"/>
        </w:rPr>
        <w:t>d</w:t>
      </w:r>
      <w:r>
        <w:rPr>
          <w:rFonts w:ascii="Arial" w:eastAsia="Arial" w:hAnsi="Arial" w:cs="Arial"/>
          <w:sz w:val="22"/>
          <w:szCs w:val="22"/>
        </w:rPr>
        <w:t>io</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mb</w:t>
      </w:r>
      <w:r>
        <w:rPr>
          <w:rFonts w:ascii="Arial" w:eastAsia="Arial" w:hAnsi="Arial" w:cs="Arial"/>
          <w:spacing w:val="-3"/>
          <w:sz w:val="22"/>
          <w:szCs w:val="22"/>
        </w:rPr>
        <w:t>i</w:t>
      </w:r>
      <w:r>
        <w:rPr>
          <w:rFonts w:ascii="Arial" w:eastAsia="Arial" w:hAnsi="Arial" w:cs="Arial"/>
          <w:spacing w:val="1"/>
          <w:sz w:val="22"/>
          <w:szCs w:val="22"/>
        </w:rPr>
        <w:t>en</w:t>
      </w:r>
      <w:r>
        <w:rPr>
          <w:rFonts w:ascii="Arial" w:eastAsia="Arial" w:hAnsi="Arial" w:cs="Arial"/>
          <w:spacing w:val="-2"/>
          <w:sz w:val="22"/>
          <w:szCs w:val="22"/>
        </w:rPr>
        <w:t>t</w:t>
      </w:r>
      <w:r>
        <w:rPr>
          <w:rFonts w:ascii="Arial" w:eastAsia="Arial" w:hAnsi="Arial" w:cs="Arial"/>
          <w:sz w:val="22"/>
          <w:szCs w:val="22"/>
        </w:rPr>
        <w:t>e</w:t>
      </w:r>
    </w:p>
    <w:p w:rsidR="007B6307" w:rsidRDefault="007B6307" w:rsidP="007B6307">
      <w:pPr>
        <w:spacing w:line="200" w:lineRule="atLeast"/>
        <w:ind w:firstLine="1440"/>
        <w:rPr>
          <w:sz w:val="22"/>
          <w:szCs w:val="22"/>
        </w:rPr>
      </w:pPr>
      <w:proofErr w:type="gramStart"/>
      <w:r>
        <w:rPr>
          <w:rFonts w:ascii="Arial" w:eastAsia="Arial" w:hAnsi="Arial" w:cs="Arial"/>
          <w:b/>
          <w:spacing w:val="-1"/>
          <w:sz w:val="22"/>
          <w:szCs w:val="22"/>
        </w:rPr>
        <w:t>f</w:t>
      </w:r>
      <w:proofErr w:type="gramEnd"/>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z w:val="22"/>
          <w:szCs w:val="22"/>
        </w:rPr>
        <w:t>r</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u</w:t>
      </w:r>
      <w:r>
        <w:rPr>
          <w:rFonts w:ascii="Arial" w:eastAsia="Arial" w:hAnsi="Arial" w:cs="Arial"/>
          <w:sz w:val="22"/>
          <w:szCs w:val="22"/>
        </w:rPr>
        <w:t>lt</w:t>
      </w:r>
      <w:r>
        <w:rPr>
          <w:rFonts w:ascii="Arial" w:eastAsia="Arial" w:hAnsi="Arial" w:cs="Arial"/>
          <w:spacing w:val="1"/>
          <w:sz w:val="22"/>
          <w:szCs w:val="22"/>
        </w:rPr>
        <w:t>u</w:t>
      </w:r>
      <w:r>
        <w:rPr>
          <w:rFonts w:ascii="Arial" w:eastAsia="Arial" w:hAnsi="Arial" w:cs="Arial"/>
          <w:sz w:val="22"/>
          <w:szCs w:val="22"/>
        </w:rPr>
        <w:t>ra y Agua</w:t>
      </w:r>
    </w:p>
    <w:p w:rsidR="007B6307" w:rsidRDefault="007B6307" w:rsidP="007B6307">
      <w:pPr>
        <w:spacing w:line="200" w:lineRule="atLeast"/>
        <w:ind w:firstLine="870"/>
        <w:rPr>
          <w:sz w:val="22"/>
          <w:szCs w:val="22"/>
        </w:rPr>
      </w:pPr>
    </w:p>
    <w:p w:rsidR="007B6307" w:rsidRDefault="007B6307" w:rsidP="007B6307">
      <w:pPr>
        <w:spacing w:line="200" w:lineRule="atLeast"/>
        <w:ind w:firstLine="870"/>
        <w:rPr>
          <w:color w:val="FF950E"/>
        </w:rPr>
      </w:pPr>
      <w:r>
        <w:rPr>
          <w:rFonts w:ascii="Arial" w:eastAsia="Arial" w:hAnsi="Arial" w:cs="Arial"/>
          <w:b/>
          <w:color w:val="FF950E"/>
          <w:spacing w:val="-1"/>
          <w:sz w:val="28"/>
          <w:szCs w:val="28"/>
        </w:rPr>
        <w:t>D</w:t>
      </w:r>
      <w:r>
        <w:rPr>
          <w:rFonts w:ascii="Arial" w:eastAsia="Arial" w:hAnsi="Arial" w:cs="Arial"/>
          <w:b/>
          <w:color w:val="FF950E"/>
          <w:sz w:val="28"/>
          <w:szCs w:val="28"/>
        </w:rPr>
        <w:t>.</w:t>
      </w:r>
      <w:r>
        <w:rPr>
          <w:rFonts w:ascii="Arial" w:eastAsia="Arial" w:hAnsi="Arial" w:cs="Arial"/>
          <w:b/>
          <w:color w:val="FF950E"/>
          <w:spacing w:val="27"/>
          <w:sz w:val="28"/>
          <w:szCs w:val="28"/>
        </w:rPr>
        <w:t xml:space="preserve"> </w:t>
      </w:r>
      <w:r>
        <w:rPr>
          <w:rFonts w:ascii="Arial" w:eastAsia="Arial" w:hAnsi="Arial" w:cs="Arial"/>
          <w:b/>
          <w:color w:val="FF950E"/>
          <w:sz w:val="24"/>
          <w:szCs w:val="24"/>
        </w:rPr>
        <w:t>A</w:t>
      </w:r>
      <w:r>
        <w:rPr>
          <w:rFonts w:ascii="Arial" w:eastAsia="Arial" w:hAnsi="Arial" w:cs="Arial"/>
          <w:b/>
          <w:color w:val="FF950E"/>
          <w:spacing w:val="-4"/>
          <w:sz w:val="24"/>
          <w:szCs w:val="24"/>
        </w:rPr>
        <w:t>y</w:t>
      </w:r>
      <w:r>
        <w:rPr>
          <w:rFonts w:ascii="Arial" w:eastAsia="Arial" w:hAnsi="Arial" w:cs="Arial"/>
          <w:b/>
          <w:color w:val="FF950E"/>
          <w:spacing w:val="2"/>
          <w:sz w:val="24"/>
          <w:szCs w:val="24"/>
        </w:rPr>
        <w:t>u</w:t>
      </w:r>
      <w:r>
        <w:rPr>
          <w:rFonts w:ascii="Arial" w:eastAsia="Arial" w:hAnsi="Arial" w:cs="Arial"/>
          <w:b/>
          <w:color w:val="FF950E"/>
          <w:sz w:val="24"/>
          <w:szCs w:val="24"/>
        </w:rPr>
        <w:t>n</w:t>
      </w:r>
      <w:r>
        <w:rPr>
          <w:rFonts w:ascii="Arial" w:eastAsia="Arial" w:hAnsi="Arial" w:cs="Arial"/>
          <w:b/>
          <w:color w:val="FF950E"/>
          <w:spacing w:val="-1"/>
          <w:sz w:val="24"/>
          <w:szCs w:val="24"/>
        </w:rPr>
        <w:t>t</w:t>
      </w:r>
      <w:r>
        <w:rPr>
          <w:rFonts w:ascii="Arial" w:eastAsia="Arial" w:hAnsi="Arial" w:cs="Arial"/>
          <w:b/>
          <w:color w:val="FF950E"/>
          <w:spacing w:val="1"/>
          <w:sz w:val="24"/>
          <w:szCs w:val="24"/>
        </w:rPr>
        <w:t>a</w:t>
      </w:r>
      <w:r>
        <w:rPr>
          <w:rFonts w:ascii="Arial" w:eastAsia="Arial" w:hAnsi="Arial" w:cs="Arial"/>
          <w:b/>
          <w:color w:val="FF950E"/>
          <w:sz w:val="24"/>
          <w:szCs w:val="24"/>
        </w:rPr>
        <w:t>mi</w:t>
      </w:r>
      <w:r>
        <w:rPr>
          <w:rFonts w:ascii="Arial" w:eastAsia="Arial" w:hAnsi="Arial" w:cs="Arial"/>
          <w:b/>
          <w:color w:val="FF950E"/>
          <w:spacing w:val="1"/>
          <w:sz w:val="24"/>
          <w:szCs w:val="24"/>
        </w:rPr>
        <w:t>e</w:t>
      </w:r>
      <w:r>
        <w:rPr>
          <w:rFonts w:ascii="Arial" w:eastAsia="Arial" w:hAnsi="Arial" w:cs="Arial"/>
          <w:b/>
          <w:color w:val="FF950E"/>
          <w:sz w:val="24"/>
          <w:szCs w:val="24"/>
        </w:rPr>
        <w:t>n</w:t>
      </w:r>
      <w:r>
        <w:rPr>
          <w:rFonts w:ascii="Arial" w:eastAsia="Arial" w:hAnsi="Arial" w:cs="Arial"/>
          <w:b/>
          <w:color w:val="FF950E"/>
          <w:spacing w:val="-1"/>
          <w:sz w:val="24"/>
          <w:szCs w:val="24"/>
        </w:rPr>
        <w:t>t</w:t>
      </w:r>
      <w:r>
        <w:rPr>
          <w:rFonts w:ascii="Arial" w:eastAsia="Arial" w:hAnsi="Arial" w:cs="Arial"/>
          <w:b/>
          <w:color w:val="FF950E"/>
          <w:sz w:val="24"/>
          <w:szCs w:val="24"/>
        </w:rPr>
        <w:t>os</w:t>
      </w:r>
      <w:r>
        <w:rPr>
          <w:rFonts w:ascii="Arial" w:eastAsia="Arial" w:hAnsi="Arial" w:cs="Arial"/>
          <w:b/>
          <w:color w:val="FF950E"/>
          <w:spacing w:val="1"/>
          <w:sz w:val="24"/>
          <w:szCs w:val="24"/>
        </w:rPr>
        <w:t xml:space="preserve"> lea</w:t>
      </w:r>
      <w:r>
        <w:rPr>
          <w:rFonts w:ascii="Arial" w:eastAsia="Arial" w:hAnsi="Arial" w:cs="Arial"/>
          <w:b/>
          <w:color w:val="FF950E"/>
          <w:sz w:val="24"/>
          <w:szCs w:val="24"/>
        </w:rPr>
        <w:t>l</w:t>
      </w:r>
      <w:r>
        <w:rPr>
          <w:rFonts w:ascii="Arial" w:eastAsia="Arial" w:hAnsi="Arial" w:cs="Arial"/>
          <w:b/>
          <w:color w:val="FF950E"/>
          <w:spacing w:val="-1"/>
          <w:sz w:val="24"/>
          <w:szCs w:val="24"/>
        </w:rPr>
        <w:t>e</w:t>
      </w:r>
      <w:r>
        <w:rPr>
          <w:rFonts w:ascii="Arial" w:eastAsia="Arial" w:hAnsi="Arial" w:cs="Arial"/>
          <w:b/>
          <w:color w:val="FF950E"/>
          <w:sz w:val="24"/>
          <w:szCs w:val="24"/>
        </w:rPr>
        <w:t>s</w:t>
      </w:r>
      <w:r>
        <w:rPr>
          <w:rFonts w:ascii="Arial" w:eastAsia="Arial" w:hAnsi="Arial" w:cs="Arial"/>
          <w:b/>
          <w:color w:val="FF950E"/>
          <w:spacing w:val="1"/>
          <w:sz w:val="24"/>
          <w:szCs w:val="24"/>
        </w:rPr>
        <w:t xml:space="preserve"> </w:t>
      </w:r>
      <w:r>
        <w:rPr>
          <w:rFonts w:ascii="Arial" w:eastAsia="Arial" w:hAnsi="Arial" w:cs="Arial"/>
          <w:b/>
          <w:color w:val="FF950E"/>
          <w:sz w:val="24"/>
          <w:szCs w:val="24"/>
        </w:rPr>
        <w:t>a</w:t>
      </w:r>
      <w:r>
        <w:rPr>
          <w:rFonts w:ascii="Arial" w:eastAsia="Arial" w:hAnsi="Arial" w:cs="Arial"/>
          <w:b/>
          <w:color w:val="FF950E"/>
          <w:spacing w:val="1"/>
          <w:sz w:val="24"/>
          <w:szCs w:val="24"/>
        </w:rPr>
        <w:t xml:space="preserve"> </w:t>
      </w:r>
      <w:r>
        <w:rPr>
          <w:rFonts w:ascii="Arial" w:eastAsia="Arial" w:hAnsi="Arial" w:cs="Arial"/>
          <w:b/>
          <w:color w:val="FF950E"/>
          <w:spacing w:val="-1"/>
          <w:sz w:val="24"/>
          <w:szCs w:val="24"/>
        </w:rPr>
        <w:t>l</w:t>
      </w:r>
      <w:r>
        <w:rPr>
          <w:rFonts w:ascii="Arial" w:eastAsia="Arial" w:hAnsi="Arial" w:cs="Arial"/>
          <w:b/>
          <w:color w:val="FF950E"/>
          <w:sz w:val="24"/>
          <w:szCs w:val="24"/>
        </w:rPr>
        <w:t>a</w:t>
      </w:r>
      <w:r>
        <w:rPr>
          <w:rFonts w:ascii="Arial" w:eastAsia="Arial" w:hAnsi="Arial" w:cs="Arial"/>
          <w:b/>
          <w:color w:val="FF950E"/>
          <w:spacing w:val="1"/>
          <w:sz w:val="24"/>
          <w:szCs w:val="24"/>
        </w:rPr>
        <w:t xml:space="preserve"> </w:t>
      </w:r>
      <w:r>
        <w:rPr>
          <w:rFonts w:ascii="Arial" w:eastAsia="Arial" w:hAnsi="Arial" w:cs="Arial"/>
          <w:b/>
          <w:color w:val="FF950E"/>
          <w:sz w:val="24"/>
          <w:szCs w:val="24"/>
        </w:rPr>
        <w:t>Constitución</w:t>
      </w:r>
    </w:p>
    <w:p w:rsidR="007B6307" w:rsidRDefault="007B6307" w:rsidP="007B6307">
      <w:pPr>
        <w:spacing w:line="200" w:lineRule="atLeast"/>
        <w:ind w:firstLine="870"/>
        <w:rPr>
          <w:color w:val="FF950E"/>
        </w:rPr>
      </w:pPr>
    </w:p>
    <w:p w:rsidR="007B6307" w:rsidRDefault="007B6307" w:rsidP="007B6307">
      <w:pPr>
        <w:spacing w:line="200" w:lineRule="atLeast"/>
        <w:ind w:left="870"/>
        <w:rPr>
          <w:rFonts w:ascii="Arial" w:eastAsia="Arial" w:hAnsi="Arial" w:cs="Arial"/>
          <w:b/>
          <w:sz w:val="22"/>
          <w:szCs w:val="22"/>
        </w:rPr>
      </w:pPr>
      <w:r>
        <w:rPr>
          <w:rFonts w:ascii="Arial" w:eastAsia="Arial" w:hAnsi="Arial" w:cs="Arial"/>
          <w:b/>
          <w:spacing w:val="1"/>
          <w:sz w:val="22"/>
          <w:szCs w:val="22"/>
        </w:rPr>
        <w:t>a</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ea</w:t>
      </w:r>
      <w:r>
        <w:rPr>
          <w:rFonts w:ascii="Arial" w:eastAsia="Arial" w:hAnsi="Arial" w:cs="Arial"/>
          <w:sz w:val="22"/>
          <w:szCs w:val="22"/>
        </w:rPr>
        <w:t>lt</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la</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pacing w:val="-2"/>
          <w:sz w:val="22"/>
          <w:szCs w:val="22"/>
        </w:rPr>
        <w:t>s</w:t>
      </w:r>
      <w:r>
        <w:rPr>
          <w:rFonts w:ascii="Arial" w:eastAsia="Arial" w:hAnsi="Arial" w:cs="Arial"/>
          <w:sz w:val="22"/>
          <w:szCs w:val="22"/>
        </w:rPr>
        <w:t>tit</w:t>
      </w:r>
      <w:r>
        <w:rPr>
          <w:rFonts w:ascii="Arial" w:eastAsia="Arial" w:hAnsi="Arial" w:cs="Arial"/>
          <w:spacing w:val="-1"/>
          <w:sz w:val="22"/>
          <w:szCs w:val="22"/>
        </w:rPr>
        <w:t>u</w:t>
      </w:r>
      <w:r>
        <w:rPr>
          <w:rFonts w:ascii="Arial" w:eastAsia="Arial" w:hAnsi="Arial" w:cs="Arial"/>
          <w:sz w:val="22"/>
          <w:szCs w:val="22"/>
        </w:rPr>
        <w:t>ción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stit</w:t>
      </w:r>
      <w:r>
        <w:rPr>
          <w:rFonts w:ascii="Arial" w:eastAsia="Arial" w:hAnsi="Arial" w:cs="Arial"/>
          <w:spacing w:val="1"/>
          <w:sz w:val="22"/>
          <w:szCs w:val="22"/>
        </w:rPr>
        <w:t>u</w:t>
      </w:r>
      <w:r>
        <w:rPr>
          <w:rFonts w:ascii="Arial" w:eastAsia="Arial" w:hAnsi="Arial" w:cs="Arial"/>
          <w:sz w:val="22"/>
          <w:szCs w:val="22"/>
        </w:rPr>
        <w:t>ci</w:t>
      </w:r>
      <w:r>
        <w:rPr>
          <w:rFonts w:ascii="Arial" w:eastAsia="Arial" w:hAnsi="Arial" w:cs="Arial"/>
          <w:spacing w:val="-2"/>
          <w:sz w:val="22"/>
          <w:szCs w:val="22"/>
        </w:rPr>
        <w:t>o</w:t>
      </w:r>
      <w:r>
        <w:rPr>
          <w:rFonts w:ascii="Arial" w:eastAsia="Arial" w:hAnsi="Arial" w:cs="Arial"/>
          <w:spacing w:val="-1"/>
          <w:sz w:val="22"/>
          <w:szCs w:val="22"/>
        </w:rPr>
        <w:t>n</w:t>
      </w:r>
      <w:r>
        <w:rPr>
          <w:rFonts w:ascii="Arial" w:eastAsia="Arial" w:hAnsi="Arial" w:cs="Arial"/>
          <w:spacing w:val="1"/>
          <w:sz w:val="22"/>
          <w:szCs w:val="22"/>
        </w:rPr>
        <w:t>e</w:t>
      </w:r>
      <w:r>
        <w:rPr>
          <w:rFonts w:ascii="Arial" w:eastAsia="Arial" w:hAnsi="Arial" w:cs="Arial"/>
          <w:sz w:val="22"/>
          <w:szCs w:val="22"/>
        </w:rPr>
        <w:t>s De</w:t>
      </w:r>
      <w:r>
        <w:rPr>
          <w:rFonts w:ascii="Arial" w:eastAsia="Arial" w:hAnsi="Arial" w:cs="Arial"/>
          <w:spacing w:val="2"/>
          <w:sz w:val="22"/>
          <w:szCs w:val="22"/>
        </w:rPr>
        <w:t>m</w:t>
      </w:r>
      <w:r>
        <w:rPr>
          <w:rFonts w:ascii="Arial" w:eastAsia="Arial" w:hAnsi="Arial" w:cs="Arial"/>
          <w:spacing w:val="1"/>
          <w:sz w:val="22"/>
          <w:szCs w:val="22"/>
        </w:rPr>
        <w:t>o</w:t>
      </w:r>
      <w:r>
        <w:rPr>
          <w:rFonts w:ascii="Arial" w:eastAsia="Arial" w:hAnsi="Arial" w:cs="Arial"/>
          <w:sz w:val="22"/>
          <w:szCs w:val="22"/>
        </w:rPr>
        <w:t>cr</w:t>
      </w:r>
      <w:r>
        <w:rPr>
          <w:rFonts w:ascii="Arial" w:eastAsia="Arial" w:hAnsi="Arial" w:cs="Arial"/>
          <w:spacing w:val="-2"/>
          <w:sz w:val="22"/>
          <w:szCs w:val="22"/>
        </w:rPr>
        <w:t>á</w:t>
      </w:r>
      <w:r>
        <w:rPr>
          <w:rFonts w:ascii="Arial" w:eastAsia="Arial" w:hAnsi="Arial" w:cs="Arial"/>
          <w:sz w:val="22"/>
          <w:szCs w:val="22"/>
        </w:rPr>
        <w:t>tic</w:t>
      </w:r>
      <w:r>
        <w:rPr>
          <w:rFonts w:ascii="Arial" w:eastAsia="Arial" w:hAnsi="Arial" w:cs="Arial"/>
          <w:spacing w:val="1"/>
          <w:sz w:val="22"/>
          <w:szCs w:val="22"/>
        </w:rPr>
        <w:t>a</w:t>
      </w:r>
      <w:r>
        <w:rPr>
          <w:rFonts w:ascii="Arial" w:eastAsia="Arial" w:hAnsi="Arial" w:cs="Arial"/>
          <w:sz w:val="22"/>
          <w:szCs w:val="22"/>
        </w:rPr>
        <w:t>s</w:t>
      </w:r>
    </w:p>
    <w:p w:rsidR="007B6307" w:rsidRDefault="007B6307" w:rsidP="007B6307">
      <w:pPr>
        <w:spacing w:line="200" w:lineRule="atLeast"/>
        <w:ind w:left="870"/>
        <w:rPr>
          <w:rFonts w:ascii="Arial" w:eastAsia="Arial" w:hAnsi="Arial" w:cs="Arial"/>
          <w:b/>
          <w:spacing w:val="1"/>
          <w:sz w:val="22"/>
          <w:szCs w:val="22"/>
        </w:rPr>
      </w:pPr>
      <w:r>
        <w:rPr>
          <w:rFonts w:ascii="Arial" w:eastAsia="Arial" w:hAnsi="Arial" w:cs="Arial"/>
          <w:b/>
          <w:sz w:val="22"/>
          <w:szCs w:val="22"/>
        </w:rPr>
        <w:t>b.</w:t>
      </w:r>
      <w:r>
        <w:rPr>
          <w:rFonts w:ascii="Arial" w:eastAsia="Arial" w:hAnsi="Arial" w:cs="Arial"/>
          <w:b/>
          <w:spacing w:val="1"/>
          <w:sz w:val="22"/>
          <w:szCs w:val="22"/>
        </w:rPr>
        <w:t xml:space="preserve"> </w:t>
      </w:r>
      <w:r>
        <w:rPr>
          <w:rFonts w:ascii="Arial" w:eastAsia="Arial" w:hAnsi="Arial" w:cs="Arial"/>
          <w:sz w:val="22"/>
          <w:szCs w:val="22"/>
        </w:rPr>
        <w:t>Cumpli</w:t>
      </w:r>
      <w:r>
        <w:rPr>
          <w:rFonts w:ascii="Arial" w:eastAsia="Arial" w:hAnsi="Arial" w:cs="Arial"/>
          <w:spacing w:val="1"/>
          <w:sz w:val="22"/>
          <w:szCs w:val="22"/>
        </w:rPr>
        <w:t>m</w:t>
      </w:r>
      <w:r>
        <w:rPr>
          <w:rFonts w:ascii="Arial" w:eastAsia="Arial" w:hAnsi="Arial" w:cs="Arial"/>
          <w:sz w:val="22"/>
          <w:szCs w:val="22"/>
        </w:rPr>
        <w:t>ie</w:t>
      </w:r>
      <w:r>
        <w:rPr>
          <w:rFonts w:ascii="Arial" w:eastAsia="Arial" w:hAnsi="Arial" w:cs="Arial"/>
          <w:spacing w:val="-1"/>
          <w:sz w:val="22"/>
          <w:szCs w:val="22"/>
        </w:rPr>
        <w:t>n</w:t>
      </w:r>
      <w:r>
        <w:rPr>
          <w:rFonts w:ascii="Arial" w:eastAsia="Arial" w:hAnsi="Arial" w:cs="Arial"/>
          <w:sz w:val="22"/>
          <w:szCs w:val="22"/>
        </w:rPr>
        <w:t xml:space="preserve">to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en</w:t>
      </w:r>
      <w:r>
        <w:rPr>
          <w:rFonts w:ascii="Arial" w:eastAsia="Arial" w:hAnsi="Arial" w:cs="Arial"/>
          <w:spacing w:val="-2"/>
          <w:sz w:val="22"/>
          <w:szCs w:val="22"/>
        </w:rPr>
        <w:t>t</w:t>
      </w:r>
      <w:r>
        <w:rPr>
          <w:rFonts w:ascii="Arial" w:eastAsia="Arial" w:hAnsi="Arial" w:cs="Arial"/>
          <w:spacing w:val="1"/>
          <w:sz w:val="22"/>
          <w:szCs w:val="22"/>
        </w:rPr>
        <w:t>en</w:t>
      </w:r>
      <w:r>
        <w:rPr>
          <w:rFonts w:ascii="Arial" w:eastAsia="Arial" w:hAnsi="Arial" w:cs="Arial"/>
          <w:sz w:val="22"/>
          <w:szCs w:val="22"/>
        </w:rPr>
        <w:t>cias</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ada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 tr</w:t>
      </w:r>
      <w:r>
        <w:rPr>
          <w:rFonts w:ascii="Arial" w:eastAsia="Arial" w:hAnsi="Arial" w:cs="Arial"/>
          <w:spacing w:val="-1"/>
          <w:sz w:val="22"/>
          <w:szCs w:val="22"/>
        </w:rPr>
        <w:t>i</w:t>
      </w:r>
      <w:r>
        <w:rPr>
          <w:rFonts w:ascii="Arial" w:eastAsia="Arial" w:hAnsi="Arial" w:cs="Arial"/>
          <w:spacing w:val="1"/>
          <w:sz w:val="22"/>
          <w:szCs w:val="22"/>
        </w:rPr>
        <w:t>buna</w:t>
      </w:r>
      <w:r>
        <w:rPr>
          <w:rFonts w:ascii="Arial" w:eastAsia="Arial" w:hAnsi="Arial" w:cs="Arial"/>
          <w:sz w:val="22"/>
          <w:szCs w:val="22"/>
        </w:rPr>
        <w:t>les</w:t>
      </w:r>
    </w:p>
    <w:p w:rsidR="007B6307" w:rsidRDefault="007B6307" w:rsidP="007B6307">
      <w:pPr>
        <w:spacing w:line="200" w:lineRule="atLeast"/>
        <w:ind w:left="870"/>
        <w:rPr>
          <w:rFonts w:ascii="Arial" w:eastAsia="Arial" w:hAnsi="Arial" w:cs="Arial"/>
          <w:b/>
          <w:sz w:val="22"/>
          <w:szCs w:val="22"/>
        </w:rPr>
      </w:pPr>
      <w:r>
        <w:rPr>
          <w:rFonts w:ascii="Arial" w:eastAsia="Arial" w:hAnsi="Arial" w:cs="Arial"/>
          <w:b/>
          <w:spacing w:val="1"/>
          <w:sz w:val="22"/>
          <w:szCs w:val="22"/>
        </w:rPr>
        <w:t>c</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Res</w:t>
      </w:r>
      <w:r>
        <w:rPr>
          <w:rFonts w:ascii="Arial" w:eastAsia="Arial" w:hAnsi="Arial" w:cs="Arial"/>
          <w:spacing w:val="-1"/>
          <w:sz w:val="22"/>
          <w:szCs w:val="22"/>
        </w:rPr>
        <w:t>p</w:t>
      </w:r>
      <w:r>
        <w:rPr>
          <w:rFonts w:ascii="Arial" w:eastAsia="Arial" w:hAnsi="Arial" w:cs="Arial"/>
          <w:spacing w:val="1"/>
          <w:sz w:val="22"/>
          <w:szCs w:val="22"/>
        </w:rPr>
        <w:t>et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en</w:t>
      </w:r>
      <w:r>
        <w:rPr>
          <w:rFonts w:ascii="Arial" w:eastAsia="Arial" w:hAnsi="Arial" w:cs="Arial"/>
          <w:spacing w:val="-1"/>
          <w:sz w:val="22"/>
          <w:szCs w:val="22"/>
        </w:rPr>
        <w:t>gu</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o</w:t>
      </w:r>
      <w:r>
        <w:rPr>
          <w:rFonts w:ascii="Arial" w:eastAsia="Arial" w:hAnsi="Arial" w:cs="Arial"/>
          <w:spacing w:val="3"/>
          <w:sz w:val="22"/>
          <w:szCs w:val="22"/>
        </w:rPr>
        <w:t>f</w:t>
      </w:r>
      <w:r>
        <w:rPr>
          <w:rFonts w:ascii="Arial" w:eastAsia="Arial" w:hAnsi="Arial" w:cs="Arial"/>
          <w:sz w:val="22"/>
          <w:szCs w:val="22"/>
        </w:rPr>
        <w:t>ic</w:t>
      </w:r>
      <w:r>
        <w:rPr>
          <w:rFonts w:ascii="Arial" w:eastAsia="Arial" w:hAnsi="Arial" w:cs="Arial"/>
          <w:spacing w:val="-1"/>
          <w:sz w:val="22"/>
          <w:szCs w:val="22"/>
        </w:rPr>
        <w:t>i</w:t>
      </w:r>
      <w:r>
        <w:rPr>
          <w:rFonts w:ascii="Arial" w:eastAsia="Arial" w:hAnsi="Arial" w:cs="Arial"/>
          <w:spacing w:val="1"/>
          <w:sz w:val="22"/>
          <w:szCs w:val="22"/>
        </w:rPr>
        <w:t>a</w:t>
      </w:r>
      <w:r>
        <w:rPr>
          <w:rFonts w:ascii="Arial" w:eastAsia="Arial" w:hAnsi="Arial" w:cs="Arial"/>
          <w:sz w:val="22"/>
          <w:szCs w:val="22"/>
        </w:rPr>
        <w:t>les</w:t>
      </w:r>
    </w:p>
    <w:p w:rsidR="007B6307" w:rsidRDefault="007B6307" w:rsidP="007B6307">
      <w:pPr>
        <w:spacing w:line="200" w:lineRule="atLeast"/>
        <w:ind w:left="870"/>
      </w:pPr>
      <w:r>
        <w:rPr>
          <w:rFonts w:ascii="Arial" w:eastAsia="Arial" w:hAnsi="Arial" w:cs="Arial"/>
          <w:b/>
          <w:sz w:val="22"/>
          <w:szCs w:val="22"/>
        </w:rPr>
        <w:t>d.</w:t>
      </w:r>
      <w:r>
        <w:rPr>
          <w:rFonts w:ascii="Arial" w:eastAsia="Arial" w:hAnsi="Arial" w:cs="Arial"/>
          <w:b/>
          <w:spacing w:val="1"/>
          <w:sz w:val="22"/>
          <w:szCs w:val="22"/>
        </w:rPr>
        <w:t xml:space="preserve"> </w:t>
      </w:r>
      <w:r>
        <w:rPr>
          <w:rFonts w:ascii="Arial" w:eastAsia="Arial" w:hAnsi="Arial" w:cs="Arial"/>
          <w:sz w:val="22"/>
          <w:szCs w:val="22"/>
        </w:rPr>
        <w:t>Res</w:t>
      </w:r>
      <w:r>
        <w:rPr>
          <w:rFonts w:ascii="Arial" w:eastAsia="Arial" w:hAnsi="Arial" w:cs="Arial"/>
          <w:spacing w:val="1"/>
          <w:sz w:val="22"/>
          <w:szCs w:val="22"/>
        </w:rPr>
        <w:t>pe</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 s</w:t>
      </w:r>
      <w:r>
        <w:rPr>
          <w:rFonts w:ascii="Arial" w:eastAsia="Arial" w:hAnsi="Arial" w:cs="Arial"/>
          <w:spacing w:val="-1"/>
          <w:sz w:val="22"/>
          <w:szCs w:val="22"/>
        </w:rPr>
        <w:t>í</w:t>
      </w:r>
      <w:r>
        <w:rPr>
          <w:rFonts w:ascii="Arial" w:eastAsia="Arial" w:hAnsi="Arial" w:cs="Arial"/>
          <w:spacing w:val="1"/>
          <w:sz w:val="22"/>
          <w:szCs w:val="22"/>
        </w:rPr>
        <w:t>m</w:t>
      </w:r>
      <w:r>
        <w:rPr>
          <w:rFonts w:ascii="Arial" w:eastAsia="Arial" w:hAnsi="Arial" w:cs="Arial"/>
          <w:spacing w:val="-1"/>
          <w:sz w:val="22"/>
          <w:szCs w:val="22"/>
        </w:rPr>
        <w:t>b</w:t>
      </w:r>
      <w:r>
        <w:rPr>
          <w:rFonts w:ascii="Arial" w:eastAsia="Arial" w:hAnsi="Arial" w:cs="Arial"/>
          <w:spacing w:val="1"/>
          <w:sz w:val="22"/>
          <w:szCs w:val="22"/>
        </w:rPr>
        <w:t>o</w:t>
      </w:r>
      <w:r>
        <w:rPr>
          <w:rFonts w:ascii="Arial" w:eastAsia="Arial" w:hAnsi="Arial" w:cs="Arial"/>
          <w:sz w:val="22"/>
          <w:szCs w:val="22"/>
        </w:rPr>
        <w:t>los</w:t>
      </w:r>
      <w:r>
        <w:rPr>
          <w:rFonts w:ascii="Arial" w:eastAsia="Arial" w:hAnsi="Arial" w:cs="Arial"/>
          <w:spacing w:val="1"/>
          <w:sz w:val="22"/>
          <w:szCs w:val="22"/>
        </w:rPr>
        <w:t xml:space="preserve"> </w:t>
      </w:r>
      <w:r>
        <w:rPr>
          <w:rFonts w:ascii="Arial" w:eastAsia="Arial" w:hAnsi="Arial" w:cs="Arial"/>
          <w:spacing w:val="-1"/>
          <w:sz w:val="22"/>
          <w:szCs w:val="22"/>
        </w:rPr>
        <w:t>n</w:t>
      </w:r>
      <w:r>
        <w:rPr>
          <w:rFonts w:ascii="Arial" w:eastAsia="Arial" w:hAnsi="Arial" w:cs="Arial"/>
          <w:spacing w:val="1"/>
          <w:sz w:val="22"/>
          <w:szCs w:val="22"/>
        </w:rPr>
        <w:t>a</w:t>
      </w:r>
      <w:r>
        <w:rPr>
          <w:rFonts w:ascii="Arial" w:eastAsia="Arial" w:hAnsi="Arial" w:cs="Arial"/>
          <w:sz w:val="22"/>
          <w:szCs w:val="22"/>
        </w:rPr>
        <w:t>cio</w:t>
      </w:r>
      <w:r>
        <w:rPr>
          <w:rFonts w:ascii="Arial" w:eastAsia="Arial" w:hAnsi="Arial" w:cs="Arial"/>
          <w:spacing w:val="1"/>
          <w:sz w:val="22"/>
          <w:szCs w:val="22"/>
        </w:rPr>
        <w:t>na</w:t>
      </w:r>
      <w:r>
        <w:rPr>
          <w:rFonts w:ascii="Arial" w:eastAsia="Arial" w:hAnsi="Arial" w:cs="Arial"/>
          <w:spacing w:val="-3"/>
          <w:sz w:val="22"/>
          <w:szCs w:val="22"/>
        </w:rPr>
        <w:t>l</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1"/>
          <w:sz w:val="22"/>
          <w:szCs w:val="22"/>
        </w:rPr>
        <w:t>on</w:t>
      </w:r>
      <w:r>
        <w:rPr>
          <w:rFonts w:ascii="Arial" w:eastAsia="Arial" w:hAnsi="Arial" w:cs="Arial"/>
          <w:spacing w:val="1"/>
          <w:sz w:val="22"/>
          <w:szCs w:val="22"/>
        </w:rPr>
        <w:t>óm</w:t>
      </w:r>
      <w:r>
        <w:rPr>
          <w:rFonts w:ascii="Arial" w:eastAsia="Arial" w:hAnsi="Arial" w:cs="Arial"/>
          <w:sz w:val="22"/>
          <w:szCs w:val="22"/>
        </w:rPr>
        <w:t>icos</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mun</w:t>
      </w:r>
      <w:r>
        <w:rPr>
          <w:rFonts w:ascii="Arial" w:eastAsia="Arial" w:hAnsi="Arial" w:cs="Arial"/>
          <w:sz w:val="22"/>
          <w:szCs w:val="22"/>
        </w:rPr>
        <w:t>ic</w:t>
      </w:r>
      <w:r>
        <w:rPr>
          <w:rFonts w:ascii="Arial" w:eastAsia="Arial" w:hAnsi="Arial" w:cs="Arial"/>
          <w:spacing w:val="-1"/>
          <w:sz w:val="22"/>
          <w:szCs w:val="22"/>
        </w:rPr>
        <w:t>ip</w:t>
      </w:r>
      <w:r>
        <w:rPr>
          <w:rFonts w:ascii="Arial" w:eastAsia="Arial" w:hAnsi="Arial" w:cs="Arial"/>
          <w:spacing w:val="1"/>
          <w:sz w:val="22"/>
          <w:szCs w:val="22"/>
        </w:rPr>
        <w:t>a</w:t>
      </w:r>
      <w:r>
        <w:rPr>
          <w:rFonts w:ascii="Arial" w:eastAsia="Arial" w:hAnsi="Arial" w:cs="Arial"/>
          <w:sz w:val="22"/>
          <w:szCs w:val="22"/>
        </w:rPr>
        <w:t>les</w:t>
      </w:r>
    </w:p>
    <w:p w:rsidR="007B6307" w:rsidRDefault="007B6307" w:rsidP="007B6307">
      <w:pPr>
        <w:tabs>
          <w:tab w:val="left" w:pos="820"/>
        </w:tabs>
        <w:spacing w:before="2" w:line="264" w:lineRule="auto"/>
        <w:ind w:left="-15"/>
        <w:jc w:val="both"/>
      </w:pPr>
    </w:p>
    <w:p w:rsidR="007B6307" w:rsidRDefault="007B6307" w:rsidP="007B6307">
      <w:pPr>
        <w:tabs>
          <w:tab w:val="left" w:pos="820"/>
        </w:tabs>
        <w:spacing w:before="2" w:line="264" w:lineRule="auto"/>
        <w:ind w:left="-15"/>
        <w:jc w:val="both"/>
      </w:pPr>
    </w:p>
    <w:p w:rsidR="007B6307" w:rsidRDefault="007B6307" w:rsidP="007B6307">
      <w:pPr>
        <w:tabs>
          <w:tab w:val="left" w:pos="820"/>
        </w:tabs>
        <w:spacing w:before="2" w:line="264" w:lineRule="auto"/>
        <w:ind w:left="-15"/>
        <w:jc w:val="both"/>
        <w:rPr>
          <w:sz w:val="22"/>
          <w:szCs w:val="22"/>
        </w:rPr>
      </w:pPr>
      <w:r>
        <w:rPr>
          <w:rFonts w:ascii="Verdana" w:eastAsia="Verdana" w:hAnsi="Verdana" w:cs="Verdana"/>
          <w:b/>
          <w:bCs/>
          <w:spacing w:val="2"/>
          <w:sz w:val="32"/>
          <w:szCs w:val="32"/>
        </w:rPr>
        <w:t>I</w:t>
      </w:r>
      <w:r>
        <w:rPr>
          <w:rFonts w:ascii="Verdana" w:eastAsia="Verdana" w:hAnsi="Verdana" w:cs="Verdana"/>
          <w:b/>
          <w:bCs/>
          <w:sz w:val="32"/>
          <w:szCs w:val="32"/>
        </w:rPr>
        <w:t xml:space="preserve">. </w:t>
      </w:r>
      <w:proofErr w:type="gramStart"/>
      <w:r>
        <w:rPr>
          <w:rFonts w:ascii="Arial" w:eastAsia="Arial" w:hAnsi="Arial" w:cs="Arial"/>
          <w:b/>
          <w:sz w:val="32"/>
          <w:szCs w:val="32"/>
        </w:rPr>
        <w:t>Nues</w:t>
      </w:r>
      <w:r>
        <w:rPr>
          <w:rFonts w:ascii="Arial" w:eastAsia="Arial" w:hAnsi="Arial" w:cs="Arial"/>
          <w:b/>
          <w:spacing w:val="-1"/>
          <w:sz w:val="32"/>
          <w:szCs w:val="32"/>
        </w:rPr>
        <w:t>t</w:t>
      </w:r>
      <w:r>
        <w:rPr>
          <w:rFonts w:ascii="Arial" w:eastAsia="Arial" w:hAnsi="Arial" w:cs="Arial"/>
          <w:b/>
          <w:spacing w:val="3"/>
          <w:sz w:val="32"/>
          <w:szCs w:val="32"/>
        </w:rPr>
        <w:t>r</w:t>
      </w:r>
      <w:r>
        <w:rPr>
          <w:rFonts w:ascii="Arial" w:eastAsia="Arial" w:hAnsi="Arial" w:cs="Arial"/>
          <w:b/>
          <w:sz w:val="32"/>
          <w:szCs w:val="32"/>
        </w:rPr>
        <w:t xml:space="preserve">o </w:t>
      </w:r>
      <w:r>
        <w:rPr>
          <w:rFonts w:ascii="Arial" w:eastAsia="Arial" w:hAnsi="Arial" w:cs="Arial"/>
          <w:b/>
          <w:spacing w:val="62"/>
          <w:sz w:val="32"/>
          <w:szCs w:val="32"/>
        </w:rPr>
        <w:t xml:space="preserve"> </w:t>
      </w:r>
      <w:r>
        <w:rPr>
          <w:rFonts w:ascii="Arial" w:eastAsia="Arial" w:hAnsi="Arial" w:cs="Arial"/>
          <w:b/>
          <w:sz w:val="32"/>
          <w:szCs w:val="32"/>
        </w:rPr>
        <w:t>M</w:t>
      </w:r>
      <w:r>
        <w:rPr>
          <w:rFonts w:ascii="Arial" w:eastAsia="Arial" w:hAnsi="Arial" w:cs="Arial"/>
          <w:b/>
          <w:spacing w:val="2"/>
          <w:sz w:val="32"/>
          <w:szCs w:val="32"/>
        </w:rPr>
        <w:t>o</w:t>
      </w:r>
      <w:r>
        <w:rPr>
          <w:rFonts w:ascii="Arial" w:eastAsia="Arial" w:hAnsi="Arial" w:cs="Arial"/>
          <w:b/>
          <w:sz w:val="32"/>
          <w:szCs w:val="32"/>
        </w:rPr>
        <w:t>de</w:t>
      </w:r>
      <w:r>
        <w:rPr>
          <w:rFonts w:ascii="Arial" w:eastAsia="Arial" w:hAnsi="Arial" w:cs="Arial"/>
          <w:b/>
          <w:spacing w:val="2"/>
          <w:sz w:val="32"/>
          <w:szCs w:val="32"/>
        </w:rPr>
        <w:t>l</w:t>
      </w:r>
      <w:r>
        <w:rPr>
          <w:rFonts w:ascii="Arial" w:eastAsia="Arial" w:hAnsi="Arial" w:cs="Arial"/>
          <w:b/>
          <w:sz w:val="32"/>
          <w:szCs w:val="32"/>
        </w:rPr>
        <w:t>o</w:t>
      </w:r>
      <w:proofErr w:type="gramEnd"/>
      <w:r>
        <w:rPr>
          <w:rFonts w:ascii="Arial" w:eastAsia="Arial" w:hAnsi="Arial" w:cs="Arial"/>
          <w:b/>
          <w:sz w:val="32"/>
          <w:szCs w:val="32"/>
        </w:rPr>
        <w:t xml:space="preserve">: </w:t>
      </w:r>
      <w:r>
        <w:rPr>
          <w:rFonts w:ascii="Arial" w:eastAsia="Arial" w:hAnsi="Arial" w:cs="Arial"/>
          <w:b/>
          <w:spacing w:val="65"/>
          <w:sz w:val="32"/>
          <w:szCs w:val="32"/>
        </w:rPr>
        <w:t xml:space="preserve"> </w:t>
      </w:r>
      <w:r>
        <w:rPr>
          <w:rFonts w:ascii="Arial" w:eastAsia="Arial" w:hAnsi="Arial" w:cs="Arial"/>
          <w:b/>
          <w:spacing w:val="-7"/>
          <w:sz w:val="32"/>
          <w:szCs w:val="32"/>
        </w:rPr>
        <w:t>A</w:t>
      </w:r>
      <w:r>
        <w:rPr>
          <w:rFonts w:ascii="Arial" w:eastAsia="Arial" w:hAnsi="Arial" w:cs="Arial"/>
          <w:b/>
          <w:spacing w:val="2"/>
          <w:sz w:val="32"/>
          <w:szCs w:val="32"/>
        </w:rPr>
        <w:t>dmi</w:t>
      </w:r>
      <w:r>
        <w:rPr>
          <w:rFonts w:ascii="Arial" w:eastAsia="Arial" w:hAnsi="Arial" w:cs="Arial"/>
          <w:b/>
          <w:sz w:val="32"/>
          <w:szCs w:val="32"/>
        </w:rPr>
        <w:t>nis</w:t>
      </w:r>
      <w:r>
        <w:rPr>
          <w:rFonts w:ascii="Arial" w:eastAsia="Arial" w:hAnsi="Arial" w:cs="Arial"/>
          <w:b/>
          <w:spacing w:val="-1"/>
          <w:sz w:val="32"/>
          <w:szCs w:val="32"/>
        </w:rPr>
        <w:t>t</w:t>
      </w:r>
      <w:r>
        <w:rPr>
          <w:rFonts w:ascii="Arial" w:eastAsia="Arial" w:hAnsi="Arial" w:cs="Arial"/>
          <w:b/>
          <w:sz w:val="32"/>
          <w:szCs w:val="32"/>
        </w:rPr>
        <w:t>ra</w:t>
      </w:r>
      <w:r>
        <w:rPr>
          <w:rFonts w:ascii="Arial" w:eastAsia="Arial" w:hAnsi="Arial" w:cs="Arial"/>
          <w:b/>
          <w:spacing w:val="3"/>
          <w:sz w:val="32"/>
          <w:szCs w:val="32"/>
        </w:rPr>
        <w:t>c</w:t>
      </w:r>
      <w:r>
        <w:rPr>
          <w:rFonts w:ascii="Arial" w:eastAsia="Arial" w:hAnsi="Arial" w:cs="Arial"/>
          <w:b/>
          <w:sz w:val="32"/>
          <w:szCs w:val="32"/>
        </w:rPr>
        <w:t>io</w:t>
      </w:r>
      <w:r>
        <w:rPr>
          <w:rFonts w:ascii="Arial" w:eastAsia="Arial" w:hAnsi="Arial" w:cs="Arial"/>
          <w:b/>
          <w:spacing w:val="-1"/>
          <w:sz w:val="32"/>
          <w:szCs w:val="32"/>
        </w:rPr>
        <w:t>n</w:t>
      </w:r>
      <w:r>
        <w:rPr>
          <w:rFonts w:ascii="Arial" w:eastAsia="Arial" w:hAnsi="Arial" w:cs="Arial"/>
          <w:b/>
          <w:sz w:val="32"/>
          <w:szCs w:val="32"/>
        </w:rPr>
        <w:t xml:space="preserve">es </w:t>
      </w:r>
      <w:r>
        <w:rPr>
          <w:rFonts w:ascii="Arial" w:eastAsia="Arial" w:hAnsi="Arial" w:cs="Arial"/>
          <w:b/>
          <w:spacing w:val="51"/>
          <w:sz w:val="32"/>
          <w:szCs w:val="32"/>
        </w:rPr>
        <w:t xml:space="preserve"> </w:t>
      </w:r>
      <w:r>
        <w:rPr>
          <w:rFonts w:ascii="Arial" w:eastAsia="Arial" w:hAnsi="Arial" w:cs="Arial"/>
          <w:b/>
          <w:sz w:val="32"/>
          <w:szCs w:val="32"/>
        </w:rPr>
        <w:t>tran</w:t>
      </w:r>
      <w:r>
        <w:rPr>
          <w:rFonts w:ascii="Arial" w:eastAsia="Arial" w:hAnsi="Arial" w:cs="Arial"/>
          <w:b/>
          <w:spacing w:val="2"/>
          <w:sz w:val="32"/>
          <w:szCs w:val="32"/>
        </w:rPr>
        <w:t>s</w:t>
      </w:r>
      <w:r>
        <w:rPr>
          <w:rFonts w:ascii="Arial" w:eastAsia="Arial" w:hAnsi="Arial" w:cs="Arial"/>
          <w:b/>
          <w:sz w:val="32"/>
          <w:szCs w:val="32"/>
        </w:rPr>
        <w:t>pa</w:t>
      </w:r>
      <w:r>
        <w:rPr>
          <w:rFonts w:ascii="Arial" w:eastAsia="Arial" w:hAnsi="Arial" w:cs="Arial"/>
          <w:b/>
          <w:spacing w:val="2"/>
          <w:sz w:val="32"/>
          <w:szCs w:val="32"/>
        </w:rPr>
        <w:t>r</w:t>
      </w:r>
      <w:r>
        <w:rPr>
          <w:rFonts w:ascii="Arial" w:eastAsia="Arial" w:hAnsi="Arial" w:cs="Arial"/>
          <w:b/>
          <w:sz w:val="32"/>
          <w:szCs w:val="32"/>
        </w:rPr>
        <w:t>en</w:t>
      </w:r>
      <w:r>
        <w:rPr>
          <w:rFonts w:ascii="Arial" w:eastAsia="Arial" w:hAnsi="Arial" w:cs="Arial"/>
          <w:b/>
          <w:spacing w:val="-1"/>
          <w:sz w:val="32"/>
          <w:szCs w:val="32"/>
        </w:rPr>
        <w:t>t</w:t>
      </w:r>
      <w:r>
        <w:rPr>
          <w:rFonts w:ascii="Arial" w:eastAsia="Arial" w:hAnsi="Arial" w:cs="Arial"/>
          <w:b/>
          <w:sz w:val="32"/>
          <w:szCs w:val="32"/>
        </w:rPr>
        <w:t>es, eficie</w:t>
      </w:r>
      <w:r>
        <w:rPr>
          <w:rFonts w:ascii="Arial" w:eastAsia="Arial" w:hAnsi="Arial" w:cs="Arial"/>
          <w:b/>
          <w:spacing w:val="1"/>
          <w:sz w:val="32"/>
          <w:szCs w:val="32"/>
        </w:rPr>
        <w:t>n</w:t>
      </w:r>
      <w:r>
        <w:rPr>
          <w:rFonts w:ascii="Arial" w:eastAsia="Arial" w:hAnsi="Arial" w:cs="Arial"/>
          <w:b/>
          <w:sz w:val="32"/>
          <w:szCs w:val="32"/>
        </w:rPr>
        <w:t>tes</w:t>
      </w:r>
      <w:r>
        <w:rPr>
          <w:rFonts w:ascii="Arial" w:eastAsia="Arial" w:hAnsi="Arial" w:cs="Arial"/>
          <w:b/>
          <w:spacing w:val="-15"/>
          <w:sz w:val="32"/>
          <w:szCs w:val="32"/>
        </w:rPr>
        <w:t xml:space="preserve"> </w:t>
      </w:r>
      <w:r>
        <w:rPr>
          <w:rFonts w:ascii="Arial" w:eastAsia="Arial" w:hAnsi="Arial" w:cs="Arial"/>
          <w:b/>
          <w:sz w:val="32"/>
          <w:szCs w:val="32"/>
        </w:rPr>
        <w:t>s</w:t>
      </w:r>
      <w:r>
        <w:rPr>
          <w:rFonts w:ascii="Arial" w:eastAsia="Arial" w:hAnsi="Arial" w:cs="Arial"/>
          <w:b/>
          <w:spacing w:val="2"/>
          <w:sz w:val="32"/>
          <w:szCs w:val="32"/>
        </w:rPr>
        <w:t>i</w:t>
      </w:r>
      <w:r>
        <w:rPr>
          <w:rFonts w:ascii="Arial" w:eastAsia="Arial" w:hAnsi="Arial" w:cs="Arial"/>
          <w:b/>
          <w:sz w:val="32"/>
          <w:szCs w:val="32"/>
        </w:rPr>
        <w:t>m</w:t>
      </w:r>
      <w:r>
        <w:rPr>
          <w:rFonts w:ascii="Arial" w:eastAsia="Arial" w:hAnsi="Arial" w:cs="Arial"/>
          <w:b/>
          <w:spacing w:val="-1"/>
          <w:sz w:val="32"/>
          <w:szCs w:val="32"/>
        </w:rPr>
        <w:t>p</w:t>
      </w:r>
      <w:r>
        <w:rPr>
          <w:rFonts w:ascii="Arial" w:eastAsia="Arial" w:hAnsi="Arial" w:cs="Arial"/>
          <w:b/>
          <w:spacing w:val="2"/>
          <w:sz w:val="32"/>
          <w:szCs w:val="32"/>
        </w:rPr>
        <w:t>l</w:t>
      </w:r>
      <w:r>
        <w:rPr>
          <w:rFonts w:ascii="Arial" w:eastAsia="Arial" w:hAnsi="Arial" w:cs="Arial"/>
          <w:b/>
          <w:sz w:val="32"/>
          <w:szCs w:val="32"/>
        </w:rPr>
        <w:t>ificad</w:t>
      </w:r>
      <w:r>
        <w:rPr>
          <w:rFonts w:ascii="Arial" w:eastAsia="Arial" w:hAnsi="Arial" w:cs="Arial"/>
          <w:b/>
          <w:spacing w:val="1"/>
          <w:sz w:val="32"/>
          <w:szCs w:val="32"/>
        </w:rPr>
        <w:t>a</w:t>
      </w:r>
      <w:r>
        <w:rPr>
          <w:rFonts w:ascii="Arial" w:eastAsia="Arial" w:hAnsi="Arial" w:cs="Arial"/>
          <w:b/>
          <w:sz w:val="32"/>
          <w:szCs w:val="32"/>
        </w:rPr>
        <w:t>s</w:t>
      </w:r>
      <w:r>
        <w:rPr>
          <w:rFonts w:ascii="Arial" w:eastAsia="Arial" w:hAnsi="Arial" w:cs="Arial"/>
          <w:b/>
          <w:spacing w:val="76"/>
          <w:sz w:val="32"/>
          <w:szCs w:val="32"/>
        </w:rPr>
        <w:t xml:space="preserve"> </w:t>
      </w:r>
      <w:r>
        <w:rPr>
          <w:rFonts w:ascii="Arial" w:eastAsia="Arial" w:hAnsi="Arial" w:cs="Arial"/>
          <w:b/>
          <w:sz w:val="32"/>
          <w:szCs w:val="32"/>
        </w:rPr>
        <w:t>y</w:t>
      </w:r>
      <w:r>
        <w:rPr>
          <w:rFonts w:ascii="Arial" w:eastAsia="Arial" w:hAnsi="Arial" w:cs="Arial"/>
          <w:b/>
          <w:spacing w:val="-7"/>
          <w:sz w:val="32"/>
          <w:szCs w:val="32"/>
        </w:rPr>
        <w:t xml:space="preserve"> </w:t>
      </w:r>
      <w:r>
        <w:rPr>
          <w:rFonts w:ascii="Arial" w:eastAsia="Arial" w:hAnsi="Arial" w:cs="Arial"/>
          <w:b/>
          <w:spacing w:val="2"/>
          <w:sz w:val="32"/>
          <w:szCs w:val="32"/>
        </w:rPr>
        <w:t>d</w:t>
      </w:r>
      <w:r>
        <w:rPr>
          <w:rFonts w:ascii="Arial" w:eastAsia="Arial" w:hAnsi="Arial" w:cs="Arial"/>
          <w:b/>
          <w:sz w:val="32"/>
          <w:szCs w:val="32"/>
        </w:rPr>
        <w:t>e</w:t>
      </w:r>
      <w:r>
        <w:rPr>
          <w:rFonts w:ascii="Arial" w:eastAsia="Arial" w:hAnsi="Arial" w:cs="Arial"/>
          <w:b/>
          <w:spacing w:val="2"/>
          <w:sz w:val="32"/>
          <w:szCs w:val="32"/>
        </w:rPr>
        <w:t>m</w:t>
      </w:r>
      <w:r>
        <w:rPr>
          <w:rFonts w:ascii="Arial" w:eastAsia="Arial" w:hAnsi="Arial" w:cs="Arial"/>
          <w:b/>
          <w:sz w:val="32"/>
          <w:szCs w:val="32"/>
        </w:rPr>
        <w:t>ocrátic</w:t>
      </w:r>
      <w:r>
        <w:rPr>
          <w:rFonts w:ascii="Arial" w:eastAsia="Arial" w:hAnsi="Arial" w:cs="Arial"/>
          <w:b/>
          <w:spacing w:val="2"/>
          <w:sz w:val="32"/>
          <w:szCs w:val="32"/>
        </w:rPr>
        <w:t>a</w:t>
      </w:r>
      <w:r>
        <w:rPr>
          <w:rFonts w:ascii="Arial" w:eastAsia="Arial" w:hAnsi="Arial" w:cs="Arial"/>
          <w:b/>
          <w:sz w:val="32"/>
          <w:szCs w:val="32"/>
        </w:rPr>
        <w:t>s.</w:t>
      </w:r>
    </w:p>
    <w:p w:rsidR="007B6307" w:rsidRDefault="007B6307" w:rsidP="007B6307">
      <w:pPr>
        <w:spacing w:before="4"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m</w:t>
      </w:r>
      <w:r>
        <w:rPr>
          <w:rFonts w:ascii="Arial" w:eastAsia="Arial" w:hAnsi="Arial" w:cs="Arial"/>
          <w:sz w:val="22"/>
          <w:szCs w:val="22"/>
        </w:rPr>
        <w:t>arca</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proofErr w:type="gramStart"/>
      <w:r>
        <w:rPr>
          <w:rFonts w:ascii="Arial" w:eastAsia="Arial" w:hAnsi="Arial" w:cs="Arial"/>
          <w:sz w:val="22"/>
          <w:szCs w:val="22"/>
        </w:rPr>
        <w:t>un</w:t>
      </w:r>
      <w:proofErr w:type="gramEnd"/>
      <w:r>
        <w:rPr>
          <w:rFonts w:ascii="Arial" w:eastAsia="Arial" w:hAnsi="Arial" w:cs="Arial"/>
          <w:sz w:val="22"/>
          <w:szCs w:val="22"/>
        </w:rPr>
        <w:t xml:space="preserve"> </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5"/>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3"/>
          <w:sz w:val="22"/>
          <w:szCs w:val="22"/>
        </w:rPr>
        <w:t>nd</w:t>
      </w:r>
      <w:r>
        <w:rPr>
          <w:rFonts w:ascii="Arial" w:eastAsia="Arial" w:hAnsi="Arial" w:cs="Arial"/>
          <w:sz w:val="22"/>
          <w:szCs w:val="22"/>
        </w:rPr>
        <w:t xml:space="preserve">a de </w:t>
      </w:r>
      <w:r>
        <w:rPr>
          <w:rFonts w:ascii="Arial" w:eastAsia="Arial" w:hAnsi="Arial" w:cs="Arial"/>
          <w:spacing w:val="-1"/>
          <w:sz w:val="22"/>
          <w:szCs w:val="22"/>
        </w:rPr>
        <w:t>E</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z w:val="22"/>
          <w:szCs w:val="22"/>
        </w:rPr>
        <w:t xml:space="preserve">ña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 como u</w:t>
      </w:r>
      <w:r>
        <w:rPr>
          <w:rFonts w:ascii="Arial" w:eastAsia="Arial" w:hAnsi="Arial" w:cs="Arial"/>
          <w:spacing w:val="-1"/>
          <w:sz w:val="22"/>
          <w:szCs w:val="22"/>
        </w:rPr>
        <w:t>n</w:t>
      </w:r>
      <w:r>
        <w:rPr>
          <w:rFonts w:ascii="Arial" w:eastAsia="Arial" w:hAnsi="Arial" w:cs="Arial"/>
          <w:sz w:val="22"/>
          <w:szCs w:val="22"/>
        </w:rPr>
        <w:t>o de sus</w:t>
      </w:r>
      <w:r>
        <w:rPr>
          <w:rFonts w:ascii="Arial" w:eastAsia="Arial" w:hAnsi="Arial" w:cs="Arial"/>
          <w:spacing w:val="3"/>
          <w:sz w:val="22"/>
          <w:szCs w:val="22"/>
        </w:rPr>
        <w:t xml:space="preserve">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cas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 xml:space="preserve">a de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ú</w:t>
      </w:r>
      <w:r>
        <w:rPr>
          <w:rFonts w:ascii="Arial" w:eastAsia="Arial" w:hAnsi="Arial" w:cs="Arial"/>
          <w:spacing w:val="-1"/>
          <w:sz w:val="22"/>
          <w:szCs w:val="22"/>
        </w:rPr>
        <w:t>bli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 xml:space="preserve">. </w:t>
      </w:r>
      <w:proofErr w:type="gramStart"/>
      <w:r>
        <w:rPr>
          <w:rFonts w:ascii="Arial" w:eastAsia="Arial" w:hAnsi="Arial" w:cs="Arial"/>
          <w:spacing w:val="-1"/>
          <w:sz w:val="22"/>
          <w:szCs w:val="22"/>
        </w:rPr>
        <w:t>U</w:t>
      </w:r>
      <w:r>
        <w:rPr>
          <w:rFonts w:ascii="Arial" w:eastAsia="Arial" w:hAnsi="Arial" w:cs="Arial"/>
          <w:sz w:val="22"/>
          <w:szCs w:val="22"/>
        </w:rPr>
        <w:t xml:space="preserve">na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u</w:t>
      </w:r>
      <w:r>
        <w:rPr>
          <w:rFonts w:ascii="Arial" w:eastAsia="Arial" w:hAnsi="Arial" w:cs="Arial"/>
          <w:sz w:val="22"/>
          <w:szCs w:val="22"/>
        </w:rPr>
        <w:t>esti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2"/>
          <w:sz w:val="22"/>
          <w:szCs w:val="22"/>
        </w:rPr>
        <w:t>c</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ocrá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s</w:t>
      </w:r>
      <w:r>
        <w:rPr>
          <w:rFonts w:ascii="Arial" w:eastAsia="Arial" w:hAnsi="Arial" w:cs="Arial"/>
          <w:sz w:val="22"/>
          <w:szCs w:val="22"/>
        </w:rPr>
        <w:t>, 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z w:val="22"/>
          <w:szCs w:val="22"/>
        </w:rPr>
        <w:t>y b</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ocr</w:t>
      </w:r>
      <w:r>
        <w:rPr>
          <w:rFonts w:ascii="Arial" w:eastAsia="Arial" w:hAnsi="Arial" w:cs="Arial"/>
          <w:spacing w:val="-2"/>
          <w:sz w:val="22"/>
          <w:szCs w:val="22"/>
        </w:rPr>
        <w:t>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cas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dr</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proofErr w:type="gramEnd"/>
      <w:r>
        <w:rPr>
          <w:rFonts w:ascii="Arial" w:eastAsia="Arial" w:hAnsi="Arial" w:cs="Arial"/>
          <w:spacing w:val="5"/>
          <w:sz w:val="22"/>
          <w:szCs w:val="22"/>
        </w:rPr>
        <w:t xml:space="preserve"> </w:t>
      </w:r>
      <w:r>
        <w:rPr>
          <w:rFonts w:ascii="Arial" w:eastAsia="Arial" w:hAnsi="Arial" w:cs="Arial"/>
          <w:spacing w:val="-3"/>
          <w:sz w:val="22"/>
          <w:szCs w:val="22"/>
        </w:rPr>
        <w:t>U</w:t>
      </w:r>
      <w:r>
        <w:rPr>
          <w:rFonts w:ascii="Arial" w:eastAsia="Arial" w:hAnsi="Arial" w:cs="Arial"/>
          <w:sz w:val="22"/>
          <w:szCs w:val="22"/>
        </w:rPr>
        <w:t>na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 xml:space="preserve">se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me</w:t>
      </w:r>
      <w:r>
        <w:rPr>
          <w:rFonts w:ascii="Arial" w:eastAsia="Arial" w:hAnsi="Arial" w:cs="Arial"/>
          <w:sz w:val="22"/>
          <w:szCs w:val="22"/>
        </w:rPr>
        <w:t>nta</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os 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pacing w:val="1"/>
          <w:sz w:val="22"/>
          <w:szCs w:val="22"/>
        </w:rPr>
        <w:t>s</w:t>
      </w:r>
      <w:r>
        <w:rPr>
          <w:rFonts w:ascii="Arial" w:eastAsia="Arial" w:hAnsi="Arial" w:cs="Arial"/>
          <w:sz w:val="22"/>
          <w:szCs w:val="22"/>
        </w:rPr>
        <w:t>:</w:t>
      </w:r>
    </w:p>
    <w:p w:rsidR="007B6307" w:rsidRDefault="007B6307" w:rsidP="007B6307">
      <w:pPr>
        <w:spacing w:before="9" w:line="180" w:lineRule="exact"/>
        <w:ind w:left="-15"/>
        <w:jc w:val="both"/>
        <w:rPr>
          <w:sz w:val="22"/>
          <w:szCs w:val="22"/>
        </w:rPr>
      </w:pPr>
    </w:p>
    <w:p w:rsidR="007B6307" w:rsidRDefault="007B6307" w:rsidP="007B6307">
      <w:pPr>
        <w:tabs>
          <w:tab w:val="left" w:pos="820"/>
        </w:tabs>
        <w:spacing w:line="276"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pacing w:val="-6"/>
          <w:sz w:val="22"/>
          <w:szCs w:val="22"/>
        </w:rPr>
        <w:t>A</w:t>
      </w:r>
      <w:r>
        <w:rPr>
          <w:rFonts w:ascii="Arial" w:eastAsia="Arial" w:hAnsi="Arial" w:cs="Arial"/>
          <w:b/>
          <w:spacing w:val="2"/>
          <w:sz w:val="22"/>
          <w:szCs w:val="22"/>
        </w:rPr>
        <w:t>d</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nis</w:t>
      </w:r>
      <w:r>
        <w:rPr>
          <w:rFonts w:ascii="Arial" w:eastAsia="Arial" w:hAnsi="Arial" w:cs="Arial"/>
          <w:b/>
          <w:spacing w:val="1"/>
          <w:sz w:val="22"/>
          <w:szCs w:val="22"/>
        </w:rPr>
        <w:t>t</w:t>
      </w:r>
      <w:r>
        <w:rPr>
          <w:rFonts w:ascii="Arial" w:eastAsia="Arial" w:hAnsi="Arial" w:cs="Arial"/>
          <w:b/>
          <w:sz w:val="22"/>
          <w:szCs w:val="22"/>
        </w:rPr>
        <w:t>ra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 xml:space="preserve">es </w:t>
      </w:r>
      <w:r>
        <w:rPr>
          <w:rFonts w:ascii="Arial" w:eastAsia="Arial" w:hAnsi="Arial" w:cs="Arial"/>
          <w:b/>
          <w:spacing w:val="55"/>
          <w:sz w:val="22"/>
          <w:szCs w:val="22"/>
        </w:rPr>
        <w:t xml:space="preserve"> </w:t>
      </w:r>
      <w:r>
        <w:rPr>
          <w:rFonts w:ascii="Arial" w:eastAsia="Arial" w:hAnsi="Arial" w:cs="Arial"/>
          <w:b/>
          <w:spacing w:val="-2"/>
          <w:sz w:val="22"/>
          <w:szCs w:val="22"/>
        </w:rPr>
        <w:t>t</w:t>
      </w:r>
      <w:r>
        <w:rPr>
          <w:rFonts w:ascii="Arial" w:eastAsia="Arial" w:hAnsi="Arial" w:cs="Arial"/>
          <w:b/>
          <w:sz w:val="22"/>
          <w:szCs w:val="22"/>
        </w:rPr>
        <w:t>ra</w:t>
      </w:r>
      <w:r>
        <w:rPr>
          <w:rFonts w:ascii="Arial" w:eastAsia="Arial" w:hAnsi="Arial" w:cs="Arial"/>
          <w:b/>
          <w:spacing w:val="-3"/>
          <w:sz w:val="22"/>
          <w:szCs w:val="22"/>
        </w:rPr>
        <w:t>n</w:t>
      </w:r>
      <w:r>
        <w:rPr>
          <w:rFonts w:ascii="Arial" w:eastAsia="Arial" w:hAnsi="Arial" w:cs="Arial"/>
          <w:b/>
          <w:sz w:val="22"/>
          <w:szCs w:val="22"/>
        </w:rPr>
        <w:t>s</w:t>
      </w:r>
      <w:r>
        <w:rPr>
          <w:rFonts w:ascii="Arial" w:eastAsia="Arial" w:hAnsi="Arial" w:cs="Arial"/>
          <w:b/>
          <w:spacing w:val="-1"/>
          <w:sz w:val="22"/>
          <w:szCs w:val="22"/>
        </w:rPr>
        <w:t>p</w:t>
      </w:r>
      <w:r>
        <w:rPr>
          <w:rFonts w:ascii="Arial" w:eastAsia="Arial" w:hAnsi="Arial" w:cs="Arial"/>
          <w:b/>
          <w:sz w:val="22"/>
          <w:szCs w:val="22"/>
        </w:rPr>
        <w:t>are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es</w:t>
      </w:r>
      <w:proofErr w:type="gramEnd"/>
      <w:r>
        <w:rPr>
          <w:rFonts w:ascii="Arial" w:eastAsia="Arial" w:hAnsi="Arial" w:cs="Arial"/>
          <w:b/>
          <w:sz w:val="22"/>
          <w:szCs w:val="22"/>
        </w:rPr>
        <w:t xml:space="preserve"> </w:t>
      </w:r>
      <w:r>
        <w:rPr>
          <w:rFonts w:ascii="Arial" w:eastAsia="Arial" w:hAnsi="Arial" w:cs="Arial"/>
          <w:b/>
          <w:spacing w:val="55"/>
          <w:sz w:val="22"/>
          <w:szCs w:val="22"/>
        </w:rPr>
        <w:t xml:space="preserve"> </w:t>
      </w:r>
      <w:r>
        <w:rPr>
          <w:rFonts w:ascii="Arial" w:eastAsia="Arial" w:hAnsi="Arial" w:cs="Arial"/>
          <w:b/>
          <w:sz w:val="22"/>
          <w:szCs w:val="22"/>
        </w:rPr>
        <w:t xml:space="preserve">e </w:t>
      </w:r>
      <w:r>
        <w:rPr>
          <w:rFonts w:ascii="Arial" w:eastAsia="Arial" w:hAnsi="Arial" w:cs="Arial"/>
          <w:b/>
          <w:spacing w:val="53"/>
          <w:sz w:val="22"/>
          <w:szCs w:val="22"/>
        </w:rPr>
        <w:t xml:space="preserve"> </w:t>
      </w:r>
      <w:r>
        <w:rPr>
          <w:rFonts w:ascii="Arial" w:eastAsia="Arial" w:hAnsi="Arial" w:cs="Arial"/>
          <w:b/>
          <w:spacing w:val="1"/>
          <w:sz w:val="22"/>
          <w:szCs w:val="22"/>
        </w:rPr>
        <w:t>i</w:t>
      </w:r>
      <w:r>
        <w:rPr>
          <w:rFonts w:ascii="Arial" w:eastAsia="Arial" w:hAnsi="Arial" w:cs="Arial"/>
          <w:b/>
          <w:sz w:val="22"/>
          <w:szCs w:val="22"/>
        </w:rPr>
        <w:t>mp</w:t>
      </w:r>
      <w:r>
        <w:rPr>
          <w:rFonts w:ascii="Arial" w:eastAsia="Arial" w:hAnsi="Arial" w:cs="Arial"/>
          <w:b/>
          <w:spacing w:val="-3"/>
          <w:sz w:val="22"/>
          <w:szCs w:val="22"/>
        </w:rPr>
        <w:t>e</w:t>
      </w:r>
      <w:r>
        <w:rPr>
          <w:rFonts w:ascii="Arial" w:eastAsia="Arial" w:hAnsi="Arial" w:cs="Arial"/>
          <w:b/>
          <w:sz w:val="22"/>
          <w:szCs w:val="22"/>
        </w:rPr>
        <w:t>r</w:t>
      </w:r>
      <w:r>
        <w:rPr>
          <w:rFonts w:ascii="Arial" w:eastAsia="Arial" w:hAnsi="Arial" w:cs="Arial"/>
          <w:b/>
          <w:spacing w:val="1"/>
          <w:sz w:val="22"/>
          <w:szCs w:val="22"/>
        </w:rPr>
        <w:t>m</w:t>
      </w:r>
      <w:r>
        <w:rPr>
          <w:rFonts w:ascii="Arial" w:eastAsia="Arial" w:hAnsi="Arial" w:cs="Arial"/>
          <w:b/>
          <w:spacing w:val="-3"/>
          <w:sz w:val="22"/>
          <w:szCs w:val="22"/>
        </w:rPr>
        <w:t>e</w:t>
      </w:r>
      <w:r>
        <w:rPr>
          <w:rFonts w:ascii="Arial" w:eastAsia="Arial" w:hAnsi="Arial" w:cs="Arial"/>
          <w:b/>
          <w:sz w:val="22"/>
          <w:szCs w:val="22"/>
        </w:rPr>
        <w:t>a</w:t>
      </w:r>
      <w:r>
        <w:rPr>
          <w:rFonts w:ascii="Arial" w:eastAsia="Arial" w:hAnsi="Arial" w:cs="Arial"/>
          <w:b/>
          <w:spacing w:val="-1"/>
          <w:sz w:val="22"/>
          <w:szCs w:val="22"/>
        </w:rPr>
        <w:t>b</w:t>
      </w:r>
      <w:r>
        <w:rPr>
          <w:rFonts w:ascii="Arial" w:eastAsia="Arial" w:hAnsi="Arial" w:cs="Arial"/>
          <w:b/>
          <w:spacing w:val="1"/>
          <w:sz w:val="22"/>
          <w:szCs w:val="22"/>
        </w:rPr>
        <w:t>l</w:t>
      </w:r>
      <w:r>
        <w:rPr>
          <w:rFonts w:ascii="Arial" w:eastAsia="Arial" w:hAnsi="Arial" w:cs="Arial"/>
          <w:b/>
          <w:sz w:val="22"/>
          <w:szCs w:val="22"/>
        </w:rPr>
        <w:t xml:space="preserve">es </w:t>
      </w:r>
      <w:r>
        <w:rPr>
          <w:rFonts w:ascii="Arial" w:eastAsia="Arial" w:hAnsi="Arial" w:cs="Arial"/>
          <w:b/>
          <w:spacing w:val="55"/>
          <w:sz w:val="22"/>
          <w:szCs w:val="22"/>
        </w:rPr>
        <w:t xml:space="preserve"> </w:t>
      </w:r>
      <w:r>
        <w:rPr>
          <w:rFonts w:ascii="Arial" w:eastAsia="Arial" w:hAnsi="Arial" w:cs="Arial"/>
          <w:b/>
          <w:sz w:val="22"/>
          <w:szCs w:val="22"/>
        </w:rPr>
        <w:t xml:space="preserve">a </w:t>
      </w:r>
      <w:r>
        <w:rPr>
          <w:rFonts w:ascii="Arial" w:eastAsia="Arial" w:hAnsi="Arial" w:cs="Arial"/>
          <w:b/>
          <w:spacing w:val="55"/>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 </w:t>
      </w:r>
      <w:r>
        <w:rPr>
          <w:rFonts w:ascii="Arial" w:eastAsia="Arial" w:hAnsi="Arial" w:cs="Arial"/>
          <w:b/>
          <w:spacing w:val="53"/>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r</w:t>
      </w:r>
      <w:r>
        <w:rPr>
          <w:rFonts w:ascii="Arial" w:eastAsia="Arial" w:hAnsi="Arial" w:cs="Arial"/>
          <w:b/>
          <w:spacing w:val="1"/>
          <w:sz w:val="22"/>
          <w:szCs w:val="22"/>
        </w:rPr>
        <w:t>r</w:t>
      </w:r>
      <w:r>
        <w:rPr>
          <w:rFonts w:ascii="Arial" w:eastAsia="Arial" w:hAnsi="Arial" w:cs="Arial"/>
          <w:b/>
          <w:sz w:val="22"/>
          <w:szCs w:val="22"/>
        </w:rPr>
        <w:t>u</w:t>
      </w:r>
      <w:r>
        <w:rPr>
          <w:rFonts w:ascii="Arial" w:eastAsia="Arial" w:hAnsi="Arial" w:cs="Arial"/>
          <w:b/>
          <w:spacing w:val="-1"/>
          <w:sz w:val="22"/>
          <w:szCs w:val="22"/>
        </w:rPr>
        <w:t>p</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pacing w:val="-3"/>
          <w:sz w:val="22"/>
          <w:szCs w:val="22"/>
        </w:rPr>
        <w:t>ó</w:t>
      </w:r>
      <w:r>
        <w:rPr>
          <w:rFonts w:ascii="Arial" w:eastAsia="Arial" w:hAnsi="Arial" w:cs="Arial"/>
          <w:b/>
          <w:sz w:val="22"/>
          <w:szCs w:val="22"/>
        </w:rPr>
        <w:t xml:space="preserve">n </w:t>
      </w:r>
      <w:r>
        <w:rPr>
          <w:rFonts w:ascii="Arial" w:eastAsia="Arial" w:hAnsi="Arial" w:cs="Arial"/>
          <w:b/>
          <w:spacing w:val="57"/>
          <w:sz w:val="22"/>
          <w:szCs w:val="22"/>
        </w:rPr>
        <w:t xml:space="preserve"> </w:t>
      </w:r>
      <w:r>
        <w:rPr>
          <w:rFonts w:ascii="Arial" w:eastAsia="Arial" w:hAnsi="Arial" w:cs="Arial"/>
          <w:b/>
          <w:sz w:val="22"/>
          <w:szCs w:val="22"/>
        </w:rPr>
        <w:t xml:space="preserve">y </w:t>
      </w:r>
      <w:r>
        <w:rPr>
          <w:rFonts w:ascii="Arial" w:eastAsia="Arial" w:hAnsi="Arial" w:cs="Arial"/>
          <w:b/>
          <w:spacing w:val="50"/>
          <w:sz w:val="22"/>
          <w:szCs w:val="22"/>
        </w:rPr>
        <w:t xml:space="preserve"> </w:t>
      </w:r>
      <w:r>
        <w:rPr>
          <w:rFonts w:ascii="Arial" w:eastAsia="Arial" w:hAnsi="Arial" w:cs="Arial"/>
          <w:b/>
          <w:sz w:val="22"/>
          <w:szCs w:val="22"/>
        </w:rPr>
        <w:t>al cl</w:t>
      </w:r>
      <w:r>
        <w:rPr>
          <w:rFonts w:ascii="Arial" w:eastAsia="Arial" w:hAnsi="Arial" w:cs="Arial"/>
          <w:b/>
          <w:spacing w:val="2"/>
          <w:sz w:val="22"/>
          <w:szCs w:val="22"/>
        </w:rPr>
        <w:t>i</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2"/>
          <w:sz w:val="22"/>
          <w:szCs w:val="22"/>
        </w:rPr>
        <w:t>l</w:t>
      </w:r>
      <w:r>
        <w:rPr>
          <w:rFonts w:ascii="Arial" w:eastAsia="Arial" w:hAnsi="Arial" w:cs="Arial"/>
          <w:b/>
          <w:spacing w:val="1"/>
          <w:sz w:val="22"/>
          <w:szCs w:val="22"/>
        </w:rPr>
        <w:t>i</w:t>
      </w:r>
      <w:r>
        <w:rPr>
          <w:rFonts w:ascii="Arial" w:eastAsia="Arial" w:hAnsi="Arial" w:cs="Arial"/>
          <w:b/>
          <w:sz w:val="22"/>
          <w:szCs w:val="22"/>
        </w:rPr>
        <w:t>smo</w:t>
      </w:r>
      <w:r>
        <w:rPr>
          <w:rFonts w:ascii="Arial" w:eastAsia="Arial" w:hAnsi="Arial" w:cs="Arial"/>
          <w:b/>
          <w:spacing w:val="1"/>
          <w:sz w:val="22"/>
          <w:szCs w:val="22"/>
        </w:rPr>
        <w:t xml:space="preserve"> </w:t>
      </w:r>
      <w:r>
        <w:rPr>
          <w:rFonts w:ascii="Arial" w:eastAsia="Arial" w:hAnsi="Arial" w:cs="Arial"/>
          <w:b/>
          <w:sz w:val="22"/>
          <w:szCs w:val="22"/>
        </w:rPr>
        <w:t>p</w:t>
      </w:r>
      <w:r>
        <w:rPr>
          <w:rFonts w:ascii="Arial" w:eastAsia="Arial" w:hAnsi="Arial" w:cs="Arial"/>
          <w:b/>
          <w:spacing w:val="-1"/>
          <w:sz w:val="22"/>
          <w:szCs w:val="22"/>
        </w:rPr>
        <w:t>ol</w:t>
      </w:r>
      <w:r>
        <w:rPr>
          <w:rFonts w:ascii="Arial" w:eastAsia="Arial" w:hAnsi="Arial" w:cs="Arial"/>
          <w:b/>
          <w:spacing w:val="1"/>
          <w:sz w:val="22"/>
          <w:szCs w:val="22"/>
        </w:rPr>
        <w:t>í</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emos</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es</w:t>
      </w:r>
      <w:r>
        <w:rPr>
          <w:rFonts w:ascii="Arial" w:eastAsia="Arial" w:hAnsi="Arial" w:cs="Arial"/>
          <w:spacing w:val="1"/>
          <w:sz w:val="22"/>
          <w:szCs w:val="22"/>
        </w:rPr>
        <w:t xml:space="preserve"> 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nte</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de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de 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a</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o de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ceso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3"/>
          <w:sz w:val="22"/>
          <w:szCs w:val="22"/>
        </w:rPr>
        <w:t>d</w:t>
      </w:r>
      <w:r>
        <w:rPr>
          <w:rFonts w:ascii="Arial" w:eastAsia="Arial" w:hAnsi="Arial" w:cs="Arial"/>
          <w:sz w:val="22"/>
          <w:szCs w:val="22"/>
        </w:rPr>
        <w:t>erecho a sa</w:t>
      </w:r>
      <w:r>
        <w:rPr>
          <w:rFonts w:ascii="Arial" w:eastAsia="Arial" w:hAnsi="Arial" w:cs="Arial"/>
          <w:spacing w:val="-1"/>
          <w:sz w:val="22"/>
          <w:szCs w:val="22"/>
        </w:rPr>
        <w:t>b</w:t>
      </w:r>
      <w:r>
        <w:rPr>
          <w:rFonts w:ascii="Arial" w:eastAsia="Arial" w:hAnsi="Arial" w:cs="Arial"/>
          <w:sz w:val="22"/>
          <w:szCs w:val="22"/>
        </w:rPr>
        <w:t xml:space="preserve">er  </w:t>
      </w:r>
      <w:r>
        <w:rPr>
          <w:rFonts w:ascii="Arial" w:eastAsia="Arial" w:hAnsi="Arial" w:cs="Arial"/>
          <w:spacing w:val="3"/>
          <w:sz w:val="22"/>
          <w:szCs w:val="22"/>
        </w:rPr>
        <w:t xml:space="preserve"> </w:t>
      </w:r>
      <w:r>
        <w:rPr>
          <w:rFonts w:ascii="Arial" w:eastAsia="Arial" w:hAnsi="Arial" w:cs="Arial"/>
          <w:sz w:val="22"/>
          <w:szCs w:val="22"/>
        </w:rPr>
        <w:t>cu</w:t>
      </w:r>
      <w:r>
        <w:rPr>
          <w:rFonts w:ascii="Arial" w:eastAsia="Arial" w:hAnsi="Arial" w:cs="Arial"/>
          <w:spacing w:val="-1"/>
          <w:sz w:val="22"/>
          <w:szCs w:val="22"/>
        </w:rPr>
        <w:t>á</w:t>
      </w:r>
      <w:r>
        <w:rPr>
          <w:rFonts w:ascii="Arial" w:eastAsia="Arial" w:hAnsi="Arial" w:cs="Arial"/>
          <w:sz w:val="22"/>
          <w:szCs w:val="22"/>
        </w:rPr>
        <w:t>nt</w:t>
      </w:r>
      <w:r>
        <w:rPr>
          <w:rFonts w:ascii="Arial" w:eastAsia="Arial" w:hAnsi="Arial" w:cs="Arial"/>
          <w:spacing w:val="-2"/>
          <w:sz w:val="22"/>
          <w:szCs w:val="22"/>
        </w:rPr>
        <w:t>o</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 xml:space="preserve"> </w:t>
      </w:r>
      <w:r>
        <w:rPr>
          <w:rFonts w:ascii="Arial" w:eastAsia="Arial" w:hAnsi="Arial" w:cs="Arial"/>
          <w:sz w:val="22"/>
          <w:szCs w:val="22"/>
        </w:rPr>
        <w:t xml:space="preserve">cómo  </w:t>
      </w:r>
      <w:r>
        <w:rPr>
          <w:rFonts w:ascii="Arial" w:eastAsia="Arial" w:hAnsi="Arial" w:cs="Arial"/>
          <w:spacing w:val="2"/>
          <w:sz w:val="22"/>
          <w:szCs w:val="22"/>
        </w:rPr>
        <w:t xml:space="preserve"> </w:t>
      </w:r>
      <w:r>
        <w:rPr>
          <w:rFonts w:ascii="Arial" w:eastAsia="Arial" w:hAnsi="Arial" w:cs="Arial"/>
          <w:sz w:val="22"/>
          <w:szCs w:val="22"/>
        </w:rPr>
        <w:t xml:space="preserve">se  </w:t>
      </w:r>
      <w:r>
        <w:rPr>
          <w:rFonts w:ascii="Arial" w:eastAsia="Arial" w:hAnsi="Arial" w:cs="Arial"/>
          <w:spacing w:val="2"/>
          <w:sz w:val="22"/>
          <w:szCs w:val="22"/>
        </w:rPr>
        <w:t xml:space="preserve"> g</w:t>
      </w:r>
      <w:r>
        <w:rPr>
          <w:rFonts w:ascii="Arial" w:eastAsia="Arial" w:hAnsi="Arial" w:cs="Arial"/>
          <w:sz w:val="22"/>
          <w:szCs w:val="22"/>
        </w:rPr>
        <w:t xml:space="preserve">asta   el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4"/>
          <w:sz w:val="22"/>
          <w:szCs w:val="22"/>
        </w:rPr>
        <w:t xml:space="preserve"> </w:t>
      </w:r>
      <w:r>
        <w:rPr>
          <w:rFonts w:ascii="Arial" w:eastAsia="Arial" w:hAnsi="Arial" w:cs="Arial"/>
          <w:sz w:val="22"/>
          <w:szCs w:val="22"/>
        </w:rPr>
        <w:t xml:space="preserve">sus  </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w:t>
      </w:r>
      <w:r>
        <w:rPr>
          <w:rFonts w:ascii="Arial" w:eastAsia="Arial" w:hAnsi="Arial" w:cs="Arial"/>
          <w:spacing w:val="-2"/>
          <w:sz w:val="22"/>
          <w:szCs w:val="22"/>
        </w:rPr>
        <w:t>os</w:t>
      </w:r>
      <w:r>
        <w:rPr>
          <w:rFonts w:ascii="Arial" w:eastAsia="Arial" w:hAnsi="Arial" w:cs="Arial"/>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18"/>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el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Di</w:t>
      </w:r>
      <w:r>
        <w:rPr>
          <w:rFonts w:ascii="Arial" w:eastAsia="Arial" w:hAnsi="Arial" w:cs="Arial"/>
          <w:spacing w:val="1"/>
          <w:sz w:val="22"/>
          <w:szCs w:val="22"/>
        </w:rPr>
        <w:t>r</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eral</w:t>
      </w:r>
      <w:r>
        <w:rPr>
          <w:rFonts w:ascii="Arial" w:eastAsia="Arial" w:hAnsi="Arial" w:cs="Arial"/>
          <w:spacing w:val="1"/>
          <w:sz w:val="22"/>
          <w:szCs w:val="22"/>
        </w:rPr>
        <w:t xml:space="preserve"> </w:t>
      </w:r>
      <w:r>
        <w:rPr>
          <w:rFonts w:ascii="Arial" w:eastAsia="Arial" w:hAnsi="Arial" w:cs="Arial"/>
          <w:sz w:val="22"/>
          <w:szCs w:val="22"/>
        </w:rPr>
        <w:t>o 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proofErr w:type="gramStart"/>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n</w:t>
      </w:r>
      <w:proofErr w:type="gramEnd"/>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ñ</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car</w:t>
      </w:r>
      <w:r>
        <w:rPr>
          <w:rFonts w:ascii="Arial" w:eastAsia="Arial" w:hAnsi="Arial" w:cs="Arial"/>
          <w:spacing w:val="-1"/>
          <w:sz w:val="22"/>
          <w:szCs w:val="22"/>
        </w:rPr>
        <w:t>r</w:t>
      </w:r>
      <w:r>
        <w:rPr>
          <w:rFonts w:ascii="Arial" w:eastAsia="Arial" w:hAnsi="Arial" w:cs="Arial"/>
          <w:sz w:val="22"/>
          <w:szCs w:val="22"/>
        </w:rPr>
        <w:t>era</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u</w:t>
      </w:r>
      <w:r>
        <w:rPr>
          <w:rFonts w:ascii="Arial" w:eastAsia="Arial" w:hAnsi="Arial" w:cs="Arial"/>
          <w:spacing w:val="2"/>
          <w:sz w:val="22"/>
          <w:szCs w:val="22"/>
        </w:rPr>
        <w:t>g</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de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 de</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bre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as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 no</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a ca</w:t>
      </w:r>
      <w:r>
        <w:rPr>
          <w:rFonts w:ascii="Arial" w:eastAsia="Arial" w:hAnsi="Arial" w:cs="Arial"/>
          <w:spacing w:val="-1"/>
          <w:sz w:val="22"/>
          <w:szCs w:val="22"/>
        </w:rPr>
        <w:t>bi</w:t>
      </w:r>
      <w:r>
        <w:rPr>
          <w:rFonts w:ascii="Arial" w:eastAsia="Arial" w:hAnsi="Arial" w:cs="Arial"/>
          <w:sz w:val="22"/>
          <w:szCs w:val="22"/>
        </w:rPr>
        <w:t>da</w:t>
      </w:r>
      <w:r>
        <w:rPr>
          <w:rFonts w:ascii="Arial" w:eastAsia="Arial" w:hAnsi="Arial" w:cs="Arial"/>
          <w:spacing w:val="1"/>
          <w:sz w:val="22"/>
          <w:szCs w:val="22"/>
        </w:rPr>
        <w:t xml:space="preserve"> </w:t>
      </w:r>
      <w:proofErr w:type="gramStart"/>
      <w:r>
        <w:rPr>
          <w:rFonts w:ascii="Arial" w:eastAsia="Arial" w:hAnsi="Arial" w:cs="Arial"/>
          <w:sz w:val="22"/>
          <w:szCs w:val="22"/>
        </w:rPr>
        <w:t>ni</w:t>
      </w:r>
      <w:proofErr w:type="gramEnd"/>
      <w:r>
        <w:rPr>
          <w:rFonts w:ascii="Arial" w:eastAsia="Arial" w:hAnsi="Arial" w:cs="Arial"/>
          <w:sz w:val="22"/>
          <w:szCs w:val="22"/>
        </w:rPr>
        <w:t xml:space="preserve">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1"/>
          <w:sz w:val="22"/>
          <w:szCs w:val="22"/>
        </w:rPr>
        <w:t>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 ni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el c</w:t>
      </w:r>
      <w:r>
        <w:rPr>
          <w:rFonts w:ascii="Arial" w:eastAsia="Arial" w:hAnsi="Arial" w:cs="Arial"/>
          <w:spacing w:val="-1"/>
          <w:sz w:val="22"/>
          <w:szCs w:val="22"/>
        </w:rPr>
        <w:t>li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o po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w:t>
      </w:r>
    </w:p>
    <w:p w:rsidR="007B6307" w:rsidRDefault="007B6307" w:rsidP="007B6307">
      <w:pPr>
        <w:spacing w:before="7"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6"/>
          <w:sz w:val="22"/>
          <w:szCs w:val="22"/>
        </w:rPr>
        <w:t>A</w:t>
      </w:r>
      <w:r>
        <w:rPr>
          <w:rFonts w:ascii="Arial" w:eastAsia="Arial" w:hAnsi="Arial" w:cs="Arial"/>
          <w:b/>
          <w:spacing w:val="2"/>
          <w:sz w:val="22"/>
          <w:szCs w:val="22"/>
        </w:rPr>
        <w:t>d</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nis</w:t>
      </w:r>
      <w:r>
        <w:rPr>
          <w:rFonts w:ascii="Arial" w:eastAsia="Arial" w:hAnsi="Arial" w:cs="Arial"/>
          <w:b/>
          <w:spacing w:val="1"/>
          <w:sz w:val="22"/>
          <w:szCs w:val="22"/>
        </w:rPr>
        <w:t>t</w:t>
      </w:r>
      <w:r>
        <w:rPr>
          <w:rFonts w:ascii="Arial" w:eastAsia="Arial" w:hAnsi="Arial" w:cs="Arial"/>
          <w:b/>
          <w:sz w:val="22"/>
          <w:szCs w:val="22"/>
        </w:rPr>
        <w:t>ra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es</w:t>
      </w:r>
      <w:r>
        <w:rPr>
          <w:rFonts w:ascii="Arial" w:eastAsia="Arial" w:hAnsi="Arial" w:cs="Arial"/>
          <w:b/>
          <w:spacing w:val="17"/>
          <w:sz w:val="22"/>
          <w:szCs w:val="22"/>
        </w:rPr>
        <w:t xml:space="preserve"> </w:t>
      </w:r>
      <w:r>
        <w:rPr>
          <w:rFonts w:ascii="Arial" w:eastAsia="Arial" w:hAnsi="Arial" w:cs="Arial"/>
          <w:b/>
          <w:sz w:val="22"/>
          <w:szCs w:val="22"/>
        </w:rPr>
        <w:t>más</w:t>
      </w:r>
      <w:r>
        <w:rPr>
          <w:rFonts w:ascii="Arial" w:eastAsia="Arial" w:hAnsi="Arial" w:cs="Arial"/>
          <w:b/>
          <w:spacing w:val="15"/>
          <w:sz w:val="22"/>
          <w:szCs w:val="22"/>
        </w:rPr>
        <w:t xml:space="preserve"> </w:t>
      </w:r>
      <w:r>
        <w:rPr>
          <w:rFonts w:ascii="Arial" w:eastAsia="Arial" w:hAnsi="Arial" w:cs="Arial"/>
          <w:b/>
          <w:sz w:val="22"/>
          <w:szCs w:val="22"/>
        </w:rPr>
        <w:t>ef</w:t>
      </w:r>
      <w:r>
        <w:rPr>
          <w:rFonts w:ascii="Arial" w:eastAsia="Arial" w:hAnsi="Arial" w:cs="Arial"/>
          <w:b/>
          <w:spacing w:val="1"/>
          <w:sz w:val="22"/>
          <w:szCs w:val="22"/>
        </w:rPr>
        <w:t>i</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3"/>
          <w:sz w:val="22"/>
          <w:szCs w:val="22"/>
        </w:rPr>
        <w:t>s</w:t>
      </w:r>
      <w:r>
        <w:rPr>
          <w:rFonts w:ascii="Arial" w:eastAsia="Arial" w:hAnsi="Arial" w:cs="Arial"/>
          <w:b/>
          <w:sz w:val="22"/>
          <w:szCs w:val="22"/>
        </w:rPr>
        <w:t>,</w:t>
      </w:r>
      <w:r>
        <w:rPr>
          <w:rFonts w:ascii="Arial" w:eastAsia="Arial" w:hAnsi="Arial" w:cs="Arial"/>
          <w:b/>
          <w:spacing w:val="22"/>
          <w:sz w:val="22"/>
          <w:szCs w:val="22"/>
        </w:rPr>
        <w:t xml:space="preserve"> </w:t>
      </w:r>
      <w:r>
        <w:rPr>
          <w:rFonts w:ascii="Arial" w:eastAsia="Arial" w:hAnsi="Arial" w:cs="Arial"/>
          <w:b/>
          <w:sz w:val="22"/>
          <w:szCs w:val="22"/>
        </w:rPr>
        <w:t>más</w:t>
      </w:r>
      <w:r>
        <w:rPr>
          <w:rFonts w:ascii="Arial" w:eastAsia="Arial" w:hAnsi="Arial" w:cs="Arial"/>
          <w:b/>
          <w:spacing w:val="18"/>
          <w:sz w:val="22"/>
          <w:szCs w:val="22"/>
        </w:rPr>
        <w:t xml:space="preserve"> </w:t>
      </w:r>
      <w:r>
        <w:rPr>
          <w:rFonts w:ascii="Arial" w:eastAsia="Arial" w:hAnsi="Arial" w:cs="Arial"/>
          <w:b/>
          <w:sz w:val="22"/>
          <w:szCs w:val="22"/>
        </w:rPr>
        <w:t>á</w:t>
      </w:r>
      <w:r>
        <w:rPr>
          <w:rFonts w:ascii="Arial" w:eastAsia="Arial" w:hAnsi="Arial" w:cs="Arial"/>
          <w:b/>
          <w:spacing w:val="-3"/>
          <w:sz w:val="22"/>
          <w:szCs w:val="22"/>
        </w:rPr>
        <w:t>g</w:t>
      </w:r>
      <w:r>
        <w:rPr>
          <w:rFonts w:ascii="Arial" w:eastAsia="Arial" w:hAnsi="Arial" w:cs="Arial"/>
          <w:b/>
          <w:spacing w:val="1"/>
          <w:sz w:val="22"/>
          <w:szCs w:val="22"/>
        </w:rPr>
        <w:t>il</w:t>
      </w:r>
      <w:r>
        <w:rPr>
          <w:rFonts w:ascii="Arial" w:eastAsia="Arial" w:hAnsi="Arial" w:cs="Arial"/>
          <w:b/>
          <w:sz w:val="22"/>
          <w:szCs w:val="22"/>
        </w:rPr>
        <w:t>e</w:t>
      </w:r>
      <w:r>
        <w:rPr>
          <w:rFonts w:ascii="Arial" w:eastAsia="Arial" w:hAnsi="Arial" w:cs="Arial"/>
          <w:b/>
          <w:spacing w:val="-3"/>
          <w:sz w:val="22"/>
          <w:szCs w:val="22"/>
        </w:rPr>
        <w:t>s</w:t>
      </w:r>
      <w:r>
        <w:rPr>
          <w:rFonts w:ascii="Arial" w:eastAsia="Arial" w:hAnsi="Arial" w:cs="Arial"/>
          <w:b/>
          <w:sz w:val="22"/>
          <w:szCs w:val="22"/>
        </w:rPr>
        <w:t>,</w:t>
      </w:r>
      <w:r>
        <w:rPr>
          <w:rFonts w:ascii="Arial" w:eastAsia="Arial" w:hAnsi="Arial" w:cs="Arial"/>
          <w:b/>
          <w:spacing w:val="17"/>
          <w:sz w:val="22"/>
          <w:szCs w:val="22"/>
        </w:rPr>
        <w:t xml:space="preserve"> </w:t>
      </w:r>
      <w:r>
        <w:rPr>
          <w:rFonts w:ascii="Arial" w:eastAsia="Arial" w:hAnsi="Arial" w:cs="Arial"/>
          <w:b/>
          <w:sz w:val="22"/>
          <w:szCs w:val="22"/>
        </w:rPr>
        <w:t>más</w:t>
      </w:r>
      <w:r>
        <w:rPr>
          <w:rFonts w:ascii="Arial" w:eastAsia="Arial" w:hAnsi="Arial" w:cs="Arial"/>
          <w:b/>
          <w:spacing w:val="18"/>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pacing w:val="1"/>
          <w:sz w:val="22"/>
          <w:szCs w:val="22"/>
        </w:rPr>
        <w:t>i</w:t>
      </w:r>
      <w:r>
        <w:rPr>
          <w:rFonts w:ascii="Arial" w:eastAsia="Arial" w:hAnsi="Arial" w:cs="Arial"/>
          <w:b/>
          <w:sz w:val="22"/>
          <w:szCs w:val="22"/>
        </w:rPr>
        <w:t>cip</w:t>
      </w:r>
      <w:r>
        <w:rPr>
          <w:rFonts w:ascii="Arial" w:eastAsia="Arial" w:hAnsi="Arial" w:cs="Arial"/>
          <w:b/>
          <w:spacing w:val="-3"/>
          <w:sz w:val="22"/>
          <w:szCs w:val="22"/>
        </w:rPr>
        <w:t>a</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z w:val="22"/>
          <w:szCs w:val="22"/>
        </w:rPr>
        <w:t>as</w:t>
      </w:r>
      <w:r>
        <w:rPr>
          <w:rFonts w:ascii="Arial" w:eastAsia="Arial" w:hAnsi="Arial" w:cs="Arial"/>
          <w:b/>
          <w:spacing w:val="20"/>
          <w:sz w:val="22"/>
          <w:szCs w:val="22"/>
        </w:rPr>
        <w:t xml:space="preserve"> </w:t>
      </w:r>
      <w:r>
        <w:rPr>
          <w:rFonts w:ascii="Arial" w:eastAsia="Arial" w:hAnsi="Arial" w:cs="Arial"/>
          <w:b/>
          <w:sz w:val="22"/>
          <w:szCs w:val="22"/>
        </w:rPr>
        <w:t>y</w:t>
      </w:r>
      <w:r>
        <w:rPr>
          <w:rFonts w:ascii="Arial" w:eastAsia="Arial" w:hAnsi="Arial" w:cs="Arial"/>
          <w:b/>
          <w:spacing w:val="13"/>
          <w:sz w:val="22"/>
          <w:szCs w:val="22"/>
        </w:rPr>
        <w:t xml:space="preserve"> </w:t>
      </w:r>
      <w:r>
        <w:rPr>
          <w:rFonts w:ascii="Arial" w:eastAsia="Arial" w:hAnsi="Arial" w:cs="Arial"/>
          <w:b/>
          <w:sz w:val="22"/>
          <w:szCs w:val="22"/>
        </w:rPr>
        <w:t>pró</w:t>
      </w:r>
      <w:r>
        <w:rPr>
          <w:rFonts w:ascii="Arial" w:eastAsia="Arial" w:hAnsi="Arial" w:cs="Arial"/>
          <w:b/>
          <w:spacing w:val="-1"/>
          <w:sz w:val="22"/>
          <w:szCs w:val="22"/>
        </w:rPr>
        <w:t>x</w:t>
      </w:r>
      <w:r>
        <w:rPr>
          <w:rFonts w:ascii="Arial" w:eastAsia="Arial" w:hAnsi="Arial" w:cs="Arial"/>
          <w:b/>
          <w:spacing w:val="1"/>
          <w:sz w:val="22"/>
          <w:szCs w:val="22"/>
        </w:rPr>
        <w:t>i</w:t>
      </w:r>
      <w:r>
        <w:rPr>
          <w:rFonts w:ascii="Arial" w:eastAsia="Arial" w:hAnsi="Arial" w:cs="Arial"/>
          <w:b/>
          <w:sz w:val="22"/>
          <w:szCs w:val="22"/>
        </w:rPr>
        <w:t>mas a</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2"/>
          <w:sz w:val="22"/>
          <w:szCs w:val="22"/>
        </w:rPr>
        <w:t xml:space="preserve"> </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u</w:t>
      </w:r>
      <w:r>
        <w:rPr>
          <w:rFonts w:ascii="Arial" w:eastAsia="Arial" w:hAnsi="Arial" w:cs="Arial"/>
          <w:b/>
          <w:spacing w:val="-1"/>
          <w:sz w:val="22"/>
          <w:szCs w:val="22"/>
        </w:rPr>
        <w:t>d</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1"/>
          <w:sz w:val="22"/>
          <w:szCs w:val="22"/>
        </w:rPr>
        <w:t>í</w:t>
      </w:r>
      <w:r>
        <w:rPr>
          <w:rFonts w:ascii="Arial" w:eastAsia="Arial" w:hAnsi="Arial" w:cs="Arial"/>
          <w:b/>
          <w:spacing w:val="-1"/>
          <w:sz w:val="22"/>
          <w:szCs w:val="22"/>
        </w:rPr>
        <w:t>a</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pacing w:val="1"/>
          <w:sz w:val="22"/>
          <w:szCs w:val="22"/>
        </w:rPr>
        <w:t>j</w:t>
      </w:r>
      <w:r>
        <w:rPr>
          <w:rFonts w:ascii="Arial" w:eastAsia="Arial" w:hAnsi="Arial" w:cs="Arial"/>
          <w:spacing w:val="2"/>
          <w:sz w:val="22"/>
          <w:szCs w:val="22"/>
        </w:rPr>
        <w:t>a</w:t>
      </w:r>
      <w:r>
        <w:rPr>
          <w:rFonts w:ascii="Arial" w:eastAsia="Arial" w:hAnsi="Arial" w:cs="Arial"/>
          <w:sz w:val="22"/>
          <w:szCs w:val="22"/>
        </w:rPr>
        <w:t>n d</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sari</w:t>
      </w:r>
      <w:r>
        <w:rPr>
          <w:rFonts w:ascii="Arial" w:eastAsia="Arial" w:hAnsi="Arial" w:cs="Arial"/>
          <w:spacing w:val="-1"/>
          <w:sz w:val="22"/>
          <w:szCs w:val="22"/>
        </w:rPr>
        <w:t>o</w:t>
      </w:r>
      <w:r>
        <w:rPr>
          <w:rFonts w:ascii="Arial" w:eastAsia="Arial" w:hAnsi="Arial" w:cs="Arial"/>
          <w:sz w:val="22"/>
          <w:szCs w:val="22"/>
        </w:rPr>
        <w:t>s.</w:t>
      </w:r>
      <w:proofErr w:type="gramEnd"/>
      <w:r>
        <w:rPr>
          <w:rFonts w:ascii="Arial" w:eastAsia="Arial" w:hAnsi="Arial" w:cs="Arial"/>
          <w:spacing w:val="4"/>
          <w:sz w:val="22"/>
          <w:szCs w:val="22"/>
        </w:rPr>
        <w:t xml:space="preserve"> </w:t>
      </w:r>
      <w:r>
        <w:rPr>
          <w:rFonts w:ascii="Arial" w:eastAsia="Arial" w:hAnsi="Arial" w:cs="Arial"/>
          <w:spacing w:val="-1"/>
          <w:sz w:val="22"/>
          <w:szCs w:val="22"/>
        </w:rPr>
        <w:t>H</w:t>
      </w:r>
      <w:r>
        <w:rPr>
          <w:rFonts w:ascii="Arial" w:eastAsia="Arial" w:hAnsi="Arial" w:cs="Arial"/>
          <w:sz w:val="22"/>
          <w:szCs w:val="22"/>
        </w:rPr>
        <w:t xml:space="preserve">ay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est</w:t>
      </w:r>
      <w:r>
        <w:rPr>
          <w:rFonts w:ascii="Arial" w:eastAsia="Arial" w:hAnsi="Arial" w:cs="Arial"/>
          <w:spacing w:val="1"/>
          <w:sz w:val="22"/>
          <w:szCs w:val="22"/>
        </w:rPr>
        <w:t>r</w:t>
      </w:r>
      <w:r>
        <w:rPr>
          <w:rFonts w:ascii="Arial" w:eastAsia="Arial" w:hAnsi="Arial" w:cs="Arial"/>
          <w:sz w:val="22"/>
          <w:szCs w:val="22"/>
        </w:rPr>
        <w:t>uctu</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sari</w:t>
      </w:r>
      <w:r>
        <w:rPr>
          <w:rFonts w:ascii="Arial" w:eastAsia="Arial" w:hAnsi="Arial" w:cs="Arial"/>
          <w:spacing w:val="-1"/>
          <w:sz w:val="22"/>
          <w:szCs w:val="22"/>
        </w:rPr>
        <w:t>al</w:t>
      </w:r>
      <w:r>
        <w:rPr>
          <w:rFonts w:ascii="Arial" w:eastAsia="Arial" w:hAnsi="Arial" w:cs="Arial"/>
          <w:sz w:val="22"/>
          <w:szCs w:val="22"/>
        </w:rPr>
        <w:t>es su</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 xml:space="preserve"> </w:t>
      </w:r>
      <w:proofErr w:type="gramStart"/>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ara</w:t>
      </w:r>
      <w:proofErr w:type="gramEnd"/>
      <w:r>
        <w:rPr>
          <w:rFonts w:ascii="Arial" w:eastAsia="Arial" w:hAnsi="Arial" w:cs="Arial"/>
          <w:spacing w:val="3"/>
          <w:sz w:val="22"/>
          <w:szCs w:val="22"/>
        </w:rPr>
        <w:t xml:space="preserve"> </w:t>
      </w:r>
      <w:r>
        <w:rPr>
          <w:rFonts w:ascii="Arial" w:eastAsia="Arial" w:hAnsi="Arial" w:cs="Arial"/>
          <w:spacing w:val="1"/>
          <w:sz w:val="22"/>
          <w:szCs w:val="22"/>
        </w:rPr>
        <w:t>j</w:t>
      </w:r>
      <w:r>
        <w:rPr>
          <w:rFonts w:ascii="Arial" w:eastAsia="Arial" w:hAnsi="Arial" w:cs="Arial"/>
          <w:sz w:val="22"/>
          <w:szCs w:val="22"/>
        </w:rPr>
        <w:t>ust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 xml:space="preserve">en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 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o no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3"/>
          <w:sz w:val="22"/>
          <w:szCs w:val="22"/>
        </w:rPr>
        <w:t>u</w:t>
      </w:r>
      <w:r>
        <w:rPr>
          <w:rFonts w:ascii="Arial" w:eastAsia="Arial" w:hAnsi="Arial" w:cs="Arial"/>
          <w:sz w:val="22"/>
          <w:szCs w:val="22"/>
        </w:rPr>
        <w:t>n ca</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S</w:t>
      </w:r>
      <w:r>
        <w:rPr>
          <w:rFonts w:ascii="Arial" w:eastAsia="Arial" w:hAnsi="Arial" w:cs="Arial"/>
          <w:b/>
          <w:spacing w:val="1"/>
          <w:sz w:val="22"/>
          <w:szCs w:val="22"/>
        </w:rPr>
        <w:t>i</w:t>
      </w:r>
      <w:r>
        <w:rPr>
          <w:rFonts w:ascii="Arial" w:eastAsia="Arial" w:hAnsi="Arial" w:cs="Arial"/>
          <w:b/>
          <w:sz w:val="22"/>
          <w:szCs w:val="22"/>
        </w:rPr>
        <w:t>mp</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3"/>
          <w:sz w:val="22"/>
          <w:szCs w:val="22"/>
        </w:rPr>
        <w:t>c</w:t>
      </w:r>
      <w:r>
        <w:rPr>
          <w:rFonts w:ascii="Arial" w:eastAsia="Arial" w:hAnsi="Arial" w:cs="Arial"/>
          <w:b/>
          <w:spacing w:val="1"/>
          <w:sz w:val="22"/>
          <w:szCs w:val="22"/>
        </w:rPr>
        <w:t>ió</w:t>
      </w:r>
      <w:r>
        <w:rPr>
          <w:rFonts w:ascii="Arial" w:eastAsia="Arial" w:hAnsi="Arial" w:cs="Arial"/>
          <w:b/>
          <w:sz w:val="22"/>
          <w:szCs w:val="22"/>
        </w:rPr>
        <w:t>n</w:t>
      </w:r>
      <w:r>
        <w:rPr>
          <w:rFonts w:ascii="Arial" w:eastAsia="Arial" w:hAnsi="Arial" w:cs="Arial"/>
          <w:b/>
          <w:spacing w:val="17"/>
          <w:sz w:val="22"/>
          <w:szCs w:val="22"/>
        </w:rPr>
        <w:t xml:space="preserve"> </w:t>
      </w:r>
      <w:r>
        <w:rPr>
          <w:rFonts w:ascii="Arial" w:eastAsia="Arial" w:hAnsi="Arial" w:cs="Arial"/>
          <w:b/>
          <w:sz w:val="22"/>
          <w:szCs w:val="22"/>
        </w:rPr>
        <w:t>de</w:t>
      </w:r>
      <w:r>
        <w:rPr>
          <w:rFonts w:ascii="Arial" w:eastAsia="Arial" w:hAnsi="Arial" w:cs="Arial"/>
          <w:b/>
          <w:spacing w:val="17"/>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17"/>
          <w:sz w:val="22"/>
          <w:szCs w:val="22"/>
        </w:rPr>
        <w:t xml:space="preserve"> </w:t>
      </w:r>
      <w:r>
        <w:rPr>
          <w:rFonts w:ascii="Arial" w:eastAsia="Arial" w:hAnsi="Arial" w:cs="Arial"/>
          <w:b/>
          <w:sz w:val="22"/>
          <w:szCs w:val="22"/>
        </w:rPr>
        <w:t>n</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eles</w:t>
      </w:r>
      <w:r>
        <w:rPr>
          <w:rFonts w:ascii="Arial" w:eastAsia="Arial" w:hAnsi="Arial" w:cs="Arial"/>
          <w:b/>
          <w:spacing w:val="19"/>
          <w:sz w:val="22"/>
          <w:szCs w:val="22"/>
        </w:rPr>
        <w:t xml:space="preserve"> </w:t>
      </w:r>
      <w:r>
        <w:rPr>
          <w:rFonts w:ascii="Arial" w:eastAsia="Arial" w:hAnsi="Arial" w:cs="Arial"/>
          <w:b/>
          <w:sz w:val="22"/>
          <w:szCs w:val="22"/>
        </w:rPr>
        <w:t>p</w:t>
      </w:r>
      <w:r>
        <w:rPr>
          <w:rFonts w:ascii="Arial" w:eastAsia="Arial" w:hAnsi="Arial" w:cs="Arial"/>
          <w:b/>
          <w:spacing w:val="-1"/>
          <w:sz w:val="22"/>
          <w:szCs w:val="22"/>
        </w:rPr>
        <w:t>o</w:t>
      </w:r>
      <w:r>
        <w:rPr>
          <w:rFonts w:ascii="Arial" w:eastAsia="Arial" w:hAnsi="Arial" w:cs="Arial"/>
          <w:b/>
          <w:spacing w:val="1"/>
          <w:sz w:val="22"/>
          <w:szCs w:val="22"/>
        </w:rPr>
        <w:t>lí</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co</w:t>
      </w:r>
      <w:r>
        <w:rPr>
          <w:rFonts w:ascii="Arial" w:eastAsia="Arial" w:hAnsi="Arial" w:cs="Arial"/>
          <w:b/>
          <w:spacing w:val="1"/>
          <w:sz w:val="22"/>
          <w:szCs w:val="22"/>
        </w:rPr>
        <w:t>-</w:t>
      </w:r>
      <w:r>
        <w:rPr>
          <w:rFonts w:ascii="Arial" w:eastAsia="Arial" w:hAnsi="Arial" w:cs="Arial"/>
          <w:b/>
          <w:sz w:val="22"/>
          <w:szCs w:val="22"/>
        </w:rPr>
        <w:t>a</w:t>
      </w:r>
      <w:r>
        <w:rPr>
          <w:rFonts w:ascii="Arial" w:eastAsia="Arial" w:hAnsi="Arial" w:cs="Arial"/>
          <w:b/>
          <w:spacing w:val="-3"/>
          <w:sz w:val="22"/>
          <w:szCs w:val="22"/>
        </w:rPr>
        <w:t>d</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2"/>
          <w:sz w:val="22"/>
          <w:szCs w:val="22"/>
        </w:rPr>
        <w:t>t</w:t>
      </w:r>
      <w:r>
        <w:rPr>
          <w:rFonts w:ascii="Arial" w:eastAsia="Arial" w:hAnsi="Arial" w:cs="Arial"/>
          <w:b/>
          <w:spacing w:val="1"/>
          <w:sz w:val="22"/>
          <w:szCs w:val="22"/>
        </w:rPr>
        <w:t>r</w:t>
      </w:r>
      <w:r>
        <w:rPr>
          <w:rFonts w:ascii="Arial" w:eastAsia="Arial" w:hAnsi="Arial" w:cs="Arial"/>
          <w:b/>
          <w:sz w:val="22"/>
          <w:szCs w:val="22"/>
        </w:rPr>
        <w:t>at</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os</w:t>
      </w:r>
      <w:r>
        <w:rPr>
          <w:rFonts w:ascii="Arial" w:eastAsia="Arial" w:hAnsi="Arial" w:cs="Arial"/>
          <w:sz w:val="22"/>
          <w:szCs w:val="22"/>
        </w:rPr>
        <w:t>.</w:t>
      </w:r>
      <w:proofErr w:type="gramEnd"/>
      <w:r>
        <w:rPr>
          <w:rFonts w:ascii="Arial" w:eastAsia="Arial" w:hAnsi="Arial" w:cs="Arial"/>
          <w:spacing w:val="19"/>
          <w:sz w:val="22"/>
          <w:szCs w:val="22"/>
        </w:rPr>
        <w:t xml:space="preserve"> </w:t>
      </w:r>
      <w:r>
        <w:rPr>
          <w:rFonts w:ascii="Arial" w:eastAsia="Arial" w:hAnsi="Arial" w:cs="Arial"/>
          <w:spacing w:val="-1"/>
          <w:sz w:val="22"/>
          <w:szCs w:val="22"/>
        </w:rPr>
        <w:t>V</w:t>
      </w:r>
      <w:r>
        <w:rPr>
          <w:rFonts w:ascii="Arial" w:eastAsia="Arial" w:hAnsi="Arial" w:cs="Arial"/>
          <w:sz w:val="22"/>
          <w:szCs w:val="22"/>
        </w:rPr>
        <w:t>amos</w:t>
      </w:r>
      <w:r>
        <w:rPr>
          <w:rFonts w:ascii="Arial" w:eastAsia="Arial" w:hAnsi="Arial" w:cs="Arial"/>
          <w:spacing w:val="18"/>
          <w:sz w:val="22"/>
          <w:szCs w:val="22"/>
        </w:rPr>
        <w:t xml:space="preserve"> </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z w:val="22"/>
          <w:szCs w:val="22"/>
        </w:rPr>
        <w:t>ac</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19"/>
          <w:sz w:val="22"/>
          <w:szCs w:val="22"/>
        </w:rPr>
        <w:t xml:space="preserve"> </w:t>
      </w:r>
      <w:r>
        <w:rPr>
          <w:rFonts w:ascii="Arial" w:eastAsia="Arial" w:hAnsi="Arial" w:cs="Arial"/>
          <w:sz w:val="22"/>
          <w:szCs w:val="22"/>
        </w:rPr>
        <w:t>con</w:t>
      </w:r>
      <w:r>
        <w:rPr>
          <w:rFonts w:ascii="Arial" w:eastAsia="Arial" w:hAnsi="Arial" w:cs="Arial"/>
          <w:spacing w:val="17"/>
          <w:sz w:val="22"/>
          <w:szCs w:val="22"/>
        </w:rPr>
        <w:t xml:space="preserve"> </w:t>
      </w:r>
      <w:r>
        <w:rPr>
          <w:rFonts w:ascii="Arial" w:eastAsia="Arial" w:hAnsi="Arial" w:cs="Arial"/>
          <w:spacing w:val="-1"/>
          <w:sz w:val="22"/>
          <w:szCs w:val="22"/>
        </w:rPr>
        <w:t>l</w:t>
      </w:r>
      <w:r>
        <w:rPr>
          <w:rFonts w:ascii="Arial" w:eastAsia="Arial" w:hAnsi="Arial" w:cs="Arial"/>
          <w:sz w:val="22"/>
          <w:szCs w:val="22"/>
        </w:rPr>
        <w:t>a h</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a </w:t>
      </w:r>
      <w:r>
        <w:rPr>
          <w:rFonts w:ascii="Arial" w:eastAsia="Arial" w:hAnsi="Arial" w:cs="Arial"/>
          <w:spacing w:val="5"/>
          <w:sz w:val="22"/>
          <w:szCs w:val="22"/>
        </w:rPr>
        <w:t xml:space="preserve"> </w:t>
      </w:r>
      <w:r>
        <w:rPr>
          <w:rFonts w:ascii="Arial" w:eastAsia="Arial" w:hAnsi="Arial" w:cs="Arial"/>
          <w:sz w:val="22"/>
          <w:szCs w:val="22"/>
        </w:rPr>
        <w:t xml:space="preserve">por </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Im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 xml:space="preserve">os </w:t>
      </w:r>
      <w:r>
        <w:rPr>
          <w:rFonts w:ascii="Arial" w:eastAsia="Arial" w:hAnsi="Arial" w:cs="Arial"/>
          <w:spacing w:val="1"/>
          <w:sz w:val="22"/>
          <w:szCs w:val="22"/>
        </w:rPr>
        <w:t xml:space="preserve"> </w:t>
      </w:r>
      <w:r>
        <w:rPr>
          <w:rFonts w:ascii="Arial" w:eastAsia="Arial" w:hAnsi="Arial" w:cs="Arial"/>
          <w:sz w:val="22"/>
          <w:szCs w:val="22"/>
        </w:rPr>
        <w:t>un  p</w:t>
      </w:r>
      <w:r>
        <w:rPr>
          <w:rFonts w:ascii="Arial" w:eastAsia="Arial" w:hAnsi="Arial" w:cs="Arial"/>
          <w:spacing w:val="-1"/>
          <w:sz w:val="22"/>
          <w:szCs w:val="22"/>
        </w:rPr>
        <w:t>l</w:t>
      </w:r>
      <w:r>
        <w:rPr>
          <w:rFonts w:ascii="Arial" w:eastAsia="Arial" w:hAnsi="Arial" w:cs="Arial"/>
          <w:sz w:val="22"/>
          <w:szCs w:val="22"/>
        </w:rPr>
        <w:t xml:space="preserve">an  de </w:t>
      </w:r>
      <w:r>
        <w:rPr>
          <w:rFonts w:ascii="Arial" w:eastAsia="Arial" w:hAnsi="Arial" w:cs="Arial"/>
          <w:spacing w:val="1"/>
          <w:sz w:val="22"/>
          <w:szCs w:val="22"/>
        </w:rPr>
        <w:t>f</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se</w:t>
      </w:r>
      <w:r>
        <w:rPr>
          <w:rFonts w:ascii="Arial" w:eastAsia="Arial" w:hAnsi="Arial" w:cs="Arial"/>
          <w:spacing w:val="-2"/>
          <w:sz w:val="22"/>
          <w:szCs w:val="22"/>
        </w:rPr>
        <w:t>rv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con un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coste.</w:t>
      </w:r>
      <w:r>
        <w:rPr>
          <w:rFonts w:ascii="Arial" w:eastAsia="Arial" w:hAnsi="Arial" w:cs="Arial"/>
          <w:spacing w:val="8"/>
          <w:sz w:val="22"/>
          <w:szCs w:val="22"/>
        </w:rPr>
        <w:t xml:space="preserve"> </w:t>
      </w:r>
      <w:r>
        <w:rPr>
          <w:rFonts w:ascii="Arial" w:eastAsia="Arial" w:hAnsi="Arial" w:cs="Arial"/>
          <w:spacing w:val="-3"/>
          <w:sz w:val="22"/>
          <w:szCs w:val="22"/>
        </w:rPr>
        <w:t>b</w:t>
      </w:r>
      <w:r>
        <w:rPr>
          <w:rFonts w:ascii="Arial" w:eastAsia="Arial" w:hAnsi="Arial" w:cs="Arial"/>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z w:val="22"/>
          <w:szCs w:val="22"/>
        </w:rPr>
        <w:t>de</w:t>
      </w:r>
      <w:r>
        <w:rPr>
          <w:rFonts w:ascii="Arial" w:eastAsia="Arial" w:hAnsi="Arial" w:cs="Arial"/>
          <w:spacing w:val="6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8"/>
          <w:sz w:val="22"/>
          <w:szCs w:val="22"/>
        </w:rPr>
        <w:t xml:space="preserve"> </w:t>
      </w:r>
      <w:proofErr w:type="gramStart"/>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su</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r</w:t>
      </w:r>
      <w:proofErr w:type="gramEnd"/>
      <w:r>
        <w:rPr>
          <w:rFonts w:ascii="Arial" w:eastAsia="Arial" w:hAnsi="Arial" w:cs="Arial"/>
          <w:sz w:val="22"/>
          <w:szCs w:val="22"/>
        </w:rPr>
        <w:t xml:space="preserv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Di</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como</w:t>
      </w:r>
      <w:r>
        <w:rPr>
          <w:rFonts w:ascii="Arial" w:eastAsia="Arial" w:hAnsi="Arial" w:cs="Arial"/>
          <w:spacing w:val="4"/>
          <w:sz w:val="22"/>
          <w:szCs w:val="22"/>
        </w:rPr>
        <w:t xml:space="preserve"> </w:t>
      </w:r>
      <w:r>
        <w:rPr>
          <w:rFonts w:ascii="Arial" w:eastAsia="Arial" w:hAnsi="Arial" w:cs="Arial"/>
          <w:sz w:val="22"/>
          <w:szCs w:val="22"/>
        </w:rPr>
        <w:t>est</w:t>
      </w:r>
      <w:r>
        <w:rPr>
          <w:rFonts w:ascii="Arial" w:eastAsia="Arial" w:hAnsi="Arial" w:cs="Arial"/>
          <w:spacing w:val="-1"/>
          <w:sz w:val="22"/>
          <w:szCs w:val="22"/>
        </w:rPr>
        <w:t>r</w:t>
      </w:r>
      <w:r>
        <w:rPr>
          <w:rFonts w:ascii="Arial" w:eastAsia="Arial" w:hAnsi="Arial" w:cs="Arial"/>
          <w:sz w:val="22"/>
          <w:szCs w:val="22"/>
        </w:rPr>
        <w:t>uctu</w:t>
      </w:r>
      <w:r>
        <w:rPr>
          <w:rFonts w:ascii="Arial" w:eastAsia="Arial" w:hAnsi="Arial" w:cs="Arial"/>
          <w:spacing w:val="1"/>
          <w:sz w:val="22"/>
          <w:szCs w:val="22"/>
        </w:rPr>
        <w:t>r</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en d</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 compe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utónom</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y su</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no </w:t>
      </w:r>
      <w:r>
        <w:rPr>
          <w:rFonts w:ascii="Arial" w:eastAsia="Arial" w:hAnsi="Arial" w:cs="Arial"/>
          <w:spacing w:val="3"/>
          <w:sz w:val="22"/>
          <w:szCs w:val="22"/>
        </w:rPr>
        <w:t>f</w:t>
      </w:r>
      <w:r>
        <w:rPr>
          <w:rFonts w:ascii="Arial" w:eastAsia="Arial" w:hAnsi="Arial" w:cs="Arial"/>
          <w:sz w:val="22"/>
          <w:szCs w:val="22"/>
        </w:rPr>
        <w:t>ome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1"/>
          <w:sz w:val="22"/>
          <w:szCs w:val="22"/>
        </w:rPr>
        <w:t>a</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m</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se</w:t>
      </w:r>
      <w:r>
        <w:rPr>
          <w:rFonts w:ascii="Arial" w:eastAsia="Arial" w:hAnsi="Arial" w:cs="Arial"/>
          <w:spacing w:val="1"/>
          <w:sz w:val="22"/>
          <w:szCs w:val="22"/>
        </w:rPr>
        <w:t>j</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arca</w:t>
      </w:r>
      <w:r>
        <w:rPr>
          <w:rFonts w:ascii="Arial" w:eastAsia="Arial" w:hAnsi="Arial" w:cs="Arial"/>
          <w:spacing w:val="-1"/>
          <w:sz w:val="22"/>
          <w:szCs w:val="22"/>
        </w:rPr>
        <w:t>l</w:t>
      </w:r>
      <w:r>
        <w:rPr>
          <w:rFonts w:ascii="Arial" w:eastAsia="Arial" w:hAnsi="Arial" w:cs="Arial"/>
          <w:sz w:val="22"/>
          <w:szCs w:val="22"/>
        </w:rPr>
        <w:t>es 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ar 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 s</w:t>
      </w:r>
      <w:r>
        <w:rPr>
          <w:rFonts w:ascii="Arial" w:eastAsia="Arial" w:hAnsi="Arial" w:cs="Arial"/>
          <w:spacing w:val="-1"/>
          <w:sz w:val="22"/>
          <w:szCs w:val="22"/>
        </w:rPr>
        <w:t>i</w:t>
      </w:r>
      <w:r>
        <w:rPr>
          <w:rFonts w:ascii="Arial" w:eastAsia="Arial" w:hAnsi="Arial" w:cs="Arial"/>
          <w:sz w:val="22"/>
          <w:szCs w:val="22"/>
        </w:rPr>
        <w:t>no</w:t>
      </w:r>
      <w:r>
        <w:rPr>
          <w:rFonts w:ascii="Arial" w:eastAsia="Arial" w:hAnsi="Arial" w:cs="Arial"/>
          <w:spacing w:val="2"/>
          <w:sz w:val="22"/>
          <w:szCs w:val="22"/>
        </w:rPr>
        <w:t xml:space="preserve"> q</w:t>
      </w:r>
      <w:r>
        <w:rPr>
          <w:rFonts w:ascii="Arial" w:eastAsia="Arial" w:hAnsi="Arial" w:cs="Arial"/>
          <w:spacing w:val="-3"/>
          <w:sz w:val="22"/>
          <w:szCs w:val="22"/>
        </w:rPr>
        <w:t>u</w:t>
      </w:r>
      <w:r>
        <w:rPr>
          <w:rFonts w:ascii="Arial" w:eastAsia="Arial" w:hAnsi="Arial" w:cs="Arial"/>
          <w:sz w:val="22"/>
          <w:szCs w:val="22"/>
        </w:rPr>
        <w:t>e su</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en</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c</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z w:val="22"/>
          <w:szCs w:val="22"/>
        </w:rPr>
        <w:t xml:space="preserve">a y </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 c</w:t>
      </w:r>
      <w:r>
        <w:rPr>
          <w:rFonts w:ascii="Arial" w:eastAsia="Arial" w:hAnsi="Arial" w:cs="Arial"/>
          <w:spacing w:val="-2"/>
          <w:sz w:val="22"/>
          <w:szCs w:val="22"/>
        </w:rPr>
        <w:t>ar</w:t>
      </w:r>
      <w:r>
        <w:rPr>
          <w:rFonts w:ascii="Arial" w:eastAsia="Arial" w:hAnsi="Arial" w:cs="Arial"/>
          <w:spacing w:val="2"/>
          <w:sz w:val="22"/>
          <w:szCs w:val="22"/>
        </w:rPr>
        <w:t>g</w:t>
      </w:r>
      <w:r>
        <w:rPr>
          <w:rFonts w:ascii="Arial" w:eastAsia="Arial" w:hAnsi="Arial" w:cs="Arial"/>
          <w:sz w:val="22"/>
          <w:szCs w:val="22"/>
        </w:rPr>
        <w:t>a econ</w:t>
      </w:r>
      <w:r>
        <w:rPr>
          <w:rFonts w:ascii="Arial" w:eastAsia="Arial" w:hAnsi="Arial" w:cs="Arial"/>
          <w:spacing w:val="-3"/>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ario 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4"/>
          <w:sz w:val="22"/>
          <w:szCs w:val="22"/>
        </w:rPr>
        <w:t>l</w:t>
      </w:r>
      <w:r>
        <w:rPr>
          <w:rFonts w:ascii="Arial" w:eastAsia="Arial" w:hAnsi="Arial" w:cs="Arial"/>
          <w:spacing w:val="-1"/>
          <w:sz w:val="22"/>
          <w:szCs w:val="22"/>
        </w:rPr>
        <w:t>i</w:t>
      </w:r>
      <w:r>
        <w:rPr>
          <w:rFonts w:ascii="Arial" w:eastAsia="Arial" w:hAnsi="Arial" w:cs="Arial"/>
          <w:sz w:val="22"/>
          <w:szCs w:val="22"/>
        </w:rPr>
        <w:t>co;</w:t>
      </w:r>
    </w:p>
    <w:p w:rsidR="007B6307" w:rsidRDefault="007B6307" w:rsidP="007B6307">
      <w:pPr>
        <w:spacing w:before="7"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pacing w:val="-6"/>
          <w:sz w:val="22"/>
          <w:szCs w:val="22"/>
        </w:rPr>
        <w:t>A</w:t>
      </w:r>
      <w:r>
        <w:rPr>
          <w:rFonts w:ascii="Arial" w:eastAsia="Arial" w:hAnsi="Arial" w:cs="Arial"/>
          <w:b/>
          <w:spacing w:val="2"/>
          <w:sz w:val="22"/>
          <w:szCs w:val="22"/>
        </w:rPr>
        <w:t>d</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nis</w:t>
      </w:r>
      <w:r>
        <w:rPr>
          <w:rFonts w:ascii="Arial" w:eastAsia="Arial" w:hAnsi="Arial" w:cs="Arial"/>
          <w:b/>
          <w:spacing w:val="1"/>
          <w:sz w:val="22"/>
          <w:szCs w:val="22"/>
        </w:rPr>
        <w:t>t</w:t>
      </w:r>
      <w:r>
        <w:rPr>
          <w:rFonts w:ascii="Arial" w:eastAsia="Arial" w:hAnsi="Arial" w:cs="Arial"/>
          <w:b/>
          <w:sz w:val="22"/>
          <w:szCs w:val="22"/>
        </w:rPr>
        <w:t>ra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 xml:space="preserve">es </w:t>
      </w:r>
      <w:r>
        <w:rPr>
          <w:rFonts w:ascii="Arial" w:eastAsia="Arial" w:hAnsi="Arial" w:cs="Arial"/>
          <w:b/>
          <w:spacing w:val="7"/>
          <w:sz w:val="22"/>
          <w:szCs w:val="22"/>
        </w:rPr>
        <w:t xml:space="preserve"> </w:t>
      </w:r>
      <w:r>
        <w:rPr>
          <w:rFonts w:ascii="Arial" w:eastAsia="Arial" w:hAnsi="Arial" w:cs="Arial"/>
          <w:b/>
          <w:spacing w:val="-3"/>
          <w:sz w:val="22"/>
          <w:szCs w:val="22"/>
        </w:rPr>
        <w:t>a</w:t>
      </w:r>
      <w:r>
        <w:rPr>
          <w:rFonts w:ascii="Arial" w:eastAsia="Arial" w:hAnsi="Arial" w:cs="Arial"/>
          <w:b/>
          <w:sz w:val="22"/>
          <w:szCs w:val="22"/>
        </w:rPr>
        <w:t>l</w:t>
      </w:r>
      <w:proofErr w:type="gramEnd"/>
      <w:r>
        <w:rPr>
          <w:rFonts w:ascii="Arial" w:eastAsia="Arial" w:hAnsi="Arial" w:cs="Arial"/>
          <w:b/>
          <w:sz w:val="22"/>
          <w:szCs w:val="22"/>
        </w:rPr>
        <w:t xml:space="preserve"> </w:t>
      </w:r>
      <w:r>
        <w:rPr>
          <w:rFonts w:ascii="Arial" w:eastAsia="Arial" w:hAnsi="Arial" w:cs="Arial"/>
          <w:b/>
          <w:spacing w:val="8"/>
          <w:sz w:val="22"/>
          <w:szCs w:val="22"/>
        </w:rPr>
        <w:t xml:space="preserve"> </w:t>
      </w:r>
      <w:r>
        <w:rPr>
          <w:rFonts w:ascii="Arial" w:eastAsia="Arial" w:hAnsi="Arial" w:cs="Arial"/>
          <w:b/>
          <w:spacing w:val="-3"/>
          <w:sz w:val="22"/>
          <w:szCs w:val="22"/>
        </w:rPr>
        <w:t>s</w:t>
      </w:r>
      <w:r>
        <w:rPr>
          <w:rFonts w:ascii="Arial" w:eastAsia="Arial" w:hAnsi="Arial" w:cs="Arial"/>
          <w:b/>
          <w:sz w:val="22"/>
          <w:szCs w:val="22"/>
        </w:rPr>
        <w:t>er</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 xml:space="preserve">cio </w:t>
      </w:r>
      <w:r>
        <w:rPr>
          <w:rFonts w:ascii="Arial" w:eastAsia="Arial" w:hAnsi="Arial" w:cs="Arial"/>
          <w:b/>
          <w:spacing w:val="8"/>
          <w:sz w:val="22"/>
          <w:szCs w:val="22"/>
        </w:rPr>
        <w:t xml:space="preserve"> </w:t>
      </w:r>
      <w:r>
        <w:rPr>
          <w:rFonts w:ascii="Arial" w:eastAsia="Arial" w:hAnsi="Arial" w:cs="Arial"/>
          <w:b/>
          <w:sz w:val="22"/>
          <w:szCs w:val="22"/>
        </w:rPr>
        <w:t xml:space="preserve">de </w:t>
      </w:r>
      <w:r>
        <w:rPr>
          <w:rFonts w:ascii="Arial" w:eastAsia="Arial" w:hAnsi="Arial" w:cs="Arial"/>
          <w:b/>
          <w:spacing w:val="4"/>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 </w:t>
      </w:r>
      <w:r>
        <w:rPr>
          <w:rFonts w:ascii="Arial" w:eastAsia="Arial" w:hAnsi="Arial" w:cs="Arial"/>
          <w:b/>
          <w:spacing w:val="7"/>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mo</w:t>
      </w:r>
      <w:r>
        <w:rPr>
          <w:rFonts w:ascii="Arial" w:eastAsia="Arial" w:hAnsi="Arial" w:cs="Arial"/>
          <w:b/>
          <w:spacing w:val="-3"/>
          <w:sz w:val="22"/>
          <w:szCs w:val="22"/>
        </w:rPr>
        <w:t>c</w:t>
      </w:r>
      <w:r>
        <w:rPr>
          <w:rFonts w:ascii="Arial" w:eastAsia="Arial" w:hAnsi="Arial" w:cs="Arial"/>
          <w:b/>
          <w:sz w:val="22"/>
          <w:szCs w:val="22"/>
        </w:rPr>
        <w:t>r</w:t>
      </w:r>
      <w:r>
        <w:rPr>
          <w:rFonts w:ascii="Arial" w:eastAsia="Arial" w:hAnsi="Arial" w:cs="Arial"/>
          <w:b/>
          <w:spacing w:val="-2"/>
          <w:sz w:val="22"/>
          <w:szCs w:val="22"/>
        </w:rPr>
        <w:t>a</w:t>
      </w:r>
      <w:r>
        <w:rPr>
          <w:rFonts w:ascii="Arial" w:eastAsia="Arial" w:hAnsi="Arial" w:cs="Arial"/>
          <w:b/>
          <w:sz w:val="22"/>
          <w:szCs w:val="22"/>
        </w:rPr>
        <w:t>ci</w:t>
      </w:r>
      <w:r>
        <w:rPr>
          <w:rFonts w:ascii="Arial" w:eastAsia="Arial" w:hAnsi="Arial" w:cs="Arial"/>
          <w:b/>
          <w:spacing w:val="4"/>
          <w:sz w:val="22"/>
          <w:szCs w:val="22"/>
        </w:rPr>
        <w:t>a</w:t>
      </w:r>
      <w:r>
        <w:rPr>
          <w:rFonts w:ascii="Arial" w:eastAsia="Arial" w:hAnsi="Arial" w:cs="Arial"/>
          <w:sz w:val="22"/>
          <w:szCs w:val="22"/>
        </w:rPr>
        <w:t xml:space="preserve">. </w:t>
      </w:r>
      <w:r>
        <w:rPr>
          <w:rFonts w:ascii="Arial" w:eastAsia="Arial" w:hAnsi="Arial" w:cs="Arial"/>
          <w:spacing w:val="8"/>
          <w:sz w:val="22"/>
          <w:szCs w:val="22"/>
        </w:rPr>
        <w:t xml:space="preserve"> </w:t>
      </w:r>
      <w:proofErr w:type="gramStart"/>
      <w:r>
        <w:rPr>
          <w:rFonts w:ascii="Arial" w:eastAsia="Arial" w:hAnsi="Arial" w:cs="Arial"/>
          <w:sz w:val="22"/>
          <w:szCs w:val="22"/>
        </w:rPr>
        <w:t xml:space="preserve">La </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proofErr w:type="gramEnd"/>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z w:val="22"/>
          <w:szCs w:val="22"/>
        </w:rPr>
        <w:t xml:space="preserve">no </w:t>
      </w:r>
      <w:r>
        <w:rPr>
          <w:rFonts w:ascii="Arial" w:eastAsia="Arial" w:hAnsi="Arial" w:cs="Arial"/>
          <w:spacing w:val="7"/>
          <w:sz w:val="22"/>
          <w:szCs w:val="22"/>
        </w:rPr>
        <w:t xml:space="preserve"> </w:t>
      </w:r>
      <w:r>
        <w:rPr>
          <w:rFonts w:ascii="Arial" w:eastAsia="Arial" w:hAnsi="Arial" w:cs="Arial"/>
          <w:sz w:val="22"/>
          <w:szCs w:val="22"/>
        </w:rPr>
        <w:t>só</w:t>
      </w:r>
      <w:r>
        <w:rPr>
          <w:rFonts w:ascii="Arial" w:eastAsia="Arial" w:hAnsi="Arial" w:cs="Arial"/>
          <w:spacing w:val="-1"/>
          <w:sz w:val="22"/>
          <w:szCs w:val="22"/>
        </w:rPr>
        <w:t>l</w:t>
      </w:r>
      <w:r>
        <w:rPr>
          <w:rFonts w:ascii="Arial" w:eastAsia="Arial" w:hAnsi="Arial" w:cs="Arial"/>
          <w:sz w:val="22"/>
          <w:szCs w:val="22"/>
        </w:rPr>
        <w:t>o pres</w:t>
      </w:r>
      <w:r>
        <w:rPr>
          <w:rFonts w:ascii="Arial" w:eastAsia="Arial" w:hAnsi="Arial" w:cs="Arial"/>
          <w:spacing w:val="1"/>
          <w:sz w:val="22"/>
          <w:szCs w:val="22"/>
        </w:rPr>
        <w:t>t</w:t>
      </w:r>
      <w:r>
        <w:rPr>
          <w:rFonts w:ascii="Arial" w:eastAsia="Arial" w:hAnsi="Arial" w:cs="Arial"/>
          <w:sz w:val="22"/>
          <w:szCs w:val="22"/>
        </w:rPr>
        <w:t>a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no </w:t>
      </w:r>
      <w:r>
        <w:rPr>
          <w:rFonts w:ascii="Arial" w:eastAsia="Arial" w:hAnsi="Arial" w:cs="Arial"/>
          <w:spacing w:val="1"/>
          <w:sz w:val="22"/>
          <w:szCs w:val="22"/>
        </w:rPr>
        <w:t>q</w:t>
      </w:r>
      <w:r>
        <w:rPr>
          <w:rFonts w:ascii="Arial" w:eastAsia="Arial" w:hAnsi="Arial" w:cs="Arial"/>
          <w:sz w:val="22"/>
          <w:szCs w:val="22"/>
        </w:rPr>
        <w:t xml:space="preserve">ue </w:t>
      </w:r>
      <w:r>
        <w:rPr>
          <w:rFonts w:ascii="Arial" w:eastAsia="Arial" w:hAnsi="Arial" w:cs="Arial"/>
          <w:spacing w:val="1"/>
          <w:sz w:val="22"/>
          <w:szCs w:val="22"/>
        </w:rPr>
        <w:t>t</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én pres</w:t>
      </w:r>
      <w:r>
        <w:rPr>
          <w:rFonts w:ascii="Arial" w:eastAsia="Arial" w:hAnsi="Arial" w:cs="Arial"/>
          <w:spacing w:val="1"/>
          <w:sz w:val="22"/>
          <w:szCs w:val="22"/>
        </w:rPr>
        <w:t>t</w:t>
      </w:r>
      <w:r>
        <w:rPr>
          <w:rFonts w:ascii="Arial" w:eastAsia="Arial" w:hAnsi="Arial" w:cs="Arial"/>
          <w:sz w:val="22"/>
          <w:szCs w:val="22"/>
        </w:rPr>
        <w:t>a d</w:t>
      </w:r>
      <w:r>
        <w:rPr>
          <w:rFonts w:ascii="Arial" w:eastAsia="Arial" w:hAnsi="Arial" w:cs="Arial"/>
          <w:spacing w:val="-1"/>
          <w:sz w:val="22"/>
          <w:szCs w:val="22"/>
        </w:rPr>
        <w:t>e</w:t>
      </w:r>
      <w:r>
        <w:rPr>
          <w:rFonts w:ascii="Arial" w:eastAsia="Arial" w:hAnsi="Arial" w:cs="Arial"/>
          <w:spacing w:val="-2"/>
          <w:sz w:val="22"/>
          <w:szCs w:val="22"/>
        </w:rPr>
        <w:t>m</w:t>
      </w:r>
      <w:r>
        <w:rPr>
          <w:rFonts w:ascii="Arial" w:eastAsia="Arial" w:hAnsi="Arial" w:cs="Arial"/>
          <w:sz w:val="22"/>
          <w:szCs w:val="22"/>
        </w:rPr>
        <w:t>ocrac</w:t>
      </w:r>
      <w:r>
        <w:rPr>
          <w:rFonts w:ascii="Arial" w:eastAsia="Arial" w:hAnsi="Arial" w:cs="Arial"/>
          <w:spacing w:val="-1"/>
          <w:sz w:val="22"/>
          <w:szCs w:val="22"/>
        </w:rPr>
        <w:t>i</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2"/>
          <w:sz w:val="22"/>
          <w:szCs w:val="22"/>
        </w:rPr>
        <w:t>q</w:t>
      </w:r>
      <w:r>
        <w:rPr>
          <w:rFonts w:ascii="Arial" w:eastAsia="Arial" w:hAnsi="Arial" w:cs="Arial"/>
          <w:sz w:val="22"/>
          <w:szCs w:val="22"/>
        </w:rPr>
        <w:t xml:space="preserve">ue a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 xml:space="preserve">és de </w:t>
      </w:r>
      <w:r>
        <w:rPr>
          <w:rFonts w:ascii="Arial" w:eastAsia="Arial" w:hAnsi="Arial" w:cs="Arial"/>
          <w:spacing w:val="-1"/>
          <w:sz w:val="22"/>
          <w:szCs w:val="22"/>
        </w:rPr>
        <w:t>l</w:t>
      </w:r>
      <w:r>
        <w:rPr>
          <w:rFonts w:ascii="Arial" w:eastAsia="Arial" w:hAnsi="Arial" w:cs="Arial"/>
          <w:sz w:val="22"/>
          <w:szCs w:val="22"/>
        </w:rPr>
        <w:t>as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g</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an</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pacing w:val="-1"/>
          <w:sz w:val="22"/>
          <w:szCs w:val="22"/>
        </w:rPr>
        <w:t>li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 xml:space="preserve">os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y 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as.</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6"/>
          <w:sz w:val="22"/>
          <w:szCs w:val="22"/>
        </w:rPr>
        <w:t>A</w:t>
      </w:r>
      <w:r>
        <w:rPr>
          <w:rFonts w:ascii="Arial" w:eastAsia="Arial" w:hAnsi="Arial" w:cs="Arial"/>
          <w:b/>
          <w:spacing w:val="2"/>
          <w:sz w:val="22"/>
          <w:szCs w:val="22"/>
        </w:rPr>
        <w:t>d</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nis</w:t>
      </w:r>
      <w:r>
        <w:rPr>
          <w:rFonts w:ascii="Arial" w:eastAsia="Arial" w:hAnsi="Arial" w:cs="Arial"/>
          <w:b/>
          <w:spacing w:val="1"/>
          <w:sz w:val="22"/>
          <w:szCs w:val="22"/>
        </w:rPr>
        <w:t>t</w:t>
      </w:r>
      <w:r>
        <w:rPr>
          <w:rFonts w:ascii="Arial" w:eastAsia="Arial" w:hAnsi="Arial" w:cs="Arial"/>
          <w:b/>
          <w:sz w:val="22"/>
          <w:szCs w:val="22"/>
        </w:rPr>
        <w:t>ra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es</w:t>
      </w:r>
      <w:r>
        <w:rPr>
          <w:rFonts w:ascii="Arial" w:eastAsia="Arial" w:hAnsi="Arial" w:cs="Arial"/>
          <w:b/>
          <w:spacing w:val="22"/>
          <w:sz w:val="22"/>
          <w:szCs w:val="22"/>
        </w:rPr>
        <w:t xml:space="preserve"> </w:t>
      </w:r>
      <w:r>
        <w:rPr>
          <w:rFonts w:ascii="Arial" w:eastAsia="Arial" w:hAnsi="Arial" w:cs="Arial"/>
          <w:b/>
          <w:sz w:val="22"/>
          <w:szCs w:val="22"/>
        </w:rPr>
        <w:t>de</w:t>
      </w:r>
      <w:r>
        <w:rPr>
          <w:rFonts w:ascii="Arial" w:eastAsia="Arial" w:hAnsi="Arial" w:cs="Arial"/>
          <w:b/>
          <w:spacing w:val="20"/>
          <w:sz w:val="22"/>
          <w:szCs w:val="22"/>
        </w:rPr>
        <w:t xml:space="preserve"> </w:t>
      </w:r>
      <w:r>
        <w:rPr>
          <w:rFonts w:ascii="Arial" w:eastAsia="Arial" w:hAnsi="Arial" w:cs="Arial"/>
          <w:b/>
          <w:spacing w:val="-2"/>
          <w:sz w:val="22"/>
          <w:szCs w:val="22"/>
        </w:rPr>
        <w:t>t</w:t>
      </w:r>
      <w:r>
        <w:rPr>
          <w:rFonts w:ascii="Arial" w:eastAsia="Arial" w:hAnsi="Arial" w:cs="Arial"/>
          <w:b/>
          <w:sz w:val="22"/>
          <w:szCs w:val="22"/>
        </w:rPr>
        <w:t>o</w:t>
      </w:r>
      <w:r>
        <w:rPr>
          <w:rFonts w:ascii="Arial" w:eastAsia="Arial" w:hAnsi="Arial" w:cs="Arial"/>
          <w:b/>
          <w:spacing w:val="-1"/>
          <w:sz w:val="22"/>
          <w:szCs w:val="22"/>
        </w:rPr>
        <w:t>d</w:t>
      </w:r>
      <w:r>
        <w:rPr>
          <w:rFonts w:ascii="Arial" w:eastAsia="Arial" w:hAnsi="Arial" w:cs="Arial"/>
          <w:b/>
          <w:sz w:val="22"/>
          <w:szCs w:val="22"/>
        </w:rPr>
        <w:t>os</w:t>
      </w:r>
      <w:r>
        <w:rPr>
          <w:rFonts w:ascii="Arial" w:eastAsia="Arial" w:hAnsi="Arial" w:cs="Arial"/>
          <w:b/>
          <w:spacing w:val="24"/>
          <w:sz w:val="22"/>
          <w:szCs w:val="22"/>
        </w:rPr>
        <w:t xml:space="preserve"> </w:t>
      </w:r>
      <w:r>
        <w:rPr>
          <w:rFonts w:ascii="Arial" w:eastAsia="Arial" w:hAnsi="Arial" w:cs="Arial"/>
          <w:b/>
          <w:sz w:val="22"/>
          <w:szCs w:val="22"/>
        </w:rPr>
        <w:t>y</w:t>
      </w:r>
      <w:r>
        <w:rPr>
          <w:rFonts w:ascii="Arial" w:eastAsia="Arial" w:hAnsi="Arial" w:cs="Arial"/>
          <w:b/>
          <w:spacing w:val="18"/>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ra</w:t>
      </w:r>
      <w:r>
        <w:rPr>
          <w:rFonts w:ascii="Arial" w:eastAsia="Arial" w:hAnsi="Arial" w:cs="Arial"/>
          <w:b/>
          <w:spacing w:val="23"/>
          <w:sz w:val="22"/>
          <w:szCs w:val="22"/>
        </w:rPr>
        <w:t xml:space="preserve"> </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2"/>
          <w:sz w:val="22"/>
          <w:szCs w:val="22"/>
        </w:rPr>
        <w:t>s</w:t>
      </w:r>
      <w:r>
        <w:rPr>
          <w:rFonts w:ascii="Arial" w:eastAsia="Arial" w:hAnsi="Arial" w:cs="Arial"/>
          <w:sz w:val="22"/>
          <w:szCs w:val="22"/>
        </w:rPr>
        <w:t>.</w:t>
      </w:r>
      <w:proofErr w:type="gramEnd"/>
      <w:r>
        <w:rPr>
          <w:rFonts w:ascii="Arial" w:eastAsia="Arial" w:hAnsi="Arial" w:cs="Arial"/>
          <w:spacing w:val="24"/>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20"/>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ere</w:t>
      </w:r>
      <w:r>
        <w:rPr>
          <w:rFonts w:ascii="Arial" w:eastAsia="Arial" w:hAnsi="Arial" w:cs="Arial"/>
          <w:spacing w:val="23"/>
          <w:sz w:val="22"/>
          <w:szCs w:val="22"/>
        </w:rPr>
        <w:t xml:space="preserve"> </w:t>
      </w:r>
      <w:r>
        <w:rPr>
          <w:rFonts w:ascii="Arial" w:eastAsia="Arial" w:hAnsi="Arial" w:cs="Arial"/>
          <w:spacing w:val="-3"/>
          <w:sz w:val="22"/>
          <w:szCs w:val="22"/>
        </w:rPr>
        <w:t>h</w:t>
      </w:r>
      <w:r>
        <w:rPr>
          <w:rFonts w:ascii="Arial" w:eastAsia="Arial" w:hAnsi="Arial" w:cs="Arial"/>
          <w:sz w:val="22"/>
          <w:szCs w:val="22"/>
        </w:rPr>
        <w:t>ac</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3"/>
          <w:sz w:val="22"/>
          <w:szCs w:val="22"/>
        </w:rPr>
        <w:t xml:space="preserve"> </w:t>
      </w:r>
      <w:r>
        <w:rPr>
          <w:rFonts w:ascii="Arial" w:eastAsia="Arial" w:hAnsi="Arial" w:cs="Arial"/>
          <w:sz w:val="22"/>
          <w:szCs w:val="22"/>
        </w:rPr>
        <w:t>de</w:t>
      </w:r>
      <w:r>
        <w:rPr>
          <w:rFonts w:ascii="Arial" w:eastAsia="Arial" w:hAnsi="Arial" w:cs="Arial"/>
          <w:spacing w:val="20"/>
          <w:sz w:val="22"/>
          <w:szCs w:val="22"/>
        </w:rPr>
        <w:t xml:space="preserve"> </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3"/>
          <w:sz w:val="22"/>
          <w:szCs w:val="22"/>
        </w:rPr>
        <w:t>u</w:t>
      </w:r>
      <w:r>
        <w:rPr>
          <w:rFonts w:ascii="Arial" w:eastAsia="Arial" w:hAnsi="Arial" w:cs="Arial"/>
          <w:sz w:val="22"/>
          <w:szCs w:val="22"/>
        </w:rPr>
        <w:t>na</w:t>
      </w:r>
      <w:r>
        <w:rPr>
          <w:rFonts w:ascii="Arial" w:eastAsia="Arial" w:hAnsi="Arial" w:cs="Arial"/>
          <w:spacing w:val="22"/>
          <w:sz w:val="22"/>
          <w:szCs w:val="22"/>
        </w:rPr>
        <w:t xml:space="preserve"> </w:t>
      </w:r>
      <w:r>
        <w:rPr>
          <w:rFonts w:ascii="Arial" w:eastAsia="Arial" w:hAnsi="Arial" w:cs="Arial"/>
          <w:sz w:val="22"/>
          <w:szCs w:val="22"/>
        </w:rPr>
        <w:t>de</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 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an se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proofErr w:type="gramStart"/>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w:t>
      </w:r>
      <w:proofErr w:type="gramEnd"/>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i</w:t>
      </w:r>
      <w:r>
        <w:rPr>
          <w:rFonts w:ascii="Arial" w:eastAsia="Arial" w:hAnsi="Arial" w:cs="Arial"/>
          <w:sz w:val="22"/>
          <w:szCs w:val="22"/>
        </w:rPr>
        <w:t xml:space="preserve">as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 y</w:t>
      </w:r>
      <w:r>
        <w:rPr>
          <w:rFonts w:ascii="Arial" w:eastAsia="Arial" w:hAnsi="Arial" w:cs="Arial"/>
          <w:spacing w:val="1"/>
          <w:sz w:val="22"/>
          <w:szCs w:val="22"/>
        </w:rPr>
        <w:t xml:space="preserve"> </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z w:val="22"/>
          <w:szCs w:val="22"/>
        </w:rPr>
        <w:t>ú</w:t>
      </w:r>
      <w:r>
        <w:rPr>
          <w:rFonts w:ascii="Arial" w:eastAsia="Arial" w:hAnsi="Arial" w:cs="Arial"/>
          <w:spacing w:val="-1"/>
          <w:sz w:val="22"/>
          <w:szCs w:val="22"/>
        </w:rPr>
        <w:t>ni</w:t>
      </w:r>
      <w:r>
        <w:rPr>
          <w:rFonts w:ascii="Arial" w:eastAsia="Arial" w:hAnsi="Arial" w:cs="Arial"/>
          <w:sz w:val="22"/>
          <w:szCs w:val="22"/>
        </w:rPr>
        <w:t>camen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da</w:t>
      </w:r>
      <w:r>
        <w:rPr>
          <w:rFonts w:ascii="Arial" w:eastAsia="Arial" w:hAnsi="Arial" w:cs="Arial"/>
          <w:spacing w:val="44"/>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44"/>
          <w:sz w:val="22"/>
          <w:szCs w:val="22"/>
        </w:rPr>
        <w:t xml:space="preserve"> </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2"/>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43"/>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9"/>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44"/>
          <w:sz w:val="22"/>
          <w:szCs w:val="22"/>
        </w:rPr>
        <w:t xml:space="preserve"> </w:t>
      </w:r>
      <w:r>
        <w:rPr>
          <w:rFonts w:ascii="Arial" w:eastAsia="Arial" w:hAnsi="Arial" w:cs="Arial"/>
          <w:spacing w:val="-1"/>
          <w:sz w:val="22"/>
          <w:szCs w:val="22"/>
        </w:rPr>
        <w:t>li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ar</w:t>
      </w:r>
      <w:r>
        <w:rPr>
          <w:rFonts w:ascii="Arial" w:eastAsia="Arial" w:hAnsi="Arial" w:cs="Arial"/>
          <w:spacing w:val="45"/>
          <w:sz w:val="22"/>
          <w:szCs w:val="22"/>
        </w:rPr>
        <w:t xml:space="preserve"> </w:t>
      </w:r>
      <w:r>
        <w:rPr>
          <w:rFonts w:ascii="Arial" w:eastAsia="Arial" w:hAnsi="Arial" w:cs="Arial"/>
          <w:sz w:val="22"/>
          <w:szCs w:val="22"/>
        </w:rPr>
        <w:t>el 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w:t>
      </w:r>
      <w:r>
        <w:rPr>
          <w:rFonts w:ascii="Arial" w:eastAsia="Arial" w:hAnsi="Arial" w:cs="Arial"/>
          <w:spacing w:val="20"/>
          <w:sz w:val="22"/>
          <w:szCs w:val="22"/>
        </w:rPr>
        <w:t xml:space="preserve"> </w:t>
      </w:r>
      <w:r>
        <w:rPr>
          <w:rFonts w:ascii="Arial" w:eastAsia="Arial" w:hAnsi="Arial" w:cs="Arial"/>
          <w:sz w:val="22"/>
          <w:szCs w:val="22"/>
        </w:rPr>
        <w:t>de</w:t>
      </w:r>
      <w:r>
        <w:rPr>
          <w:rFonts w:ascii="Arial" w:eastAsia="Arial" w:hAnsi="Arial" w:cs="Arial"/>
          <w:spacing w:val="20"/>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20"/>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0"/>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pacing w:val="-2"/>
          <w:sz w:val="22"/>
          <w:szCs w:val="22"/>
        </w:rPr>
        <w:t>s</w:t>
      </w:r>
      <w:r>
        <w:rPr>
          <w:rFonts w:ascii="Arial" w:eastAsia="Arial" w:hAnsi="Arial" w:cs="Arial"/>
          <w:sz w:val="22"/>
          <w:szCs w:val="22"/>
        </w:rPr>
        <w:t>er</w:t>
      </w:r>
      <w:r>
        <w:rPr>
          <w:rFonts w:ascii="Arial" w:eastAsia="Arial" w:hAnsi="Arial" w:cs="Arial"/>
          <w:spacing w:val="2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0"/>
          <w:sz w:val="22"/>
          <w:szCs w:val="22"/>
        </w:rPr>
        <w:t xml:space="preserve"> </w:t>
      </w:r>
      <w:proofErr w:type="gramStart"/>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w:t>
      </w:r>
      <w:proofErr w:type="gramEnd"/>
      <w:r>
        <w:rPr>
          <w:rFonts w:ascii="Arial" w:eastAsia="Arial" w:hAnsi="Arial" w:cs="Arial"/>
          <w:spacing w:val="20"/>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M</w:t>
      </w:r>
      <w:r>
        <w:rPr>
          <w:rFonts w:ascii="Arial" w:eastAsia="Arial" w:hAnsi="Arial" w:cs="Arial"/>
          <w:b/>
          <w:sz w:val="22"/>
          <w:szCs w:val="22"/>
        </w:rPr>
        <w:t>ás</w:t>
      </w:r>
      <w:r>
        <w:rPr>
          <w:rFonts w:ascii="Arial" w:eastAsia="Arial" w:hAnsi="Arial" w:cs="Arial"/>
          <w:b/>
          <w:spacing w:val="25"/>
          <w:sz w:val="22"/>
          <w:szCs w:val="22"/>
        </w:rPr>
        <w:t xml:space="preserve"> </w:t>
      </w:r>
      <w:r>
        <w:rPr>
          <w:rFonts w:ascii="Arial" w:eastAsia="Arial" w:hAnsi="Arial" w:cs="Arial"/>
          <w:b/>
          <w:sz w:val="22"/>
          <w:szCs w:val="22"/>
        </w:rPr>
        <w:t>a</w:t>
      </w:r>
      <w:r>
        <w:rPr>
          <w:rFonts w:ascii="Arial" w:eastAsia="Arial" w:hAnsi="Arial" w:cs="Arial"/>
          <w:b/>
          <w:spacing w:val="-1"/>
          <w:sz w:val="22"/>
          <w:szCs w:val="22"/>
        </w:rPr>
        <w:t>u</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3"/>
          <w:sz w:val="22"/>
          <w:szCs w:val="22"/>
        </w:rPr>
        <w:t>o</w:t>
      </w:r>
      <w:r>
        <w:rPr>
          <w:rFonts w:ascii="Arial" w:eastAsia="Arial" w:hAnsi="Arial" w:cs="Arial"/>
          <w:b/>
          <w:sz w:val="22"/>
          <w:szCs w:val="22"/>
        </w:rPr>
        <w:t>m</w:t>
      </w:r>
      <w:r>
        <w:rPr>
          <w:rFonts w:ascii="Arial" w:eastAsia="Arial" w:hAnsi="Arial" w:cs="Arial"/>
          <w:b/>
          <w:spacing w:val="1"/>
          <w:sz w:val="22"/>
          <w:szCs w:val="22"/>
        </w:rPr>
        <w:t>í</w:t>
      </w:r>
      <w:r>
        <w:rPr>
          <w:rFonts w:ascii="Arial" w:eastAsia="Arial" w:hAnsi="Arial" w:cs="Arial"/>
          <w:b/>
          <w:sz w:val="22"/>
          <w:szCs w:val="22"/>
        </w:rPr>
        <w:t>a</w:t>
      </w:r>
      <w:r>
        <w:rPr>
          <w:rFonts w:ascii="Arial" w:eastAsia="Arial" w:hAnsi="Arial" w:cs="Arial"/>
          <w:b/>
          <w:spacing w:val="23"/>
          <w:sz w:val="22"/>
          <w:szCs w:val="22"/>
        </w:rPr>
        <w:t xml:space="preserve"> </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a</w:t>
      </w:r>
      <w:r>
        <w:rPr>
          <w:rFonts w:ascii="Arial" w:eastAsia="Arial" w:hAnsi="Arial" w:cs="Arial"/>
          <w:b/>
          <w:spacing w:val="-2"/>
          <w:sz w:val="22"/>
          <w:szCs w:val="22"/>
        </w:rPr>
        <w:t>l</w:t>
      </w:r>
      <w:r>
        <w:rPr>
          <w:rFonts w:ascii="Arial" w:eastAsia="Arial" w:hAnsi="Arial" w:cs="Arial"/>
          <w:b/>
          <w:sz w:val="22"/>
          <w:szCs w:val="22"/>
        </w:rPr>
        <w:t>.</w:t>
      </w:r>
      <w:proofErr w:type="gramEnd"/>
      <w:r>
        <w:rPr>
          <w:rFonts w:ascii="Arial" w:eastAsia="Arial" w:hAnsi="Arial" w:cs="Arial"/>
          <w:b/>
          <w:spacing w:val="26"/>
          <w:sz w:val="22"/>
          <w:szCs w:val="22"/>
        </w:rPr>
        <w:t xml:space="preserve"> </w:t>
      </w:r>
      <w:proofErr w:type="gramStart"/>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4"/>
          <w:sz w:val="22"/>
          <w:szCs w:val="22"/>
        </w:rPr>
        <w:t xml:space="preserve"> </w:t>
      </w:r>
      <w:r>
        <w:rPr>
          <w:rFonts w:ascii="Arial" w:eastAsia="Arial" w:hAnsi="Arial" w:cs="Arial"/>
          <w:sz w:val="22"/>
          <w:szCs w:val="22"/>
        </w:rPr>
        <w:t>proceso</w:t>
      </w:r>
      <w:r>
        <w:rPr>
          <w:rFonts w:ascii="Arial" w:eastAsia="Arial" w:hAnsi="Arial" w:cs="Arial"/>
          <w:spacing w:val="25"/>
          <w:sz w:val="22"/>
          <w:szCs w:val="22"/>
        </w:rPr>
        <w:t xml:space="preserve"> </w:t>
      </w:r>
      <w:r>
        <w:rPr>
          <w:rFonts w:ascii="Arial" w:eastAsia="Arial" w:hAnsi="Arial" w:cs="Arial"/>
          <w:sz w:val="22"/>
          <w:szCs w:val="22"/>
        </w:rPr>
        <w:t>de</w:t>
      </w:r>
      <w:r>
        <w:rPr>
          <w:rFonts w:ascii="Arial" w:eastAsia="Arial" w:hAnsi="Arial" w:cs="Arial"/>
          <w:spacing w:val="2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sce</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5"/>
          <w:sz w:val="22"/>
          <w:szCs w:val="22"/>
        </w:rPr>
        <w:t xml:space="preserve"> </w:t>
      </w:r>
      <w:r>
        <w:rPr>
          <w:rFonts w:ascii="Arial" w:eastAsia="Arial" w:hAnsi="Arial" w:cs="Arial"/>
          <w:sz w:val="22"/>
          <w:szCs w:val="22"/>
        </w:rPr>
        <w:t>se</w:t>
      </w:r>
      <w:r>
        <w:rPr>
          <w:rFonts w:ascii="Arial" w:eastAsia="Arial" w:hAnsi="Arial" w:cs="Arial"/>
          <w:spacing w:val="25"/>
          <w:sz w:val="22"/>
          <w:szCs w:val="22"/>
        </w:rPr>
        <w:t xml:space="preserve"> </w:t>
      </w:r>
      <w:r>
        <w:rPr>
          <w:rFonts w:ascii="Arial" w:eastAsia="Arial" w:hAnsi="Arial" w:cs="Arial"/>
          <w:sz w:val="22"/>
          <w:szCs w:val="22"/>
        </w:rPr>
        <w:t>ha</w:t>
      </w:r>
      <w:r>
        <w:rPr>
          <w:rFonts w:ascii="Arial" w:eastAsia="Arial" w:hAnsi="Arial" w:cs="Arial"/>
          <w:spacing w:val="25"/>
          <w:sz w:val="22"/>
          <w:szCs w:val="22"/>
        </w:rPr>
        <w:t xml:space="preserve"> </w:t>
      </w:r>
      <w:r>
        <w:rPr>
          <w:rFonts w:ascii="Arial" w:eastAsia="Arial" w:hAnsi="Arial" w:cs="Arial"/>
          <w:spacing w:val="-1"/>
          <w:sz w:val="22"/>
          <w:szCs w:val="22"/>
        </w:rPr>
        <w:t>ll</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z w:val="22"/>
          <w:szCs w:val="22"/>
        </w:rPr>
        <w:t>ca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en 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bre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2"/>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ha</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el de 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3"/>
          <w:sz w:val="22"/>
          <w:szCs w:val="22"/>
        </w:rPr>
        <w:t>í</w:t>
      </w:r>
      <w:r>
        <w:rPr>
          <w:rFonts w:ascii="Arial" w:eastAsia="Arial" w:hAnsi="Arial" w:cs="Arial"/>
          <w:sz w:val="22"/>
          <w:szCs w:val="22"/>
        </w:rPr>
        <w:t>as.</w:t>
      </w:r>
      <w:proofErr w:type="gramEnd"/>
      <w:r>
        <w:rPr>
          <w:rFonts w:ascii="Arial" w:eastAsia="Arial" w:hAnsi="Arial" w:cs="Arial"/>
          <w:spacing w:val="3"/>
          <w:sz w:val="22"/>
          <w:szCs w:val="22"/>
        </w:rPr>
        <w:t xml:space="preserve"> </w:t>
      </w:r>
      <w:proofErr w:type="gramStart"/>
      <w:r>
        <w:rPr>
          <w:rFonts w:ascii="Arial" w:eastAsia="Arial" w:hAnsi="Arial" w:cs="Arial"/>
          <w:spacing w:val="-4"/>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orar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cerl</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ca</w:t>
      </w:r>
      <w:r>
        <w:rPr>
          <w:rFonts w:ascii="Arial" w:eastAsia="Arial" w:hAnsi="Arial" w:cs="Arial"/>
          <w:spacing w:val="-3"/>
          <w:sz w:val="22"/>
          <w:szCs w:val="22"/>
        </w:rPr>
        <w:t>c</w:t>
      </w:r>
      <w:r>
        <w:rPr>
          <w:rFonts w:ascii="Arial" w:eastAsia="Arial" w:hAnsi="Arial" w:cs="Arial"/>
          <w:sz w:val="22"/>
          <w:szCs w:val="22"/>
        </w:rPr>
        <w:t>es</w:t>
      </w:r>
      <w:r>
        <w:rPr>
          <w:rFonts w:ascii="Arial" w:eastAsia="Arial" w:hAnsi="Arial" w:cs="Arial"/>
          <w:spacing w:val="7"/>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pres</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da </w:t>
      </w:r>
      <w:r>
        <w:rPr>
          <w:rFonts w:ascii="Arial" w:eastAsia="Arial" w:hAnsi="Arial" w:cs="Arial"/>
          <w:spacing w:val="1"/>
          <w:sz w:val="22"/>
          <w:szCs w:val="22"/>
        </w:rPr>
        <w:t>f</w:t>
      </w:r>
      <w:r>
        <w:rPr>
          <w:rFonts w:ascii="Arial" w:eastAsia="Arial" w:hAnsi="Arial" w:cs="Arial"/>
          <w:sz w:val="22"/>
          <w:szCs w:val="22"/>
        </w:rPr>
        <w:t>ase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sce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z w:val="22"/>
          <w:szCs w:val="22"/>
        </w:rPr>
        <w:t>ativa</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4"/>
          <w:sz w:val="22"/>
          <w:szCs w:val="22"/>
        </w:rPr>
        <w:t xml:space="preserve"> </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3"/>
          <w:sz w:val="22"/>
          <w:szCs w:val="22"/>
        </w:rPr>
        <w:t xml:space="preserve"> </w:t>
      </w:r>
      <w:r>
        <w:rPr>
          <w:rFonts w:ascii="Arial" w:eastAsia="Arial" w:hAnsi="Arial" w:cs="Arial"/>
          <w:sz w:val="22"/>
          <w:szCs w:val="22"/>
        </w:rPr>
        <w:t>é</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
          <w:sz w:val="22"/>
          <w:szCs w:val="22"/>
        </w:rPr>
        <w:t>m</w:t>
      </w:r>
      <w:r>
        <w:rPr>
          <w:rFonts w:ascii="Arial" w:eastAsia="Arial" w:hAnsi="Arial" w:cs="Arial"/>
          <w:spacing w:val="-3"/>
          <w:sz w:val="22"/>
          <w:szCs w:val="22"/>
        </w:rPr>
        <w:t>á</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cercana</w:t>
      </w:r>
      <w:r>
        <w:rPr>
          <w:rFonts w:ascii="Arial" w:eastAsia="Arial" w:hAnsi="Arial" w:cs="Arial"/>
          <w:spacing w:val="2"/>
          <w:sz w:val="22"/>
          <w:szCs w:val="22"/>
        </w:rPr>
        <w:t xml:space="preserve"> </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w:t>
      </w:r>
      <w:proofErr w:type="gramEnd"/>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 xml:space="preserve">esta </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io</w:t>
      </w:r>
      <w:r>
        <w:rPr>
          <w:rFonts w:ascii="Arial" w:eastAsia="Arial" w:hAnsi="Arial" w:cs="Arial"/>
          <w:spacing w:val="1"/>
          <w:sz w:val="22"/>
          <w:szCs w:val="22"/>
        </w:rPr>
        <w:t xml:space="preserve"> tr</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3"/>
          <w:sz w:val="22"/>
          <w:szCs w:val="22"/>
        </w:rPr>
        <w:t>p</w:t>
      </w:r>
      <w:r>
        <w:rPr>
          <w:rFonts w:ascii="Arial" w:eastAsia="Arial" w:hAnsi="Arial" w:cs="Arial"/>
          <w:sz w:val="22"/>
          <w:szCs w:val="22"/>
        </w:rPr>
        <w:t>as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lastRenderedPageBreak/>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b</w:t>
      </w:r>
      <w:r>
        <w:rPr>
          <w:rFonts w:ascii="Arial" w:eastAsia="Arial" w:hAnsi="Arial" w:cs="Arial"/>
          <w:spacing w:val="-1"/>
          <w:sz w:val="22"/>
          <w:szCs w:val="22"/>
        </w:rPr>
        <w:t>á</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 xml:space="preserve">así </w:t>
      </w:r>
      <w:proofErr w:type="gramStart"/>
      <w:r>
        <w:rPr>
          <w:rFonts w:ascii="Arial" w:eastAsia="Arial" w:hAnsi="Arial" w:cs="Arial"/>
          <w:sz w:val="22"/>
          <w:szCs w:val="22"/>
        </w:rPr>
        <w:t>como</w:t>
      </w:r>
      <w:proofErr w:type="gramEnd"/>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ot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pres</w:t>
      </w:r>
      <w:r>
        <w:rPr>
          <w:rFonts w:ascii="Arial" w:eastAsia="Arial" w:hAnsi="Arial" w:cs="Arial"/>
          <w:spacing w:val="1"/>
          <w:sz w:val="22"/>
          <w:szCs w:val="22"/>
        </w:rPr>
        <w:t>t</w:t>
      </w:r>
      <w:r>
        <w:rPr>
          <w:rFonts w:ascii="Arial" w:eastAsia="Arial" w:hAnsi="Arial" w:cs="Arial"/>
          <w:sz w:val="22"/>
          <w:szCs w:val="22"/>
        </w:rPr>
        <w:t xml:space="preserve">an  </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h</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
          <w:sz w:val="22"/>
          <w:szCs w:val="22"/>
        </w:rPr>
        <w:t xml:space="preserve"> </w:t>
      </w:r>
      <w:r>
        <w:rPr>
          <w:rFonts w:ascii="Arial" w:eastAsia="Arial" w:hAnsi="Arial" w:cs="Arial"/>
          <w:sz w:val="22"/>
          <w:szCs w:val="22"/>
        </w:rPr>
        <w:t>ni   as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ómica 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p>
    <w:p w:rsidR="007B6307" w:rsidRDefault="007B6307" w:rsidP="007B6307">
      <w:pPr>
        <w:spacing w:before="9"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N</w:t>
      </w:r>
      <w:r>
        <w:rPr>
          <w:rFonts w:ascii="Arial" w:eastAsia="Arial" w:hAnsi="Arial" w:cs="Arial"/>
          <w:b/>
          <w:sz w:val="22"/>
          <w:szCs w:val="22"/>
        </w:rPr>
        <w:t>u</w:t>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 xml:space="preserve">a </w:t>
      </w:r>
      <w:r>
        <w:rPr>
          <w:rFonts w:ascii="Arial" w:eastAsia="Arial" w:hAnsi="Arial" w:cs="Arial"/>
          <w:b/>
          <w:spacing w:val="26"/>
          <w:sz w:val="22"/>
          <w:szCs w:val="22"/>
        </w:rPr>
        <w:t xml:space="preserve"> </w:t>
      </w:r>
      <w:r>
        <w:rPr>
          <w:rFonts w:ascii="Arial" w:eastAsia="Arial" w:hAnsi="Arial" w:cs="Arial"/>
          <w:b/>
          <w:spacing w:val="1"/>
          <w:sz w:val="22"/>
          <w:szCs w:val="22"/>
        </w:rPr>
        <w:t>fi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 xml:space="preserve">ón </w:t>
      </w:r>
      <w:r>
        <w:rPr>
          <w:rFonts w:ascii="Arial" w:eastAsia="Arial" w:hAnsi="Arial" w:cs="Arial"/>
          <w:b/>
          <w:spacing w:val="26"/>
          <w:sz w:val="22"/>
          <w:szCs w:val="22"/>
        </w:rPr>
        <w:t xml:space="preserve"> </w:t>
      </w:r>
      <w:r>
        <w:rPr>
          <w:rFonts w:ascii="Arial" w:eastAsia="Arial" w:hAnsi="Arial" w:cs="Arial"/>
          <w:b/>
          <w:spacing w:val="-3"/>
          <w:sz w:val="22"/>
          <w:szCs w:val="22"/>
        </w:rPr>
        <w:t>L</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 xml:space="preserve">al </w:t>
      </w:r>
      <w:r>
        <w:rPr>
          <w:rFonts w:ascii="Arial" w:eastAsia="Arial" w:hAnsi="Arial" w:cs="Arial"/>
          <w:b/>
          <w:spacing w:val="29"/>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6"/>
          <w:sz w:val="22"/>
          <w:szCs w:val="22"/>
        </w:rPr>
        <w:t xml:space="preserve"> </w:t>
      </w:r>
      <w:r>
        <w:rPr>
          <w:rFonts w:ascii="Arial" w:eastAsia="Arial" w:hAnsi="Arial" w:cs="Arial"/>
          <w:sz w:val="22"/>
          <w:szCs w:val="22"/>
        </w:rPr>
        <w:t>as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6"/>
          <w:sz w:val="22"/>
          <w:szCs w:val="22"/>
        </w:rPr>
        <w:t xml:space="preserve"> </w:t>
      </w:r>
      <w:r>
        <w:rPr>
          <w:rFonts w:ascii="Arial" w:eastAsia="Arial" w:hAnsi="Arial" w:cs="Arial"/>
          <w:sz w:val="22"/>
          <w:szCs w:val="22"/>
        </w:rPr>
        <w:t xml:space="preserve">a </w:t>
      </w:r>
      <w:r>
        <w:rPr>
          <w:rFonts w:ascii="Arial" w:eastAsia="Arial" w:hAnsi="Arial" w:cs="Arial"/>
          <w:spacing w:val="26"/>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6"/>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 xml:space="preserve">ntos </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6"/>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 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z w:val="22"/>
          <w:szCs w:val="22"/>
        </w:rPr>
        <w:t>ara</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pli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pres</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compe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1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z w:val="22"/>
          <w:szCs w:val="22"/>
        </w:rPr>
        <w:t>.</w:t>
      </w:r>
      <w:r>
        <w:rPr>
          <w:rFonts w:ascii="Arial" w:eastAsia="Arial" w:hAnsi="Arial" w:cs="Arial"/>
          <w:spacing w:val="14"/>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3"/>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14"/>
          <w:sz w:val="22"/>
          <w:szCs w:val="22"/>
        </w:rPr>
        <w:t xml:space="preserve"> </w:t>
      </w:r>
      <w:r>
        <w:rPr>
          <w:rFonts w:ascii="Arial" w:eastAsia="Arial" w:hAnsi="Arial" w:cs="Arial"/>
          <w:sz w:val="22"/>
          <w:szCs w:val="22"/>
        </w:rPr>
        <w:t>propo</w:t>
      </w:r>
      <w:r>
        <w:rPr>
          <w:rFonts w:ascii="Arial" w:eastAsia="Arial" w:hAnsi="Arial" w:cs="Arial"/>
          <w:spacing w:val="-1"/>
          <w:sz w:val="22"/>
          <w:szCs w:val="22"/>
        </w:rPr>
        <w:t>n</w:t>
      </w:r>
      <w:r>
        <w:rPr>
          <w:rFonts w:ascii="Arial" w:eastAsia="Arial" w:hAnsi="Arial" w:cs="Arial"/>
          <w:sz w:val="22"/>
          <w:szCs w:val="22"/>
        </w:rPr>
        <w:t>emos</w:t>
      </w:r>
      <w:r>
        <w:rPr>
          <w:rFonts w:ascii="Arial" w:eastAsia="Arial" w:hAnsi="Arial" w:cs="Arial"/>
          <w:spacing w:val="11"/>
          <w:sz w:val="22"/>
          <w:szCs w:val="22"/>
        </w:rPr>
        <w:t xml:space="preserve"> </w:t>
      </w:r>
      <w:r>
        <w:rPr>
          <w:rFonts w:ascii="Arial" w:eastAsia="Arial" w:hAnsi="Arial" w:cs="Arial"/>
          <w:sz w:val="22"/>
          <w:szCs w:val="22"/>
        </w:rPr>
        <w:t>como</w:t>
      </w:r>
      <w:r>
        <w:rPr>
          <w:rFonts w:ascii="Arial" w:eastAsia="Arial" w:hAnsi="Arial" w:cs="Arial"/>
          <w:spacing w:val="13"/>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da</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4"/>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14"/>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 el</w:t>
      </w:r>
      <w:r>
        <w:rPr>
          <w:rFonts w:ascii="Arial" w:eastAsia="Arial" w:hAnsi="Arial" w:cs="Arial"/>
          <w:spacing w:val="1"/>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 xml:space="preserve">os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4"/>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ey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I</w:t>
      </w:r>
      <w:r>
        <w:rPr>
          <w:rFonts w:ascii="Arial" w:eastAsia="Arial" w:hAnsi="Arial" w:cs="Arial"/>
          <w:spacing w:val="-1"/>
          <w:sz w:val="22"/>
          <w:szCs w:val="22"/>
        </w:rPr>
        <w:t>RP</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z w:val="22"/>
          <w:szCs w:val="22"/>
        </w:rPr>
        <w:t>y en</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I</w:t>
      </w:r>
      <w:r>
        <w:rPr>
          <w:rFonts w:ascii="Arial" w:eastAsia="Arial" w:hAnsi="Arial" w:cs="Arial"/>
          <w:spacing w:val="-1"/>
          <w:sz w:val="22"/>
          <w:szCs w:val="22"/>
        </w:rPr>
        <w:t>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3"/>
          <w:sz w:val="22"/>
          <w:szCs w:val="22"/>
        </w:rPr>
        <w:t>5</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2</w:t>
      </w:r>
      <w:r>
        <w:rPr>
          <w:rFonts w:ascii="Arial" w:eastAsia="Arial" w:hAnsi="Arial" w:cs="Arial"/>
          <w:spacing w:val="-2"/>
          <w:sz w:val="22"/>
          <w:szCs w:val="22"/>
        </w:rPr>
        <w:t>%</w:t>
      </w:r>
      <w:r>
        <w:rPr>
          <w:rFonts w:ascii="Arial" w:eastAsia="Arial" w:hAnsi="Arial" w:cs="Arial"/>
          <w:sz w:val="22"/>
          <w:szCs w:val="22"/>
        </w:rPr>
        <w:t>, como</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a s</w:t>
      </w:r>
      <w:r>
        <w:rPr>
          <w:rFonts w:ascii="Arial" w:eastAsia="Arial" w:hAnsi="Arial" w:cs="Arial"/>
          <w:spacing w:val="-2"/>
          <w:sz w:val="22"/>
          <w:szCs w:val="22"/>
        </w:rPr>
        <w:t>u</w:t>
      </w:r>
      <w:r>
        <w:rPr>
          <w:rFonts w:ascii="Arial" w:eastAsia="Arial" w:hAnsi="Arial" w:cs="Arial"/>
          <w:sz w:val="22"/>
          <w:szCs w:val="22"/>
        </w:rPr>
        <w:t>ce</w:t>
      </w:r>
      <w:r>
        <w:rPr>
          <w:rFonts w:ascii="Arial" w:eastAsia="Arial" w:hAnsi="Arial" w:cs="Arial"/>
          <w:spacing w:val="-1"/>
          <w:sz w:val="22"/>
          <w:szCs w:val="22"/>
        </w:rPr>
        <w:t>d</w:t>
      </w:r>
      <w:r>
        <w:rPr>
          <w:rFonts w:ascii="Arial" w:eastAsia="Arial" w:hAnsi="Arial" w:cs="Arial"/>
          <w:sz w:val="22"/>
          <w:szCs w:val="22"/>
        </w:rPr>
        <w:t>e en</w:t>
      </w:r>
      <w:r>
        <w:rPr>
          <w:rFonts w:ascii="Arial" w:eastAsia="Arial" w:hAnsi="Arial" w:cs="Arial"/>
          <w:spacing w:val="1"/>
          <w:sz w:val="22"/>
          <w:szCs w:val="22"/>
        </w:rPr>
        <w:t xml:space="preserve"> </w:t>
      </w:r>
      <w:r>
        <w:rPr>
          <w:rFonts w:ascii="Arial" w:eastAsia="Arial" w:hAnsi="Arial" w:cs="Arial"/>
          <w:spacing w:val="-1"/>
          <w:sz w:val="22"/>
          <w:szCs w:val="22"/>
        </w:rPr>
        <w:t>Al</w:t>
      </w:r>
      <w:r>
        <w:rPr>
          <w:rFonts w:ascii="Arial" w:eastAsia="Arial" w:hAnsi="Arial" w:cs="Arial"/>
          <w:sz w:val="22"/>
          <w:szCs w:val="22"/>
        </w:rPr>
        <w:t>eman</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z w:val="22"/>
          <w:szCs w:val="22"/>
        </w:rPr>
        <w:t>.</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6"/>
          <w:sz w:val="22"/>
          <w:szCs w:val="22"/>
        </w:rPr>
        <w:t>A</w:t>
      </w:r>
      <w:r>
        <w:rPr>
          <w:rFonts w:ascii="Arial" w:eastAsia="Arial" w:hAnsi="Arial" w:cs="Arial"/>
          <w:b/>
          <w:spacing w:val="2"/>
          <w:sz w:val="22"/>
          <w:szCs w:val="22"/>
        </w:rPr>
        <w:t>d</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nis</w:t>
      </w:r>
      <w:r>
        <w:rPr>
          <w:rFonts w:ascii="Arial" w:eastAsia="Arial" w:hAnsi="Arial" w:cs="Arial"/>
          <w:b/>
          <w:spacing w:val="1"/>
          <w:sz w:val="22"/>
          <w:szCs w:val="22"/>
        </w:rPr>
        <w:t>t</w:t>
      </w:r>
      <w:r>
        <w:rPr>
          <w:rFonts w:ascii="Arial" w:eastAsia="Arial" w:hAnsi="Arial" w:cs="Arial"/>
          <w:b/>
          <w:sz w:val="22"/>
          <w:szCs w:val="22"/>
        </w:rPr>
        <w:t>ra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es</w:t>
      </w:r>
      <w:r>
        <w:rPr>
          <w:rFonts w:ascii="Arial" w:eastAsia="Arial" w:hAnsi="Arial" w:cs="Arial"/>
          <w:b/>
          <w:spacing w:val="5"/>
          <w:sz w:val="22"/>
          <w:szCs w:val="22"/>
        </w:rPr>
        <w:t xml:space="preserve"> </w:t>
      </w:r>
      <w:r>
        <w:rPr>
          <w:rFonts w:ascii="Arial" w:eastAsia="Arial" w:hAnsi="Arial" w:cs="Arial"/>
          <w:b/>
          <w:sz w:val="22"/>
          <w:szCs w:val="22"/>
        </w:rPr>
        <w:t>q</w:t>
      </w:r>
      <w:r>
        <w:rPr>
          <w:rFonts w:ascii="Arial" w:eastAsia="Arial" w:hAnsi="Arial" w:cs="Arial"/>
          <w:b/>
          <w:spacing w:val="-1"/>
          <w:sz w:val="22"/>
          <w:szCs w:val="22"/>
        </w:rPr>
        <w:t>u</w:t>
      </w:r>
      <w:r>
        <w:rPr>
          <w:rFonts w:ascii="Arial" w:eastAsia="Arial" w:hAnsi="Arial" w:cs="Arial"/>
          <w:b/>
          <w:sz w:val="22"/>
          <w:szCs w:val="22"/>
        </w:rPr>
        <w:t>e</w:t>
      </w:r>
      <w:r>
        <w:rPr>
          <w:rFonts w:ascii="Arial" w:eastAsia="Arial" w:hAnsi="Arial" w:cs="Arial"/>
          <w:b/>
          <w:spacing w:val="3"/>
          <w:sz w:val="22"/>
          <w:szCs w:val="22"/>
        </w:rPr>
        <w:t xml:space="preserve"> </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z w:val="22"/>
          <w:szCs w:val="22"/>
        </w:rPr>
        <w:t>rant</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3"/>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6"/>
          <w:sz w:val="22"/>
          <w:szCs w:val="22"/>
        </w:rPr>
        <w:t xml:space="preserve"> </w:t>
      </w:r>
      <w:r>
        <w:rPr>
          <w:rFonts w:ascii="Arial" w:eastAsia="Arial" w:hAnsi="Arial" w:cs="Arial"/>
          <w:b/>
          <w:spacing w:val="-3"/>
          <w:sz w:val="22"/>
          <w:szCs w:val="22"/>
        </w:rPr>
        <w:t>d</w:t>
      </w:r>
      <w:r>
        <w:rPr>
          <w:rFonts w:ascii="Arial" w:eastAsia="Arial" w:hAnsi="Arial" w:cs="Arial"/>
          <w:b/>
          <w:spacing w:val="1"/>
          <w:sz w:val="22"/>
          <w:szCs w:val="22"/>
        </w:rPr>
        <w:t>i</w:t>
      </w:r>
      <w:r>
        <w:rPr>
          <w:rFonts w:ascii="Arial" w:eastAsia="Arial" w:hAnsi="Arial" w:cs="Arial"/>
          <w:b/>
          <w:sz w:val="22"/>
          <w:szCs w:val="22"/>
        </w:rPr>
        <w:t>g</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ra</w:t>
      </w:r>
      <w:r>
        <w:rPr>
          <w:rFonts w:ascii="Arial" w:eastAsia="Arial" w:hAnsi="Arial" w:cs="Arial"/>
          <w:b/>
          <w:spacing w:val="6"/>
          <w:sz w:val="22"/>
          <w:szCs w:val="22"/>
        </w:rPr>
        <w:t xml:space="preserve"> </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3"/>
          <w:sz w:val="22"/>
          <w:szCs w:val="22"/>
        </w:rPr>
        <w:t>s</w:t>
      </w:r>
      <w:r>
        <w:rPr>
          <w:rFonts w:ascii="Arial" w:eastAsia="Arial" w:hAnsi="Arial" w:cs="Arial"/>
          <w:b/>
          <w:sz w:val="22"/>
          <w:szCs w:val="22"/>
        </w:rPr>
        <w:t>.</w:t>
      </w:r>
      <w:proofErr w:type="gramEnd"/>
      <w:r>
        <w:rPr>
          <w:rFonts w:ascii="Arial" w:eastAsia="Arial" w:hAnsi="Arial" w:cs="Arial"/>
          <w:b/>
          <w:spacing w:val="12"/>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6"/>
          <w:sz w:val="22"/>
          <w:szCs w:val="22"/>
        </w:rPr>
        <w:t xml:space="preserve"> </w:t>
      </w:r>
      <w:r>
        <w:rPr>
          <w:rFonts w:ascii="Arial" w:eastAsia="Arial" w:hAnsi="Arial" w:cs="Arial"/>
          <w:sz w:val="22"/>
          <w:szCs w:val="22"/>
        </w:rPr>
        <w:t>el</w:t>
      </w:r>
      <w:r>
        <w:rPr>
          <w:rFonts w:ascii="Arial" w:eastAsia="Arial" w:hAnsi="Arial" w:cs="Arial"/>
          <w:spacing w:val="5"/>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as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16"/>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en   como</w:t>
      </w:r>
      <w:r>
        <w:rPr>
          <w:rFonts w:ascii="Arial" w:eastAsia="Arial" w:hAnsi="Arial" w:cs="Arial"/>
          <w:spacing w:val="13"/>
          <w:sz w:val="22"/>
          <w:szCs w:val="22"/>
        </w:rPr>
        <w:t xml:space="preserve"> </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2"/>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orecer</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4"/>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a 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5"/>
          <w:sz w:val="22"/>
          <w:szCs w:val="22"/>
        </w:rPr>
        <w:t xml:space="preserve"> </w:t>
      </w:r>
      <w:r>
        <w:rPr>
          <w:rFonts w:ascii="Arial" w:eastAsia="Arial" w:hAnsi="Arial" w:cs="Arial"/>
          <w:sz w:val="22"/>
          <w:szCs w:val="22"/>
        </w:rPr>
        <w:t>así como</w:t>
      </w:r>
      <w:r>
        <w:rPr>
          <w:rFonts w:ascii="Arial" w:eastAsia="Arial" w:hAnsi="Arial" w:cs="Arial"/>
          <w:spacing w:val="4"/>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y e</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causas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cen</w:t>
      </w:r>
      <w:r>
        <w:rPr>
          <w:rFonts w:ascii="Arial" w:eastAsia="Arial" w:hAnsi="Arial" w:cs="Arial"/>
          <w:spacing w:val="1"/>
          <w:sz w:val="22"/>
          <w:szCs w:val="22"/>
        </w:rPr>
        <w:t xml:space="preserve"> </w:t>
      </w:r>
      <w:r>
        <w:rPr>
          <w:rFonts w:ascii="Arial" w:eastAsia="Arial" w:hAnsi="Arial" w:cs="Arial"/>
          <w:sz w:val="22"/>
          <w:szCs w:val="22"/>
        </w:rPr>
        <w:t>a la</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ser </w:t>
      </w:r>
      <w:r>
        <w:rPr>
          <w:rFonts w:ascii="Arial" w:eastAsia="Arial" w:hAnsi="Arial" w:cs="Arial"/>
          <w:spacing w:val="-1"/>
          <w:sz w:val="22"/>
          <w:szCs w:val="22"/>
        </w:rPr>
        <w:t>l</w:t>
      </w:r>
      <w:r>
        <w:rPr>
          <w:rFonts w:ascii="Arial" w:eastAsia="Arial" w:hAnsi="Arial" w:cs="Arial"/>
          <w:sz w:val="22"/>
          <w:szCs w:val="22"/>
        </w:rPr>
        <w:t>a ad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ás c</w:t>
      </w:r>
      <w:r>
        <w:rPr>
          <w:rFonts w:ascii="Arial" w:eastAsia="Arial" w:hAnsi="Arial" w:cs="Arial"/>
          <w:spacing w:val="-2"/>
          <w:sz w:val="22"/>
          <w:szCs w:val="22"/>
        </w:rPr>
        <w:t>e</w:t>
      </w:r>
      <w:r>
        <w:rPr>
          <w:rFonts w:ascii="Arial" w:eastAsia="Arial" w:hAnsi="Arial" w:cs="Arial"/>
          <w:spacing w:val="2"/>
          <w:sz w:val="22"/>
          <w:szCs w:val="22"/>
        </w:rPr>
        <w:t>r</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a 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ci</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 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án</w:t>
      </w:r>
      <w:r>
        <w:rPr>
          <w:rFonts w:ascii="Arial" w:eastAsia="Arial" w:hAnsi="Arial" w:cs="Arial"/>
          <w:spacing w:val="1"/>
          <w:sz w:val="22"/>
          <w:szCs w:val="22"/>
        </w:rPr>
        <w:t xml:space="preserve"> </w:t>
      </w:r>
      <w:r>
        <w:rPr>
          <w:rFonts w:ascii="Arial" w:eastAsia="Arial" w:hAnsi="Arial" w:cs="Arial"/>
          <w:sz w:val="22"/>
          <w:szCs w:val="22"/>
        </w:rPr>
        <w:t>atend</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 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as en 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bre</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g</w:t>
      </w:r>
      <w:r>
        <w:rPr>
          <w:rFonts w:ascii="Arial" w:eastAsia="Arial" w:hAnsi="Arial" w:cs="Arial"/>
          <w:spacing w:val="-3"/>
          <w:sz w:val="22"/>
          <w:szCs w:val="22"/>
        </w:rPr>
        <w:t>é</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g</w:t>
      </w:r>
      <w:r>
        <w:rPr>
          <w:rFonts w:ascii="Arial" w:eastAsia="Arial" w:hAnsi="Arial" w:cs="Arial"/>
          <w:sz w:val="22"/>
          <w:szCs w:val="22"/>
        </w:rPr>
        <w:t>aran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z w:val="22"/>
          <w:szCs w:val="22"/>
        </w:rPr>
        <w:t>ot</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 xml:space="preserve">s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el s</w:t>
      </w:r>
      <w:r>
        <w:rPr>
          <w:rFonts w:ascii="Arial" w:eastAsia="Arial" w:hAnsi="Arial" w:cs="Arial"/>
          <w:spacing w:val="-3"/>
          <w:sz w:val="22"/>
          <w:szCs w:val="22"/>
        </w:rPr>
        <w:t>u</w:t>
      </w: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 bás</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ua</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w:t>
      </w: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before="9" w:line="280" w:lineRule="exact"/>
        <w:ind w:left="-15"/>
        <w:jc w:val="both"/>
        <w:rPr>
          <w:sz w:val="22"/>
          <w:szCs w:val="22"/>
        </w:rPr>
      </w:pPr>
    </w:p>
    <w:p w:rsidR="007B6307" w:rsidRDefault="007B6307" w:rsidP="007B6307">
      <w:pPr>
        <w:spacing w:line="264" w:lineRule="auto"/>
        <w:ind w:left="-15"/>
        <w:jc w:val="both"/>
        <w:rPr>
          <w:sz w:val="22"/>
          <w:szCs w:val="22"/>
        </w:rPr>
      </w:pPr>
      <w:r>
        <w:rPr>
          <w:rFonts w:ascii="Verdana" w:eastAsia="Verdana" w:hAnsi="Verdana" w:cs="Verdana"/>
          <w:b/>
          <w:bCs/>
          <w:sz w:val="32"/>
          <w:szCs w:val="32"/>
        </w:rPr>
        <w:t>I</w:t>
      </w:r>
      <w:r>
        <w:rPr>
          <w:rFonts w:ascii="Verdana" w:eastAsia="Verdana" w:hAnsi="Verdana" w:cs="Verdana"/>
          <w:b/>
          <w:bCs/>
          <w:spacing w:val="2"/>
          <w:sz w:val="32"/>
          <w:szCs w:val="32"/>
        </w:rPr>
        <w:t>I</w:t>
      </w:r>
      <w:proofErr w:type="gramStart"/>
      <w:r>
        <w:rPr>
          <w:rFonts w:ascii="Verdana" w:eastAsia="Verdana" w:hAnsi="Verdana" w:cs="Verdana"/>
          <w:b/>
          <w:bCs/>
          <w:sz w:val="32"/>
          <w:szCs w:val="32"/>
        </w:rPr>
        <w:t xml:space="preserve">. </w:t>
      </w:r>
      <w:r>
        <w:rPr>
          <w:rFonts w:ascii="Verdana" w:eastAsia="Verdana" w:hAnsi="Verdana" w:cs="Verdana"/>
          <w:b/>
          <w:bCs/>
          <w:spacing w:val="92"/>
          <w:sz w:val="32"/>
          <w:szCs w:val="32"/>
        </w:rPr>
        <w:t xml:space="preserve"> </w:t>
      </w:r>
      <w:r>
        <w:rPr>
          <w:rFonts w:ascii="Arial" w:eastAsia="Arial" w:hAnsi="Arial" w:cs="Arial"/>
          <w:b/>
          <w:bCs/>
          <w:sz w:val="32"/>
          <w:szCs w:val="32"/>
        </w:rPr>
        <w:t>Nues</w:t>
      </w:r>
      <w:r>
        <w:rPr>
          <w:rFonts w:ascii="Arial" w:eastAsia="Arial" w:hAnsi="Arial" w:cs="Arial"/>
          <w:b/>
          <w:bCs/>
          <w:spacing w:val="-1"/>
          <w:sz w:val="32"/>
          <w:szCs w:val="32"/>
        </w:rPr>
        <w:t>t</w:t>
      </w:r>
      <w:r>
        <w:rPr>
          <w:rFonts w:ascii="Arial" w:eastAsia="Arial" w:hAnsi="Arial" w:cs="Arial"/>
          <w:b/>
          <w:bCs/>
          <w:spacing w:val="3"/>
          <w:sz w:val="32"/>
          <w:szCs w:val="32"/>
        </w:rPr>
        <w:t>r</w:t>
      </w:r>
      <w:r>
        <w:rPr>
          <w:rFonts w:ascii="Arial" w:eastAsia="Arial" w:hAnsi="Arial" w:cs="Arial"/>
          <w:b/>
          <w:bCs/>
          <w:sz w:val="32"/>
          <w:szCs w:val="32"/>
        </w:rPr>
        <w:t>o</w:t>
      </w:r>
      <w:proofErr w:type="gramEnd"/>
      <w:r>
        <w:rPr>
          <w:rFonts w:ascii="Arial" w:eastAsia="Arial" w:hAnsi="Arial" w:cs="Arial"/>
          <w:b/>
          <w:bCs/>
          <w:spacing w:val="-8"/>
          <w:sz w:val="32"/>
          <w:szCs w:val="32"/>
        </w:rPr>
        <w:t xml:space="preserve"> </w:t>
      </w:r>
      <w:r>
        <w:rPr>
          <w:rFonts w:ascii="Arial" w:eastAsia="Arial" w:hAnsi="Arial" w:cs="Arial"/>
          <w:b/>
          <w:bCs/>
          <w:sz w:val="32"/>
          <w:szCs w:val="32"/>
        </w:rPr>
        <w:t>p</w:t>
      </w:r>
      <w:r>
        <w:rPr>
          <w:rFonts w:ascii="Arial" w:eastAsia="Arial" w:hAnsi="Arial" w:cs="Arial"/>
          <w:b/>
          <w:bCs/>
          <w:spacing w:val="2"/>
          <w:sz w:val="32"/>
          <w:szCs w:val="32"/>
        </w:rPr>
        <w:t>r</w:t>
      </w:r>
      <w:r>
        <w:rPr>
          <w:rFonts w:ascii="Arial" w:eastAsia="Arial" w:hAnsi="Arial" w:cs="Arial"/>
          <w:b/>
          <w:bCs/>
          <w:spacing w:val="4"/>
          <w:sz w:val="32"/>
          <w:szCs w:val="32"/>
        </w:rPr>
        <w:t>o</w:t>
      </w:r>
      <w:r>
        <w:rPr>
          <w:rFonts w:ascii="Arial" w:eastAsia="Arial" w:hAnsi="Arial" w:cs="Arial"/>
          <w:b/>
          <w:bCs/>
          <w:spacing w:val="-5"/>
          <w:sz w:val="32"/>
          <w:szCs w:val="32"/>
        </w:rPr>
        <w:t>y</w:t>
      </w:r>
      <w:r>
        <w:rPr>
          <w:rFonts w:ascii="Arial" w:eastAsia="Arial" w:hAnsi="Arial" w:cs="Arial"/>
          <w:b/>
          <w:bCs/>
          <w:sz w:val="32"/>
          <w:szCs w:val="32"/>
        </w:rPr>
        <w:t>e</w:t>
      </w:r>
      <w:r>
        <w:rPr>
          <w:rFonts w:ascii="Arial" w:eastAsia="Arial" w:hAnsi="Arial" w:cs="Arial"/>
          <w:b/>
          <w:bCs/>
          <w:spacing w:val="2"/>
          <w:sz w:val="32"/>
          <w:szCs w:val="32"/>
        </w:rPr>
        <w:t>c</w:t>
      </w:r>
      <w:r>
        <w:rPr>
          <w:rFonts w:ascii="Arial" w:eastAsia="Arial" w:hAnsi="Arial" w:cs="Arial"/>
          <w:b/>
          <w:bCs/>
          <w:sz w:val="32"/>
          <w:szCs w:val="32"/>
        </w:rPr>
        <w:t>t</w:t>
      </w:r>
      <w:r>
        <w:rPr>
          <w:rFonts w:ascii="Arial" w:eastAsia="Arial" w:hAnsi="Arial" w:cs="Arial"/>
          <w:b/>
          <w:bCs/>
          <w:spacing w:val="-1"/>
          <w:sz w:val="32"/>
          <w:szCs w:val="32"/>
        </w:rPr>
        <w:t>o</w:t>
      </w:r>
      <w:r>
        <w:rPr>
          <w:rFonts w:ascii="Arial" w:eastAsia="Arial" w:hAnsi="Arial" w:cs="Arial"/>
          <w:b/>
          <w:bCs/>
          <w:sz w:val="32"/>
          <w:szCs w:val="32"/>
        </w:rPr>
        <w:t>:</w:t>
      </w:r>
      <w:r>
        <w:rPr>
          <w:rFonts w:ascii="Arial" w:eastAsia="Arial" w:hAnsi="Arial" w:cs="Arial"/>
          <w:b/>
          <w:bCs/>
          <w:spacing w:val="-4"/>
          <w:sz w:val="32"/>
          <w:szCs w:val="32"/>
        </w:rPr>
        <w:t xml:space="preserve"> </w:t>
      </w:r>
      <w:r>
        <w:rPr>
          <w:rFonts w:ascii="Arial" w:eastAsia="Arial" w:hAnsi="Arial" w:cs="Arial"/>
          <w:b/>
          <w:bCs/>
          <w:spacing w:val="-3"/>
          <w:sz w:val="32"/>
          <w:szCs w:val="32"/>
        </w:rPr>
        <w:t>A</w:t>
      </w:r>
      <w:r>
        <w:rPr>
          <w:rFonts w:ascii="Arial" w:eastAsia="Arial" w:hAnsi="Arial" w:cs="Arial"/>
          <w:b/>
          <w:bCs/>
          <w:spacing w:val="-5"/>
          <w:sz w:val="32"/>
          <w:szCs w:val="32"/>
        </w:rPr>
        <w:t>y</w:t>
      </w:r>
      <w:r>
        <w:rPr>
          <w:rFonts w:ascii="Arial" w:eastAsia="Arial" w:hAnsi="Arial" w:cs="Arial"/>
          <w:b/>
          <w:bCs/>
          <w:spacing w:val="2"/>
          <w:sz w:val="32"/>
          <w:szCs w:val="32"/>
        </w:rPr>
        <w:t>un</w:t>
      </w:r>
      <w:r>
        <w:rPr>
          <w:rFonts w:ascii="Arial" w:eastAsia="Arial" w:hAnsi="Arial" w:cs="Arial"/>
          <w:b/>
          <w:bCs/>
          <w:sz w:val="32"/>
          <w:szCs w:val="32"/>
        </w:rPr>
        <w:t>t</w:t>
      </w:r>
      <w:r>
        <w:rPr>
          <w:rFonts w:ascii="Arial" w:eastAsia="Arial" w:hAnsi="Arial" w:cs="Arial"/>
          <w:b/>
          <w:bCs/>
          <w:spacing w:val="2"/>
          <w:sz w:val="32"/>
          <w:szCs w:val="32"/>
        </w:rPr>
        <w:t>a</w:t>
      </w:r>
      <w:r>
        <w:rPr>
          <w:rFonts w:ascii="Arial" w:eastAsia="Arial" w:hAnsi="Arial" w:cs="Arial"/>
          <w:b/>
          <w:bCs/>
          <w:sz w:val="32"/>
          <w:szCs w:val="32"/>
        </w:rPr>
        <w:t>mi</w:t>
      </w:r>
      <w:r>
        <w:rPr>
          <w:rFonts w:ascii="Arial" w:eastAsia="Arial" w:hAnsi="Arial" w:cs="Arial"/>
          <w:b/>
          <w:bCs/>
          <w:spacing w:val="2"/>
          <w:sz w:val="32"/>
          <w:szCs w:val="32"/>
        </w:rPr>
        <w:t>e</w:t>
      </w:r>
      <w:r>
        <w:rPr>
          <w:rFonts w:ascii="Arial" w:eastAsia="Arial" w:hAnsi="Arial" w:cs="Arial"/>
          <w:b/>
          <w:bCs/>
          <w:sz w:val="32"/>
          <w:szCs w:val="32"/>
        </w:rPr>
        <w:t>n</w:t>
      </w:r>
      <w:r>
        <w:rPr>
          <w:rFonts w:ascii="Arial" w:eastAsia="Arial" w:hAnsi="Arial" w:cs="Arial"/>
          <w:b/>
          <w:bCs/>
          <w:spacing w:val="1"/>
          <w:sz w:val="32"/>
          <w:szCs w:val="32"/>
        </w:rPr>
        <w:t>t</w:t>
      </w:r>
      <w:r>
        <w:rPr>
          <w:rFonts w:ascii="Arial" w:eastAsia="Arial" w:hAnsi="Arial" w:cs="Arial"/>
          <w:b/>
          <w:bCs/>
          <w:sz w:val="32"/>
          <w:szCs w:val="32"/>
        </w:rPr>
        <w:t>os</w:t>
      </w:r>
      <w:r>
        <w:rPr>
          <w:rFonts w:ascii="Arial" w:eastAsia="Arial" w:hAnsi="Arial" w:cs="Arial"/>
          <w:b/>
          <w:bCs/>
          <w:spacing w:val="-19"/>
          <w:sz w:val="32"/>
          <w:szCs w:val="32"/>
        </w:rPr>
        <w:t xml:space="preserve"> </w:t>
      </w:r>
      <w:r>
        <w:rPr>
          <w:rFonts w:ascii="Arial" w:eastAsia="Arial" w:hAnsi="Arial" w:cs="Arial"/>
          <w:b/>
          <w:bCs/>
          <w:sz w:val="32"/>
          <w:szCs w:val="32"/>
        </w:rPr>
        <w:t>li</w:t>
      </w:r>
      <w:r>
        <w:rPr>
          <w:rFonts w:ascii="Arial" w:eastAsia="Arial" w:hAnsi="Arial" w:cs="Arial"/>
          <w:b/>
          <w:bCs/>
          <w:spacing w:val="2"/>
          <w:sz w:val="32"/>
          <w:szCs w:val="32"/>
        </w:rPr>
        <w:t>m</w:t>
      </w:r>
      <w:r>
        <w:rPr>
          <w:rFonts w:ascii="Arial" w:eastAsia="Arial" w:hAnsi="Arial" w:cs="Arial"/>
          <w:b/>
          <w:bCs/>
          <w:sz w:val="32"/>
          <w:szCs w:val="32"/>
        </w:rPr>
        <w:t>pi</w:t>
      </w:r>
      <w:r>
        <w:rPr>
          <w:rFonts w:ascii="Arial" w:eastAsia="Arial" w:hAnsi="Arial" w:cs="Arial"/>
          <w:b/>
          <w:bCs/>
          <w:spacing w:val="1"/>
          <w:sz w:val="32"/>
          <w:szCs w:val="32"/>
        </w:rPr>
        <w:t>o</w:t>
      </w:r>
      <w:r>
        <w:rPr>
          <w:rFonts w:ascii="Arial" w:eastAsia="Arial" w:hAnsi="Arial" w:cs="Arial"/>
          <w:b/>
          <w:bCs/>
          <w:sz w:val="32"/>
          <w:szCs w:val="32"/>
        </w:rPr>
        <w:t>s,</w:t>
      </w:r>
      <w:r>
        <w:rPr>
          <w:rFonts w:ascii="Arial" w:eastAsia="Arial" w:hAnsi="Arial" w:cs="Arial"/>
          <w:b/>
          <w:bCs/>
          <w:spacing w:val="-1"/>
          <w:sz w:val="32"/>
          <w:szCs w:val="32"/>
        </w:rPr>
        <w:t xml:space="preserve"> </w:t>
      </w:r>
      <w:r>
        <w:rPr>
          <w:rFonts w:ascii="Arial" w:eastAsia="Arial" w:hAnsi="Arial" w:cs="Arial"/>
          <w:b/>
          <w:bCs/>
          <w:sz w:val="32"/>
          <w:szCs w:val="32"/>
        </w:rPr>
        <w:t>a</w:t>
      </w:r>
      <w:r>
        <w:rPr>
          <w:rFonts w:ascii="Arial" w:eastAsia="Arial" w:hAnsi="Arial" w:cs="Arial"/>
          <w:b/>
          <w:bCs/>
          <w:spacing w:val="2"/>
          <w:sz w:val="32"/>
          <w:szCs w:val="32"/>
        </w:rPr>
        <w:t>b</w:t>
      </w:r>
      <w:r>
        <w:rPr>
          <w:rFonts w:ascii="Arial" w:eastAsia="Arial" w:hAnsi="Arial" w:cs="Arial"/>
          <w:b/>
          <w:bCs/>
          <w:sz w:val="32"/>
          <w:szCs w:val="32"/>
        </w:rPr>
        <w:t>i</w:t>
      </w:r>
      <w:r>
        <w:rPr>
          <w:rFonts w:ascii="Arial" w:eastAsia="Arial" w:hAnsi="Arial" w:cs="Arial"/>
          <w:b/>
          <w:bCs/>
          <w:spacing w:val="2"/>
          <w:sz w:val="32"/>
          <w:szCs w:val="32"/>
        </w:rPr>
        <w:t>e</w:t>
      </w:r>
      <w:r>
        <w:rPr>
          <w:rFonts w:ascii="Arial" w:eastAsia="Arial" w:hAnsi="Arial" w:cs="Arial"/>
          <w:b/>
          <w:bCs/>
          <w:sz w:val="32"/>
          <w:szCs w:val="32"/>
        </w:rPr>
        <w:t>rtos</w:t>
      </w:r>
      <w:r>
        <w:rPr>
          <w:rFonts w:ascii="Arial" w:eastAsia="Arial" w:hAnsi="Arial" w:cs="Arial"/>
          <w:b/>
          <w:bCs/>
          <w:spacing w:val="-8"/>
          <w:sz w:val="32"/>
          <w:szCs w:val="32"/>
        </w:rPr>
        <w:t xml:space="preserve"> </w:t>
      </w:r>
      <w:r>
        <w:rPr>
          <w:rFonts w:ascii="Arial" w:eastAsia="Arial" w:hAnsi="Arial" w:cs="Arial"/>
          <w:b/>
          <w:bCs/>
          <w:sz w:val="32"/>
          <w:szCs w:val="32"/>
        </w:rPr>
        <w:t>a los</w:t>
      </w:r>
      <w:r>
        <w:rPr>
          <w:rFonts w:ascii="Arial" w:eastAsia="Arial" w:hAnsi="Arial" w:cs="Arial"/>
          <w:b/>
          <w:bCs/>
          <w:spacing w:val="-5"/>
          <w:sz w:val="32"/>
          <w:szCs w:val="32"/>
        </w:rPr>
        <w:t xml:space="preserve"> </w:t>
      </w:r>
      <w:r>
        <w:rPr>
          <w:rFonts w:ascii="Arial" w:eastAsia="Arial" w:hAnsi="Arial" w:cs="Arial"/>
          <w:b/>
          <w:bCs/>
          <w:sz w:val="32"/>
          <w:szCs w:val="32"/>
        </w:rPr>
        <w:t>ci</w:t>
      </w:r>
      <w:r>
        <w:rPr>
          <w:rFonts w:ascii="Arial" w:eastAsia="Arial" w:hAnsi="Arial" w:cs="Arial"/>
          <w:b/>
          <w:bCs/>
          <w:spacing w:val="1"/>
          <w:sz w:val="32"/>
          <w:szCs w:val="32"/>
        </w:rPr>
        <w:t>u</w:t>
      </w:r>
      <w:r>
        <w:rPr>
          <w:rFonts w:ascii="Arial" w:eastAsia="Arial" w:hAnsi="Arial" w:cs="Arial"/>
          <w:b/>
          <w:bCs/>
          <w:sz w:val="32"/>
          <w:szCs w:val="32"/>
        </w:rPr>
        <w:t>da</w:t>
      </w:r>
      <w:r>
        <w:rPr>
          <w:rFonts w:ascii="Arial" w:eastAsia="Arial" w:hAnsi="Arial" w:cs="Arial"/>
          <w:b/>
          <w:bCs/>
          <w:spacing w:val="1"/>
          <w:sz w:val="32"/>
          <w:szCs w:val="32"/>
        </w:rPr>
        <w:t>d</w:t>
      </w:r>
      <w:r>
        <w:rPr>
          <w:rFonts w:ascii="Arial" w:eastAsia="Arial" w:hAnsi="Arial" w:cs="Arial"/>
          <w:b/>
          <w:bCs/>
          <w:sz w:val="32"/>
          <w:szCs w:val="32"/>
        </w:rPr>
        <w:t>an</w:t>
      </w:r>
      <w:r>
        <w:rPr>
          <w:rFonts w:ascii="Arial" w:eastAsia="Arial" w:hAnsi="Arial" w:cs="Arial"/>
          <w:b/>
          <w:bCs/>
          <w:spacing w:val="1"/>
          <w:sz w:val="32"/>
          <w:szCs w:val="32"/>
        </w:rPr>
        <w:t>o</w:t>
      </w:r>
      <w:r>
        <w:rPr>
          <w:rFonts w:ascii="Arial" w:eastAsia="Arial" w:hAnsi="Arial" w:cs="Arial"/>
          <w:b/>
          <w:bCs/>
          <w:sz w:val="32"/>
          <w:szCs w:val="32"/>
        </w:rPr>
        <w:t>s</w:t>
      </w:r>
      <w:r>
        <w:rPr>
          <w:rFonts w:ascii="Arial" w:eastAsia="Arial" w:hAnsi="Arial" w:cs="Arial"/>
          <w:b/>
          <w:bCs/>
          <w:spacing w:val="-14"/>
          <w:sz w:val="32"/>
          <w:szCs w:val="32"/>
        </w:rPr>
        <w:t xml:space="preserve"> </w:t>
      </w:r>
      <w:r>
        <w:rPr>
          <w:rFonts w:ascii="Arial" w:eastAsia="Arial" w:hAnsi="Arial" w:cs="Arial"/>
          <w:b/>
          <w:bCs/>
          <w:sz w:val="32"/>
          <w:szCs w:val="32"/>
        </w:rPr>
        <w:t>y</w:t>
      </w:r>
      <w:r>
        <w:rPr>
          <w:rFonts w:ascii="Arial" w:eastAsia="Arial" w:hAnsi="Arial" w:cs="Arial"/>
          <w:b/>
          <w:bCs/>
          <w:spacing w:val="-4"/>
          <w:sz w:val="32"/>
          <w:szCs w:val="32"/>
        </w:rPr>
        <w:t xml:space="preserve"> </w:t>
      </w:r>
      <w:r>
        <w:rPr>
          <w:rFonts w:ascii="Arial" w:eastAsia="Arial" w:hAnsi="Arial" w:cs="Arial"/>
          <w:b/>
          <w:bCs/>
          <w:sz w:val="32"/>
          <w:szCs w:val="32"/>
        </w:rPr>
        <w:t>al</w:t>
      </w:r>
      <w:r>
        <w:rPr>
          <w:rFonts w:ascii="Arial" w:eastAsia="Arial" w:hAnsi="Arial" w:cs="Arial"/>
          <w:b/>
          <w:bCs/>
          <w:spacing w:val="-1"/>
          <w:sz w:val="32"/>
          <w:szCs w:val="32"/>
        </w:rPr>
        <w:t xml:space="preserve"> </w:t>
      </w:r>
      <w:r>
        <w:rPr>
          <w:rFonts w:ascii="Arial" w:eastAsia="Arial" w:hAnsi="Arial" w:cs="Arial"/>
          <w:b/>
          <w:bCs/>
          <w:sz w:val="32"/>
          <w:szCs w:val="32"/>
        </w:rPr>
        <w:t>se</w:t>
      </w:r>
      <w:r>
        <w:rPr>
          <w:rFonts w:ascii="Arial" w:eastAsia="Arial" w:hAnsi="Arial" w:cs="Arial"/>
          <w:b/>
          <w:bCs/>
          <w:spacing w:val="5"/>
          <w:sz w:val="32"/>
          <w:szCs w:val="32"/>
        </w:rPr>
        <w:t>r</w:t>
      </w:r>
      <w:r>
        <w:rPr>
          <w:rFonts w:ascii="Arial" w:eastAsia="Arial" w:hAnsi="Arial" w:cs="Arial"/>
          <w:b/>
          <w:bCs/>
          <w:spacing w:val="-5"/>
          <w:sz w:val="32"/>
          <w:szCs w:val="32"/>
        </w:rPr>
        <w:t>v</w:t>
      </w:r>
      <w:r>
        <w:rPr>
          <w:rFonts w:ascii="Arial" w:eastAsia="Arial" w:hAnsi="Arial" w:cs="Arial"/>
          <w:b/>
          <w:bCs/>
          <w:sz w:val="32"/>
          <w:szCs w:val="32"/>
        </w:rPr>
        <w:t>ic</w:t>
      </w:r>
      <w:r>
        <w:rPr>
          <w:rFonts w:ascii="Arial" w:eastAsia="Arial" w:hAnsi="Arial" w:cs="Arial"/>
          <w:b/>
          <w:bCs/>
          <w:spacing w:val="2"/>
          <w:sz w:val="32"/>
          <w:szCs w:val="32"/>
        </w:rPr>
        <w:t>i</w:t>
      </w:r>
      <w:r>
        <w:rPr>
          <w:rFonts w:ascii="Arial" w:eastAsia="Arial" w:hAnsi="Arial" w:cs="Arial"/>
          <w:b/>
          <w:bCs/>
          <w:sz w:val="32"/>
          <w:szCs w:val="32"/>
        </w:rPr>
        <w:t>o</w:t>
      </w:r>
      <w:r>
        <w:rPr>
          <w:rFonts w:ascii="Arial" w:eastAsia="Arial" w:hAnsi="Arial" w:cs="Arial"/>
          <w:b/>
          <w:bCs/>
          <w:spacing w:val="-12"/>
          <w:sz w:val="32"/>
          <w:szCs w:val="32"/>
        </w:rPr>
        <w:t xml:space="preserve"> </w:t>
      </w:r>
      <w:r>
        <w:rPr>
          <w:rFonts w:ascii="Arial" w:eastAsia="Arial" w:hAnsi="Arial" w:cs="Arial"/>
          <w:b/>
          <w:bCs/>
          <w:spacing w:val="-1"/>
          <w:sz w:val="32"/>
          <w:szCs w:val="32"/>
        </w:rPr>
        <w:t>d</w:t>
      </w:r>
      <w:r>
        <w:rPr>
          <w:rFonts w:ascii="Arial" w:eastAsia="Arial" w:hAnsi="Arial" w:cs="Arial"/>
          <w:b/>
          <w:bCs/>
          <w:sz w:val="32"/>
          <w:szCs w:val="32"/>
        </w:rPr>
        <w:t>e</w:t>
      </w:r>
      <w:r>
        <w:rPr>
          <w:rFonts w:ascii="Arial" w:eastAsia="Arial" w:hAnsi="Arial" w:cs="Arial"/>
          <w:b/>
          <w:bCs/>
          <w:spacing w:val="-2"/>
          <w:sz w:val="32"/>
          <w:szCs w:val="32"/>
        </w:rPr>
        <w:t xml:space="preserve"> </w:t>
      </w:r>
      <w:r>
        <w:rPr>
          <w:rFonts w:ascii="Arial" w:eastAsia="Arial" w:hAnsi="Arial" w:cs="Arial"/>
          <w:b/>
          <w:bCs/>
          <w:sz w:val="32"/>
          <w:szCs w:val="32"/>
        </w:rPr>
        <w:t>las</w:t>
      </w:r>
      <w:r>
        <w:rPr>
          <w:rFonts w:ascii="Arial" w:eastAsia="Arial" w:hAnsi="Arial" w:cs="Arial"/>
          <w:b/>
          <w:bCs/>
          <w:spacing w:val="-4"/>
          <w:sz w:val="32"/>
          <w:szCs w:val="32"/>
        </w:rPr>
        <w:t xml:space="preserve"> </w:t>
      </w:r>
      <w:r>
        <w:rPr>
          <w:rFonts w:ascii="Arial" w:eastAsia="Arial" w:hAnsi="Arial" w:cs="Arial"/>
          <w:b/>
          <w:bCs/>
          <w:sz w:val="32"/>
          <w:szCs w:val="32"/>
        </w:rPr>
        <w:t>per</w:t>
      </w:r>
      <w:r>
        <w:rPr>
          <w:rFonts w:ascii="Arial" w:eastAsia="Arial" w:hAnsi="Arial" w:cs="Arial"/>
          <w:b/>
          <w:bCs/>
          <w:spacing w:val="3"/>
          <w:sz w:val="32"/>
          <w:szCs w:val="32"/>
        </w:rPr>
        <w:t>s</w:t>
      </w:r>
      <w:r>
        <w:rPr>
          <w:rFonts w:ascii="Arial" w:eastAsia="Arial" w:hAnsi="Arial" w:cs="Arial"/>
          <w:b/>
          <w:bCs/>
          <w:sz w:val="32"/>
          <w:szCs w:val="32"/>
        </w:rPr>
        <w:t>o</w:t>
      </w:r>
      <w:r>
        <w:rPr>
          <w:rFonts w:ascii="Arial" w:eastAsia="Arial" w:hAnsi="Arial" w:cs="Arial"/>
          <w:b/>
          <w:bCs/>
          <w:spacing w:val="-1"/>
          <w:sz w:val="32"/>
          <w:szCs w:val="32"/>
        </w:rPr>
        <w:t>n</w:t>
      </w:r>
      <w:r>
        <w:rPr>
          <w:rFonts w:ascii="Arial" w:eastAsia="Arial" w:hAnsi="Arial" w:cs="Arial"/>
          <w:b/>
          <w:bCs/>
          <w:sz w:val="32"/>
          <w:szCs w:val="32"/>
        </w:rPr>
        <w:t>as.</w:t>
      </w:r>
    </w:p>
    <w:p w:rsidR="007B6307" w:rsidRDefault="007B6307" w:rsidP="007B6307">
      <w:pPr>
        <w:spacing w:before="9"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acu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do con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ú</w:t>
      </w:r>
      <w:r>
        <w:rPr>
          <w:rFonts w:ascii="Arial" w:eastAsia="Arial" w:hAnsi="Arial" w:cs="Arial"/>
          <w:spacing w:val="-1"/>
          <w:sz w:val="22"/>
          <w:szCs w:val="22"/>
        </w:rPr>
        <w:t>bli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de </w:t>
      </w:r>
      <w:r>
        <w:rPr>
          <w:rFonts w:ascii="Arial" w:eastAsia="Arial" w:hAnsi="Arial" w:cs="Arial"/>
          <w:spacing w:val="-1"/>
          <w:sz w:val="22"/>
          <w:szCs w:val="22"/>
        </w:rPr>
        <w:t>C</w:t>
      </w:r>
      <w:r>
        <w:rPr>
          <w:rFonts w:ascii="Arial" w:eastAsia="Arial" w:hAnsi="Arial" w:cs="Arial"/>
          <w:sz w:val="22"/>
          <w:szCs w:val="22"/>
        </w:rPr>
        <w:t>s, n</w:t>
      </w:r>
      <w:r>
        <w:rPr>
          <w:rFonts w:ascii="Arial" w:eastAsia="Arial" w:hAnsi="Arial" w:cs="Arial"/>
          <w:spacing w:val="-1"/>
          <w:sz w:val="22"/>
          <w:szCs w:val="22"/>
        </w:rPr>
        <w:t>u</w:t>
      </w:r>
      <w:r>
        <w:rPr>
          <w:rFonts w:ascii="Arial" w:eastAsia="Arial" w:hAnsi="Arial" w:cs="Arial"/>
          <w:sz w:val="22"/>
          <w:szCs w:val="22"/>
        </w:rPr>
        <w:t>est</w:t>
      </w:r>
      <w:r>
        <w:rPr>
          <w:rFonts w:ascii="Arial" w:eastAsia="Arial" w:hAnsi="Arial" w:cs="Arial"/>
          <w:spacing w:val="1"/>
          <w:sz w:val="22"/>
          <w:szCs w:val="22"/>
        </w:rPr>
        <w:t>r</w:t>
      </w:r>
      <w:r>
        <w:rPr>
          <w:rFonts w:ascii="Arial" w:eastAsia="Arial" w:hAnsi="Arial" w:cs="Arial"/>
          <w:sz w:val="22"/>
          <w:szCs w:val="22"/>
        </w:rPr>
        <w:t>o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 xml:space="preserve">ama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z w:val="22"/>
          <w:szCs w:val="22"/>
        </w:rPr>
        <w:t>ge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propu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 so</w:t>
      </w:r>
      <w:r>
        <w:rPr>
          <w:rFonts w:ascii="Arial" w:eastAsia="Arial" w:hAnsi="Arial" w:cs="Arial"/>
          <w:spacing w:val="-1"/>
          <w:sz w:val="22"/>
          <w:szCs w:val="22"/>
        </w:rPr>
        <w:t>l</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3"/>
          <w:sz w:val="22"/>
          <w:szCs w:val="22"/>
        </w:rPr>
        <w:t>á</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5"/>
          <w:sz w:val="22"/>
          <w:szCs w:val="22"/>
        </w:rPr>
        <w:t>a</w:t>
      </w:r>
      <w:r>
        <w:rPr>
          <w:rFonts w:ascii="Arial" w:eastAsia="Arial" w:hAnsi="Arial" w:cs="Arial"/>
          <w:sz w:val="22"/>
          <w:szCs w:val="22"/>
        </w:rPr>
        <w:t xml:space="preserve">ntea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no</w:t>
      </w:r>
      <w:r>
        <w:rPr>
          <w:rFonts w:ascii="Arial" w:eastAsia="Arial" w:hAnsi="Arial" w:cs="Arial"/>
          <w:spacing w:val="3"/>
          <w:sz w:val="22"/>
          <w:szCs w:val="22"/>
        </w:rPr>
        <w:t xml:space="preserve"> </w:t>
      </w:r>
      <w:r>
        <w:rPr>
          <w:rFonts w:ascii="Arial" w:eastAsia="Arial" w:hAnsi="Arial" w:cs="Arial"/>
          <w:sz w:val="22"/>
          <w:szCs w:val="22"/>
        </w:rPr>
        <w:t>só</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am</w:t>
      </w:r>
      <w:r>
        <w:rPr>
          <w:rFonts w:ascii="Arial" w:eastAsia="Arial" w:hAnsi="Arial" w:cs="Arial"/>
          <w:spacing w:val="1"/>
          <w:sz w:val="22"/>
          <w:szCs w:val="22"/>
        </w:rPr>
        <w:t>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pacing w:val="2"/>
          <w:sz w:val="22"/>
          <w:szCs w:val="22"/>
        </w:rPr>
        <w:t>q</w:t>
      </w:r>
      <w:r>
        <w:rPr>
          <w:rFonts w:ascii="Arial" w:eastAsia="Arial" w:hAnsi="Arial" w:cs="Arial"/>
          <w:sz w:val="22"/>
          <w:szCs w:val="22"/>
        </w:rPr>
        <w:t>ue s</w:t>
      </w:r>
      <w:r>
        <w:rPr>
          <w:rFonts w:ascii="Arial" w:eastAsia="Arial" w:hAnsi="Arial" w:cs="Arial"/>
          <w:spacing w:val="-3"/>
          <w:sz w:val="22"/>
          <w:szCs w:val="22"/>
        </w:rPr>
        <w:t>u</w:t>
      </w:r>
      <w:r>
        <w:rPr>
          <w:rFonts w:ascii="Arial" w:eastAsia="Arial" w:hAnsi="Arial" w:cs="Arial"/>
          <w:spacing w:val="1"/>
          <w:sz w:val="22"/>
          <w:szCs w:val="22"/>
        </w:rPr>
        <w:t>fr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con</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ama</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so</w:t>
      </w:r>
      <w:r>
        <w:rPr>
          <w:rFonts w:ascii="Arial" w:eastAsia="Arial" w:hAnsi="Arial" w:cs="Arial"/>
          <w:spacing w:val="7"/>
          <w:sz w:val="22"/>
          <w:szCs w:val="22"/>
        </w:rPr>
        <w:t xml:space="preserve"> </w:t>
      </w:r>
      <w:r>
        <w:rPr>
          <w:rFonts w:ascii="Arial" w:eastAsia="Arial" w:hAnsi="Arial" w:cs="Arial"/>
          <w:spacing w:val="-2"/>
          <w:sz w:val="22"/>
          <w:szCs w:val="22"/>
        </w:rPr>
        <w:t>c</w:t>
      </w:r>
      <w:r>
        <w:rPr>
          <w:rFonts w:ascii="Arial" w:eastAsia="Arial" w:hAnsi="Arial" w:cs="Arial"/>
          <w:sz w:val="22"/>
          <w:szCs w:val="22"/>
        </w:rPr>
        <w:t>on</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en</w:t>
      </w:r>
      <w:r>
        <w:rPr>
          <w:rFonts w:ascii="Arial" w:eastAsia="Arial" w:hAnsi="Arial" w:cs="Arial"/>
          <w:spacing w:val="5"/>
          <w:sz w:val="22"/>
          <w:szCs w:val="22"/>
        </w:rPr>
        <w:t xml:space="preserve"> </w:t>
      </w:r>
      <w:r>
        <w:rPr>
          <w:rFonts w:ascii="Arial" w:eastAsia="Arial" w:hAnsi="Arial" w:cs="Arial"/>
          <w:sz w:val="22"/>
          <w:szCs w:val="22"/>
        </w:rPr>
        <w:t>un</w:t>
      </w:r>
      <w:r>
        <w:rPr>
          <w:rFonts w:ascii="Arial" w:eastAsia="Arial" w:hAnsi="Arial" w:cs="Arial"/>
          <w:spacing w:val="5"/>
          <w:sz w:val="22"/>
          <w:szCs w:val="22"/>
        </w:rPr>
        <w:t xml:space="preserve"> </w:t>
      </w:r>
      <w:r>
        <w:rPr>
          <w:rFonts w:ascii="Arial" w:eastAsia="Arial" w:hAnsi="Arial" w:cs="Arial"/>
          <w:spacing w:val="1"/>
          <w:sz w:val="22"/>
          <w:szCs w:val="22"/>
        </w:rPr>
        <w:t>m</w:t>
      </w:r>
      <w:r>
        <w:rPr>
          <w:rFonts w:ascii="Arial" w:eastAsia="Arial" w:hAnsi="Arial" w:cs="Arial"/>
          <w:sz w:val="22"/>
          <w:szCs w:val="22"/>
        </w:rPr>
        <w:t>ome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y sosten</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1"/>
          <w:sz w:val="22"/>
          <w:szCs w:val="22"/>
        </w:rPr>
        <w:t>RSA</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 xml:space="preserve">ha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z w:val="22"/>
          <w:szCs w:val="22"/>
        </w:rPr>
        <w:t>y</w:t>
      </w:r>
      <w:r>
        <w:rPr>
          <w:rFonts w:ascii="Arial" w:eastAsia="Arial" w:hAnsi="Arial" w:cs="Arial"/>
          <w:spacing w:val="56"/>
          <w:sz w:val="22"/>
          <w:szCs w:val="22"/>
        </w:rPr>
        <w:t xml:space="preserve"> </w:t>
      </w:r>
      <w:r>
        <w:rPr>
          <w:rFonts w:ascii="Arial" w:eastAsia="Arial" w:hAnsi="Arial" w:cs="Arial"/>
          <w:spacing w:val="1"/>
          <w:sz w:val="22"/>
          <w:szCs w:val="22"/>
        </w:rPr>
        <w:t>m</w:t>
      </w:r>
      <w:r>
        <w:rPr>
          <w:rFonts w:ascii="Arial" w:eastAsia="Arial" w:hAnsi="Arial" w:cs="Arial"/>
          <w:sz w:val="22"/>
          <w:szCs w:val="22"/>
        </w:rPr>
        <w:t>uc</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59"/>
          <w:sz w:val="22"/>
          <w:szCs w:val="22"/>
        </w:rPr>
        <w:t xml:space="preserve"> </w:t>
      </w:r>
      <w:r>
        <w:rPr>
          <w:rFonts w:ascii="Arial" w:eastAsia="Arial" w:hAnsi="Arial" w:cs="Arial"/>
          <w:sz w:val="22"/>
          <w:szCs w:val="22"/>
        </w:rPr>
        <w:t>el</w:t>
      </w:r>
      <w:r>
        <w:rPr>
          <w:rFonts w:ascii="Arial" w:eastAsia="Arial" w:hAnsi="Arial" w:cs="Arial"/>
          <w:spacing w:val="57"/>
          <w:sz w:val="22"/>
          <w:szCs w:val="22"/>
        </w:rPr>
        <w:t xml:space="preserve"> </w:t>
      </w:r>
      <w:r>
        <w:rPr>
          <w:rFonts w:ascii="Arial" w:eastAsia="Arial" w:hAnsi="Arial" w:cs="Arial"/>
          <w:spacing w:val="-3"/>
          <w:sz w:val="22"/>
          <w:szCs w:val="22"/>
        </w:rPr>
        <w:t>á</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59"/>
          <w:sz w:val="22"/>
          <w:szCs w:val="22"/>
        </w:rPr>
        <w:t xml:space="preserve"> </w:t>
      </w:r>
      <w:r>
        <w:rPr>
          <w:rFonts w:ascii="Arial" w:eastAsia="Arial" w:hAnsi="Arial" w:cs="Arial"/>
          <w:sz w:val="22"/>
          <w:szCs w:val="22"/>
        </w:rPr>
        <w:t>de</w:t>
      </w:r>
      <w:r>
        <w:rPr>
          <w:rFonts w:ascii="Arial" w:eastAsia="Arial" w:hAnsi="Arial" w:cs="Arial"/>
          <w:spacing w:val="56"/>
          <w:sz w:val="22"/>
          <w:szCs w:val="22"/>
        </w:rPr>
        <w:t xml:space="preserve"> </w:t>
      </w:r>
      <w:r>
        <w:rPr>
          <w:rFonts w:ascii="Arial" w:eastAsia="Arial" w:hAnsi="Arial" w:cs="Arial"/>
          <w:sz w:val="22"/>
          <w:szCs w:val="22"/>
        </w:rPr>
        <w:t>actuac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6"/>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4"/>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59"/>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59"/>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56"/>
          <w:sz w:val="22"/>
          <w:szCs w:val="22"/>
        </w:rPr>
        <w:t xml:space="preserve"> </w:t>
      </w:r>
      <w:r>
        <w:rPr>
          <w:rFonts w:ascii="Arial" w:eastAsia="Arial" w:hAnsi="Arial" w:cs="Arial"/>
          <w:sz w:val="22"/>
          <w:szCs w:val="22"/>
        </w:rPr>
        <w:t>en</w:t>
      </w:r>
      <w:r>
        <w:rPr>
          <w:rFonts w:ascii="Arial" w:eastAsia="Arial" w:hAnsi="Arial" w:cs="Arial"/>
          <w:spacing w:val="58"/>
          <w:sz w:val="22"/>
          <w:szCs w:val="22"/>
        </w:rPr>
        <w:t xml:space="preserve"> </w:t>
      </w:r>
      <w:r>
        <w:rPr>
          <w:rFonts w:ascii="Arial" w:eastAsia="Arial" w:hAnsi="Arial" w:cs="Arial"/>
          <w:sz w:val="22"/>
          <w:szCs w:val="22"/>
        </w:rPr>
        <w:t>este</w:t>
      </w:r>
      <w:r>
        <w:rPr>
          <w:rFonts w:ascii="Arial" w:eastAsia="Arial" w:hAnsi="Arial" w:cs="Arial"/>
          <w:spacing w:val="59"/>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2"/>
          <w:sz w:val="22"/>
          <w:szCs w:val="22"/>
        </w:rPr>
        <w:t>m</w:t>
      </w:r>
      <w:r>
        <w:rPr>
          <w:rFonts w:ascii="Arial" w:eastAsia="Arial" w:hAnsi="Arial" w:cs="Arial"/>
          <w:sz w:val="22"/>
          <w:szCs w:val="22"/>
        </w:rPr>
        <w:t>a 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z w:val="22"/>
          <w:szCs w:val="22"/>
        </w:rPr>
        <w:t>ere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4"/>
          <w:sz w:val="22"/>
          <w:szCs w:val="22"/>
        </w:rPr>
        <w:t xml:space="preserve"> </w:t>
      </w:r>
      <w:r>
        <w:rPr>
          <w:rFonts w:ascii="Arial" w:eastAsia="Arial" w:hAnsi="Arial" w:cs="Arial"/>
          <w:sz w:val="22"/>
          <w:szCs w:val="22"/>
        </w:rPr>
        <w:t>y  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 xml:space="preserve"> 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 xml:space="preserve">sde </w:t>
      </w:r>
      <w:r>
        <w:rPr>
          <w:rFonts w:ascii="Arial" w:eastAsia="Arial" w:hAnsi="Arial" w:cs="Arial"/>
          <w:spacing w:val="2"/>
          <w:sz w:val="22"/>
          <w:szCs w:val="22"/>
        </w:rPr>
        <w:t xml:space="preserve"> </w:t>
      </w:r>
      <w:r>
        <w:rPr>
          <w:rFonts w:ascii="Arial" w:eastAsia="Arial" w:hAnsi="Arial" w:cs="Arial"/>
          <w:spacing w:val="-3"/>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cercan</w:t>
      </w:r>
      <w:r>
        <w:rPr>
          <w:rFonts w:ascii="Arial" w:eastAsia="Arial" w:hAnsi="Arial" w:cs="Arial"/>
          <w:spacing w:val="-4"/>
          <w:sz w:val="22"/>
          <w:szCs w:val="22"/>
        </w:rPr>
        <w:t>í</w:t>
      </w:r>
      <w:r>
        <w:rPr>
          <w:rFonts w:ascii="Arial" w:eastAsia="Arial" w:hAnsi="Arial" w:cs="Arial"/>
          <w:sz w:val="22"/>
          <w:szCs w:val="22"/>
        </w:rPr>
        <w:t xml:space="preserve">a, </w:t>
      </w:r>
      <w:r>
        <w:rPr>
          <w:rFonts w:ascii="Arial" w:eastAsia="Arial" w:hAnsi="Arial" w:cs="Arial"/>
          <w:spacing w:val="4"/>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ser</w:t>
      </w:r>
      <w:r>
        <w:rPr>
          <w:rFonts w:ascii="Arial" w:eastAsia="Arial" w:hAnsi="Arial" w:cs="Arial"/>
          <w:spacing w:val="-4"/>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y  n</w:t>
      </w:r>
      <w:r>
        <w:rPr>
          <w:rFonts w:ascii="Arial" w:eastAsia="Arial" w:hAnsi="Arial" w:cs="Arial"/>
          <w:spacing w:val="-1"/>
          <w:sz w:val="22"/>
          <w:szCs w:val="22"/>
        </w:rPr>
        <w:t>u</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as 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p>
    <w:p w:rsidR="007B6307" w:rsidRDefault="007B6307" w:rsidP="007B6307">
      <w:pPr>
        <w:spacing w:line="276" w:lineRule="auto"/>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z w:val="22"/>
          <w:szCs w:val="22"/>
        </w:rPr>
        <w:t xml:space="preserve">La </w:t>
      </w:r>
      <w:r>
        <w:rPr>
          <w:rFonts w:ascii="Arial" w:eastAsia="Arial" w:hAnsi="Arial" w:cs="Arial"/>
          <w:spacing w:val="1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ucc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1"/>
          <w:sz w:val="22"/>
          <w:szCs w:val="22"/>
        </w:rPr>
        <w:t xml:space="preserve"> </w:t>
      </w:r>
      <w:r>
        <w:rPr>
          <w:rFonts w:ascii="Arial" w:eastAsia="Arial" w:hAnsi="Arial" w:cs="Arial"/>
          <w:sz w:val="22"/>
          <w:szCs w:val="22"/>
        </w:rPr>
        <w:t xml:space="preserve">de </w:t>
      </w:r>
      <w:r>
        <w:rPr>
          <w:rFonts w:ascii="Arial" w:eastAsia="Arial" w:hAnsi="Arial" w:cs="Arial"/>
          <w:spacing w:val="1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s     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 xml:space="preserve">as </w:t>
      </w:r>
      <w:r>
        <w:rPr>
          <w:rFonts w:ascii="Arial" w:eastAsia="Arial" w:hAnsi="Arial" w:cs="Arial"/>
          <w:spacing w:val="1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1"/>
          <w:sz w:val="22"/>
          <w:szCs w:val="22"/>
        </w:rPr>
        <w:t xml:space="preserve"> </w:t>
      </w:r>
      <w:r>
        <w:rPr>
          <w:rFonts w:ascii="Arial" w:eastAsia="Arial" w:hAnsi="Arial" w:cs="Arial"/>
          <w:sz w:val="22"/>
          <w:szCs w:val="22"/>
        </w:rPr>
        <w:t>ac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1"/>
          <w:sz w:val="22"/>
          <w:szCs w:val="22"/>
        </w:rPr>
        <w:t xml:space="preserve"> </w:t>
      </w:r>
      <w:r>
        <w:rPr>
          <w:rFonts w:ascii="Arial" w:eastAsia="Arial" w:hAnsi="Arial" w:cs="Arial"/>
          <w:sz w:val="22"/>
          <w:szCs w:val="22"/>
        </w:rPr>
        <w:t xml:space="preserve">con </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9"/>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1"/>
          <w:sz w:val="22"/>
          <w:szCs w:val="22"/>
        </w:rPr>
        <w:t xml:space="preserve"> </w:t>
      </w:r>
      <w:r>
        <w:rPr>
          <w:rFonts w:ascii="Arial" w:eastAsia="Arial" w:hAnsi="Arial" w:cs="Arial"/>
          <w:sz w:val="22"/>
          <w:szCs w:val="22"/>
        </w:rPr>
        <w:t>y 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60"/>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59"/>
          <w:sz w:val="22"/>
          <w:szCs w:val="22"/>
        </w:rPr>
        <w:t xml:space="preserve"> </w:t>
      </w:r>
      <w:r>
        <w:rPr>
          <w:rFonts w:ascii="Arial" w:eastAsia="Arial" w:hAnsi="Arial" w:cs="Arial"/>
          <w:spacing w:val="-1"/>
          <w:sz w:val="22"/>
          <w:szCs w:val="22"/>
        </w:rPr>
        <w:t>X</w:t>
      </w:r>
      <w:r>
        <w:rPr>
          <w:rFonts w:ascii="Arial" w:eastAsia="Arial" w:hAnsi="Arial" w:cs="Arial"/>
          <w:spacing w:val="1"/>
          <w:sz w:val="22"/>
          <w:szCs w:val="22"/>
        </w:rPr>
        <w:t>X</w:t>
      </w:r>
      <w:r>
        <w:rPr>
          <w:rFonts w:ascii="Arial" w:eastAsia="Arial" w:hAnsi="Arial" w:cs="Arial"/>
          <w:sz w:val="22"/>
          <w:szCs w:val="22"/>
        </w:rPr>
        <w:t xml:space="preserve">I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b</w:t>
      </w:r>
      <w:r>
        <w:rPr>
          <w:rFonts w:ascii="Arial" w:eastAsia="Arial" w:hAnsi="Arial" w:cs="Arial"/>
          <w:sz w:val="22"/>
          <w:szCs w:val="22"/>
        </w:rPr>
        <w:t>e</w:t>
      </w:r>
      <w:r>
        <w:rPr>
          <w:rFonts w:ascii="Arial" w:eastAsia="Arial" w:hAnsi="Arial" w:cs="Arial"/>
          <w:spacing w:val="6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ce</w:t>
      </w:r>
      <w:r>
        <w:rPr>
          <w:rFonts w:ascii="Arial" w:eastAsia="Arial" w:hAnsi="Arial" w:cs="Arial"/>
          <w:spacing w:val="-2"/>
          <w:sz w:val="22"/>
          <w:szCs w:val="22"/>
        </w:rPr>
        <w:t>r</w:t>
      </w:r>
      <w:r>
        <w:rPr>
          <w:rFonts w:ascii="Arial" w:eastAsia="Arial" w:hAnsi="Arial" w:cs="Arial"/>
          <w:sz w:val="22"/>
          <w:szCs w:val="22"/>
        </w:rPr>
        <w:t>se</w:t>
      </w:r>
      <w:r>
        <w:rPr>
          <w:rFonts w:ascii="Arial" w:eastAsia="Arial" w:hAnsi="Arial" w:cs="Arial"/>
          <w:spacing w:val="61"/>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é</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 xml:space="preserve">ose  de  </w:t>
      </w:r>
      <w:r>
        <w:rPr>
          <w:rFonts w:ascii="Arial" w:eastAsia="Arial" w:hAnsi="Arial" w:cs="Arial"/>
          <w:spacing w:val="-1"/>
          <w:sz w:val="22"/>
          <w:szCs w:val="22"/>
        </w:rPr>
        <w:t>l</w:t>
      </w:r>
      <w:r>
        <w:rPr>
          <w:rFonts w:ascii="Arial" w:eastAsia="Arial" w:hAnsi="Arial" w:cs="Arial"/>
          <w:sz w:val="22"/>
          <w:szCs w:val="22"/>
        </w:rPr>
        <w:t>as  ú</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58"/>
          <w:sz w:val="22"/>
          <w:szCs w:val="22"/>
        </w:rPr>
        <w:t xml:space="preserve"> </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so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sea</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s</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a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n</w:t>
      </w:r>
      <w:r>
        <w:rPr>
          <w:rFonts w:ascii="Arial" w:eastAsia="Arial" w:hAnsi="Arial" w:cs="Arial"/>
          <w:spacing w:val="-4"/>
          <w:sz w:val="22"/>
          <w:szCs w:val="22"/>
        </w:rPr>
        <w:t>í</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ás e</w:t>
      </w:r>
      <w:r>
        <w:rPr>
          <w:rFonts w:ascii="Arial" w:eastAsia="Arial" w:hAnsi="Arial" w:cs="Arial"/>
          <w:spacing w:val="-2"/>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p>
    <w:p w:rsidR="007B6307" w:rsidRDefault="007B6307" w:rsidP="007B6307">
      <w:pPr>
        <w:spacing w:before="2"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n</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1"/>
          <w:sz w:val="22"/>
          <w:szCs w:val="22"/>
        </w:rPr>
        <w:t>X</w:t>
      </w:r>
      <w:r>
        <w:rPr>
          <w:rFonts w:ascii="Arial" w:eastAsia="Arial" w:hAnsi="Arial" w:cs="Arial"/>
          <w:spacing w:val="1"/>
          <w:sz w:val="22"/>
          <w:szCs w:val="22"/>
        </w:rPr>
        <w:t>X</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tr</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 n</w:t>
      </w:r>
      <w:r>
        <w:rPr>
          <w:rFonts w:ascii="Arial" w:eastAsia="Arial" w:hAnsi="Arial" w:cs="Arial"/>
          <w:spacing w:val="-1"/>
          <w:sz w:val="22"/>
          <w:szCs w:val="22"/>
        </w:rPr>
        <w:t>u</w:t>
      </w:r>
      <w:r>
        <w:rPr>
          <w:rFonts w:ascii="Arial" w:eastAsia="Arial" w:hAnsi="Arial" w:cs="Arial"/>
          <w:sz w:val="22"/>
          <w:szCs w:val="22"/>
        </w:rPr>
        <w:t>est</w:t>
      </w:r>
      <w:r>
        <w:rPr>
          <w:rFonts w:ascii="Arial" w:eastAsia="Arial" w:hAnsi="Arial" w:cs="Arial"/>
          <w:spacing w:val="1"/>
          <w:sz w:val="22"/>
          <w:szCs w:val="22"/>
        </w:rPr>
        <w:t>r</w:t>
      </w:r>
      <w:r>
        <w:rPr>
          <w:rFonts w:ascii="Arial" w:eastAsia="Arial" w:hAnsi="Arial" w:cs="Arial"/>
          <w:sz w:val="22"/>
          <w:szCs w:val="22"/>
        </w:rPr>
        <w:t>as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es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2"/>
          <w:sz w:val="22"/>
          <w:szCs w:val="22"/>
        </w:rPr>
        <w:t>m</w:t>
      </w:r>
      <w:r>
        <w:rPr>
          <w:rFonts w:ascii="Arial" w:eastAsia="Arial" w:hAnsi="Arial" w:cs="Arial"/>
          <w:sz w:val="22"/>
          <w:szCs w:val="22"/>
        </w:rPr>
        <w:t xml:space="preserve">ás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c</w:t>
      </w:r>
      <w:r>
        <w:rPr>
          <w:rFonts w:ascii="Arial" w:eastAsia="Arial" w:hAnsi="Arial" w:cs="Arial"/>
          <w:spacing w:val="1"/>
          <w:sz w:val="22"/>
          <w:szCs w:val="22"/>
        </w:rPr>
        <w:t>r</w:t>
      </w:r>
      <w:r>
        <w:rPr>
          <w:rFonts w:ascii="Arial" w:eastAsia="Arial" w:hAnsi="Arial" w:cs="Arial"/>
          <w:sz w:val="22"/>
          <w:szCs w:val="22"/>
        </w:rPr>
        <w:t>átic</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2"/>
          <w:sz w:val="22"/>
          <w:szCs w:val="22"/>
        </w:rPr>
        <w:t>s</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z w:val="22"/>
          <w:szCs w:val="22"/>
        </w:rPr>
        <w:t>y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os,</w:t>
      </w:r>
      <w:r>
        <w:rPr>
          <w:rFonts w:ascii="Arial" w:eastAsia="Arial" w:hAnsi="Arial" w:cs="Arial"/>
          <w:spacing w:val="59"/>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8"/>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59"/>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9"/>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emas</w:t>
      </w:r>
      <w:r>
        <w:rPr>
          <w:rFonts w:ascii="Arial" w:eastAsia="Arial" w:hAnsi="Arial" w:cs="Arial"/>
          <w:spacing w:val="59"/>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59"/>
          <w:sz w:val="22"/>
          <w:szCs w:val="22"/>
        </w:rPr>
        <w:t xml:space="preserve"> </w:t>
      </w:r>
      <w:r>
        <w:rPr>
          <w:rFonts w:ascii="Arial" w:eastAsia="Arial" w:hAnsi="Arial" w:cs="Arial"/>
          <w:sz w:val="22"/>
          <w:szCs w:val="22"/>
        </w:rPr>
        <w:t>sus</w:t>
      </w:r>
      <w:r>
        <w:rPr>
          <w:rFonts w:ascii="Arial" w:eastAsia="Arial" w:hAnsi="Arial" w:cs="Arial"/>
          <w:spacing w:val="59"/>
          <w:sz w:val="22"/>
          <w:szCs w:val="22"/>
        </w:rPr>
        <w:t xml:space="preserve"> </w:t>
      </w:r>
      <w:proofErr w:type="gramStart"/>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  y</w:t>
      </w:r>
      <w:proofErr w:type="gramEnd"/>
      <w:r>
        <w:rPr>
          <w:rFonts w:ascii="Arial" w:eastAsia="Arial" w:hAnsi="Arial" w:cs="Arial"/>
          <w:spacing w:val="56"/>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8"/>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pacing w:val="5"/>
          <w:sz w:val="22"/>
          <w:szCs w:val="22"/>
        </w:rPr>
        <w:t>n</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z w:val="22"/>
          <w:szCs w:val="22"/>
        </w:rPr>
        <w:t>se</w:t>
      </w:r>
      <w:r>
        <w:rPr>
          <w:rFonts w:ascii="Arial" w:eastAsia="Arial" w:hAnsi="Arial" w:cs="Arial"/>
          <w:spacing w:val="-1"/>
          <w:sz w:val="22"/>
          <w:szCs w:val="22"/>
        </w:rPr>
        <w:t>p</w:t>
      </w:r>
      <w:r>
        <w:rPr>
          <w:rFonts w:ascii="Arial" w:eastAsia="Arial" w:hAnsi="Arial" w:cs="Arial"/>
          <w:sz w:val="22"/>
          <w:szCs w:val="22"/>
        </w:rPr>
        <w:t>an</w:t>
      </w:r>
      <w:r>
        <w:rPr>
          <w:rFonts w:ascii="Arial" w:eastAsia="Arial" w:hAnsi="Arial" w:cs="Arial"/>
          <w:spacing w:val="58"/>
          <w:sz w:val="22"/>
          <w:szCs w:val="22"/>
        </w:rPr>
        <w:t xml:space="preserve"> </w:t>
      </w:r>
      <w:r>
        <w:rPr>
          <w:rFonts w:ascii="Arial" w:eastAsia="Arial" w:hAnsi="Arial" w:cs="Arial"/>
          <w:sz w:val="22"/>
          <w:szCs w:val="22"/>
        </w:rPr>
        <w:t>y 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re</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ar</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ol</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cu</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bl</w:t>
      </w:r>
      <w:r>
        <w:rPr>
          <w:rFonts w:ascii="Arial" w:eastAsia="Arial" w:hAnsi="Arial" w:cs="Arial"/>
          <w:sz w:val="22"/>
          <w:szCs w:val="22"/>
        </w:rPr>
        <w:t>emas</w:t>
      </w:r>
      <w:r>
        <w:rPr>
          <w:rFonts w:ascii="Arial" w:eastAsia="Arial" w:hAnsi="Arial" w:cs="Arial"/>
          <w:spacing w:val="6"/>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p>
    <w:p w:rsidR="007B6307" w:rsidRDefault="007B6307" w:rsidP="007B6307">
      <w:pPr>
        <w:spacing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z w:val="22"/>
          <w:szCs w:val="22"/>
        </w:rPr>
        <w:t>La</w:t>
      </w:r>
      <w:r>
        <w:rPr>
          <w:rFonts w:ascii="Arial" w:eastAsia="Arial" w:hAnsi="Arial" w:cs="Arial"/>
          <w:spacing w:val="22"/>
          <w:sz w:val="22"/>
          <w:szCs w:val="22"/>
        </w:rPr>
        <w:t xml:space="preserve"> </w:t>
      </w:r>
      <w:r>
        <w:rPr>
          <w:rFonts w:ascii="Arial" w:eastAsia="Arial" w:hAnsi="Arial" w:cs="Arial"/>
          <w:spacing w:val="2"/>
          <w:sz w:val="22"/>
          <w:szCs w:val="22"/>
        </w:rPr>
        <w:t>g</w:t>
      </w:r>
      <w:r>
        <w:rPr>
          <w:rFonts w:ascii="Arial" w:eastAsia="Arial" w:hAnsi="Arial" w:cs="Arial"/>
          <w:sz w:val="22"/>
          <w:szCs w:val="22"/>
        </w:rPr>
        <w:t>esti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2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4"/>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be</w:t>
      </w:r>
      <w:r>
        <w:rPr>
          <w:rFonts w:ascii="Arial" w:eastAsia="Arial" w:hAnsi="Arial" w:cs="Arial"/>
          <w:spacing w:val="25"/>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sarse</w:t>
      </w:r>
      <w:r>
        <w:rPr>
          <w:rFonts w:ascii="Arial" w:eastAsia="Arial" w:hAnsi="Arial" w:cs="Arial"/>
          <w:spacing w:val="23"/>
          <w:sz w:val="22"/>
          <w:szCs w:val="22"/>
        </w:rPr>
        <w:t xml:space="preserve"> </w:t>
      </w:r>
      <w:r>
        <w:rPr>
          <w:rFonts w:ascii="Arial" w:eastAsia="Arial" w:hAnsi="Arial" w:cs="Arial"/>
          <w:sz w:val="22"/>
          <w:szCs w:val="22"/>
        </w:rPr>
        <w:t>en</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de</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3"/>
          <w:sz w:val="22"/>
          <w:szCs w:val="22"/>
        </w:rPr>
        <w:t>n</w:t>
      </w:r>
      <w:r>
        <w:rPr>
          <w:rFonts w:ascii="Arial" w:eastAsia="Arial" w:hAnsi="Arial" w:cs="Arial"/>
          <w:sz w:val="22"/>
          <w:szCs w:val="22"/>
        </w:rPr>
        <w:t>,</w:t>
      </w:r>
      <w:r>
        <w:rPr>
          <w:rFonts w:ascii="Arial" w:eastAsia="Arial" w:hAnsi="Arial" w:cs="Arial"/>
          <w:spacing w:val="26"/>
          <w:sz w:val="22"/>
          <w:szCs w:val="22"/>
        </w:rPr>
        <w:t xml:space="preserve"> </w:t>
      </w:r>
      <w:r>
        <w:rPr>
          <w:rFonts w:ascii="Arial" w:eastAsia="Arial" w:hAnsi="Arial" w:cs="Arial"/>
          <w:spacing w:val="-3"/>
          <w:sz w:val="22"/>
          <w:szCs w:val="22"/>
        </w:rPr>
        <w:t>l</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uct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 xml:space="preserve">as </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60"/>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sos </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 xml:space="preserve"> </w:t>
      </w:r>
      <w:r>
        <w:rPr>
          <w:rFonts w:ascii="Arial" w:eastAsia="Arial" w:hAnsi="Arial" w:cs="Arial"/>
          <w:sz w:val="22"/>
          <w:szCs w:val="22"/>
        </w:rPr>
        <w:t>em</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 y 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ci</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p>
    <w:p w:rsidR="007B6307" w:rsidRDefault="007B6307" w:rsidP="007B6307">
      <w:pPr>
        <w:spacing w:before="9" w:line="18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N</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amos</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bi</w:t>
      </w:r>
      <w:r>
        <w:rPr>
          <w:rFonts w:ascii="Arial" w:eastAsia="Arial" w:hAnsi="Arial" w:cs="Arial"/>
          <w:sz w:val="22"/>
          <w:szCs w:val="22"/>
        </w:rPr>
        <w:t>ernos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z w:val="22"/>
          <w:szCs w:val="22"/>
        </w:rPr>
        <w:t>es co</w:t>
      </w:r>
      <w:r>
        <w:rPr>
          <w:rFonts w:ascii="Arial" w:eastAsia="Arial" w:hAnsi="Arial" w:cs="Arial"/>
          <w:spacing w:val="1"/>
          <w:sz w:val="22"/>
          <w:szCs w:val="22"/>
        </w:rPr>
        <w:t>m</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eti</w:t>
      </w:r>
      <w:r>
        <w:rPr>
          <w:rFonts w:ascii="Arial" w:eastAsia="Arial" w:hAnsi="Arial" w:cs="Arial"/>
          <w:spacing w:val="-1"/>
          <w:sz w:val="22"/>
          <w:szCs w:val="22"/>
        </w:rPr>
        <w:t>d</w:t>
      </w:r>
      <w:r>
        <w:rPr>
          <w:rFonts w:ascii="Arial" w:eastAsia="Arial" w:hAnsi="Arial" w:cs="Arial"/>
          <w:sz w:val="22"/>
          <w:szCs w:val="22"/>
        </w:rPr>
        <w:t xml:space="preserve">os </w:t>
      </w:r>
      <w:r>
        <w:rPr>
          <w:rFonts w:ascii="Arial" w:eastAsia="Arial" w:hAnsi="Arial" w:cs="Arial"/>
          <w:spacing w:val="-2"/>
          <w:sz w:val="22"/>
          <w:szCs w:val="22"/>
        </w:rPr>
        <w:t>c</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r</w:t>
      </w:r>
      <w:r>
        <w:rPr>
          <w:rFonts w:ascii="Arial" w:eastAsia="Arial" w:hAnsi="Arial" w:cs="Arial"/>
          <w:sz w:val="22"/>
          <w:szCs w:val="22"/>
        </w:rPr>
        <w:t>omoc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 y</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1"/>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z w:val="22"/>
          <w:szCs w:val="22"/>
        </w:rPr>
        <w:t>gr</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sde</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2"/>
          <w:sz w:val="22"/>
          <w:szCs w:val="22"/>
        </w:rPr>
        <w:t>p</w:t>
      </w:r>
      <w:r>
        <w:rPr>
          <w:rFonts w:ascii="Arial" w:eastAsia="Arial" w:hAnsi="Arial" w:cs="Arial"/>
          <w:spacing w:val="-1"/>
          <w:sz w:val="22"/>
          <w:szCs w:val="22"/>
        </w:rPr>
        <w:t>l</w:t>
      </w:r>
      <w:r>
        <w:rPr>
          <w:rFonts w:ascii="Arial" w:eastAsia="Arial" w:hAnsi="Arial" w:cs="Arial"/>
          <w:sz w:val="22"/>
          <w:szCs w:val="22"/>
        </w:rPr>
        <w:t>ura</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uri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uc</w:t>
      </w:r>
      <w:r>
        <w:rPr>
          <w:rFonts w:ascii="Arial" w:eastAsia="Arial" w:hAnsi="Arial" w:cs="Arial"/>
          <w:spacing w:val="-1"/>
          <w:sz w:val="22"/>
          <w:szCs w:val="22"/>
        </w:rPr>
        <w:t>h</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z w:val="22"/>
          <w:szCs w:val="22"/>
        </w:rPr>
        <w:t>un comp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so</w:t>
      </w:r>
      <w:r>
        <w:rPr>
          <w:rFonts w:ascii="Arial" w:eastAsia="Arial" w:hAnsi="Arial" w:cs="Arial"/>
          <w:spacing w:val="3"/>
          <w:sz w:val="22"/>
          <w:szCs w:val="22"/>
        </w:rPr>
        <w:t xml:space="preserve"> </w:t>
      </w:r>
      <w:r>
        <w:rPr>
          <w:rFonts w:ascii="Arial" w:eastAsia="Arial" w:hAnsi="Arial" w:cs="Arial"/>
          <w:sz w:val="22"/>
          <w:szCs w:val="22"/>
        </w:rPr>
        <w:t>ético</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va</w:t>
      </w:r>
      <w:r>
        <w:rPr>
          <w:rFonts w:ascii="Arial" w:eastAsia="Arial" w:hAnsi="Arial" w:cs="Arial"/>
          <w:spacing w:val="-1"/>
          <w:sz w:val="22"/>
          <w:szCs w:val="22"/>
        </w:rPr>
        <w:t>l</w:t>
      </w:r>
      <w:r>
        <w:rPr>
          <w:rFonts w:ascii="Arial" w:eastAsia="Arial" w:hAnsi="Arial" w:cs="Arial"/>
          <w:sz w:val="22"/>
          <w:szCs w:val="22"/>
        </w:rPr>
        <w:t>ores</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 con</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5"/>
          <w:sz w:val="22"/>
          <w:szCs w:val="22"/>
        </w:rPr>
        <w:t xml:space="preserve"> </w:t>
      </w:r>
      <w:r>
        <w:rPr>
          <w:rFonts w:ascii="Arial" w:eastAsia="Arial" w:hAnsi="Arial" w:cs="Arial"/>
          <w:sz w:val="22"/>
          <w:szCs w:val="22"/>
        </w:rPr>
        <w:t>de</w:t>
      </w:r>
      <w:r>
        <w:rPr>
          <w:rFonts w:ascii="Arial" w:eastAsia="Arial" w:hAnsi="Arial" w:cs="Arial"/>
          <w:spacing w:val="25"/>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y</w:t>
      </w:r>
      <w:r>
        <w:rPr>
          <w:rFonts w:ascii="Arial" w:eastAsia="Arial" w:hAnsi="Arial" w:cs="Arial"/>
          <w:spacing w:val="23"/>
          <w:sz w:val="22"/>
          <w:szCs w:val="22"/>
        </w:rPr>
        <w:t xml:space="preserve"> </w:t>
      </w:r>
      <w:r>
        <w:rPr>
          <w:rFonts w:ascii="Arial" w:eastAsia="Arial" w:hAnsi="Arial" w:cs="Arial"/>
          <w:sz w:val="22"/>
          <w:szCs w:val="22"/>
        </w:rPr>
        <w:t>c</w:t>
      </w:r>
      <w:r>
        <w:rPr>
          <w:rFonts w:ascii="Arial" w:eastAsia="Arial" w:hAnsi="Arial" w:cs="Arial"/>
          <w:spacing w:val="2"/>
          <w:sz w:val="22"/>
          <w:szCs w:val="22"/>
        </w:rPr>
        <w:t>e</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de</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5"/>
          <w:sz w:val="22"/>
          <w:szCs w:val="22"/>
        </w:rPr>
        <w:t xml:space="preserve"> </w:t>
      </w:r>
      <w:r>
        <w:rPr>
          <w:rFonts w:ascii="Arial" w:eastAsia="Arial" w:hAnsi="Arial" w:cs="Arial"/>
          <w:sz w:val="22"/>
          <w:szCs w:val="22"/>
        </w:rPr>
        <w:t>de</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5"/>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26"/>
          <w:sz w:val="22"/>
          <w:szCs w:val="22"/>
        </w:rPr>
        <w:t xml:space="preserve"> </w:t>
      </w:r>
      <w:r>
        <w:rPr>
          <w:rFonts w:ascii="Arial" w:eastAsia="Arial" w:hAnsi="Arial" w:cs="Arial"/>
          <w:sz w:val="22"/>
          <w:szCs w:val="22"/>
        </w:rPr>
        <w:t>con 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lastRenderedPageBreak/>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no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ul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si no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cer</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el 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o co</w:t>
      </w:r>
      <w:r>
        <w:rPr>
          <w:rFonts w:ascii="Arial" w:eastAsia="Arial" w:hAnsi="Arial" w:cs="Arial"/>
          <w:spacing w:val="-2"/>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a</w:t>
      </w:r>
      <w:r>
        <w:rPr>
          <w:rFonts w:ascii="Arial" w:eastAsia="Arial" w:hAnsi="Arial" w:cs="Arial"/>
          <w:spacing w:val="-4"/>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w:t>
      </w:r>
    </w:p>
    <w:p w:rsidR="007B6307" w:rsidRDefault="007B6307" w:rsidP="007B6307">
      <w:pPr>
        <w:spacing w:before="2" w:line="200" w:lineRule="exact"/>
        <w:ind w:left="-15"/>
        <w:jc w:val="both"/>
        <w:rPr>
          <w:sz w:val="22"/>
          <w:szCs w:val="22"/>
        </w:rPr>
      </w:pPr>
    </w:p>
    <w:p w:rsidR="007B6307" w:rsidRDefault="007B6307" w:rsidP="007B6307">
      <w:pPr>
        <w:spacing w:line="264" w:lineRule="auto"/>
        <w:ind w:left="-15"/>
        <w:jc w:val="both"/>
        <w:rPr>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 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ntas</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p</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em</w:t>
      </w:r>
      <w:r>
        <w:rPr>
          <w:rFonts w:ascii="Arial" w:eastAsia="Arial" w:hAnsi="Arial" w:cs="Arial"/>
          <w:spacing w:val="-2"/>
          <w:sz w:val="22"/>
          <w:szCs w:val="22"/>
        </w:rPr>
        <w:t>á</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cas</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s</w:t>
      </w:r>
      <w:r>
        <w:rPr>
          <w:rFonts w:ascii="Arial" w:eastAsia="Arial" w:hAnsi="Arial" w:cs="Arial"/>
          <w:sz w:val="22"/>
          <w:szCs w:val="22"/>
        </w:rPr>
        <w:t xml:space="preserve">, </w:t>
      </w:r>
      <w:proofErr w:type="gramStart"/>
      <w:r>
        <w:rPr>
          <w:rFonts w:ascii="Arial" w:eastAsia="Arial" w:hAnsi="Arial" w:cs="Arial"/>
          <w:sz w:val="22"/>
          <w:szCs w:val="22"/>
        </w:rPr>
        <w:t>este</w:t>
      </w:r>
      <w:proofErr w:type="gramEnd"/>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4"/>
          <w:sz w:val="22"/>
          <w:szCs w:val="22"/>
        </w:rPr>
        <w:t>M</w:t>
      </w:r>
      <w:r>
        <w:rPr>
          <w:rFonts w:ascii="Arial" w:eastAsia="Arial" w:hAnsi="Arial" w:cs="Arial"/>
          <w:sz w:val="22"/>
          <w:szCs w:val="22"/>
        </w:rPr>
        <w:t>arco,</w:t>
      </w:r>
      <w:r>
        <w:rPr>
          <w:rFonts w:ascii="Arial" w:eastAsia="Arial" w:hAnsi="Arial" w:cs="Arial"/>
          <w:spacing w:val="1"/>
          <w:sz w:val="22"/>
          <w:szCs w:val="22"/>
        </w:rPr>
        <w:t xml:space="preserve"> </w:t>
      </w:r>
      <w:r>
        <w:rPr>
          <w:rFonts w:ascii="Arial" w:eastAsia="Arial" w:hAnsi="Arial" w:cs="Arial"/>
          <w:sz w:val="22"/>
          <w:szCs w:val="22"/>
        </w:rPr>
        <w:t>como</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ca,</w:t>
      </w:r>
      <w:r>
        <w:rPr>
          <w:rFonts w:ascii="Arial" w:eastAsia="Arial" w:hAnsi="Arial" w:cs="Arial"/>
          <w:spacing w:val="6"/>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1"/>
          <w:sz w:val="22"/>
          <w:szCs w:val="22"/>
        </w:rPr>
        <w:t>j</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 e</w:t>
      </w:r>
      <w:r>
        <w:rPr>
          <w:rFonts w:ascii="Arial" w:eastAsia="Arial" w:hAnsi="Arial" w:cs="Arial"/>
          <w:spacing w:val="1"/>
          <w:sz w:val="22"/>
          <w:szCs w:val="22"/>
        </w:rPr>
        <w:t>j</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 a</w:t>
      </w:r>
      <w:r>
        <w:rPr>
          <w:rFonts w:ascii="Arial" w:eastAsia="Arial" w:hAnsi="Arial" w:cs="Arial"/>
          <w:spacing w:val="-1"/>
          <w:sz w:val="22"/>
          <w:szCs w:val="22"/>
        </w:rPr>
        <w:t>l</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cua</w:t>
      </w:r>
      <w:r>
        <w:rPr>
          <w:rFonts w:ascii="Arial" w:eastAsia="Arial" w:hAnsi="Arial" w:cs="Arial"/>
          <w:spacing w:val="-1"/>
          <w:sz w:val="22"/>
          <w:szCs w:val="22"/>
        </w:rPr>
        <w:t>l</w:t>
      </w:r>
      <w:r>
        <w:rPr>
          <w:rFonts w:ascii="Arial" w:eastAsia="Arial" w:hAnsi="Arial" w:cs="Arial"/>
          <w:sz w:val="22"/>
          <w:szCs w:val="22"/>
        </w:rPr>
        <w:t>es se</w:t>
      </w:r>
      <w:r>
        <w:rPr>
          <w:rFonts w:ascii="Arial" w:eastAsia="Arial" w:hAnsi="Arial" w:cs="Arial"/>
          <w:spacing w:val="2"/>
          <w:sz w:val="22"/>
          <w:szCs w:val="22"/>
        </w:rPr>
        <w:t xml:space="preserve"> </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ecto</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l</w:t>
      </w:r>
      <w:r>
        <w:rPr>
          <w:rFonts w:ascii="Arial" w:eastAsia="Arial" w:hAnsi="Arial" w:cs="Arial"/>
          <w:spacing w:val="-1"/>
          <w:sz w:val="22"/>
          <w:szCs w:val="22"/>
        </w:rPr>
        <w:t>o</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propo</w:t>
      </w:r>
      <w:r>
        <w:rPr>
          <w:rFonts w:ascii="Arial" w:eastAsia="Arial" w:hAnsi="Arial" w:cs="Arial"/>
          <w:spacing w:val="-1"/>
          <w:sz w:val="22"/>
          <w:szCs w:val="22"/>
        </w:rPr>
        <w:t>n</w:t>
      </w:r>
      <w:r>
        <w:rPr>
          <w:rFonts w:ascii="Arial" w:eastAsia="Arial" w:hAnsi="Arial" w:cs="Arial"/>
          <w:sz w:val="22"/>
          <w:szCs w:val="22"/>
        </w:rPr>
        <w:t>e en ca</w:t>
      </w:r>
      <w:r>
        <w:rPr>
          <w:rFonts w:ascii="Arial" w:eastAsia="Arial" w:hAnsi="Arial" w:cs="Arial"/>
          <w:spacing w:val="-1"/>
          <w:sz w:val="22"/>
          <w:szCs w:val="22"/>
        </w:rPr>
        <w:t>d</w:t>
      </w:r>
      <w:r>
        <w:rPr>
          <w:rFonts w:ascii="Arial" w:eastAsia="Arial" w:hAnsi="Arial" w:cs="Arial"/>
          <w:sz w:val="22"/>
          <w:szCs w:val="22"/>
        </w:rPr>
        <w:t>a pue</w:t>
      </w:r>
      <w:r>
        <w:rPr>
          <w:rFonts w:ascii="Arial" w:eastAsia="Arial" w:hAnsi="Arial" w:cs="Arial"/>
          <w:spacing w:val="-1"/>
          <w:sz w:val="22"/>
          <w:szCs w:val="22"/>
        </w:rPr>
        <w:t>bl</w:t>
      </w:r>
      <w:r>
        <w:rPr>
          <w:rFonts w:ascii="Arial" w:eastAsia="Arial" w:hAnsi="Arial" w:cs="Arial"/>
          <w:sz w:val="22"/>
          <w:szCs w:val="22"/>
        </w:rPr>
        <w:t>o o</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ad.</w:t>
      </w:r>
    </w:p>
    <w:p w:rsidR="007B6307" w:rsidRDefault="007B6307" w:rsidP="007B6307">
      <w:pPr>
        <w:spacing w:before="2" w:line="12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ind w:left="-15"/>
        <w:jc w:val="both"/>
        <w:rPr>
          <w:sz w:val="22"/>
          <w:szCs w:val="22"/>
        </w:rPr>
      </w:pPr>
    </w:p>
    <w:p w:rsidR="007B6307" w:rsidRDefault="007B6307" w:rsidP="007B6307">
      <w:pPr>
        <w:ind w:left="-15"/>
        <w:jc w:val="both"/>
        <w:rPr>
          <w:sz w:val="22"/>
          <w:szCs w:val="22"/>
        </w:rPr>
      </w:pPr>
      <w:r>
        <w:rPr>
          <w:rFonts w:ascii="Arial" w:eastAsia="Arial" w:hAnsi="Arial" w:cs="Arial"/>
          <w:b/>
          <w:color w:val="FF950E"/>
          <w:spacing w:val="-6"/>
          <w:sz w:val="28"/>
          <w:szCs w:val="28"/>
        </w:rPr>
        <w:t>A</w:t>
      </w:r>
      <w:r>
        <w:rPr>
          <w:rFonts w:ascii="Arial" w:eastAsia="Arial" w:hAnsi="Arial" w:cs="Arial"/>
          <w:b/>
          <w:color w:val="FF950E"/>
          <w:sz w:val="28"/>
          <w:szCs w:val="28"/>
        </w:rPr>
        <w:t>.</w:t>
      </w:r>
      <w:r>
        <w:rPr>
          <w:rFonts w:ascii="Arial" w:eastAsia="Arial" w:hAnsi="Arial" w:cs="Arial"/>
          <w:b/>
          <w:color w:val="FF950E"/>
          <w:spacing w:val="-4"/>
          <w:sz w:val="28"/>
          <w:szCs w:val="28"/>
        </w:rPr>
        <w:t xml:space="preserve"> </w:t>
      </w:r>
      <w:r>
        <w:rPr>
          <w:rFonts w:ascii="Arial" w:eastAsia="Arial" w:hAnsi="Arial" w:cs="Arial"/>
          <w:b/>
          <w:color w:val="FF950E"/>
          <w:spacing w:val="-1"/>
          <w:sz w:val="28"/>
          <w:szCs w:val="28"/>
        </w:rPr>
        <w:t>R</w:t>
      </w:r>
      <w:r>
        <w:rPr>
          <w:rFonts w:ascii="Arial" w:eastAsia="Arial" w:hAnsi="Arial" w:cs="Arial"/>
          <w:b/>
          <w:color w:val="FF950E"/>
          <w:sz w:val="28"/>
          <w:szCs w:val="28"/>
        </w:rPr>
        <w:t>e</w:t>
      </w:r>
      <w:r>
        <w:rPr>
          <w:rFonts w:ascii="Arial" w:eastAsia="Arial" w:hAnsi="Arial" w:cs="Arial"/>
          <w:b/>
          <w:color w:val="FF950E"/>
          <w:spacing w:val="-1"/>
          <w:sz w:val="28"/>
          <w:szCs w:val="28"/>
        </w:rPr>
        <w:t>g</w:t>
      </w:r>
      <w:r>
        <w:rPr>
          <w:rFonts w:ascii="Arial" w:eastAsia="Arial" w:hAnsi="Arial" w:cs="Arial"/>
          <w:b/>
          <w:color w:val="FF950E"/>
          <w:sz w:val="28"/>
          <w:szCs w:val="28"/>
        </w:rPr>
        <w:t>e</w:t>
      </w:r>
      <w:r>
        <w:rPr>
          <w:rFonts w:ascii="Arial" w:eastAsia="Arial" w:hAnsi="Arial" w:cs="Arial"/>
          <w:b/>
          <w:color w:val="FF950E"/>
          <w:spacing w:val="-1"/>
          <w:sz w:val="28"/>
          <w:szCs w:val="28"/>
        </w:rPr>
        <w:t>n</w:t>
      </w:r>
      <w:r>
        <w:rPr>
          <w:rFonts w:ascii="Arial" w:eastAsia="Arial" w:hAnsi="Arial" w:cs="Arial"/>
          <w:b/>
          <w:color w:val="FF950E"/>
          <w:sz w:val="28"/>
          <w:szCs w:val="28"/>
        </w:rPr>
        <w:t>e</w:t>
      </w:r>
      <w:r>
        <w:rPr>
          <w:rFonts w:ascii="Arial" w:eastAsia="Arial" w:hAnsi="Arial" w:cs="Arial"/>
          <w:b/>
          <w:color w:val="FF950E"/>
          <w:spacing w:val="1"/>
          <w:sz w:val="28"/>
          <w:szCs w:val="28"/>
        </w:rPr>
        <w:t>r</w:t>
      </w:r>
      <w:r>
        <w:rPr>
          <w:rFonts w:ascii="Arial" w:eastAsia="Arial" w:hAnsi="Arial" w:cs="Arial"/>
          <w:b/>
          <w:color w:val="FF950E"/>
          <w:sz w:val="28"/>
          <w:szCs w:val="28"/>
        </w:rPr>
        <w:t>ac</w:t>
      </w:r>
      <w:r>
        <w:rPr>
          <w:rFonts w:ascii="Arial" w:eastAsia="Arial" w:hAnsi="Arial" w:cs="Arial"/>
          <w:b/>
          <w:color w:val="FF950E"/>
          <w:spacing w:val="1"/>
          <w:sz w:val="28"/>
          <w:szCs w:val="28"/>
        </w:rPr>
        <w:t>i</w:t>
      </w:r>
      <w:r>
        <w:rPr>
          <w:rFonts w:ascii="Arial" w:eastAsia="Arial" w:hAnsi="Arial" w:cs="Arial"/>
          <w:b/>
          <w:color w:val="FF950E"/>
          <w:spacing w:val="-1"/>
          <w:sz w:val="28"/>
          <w:szCs w:val="28"/>
        </w:rPr>
        <w:t>ó</w:t>
      </w:r>
      <w:r>
        <w:rPr>
          <w:rFonts w:ascii="Arial" w:eastAsia="Arial" w:hAnsi="Arial" w:cs="Arial"/>
          <w:b/>
          <w:color w:val="FF950E"/>
          <w:sz w:val="28"/>
          <w:szCs w:val="28"/>
        </w:rPr>
        <w:t xml:space="preserve">n </w:t>
      </w:r>
      <w:r>
        <w:rPr>
          <w:rFonts w:ascii="Arial" w:eastAsia="Arial" w:hAnsi="Arial" w:cs="Arial"/>
          <w:b/>
          <w:color w:val="FF950E"/>
          <w:spacing w:val="-1"/>
          <w:sz w:val="28"/>
          <w:szCs w:val="28"/>
        </w:rPr>
        <w:t>d</w:t>
      </w:r>
      <w:r>
        <w:rPr>
          <w:rFonts w:ascii="Arial" w:eastAsia="Arial" w:hAnsi="Arial" w:cs="Arial"/>
          <w:b/>
          <w:color w:val="FF950E"/>
          <w:spacing w:val="-3"/>
          <w:sz w:val="28"/>
          <w:szCs w:val="28"/>
        </w:rPr>
        <w:t>e</w:t>
      </w:r>
      <w:r>
        <w:rPr>
          <w:rFonts w:ascii="Arial" w:eastAsia="Arial" w:hAnsi="Arial" w:cs="Arial"/>
          <w:b/>
          <w:color w:val="FF950E"/>
          <w:sz w:val="28"/>
          <w:szCs w:val="28"/>
        </w:rPr>
        <w:t>m</w:t>
      </w:r>
      <w:r>
        <w:rPr>
          <w:rFonts w:ascii="Arial" w:eastAsia="Arial" w:hAnsi="Arial" w:cs="Arial"/>
          <w:b/>
          <w:color w:val="FF950E"/>
          <w:spacing w:val="-1"/>
          <w:sz w:val="28"/>
          <w:szCs w:val="28"/>
        </w:rPr>
        <w:t>o</w:t>
      </w:r>
      <w:r>
        <w:rPr>
          <w:rFonts w:ascii="Arial" w:eastAsia="Arial" w:hAnsi="Arial" w:cs="Arial"/>
          <w:b/>
          <w:color w:val="FF950E"/>
          <w:sz w:val="28"/>
          <w:szCs w:val="28"/>
        </w:rPr>
        <w:t>c</w:t>
      </w:r>
      <w:r>
        <w:rPr>
          <w:rFonts w:ascii="Arial" w:eastAsia="Arial" w:hAnsi="Arial" w:cs="Arial"/>
          <w:b/>
          <w:color w:val="FF950E"/>
          <w:spacing w:val="1"/>
          <w:sz w:val="28"/>
          <w:szCs w:val="28"/>
        </w:rPr>
        <w:t>r</w:t>
      </w:r>
      <w:r>
        <w:rPr>
          <w:rFonts w:ascii="Arial" w:eastAsia="Arial" w:hAnsi="Arial" w:cs="Arial"/>
          <w:b/>
          <w:color w:val="FF950E"/>
          <w:sz w:val="28"/>
          <w:szCs w:val="28"/>
        </w:rPr>
        <w:t>á</w:t>
      </w:r>
      <w:r>
        <w:rPr>
          <w:rFonts w:ascii="Arial" w:eastAsia="Arial" w:hAnsi="Arial" w:cs="Arial"/>
          <w:b/>
          <w:color w:val="FF950E"/>
          <w:spacing w:val="-3"/>
          <w:sz w:val="28"/>
          <w:szCs w:val="28"/>
        </w:rPr>
        <w:t>t</w:t>
      </w:r>
      <w:r>
        <w:rPr>
          <w:rFonts w:ascii="Arial" w:eastAsia="Arial" w:hAnsi="Arial" w:cs="Arial"/>
          <w:b/>
          <w:color w:val="FF950E"/>
          <w:spacing w:val="1"/>
          <w:sz w:val="28"/>
          <w:szCs w:val="28"/>
        </w:rPr>
        <w:t>i</w:t>
      </w:r>
      <w:r>
        <w:rPr>
          <w:rFonts w:ascii="Arial" w:eastAsia="Arial" w:hAnsi="Arial" w:cs="Arial"/>
          <w:b/>
          <w:color w:val="FF950E"/>
          <w:sz w:val="28"/>
          <w:szCs w:val="28"/>
        </w:rPr>
        <w:t>ca</w:t>
      </w:r>
      <w:r>
        <w:rPr>
          <w:rFonts w:ascii="Arial" w:eastAsia="Arial" w:hAnsi="Arial" w:cs="Arial"/>
          <w:b/>
          <w:color w:val="FF950E"/>
          <w:spacing w:val="1"/>
          <w:sz w:val="28"/>
          <w:szCs w:val="28"/>
        </w:rPr>
        <w:t xml:space="preserve"> </w:t>
      </w:r>
      <w:r>
        <w:rPr>
          <w:rFonts w:ascii="Arial" w:eastAsia="Arial" w:hAnsi="Arial" w:cs="Arial"/>
          <w:b/>
          <w:color w:val="FF950E"/>
          <w:spacing w:val="-1"/>
          <w:sz w:val="28"/>
          <w:szCs w:val="28"/>
        </w:rPr>
        <w:t>d</w:t>
      </w:r>
      <w:r>
        <w:rPr>
          <w:rFonts w:ascii="Arial" w:eastAsia="Arial" w:hAnsi="Arial" w:cs="Arial"/>
          <w:b/>
          <w:color w:val="FF950E"/>
          <w:sz w:val="28"/>
          <w:szCs w:val="28"/>
        </w:rPr>
        <w:t>e</w:t>
      </w:r>
      <w:r>
        <w:rPr>
          <w:rFonts w:ascii="Arial" w:eastAsia="Arial" w:hAnsi="Arial" w:cs="Arial"/>
          <w:b/>
          <w:color w:val="FF950E"/>
          <w:spacing w:val="2"/>
          <w:sz w:val="28"/>
          <w:szCs w:val="28"/>
        </w:rPr>
        <w:t xml:space="preserve"> </w:t>
      </w:r>
      <w:r>
        <w:rPr>
          <w:rFonts w:ascii="Arial" w:eastAsia="Arial" w:hAnsi="Arial" w:cs="Arial"/>
          <w:b/>
          <w:color w:val="FF950E"/>
          <w:spacing w:val="-1"/>
          <w:sz w:val="28"/>
          <w:szCs w:val="28"/>
        </w:rPr>
        <w:t>nu</w:t>
      </w:r>
      <w:r>
        <w:rPr>
          <w:rFonts w:ascii="Arial" w:eastAsia="Arial" w:hAnsi="Arial" w:cs="Arial"/>
          <w:b/>
          <w:color w:val="FF950E"/>
          <w:sz w:val="28"/>
          <w:szCs w:val="28"/>
        </w:rPr>
        <w:t>est</w:t>
      </w:r>
      <w:r>
        <w:rPr>
          <w:rFonts w:ascii="Arial" w:eastAsia="Arial" w:hAnsi="Arial" w:cs="Arial"/>
          <w:b/>
          <w:color w:val="FF950E"/>
          <w:spacing w:val="1"/>
          <w:sz w:val="28"/>
          <w:szCs w:val="28"/>
        </w:rPr>
        <w:t>r</w:t>
      </w:r>
      <w:r>
        <w:rPr>
          <w:rFonts w:ascii="Arial" w:eastAsia="Arial" w:hAnsi="Arial" w:cs="Arial"/>
          <w:b/>
          <w:color w:val="FF950E"/>
          <w:spacing w:val="-1"/>
          <w:sz w:val="28"/>
          <w:szCs w:val="28"/>
        </w:rPr>
        <w:t>o</w:t>
      </w:r>
      <w:r>
        <w:rPr>
          <w:rFonts w:ascii="Arial" w:eastAsia="Arial" w:hAnsi="Arial" w:cs="Arial"/>
          <w:b/>
          <w:color w:val="FF950E"/>
          <w:sz w:val="28"/>
          <w:szCs w:val="28"/>
        </w:rPr>
        <w:t>s</w:t>
      </w:r>
      <w:r>
        <w:rPr>
          <w:rFonts w:ascii="Arial" w:eastAsia="Arial" w:hAnsi="Arial" w:cs="Arial"/>
          <w:b/>
          <w:color w:val="FF950E"/>
          <w:spacing w:val="-1"/>
          <w:sz w:val="28"/>
          <w:szCs w:val="28"/>
        </w:rPr>
        <w:t xml:space="preserve"> </w:t>
      </w:r>
      <w:r>
        <w:rPr>
          <w:rFonts w:ascii="Arial" w:eastAsia="Arial" w:hAnsi="Arial" w:cs="Arial"/>
          <w:b/>
          <w:color w:val="FF950E"/>
          <w:sz w:val="28"/>
          <w:szCs w:val="28"/>
        </w:rPr>
        <w:t>m</w:t>
      </w:r>
      <w:r>
        <w:rPr>
          <w:rFonts w:ascii="Arial" w:eastAsia="Arial" w:hAnsi="Arial" w:cs="Arial"/>
          <w:b/>
          <w:color w:val="FF950E"/>
          <w:spacing w:val="-1"/>
          <w:sz w:val="28"/>
          <w:szCs w:val="28"/>
        </w:rPr>
        <w:t>un</w:t>
      </w:r>
      <w:r>
        <w:rPr>
          <w:rFonts w:ascii="Arial" w:eastAsia="Arial" w:hAnsi="Arial" w:cs="Arial"/>
          <w:b/>
          <w:color w:val="FF950E"/>
          <w:spacing w:val="1"/>
          <w:sz w:val="28"/>
          <w:szCs w:val="28"/>
        </w:rPr>
        <w:t>i</w:t>
      </w:r>
      <w:r>
        <w:rPr>
          <w:rFonts w:ascii="Arial" w:eastAsia="Arial" w:hAnsi="Arial" w:cs="Arial"/>
          <w:b/>
          <w:color w:val="FF950E"/>
          <w:sz w:val="28"/>
          <w:szCs w:val="28"/>
        </w:rPr>
        <w:t>c</w:t>
      </w:r>
      <w:r>
        <w:rPr>
          <w:rFonts w:ascii="Arial" w:eastAsia="Arial" w:hAnsi="Arial" w:cs="Arial"/>
          <w:b/>
          <w:color w:val="FF950E"/>
          <w:spacing w:val="1"/>
          <w:sz w:val="28"/>
          <w:szCs w:val="28"/>
        </w:rPr>
        <w:t>i</w:t>
      </w:r>
      <w:r>
        <w:rPr>
          <w:rFonts w:ascii="Arial" w:eastAsia="Arial" w:hAnsi="Arial" w:cs="Arial"/>
          <w:b/>
          <w:color w:val="FF950E"/>
          <w:spacing w:val="-4"/>
          <w:sz w:val="28"/>
          <w:szCs w:val="28"/>
        </w:rPr>
        <w:t>p</w:t>
      </w:r>
      <w:r>
        <w:rPr>
          <w:rFonts w:ascii="Arial" w:eastAsia="Arial" w:hAnsi="Arial" w:cs="Arial"/>
          <w:b/>
          <w:color w:val="FF950E"/>
          <w:spacing w:val="1"/>
          <w:sz w:val="28"/>
          <w:szCs w:val="28"/>
        </w:rPr>
        <w:t>i</w:t>
      </w:r>
      <w:r>
        <w:rPr>
          <w:rFonts w:ascii="Arial" w:eastAsia="Arial" w:hAnsi="Arial" w:cs="Arial"/>
          <w:b/>
          <w:color w:val="FF950E"/>
          <w:spacing w:val="-1"/>
          <w:sz w:val="28"/>
          <w:szCs w:val="28"/>
        </w:rPr>
        <w:t>o</w:t>
      </w:r>
      <w:r>
        <w:rPr>
          <w:rFonts w:ascii="Arial" w:eastAsia="Arial" w:hAnsi="Arial" w:cs="Arial"/>
          <w:b/>
          <w:color w:val="FF950E"/>
          <w:sz w:val="28"/>
          <w:szCs w:val="28"/>
        </w:rPr>
        <w:t>s</w:t>
      </w: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before="1"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er</w:t>
      </w:r>
      <w:r>
        <w:rPr>
          <w:rFonts w:ascii="Arial" w:eastAsia="Arial" w:hAnsi="Arial" w:cs="Arial"/>
          <w:spacing w:val="-2"/>
          <w:sz w:val="22"/>
          <w:szCs w:val="22"/>
        </w:rPr>
        <w:t>o</w:t>
      </w:r>
      <w:r>
        <w:rPr>
          <w:rFonts w:ascii="Arial" w:eastAsia="Arial" w:hAnsi="Arial" w:cs="Arial"/>
          <w:sz w:val="22"/>
          <w:szCs w:val="22"/>
        </w:rPr>
        <w:t>sos</w:t>
      </w:r>
      <w:r>
        <w:rPr>
          <w:rFonts w:ascii="Arial" w:eastAsia="Arial" w:hAnsi="Arial" w:cs="Arial"/>
          <w:spacing w:val="10"/>
          <w:sz w:val="22"/>
          <w:szCs w:val="22"/>
        </w:rPr>
        <w:t xml:space="preserve"> </w:t>
      </w:r>
      <w:r>
        <w:rPr>
          <w:rFonts w:ascii="Arial" w:eastAsia="Arial" w:hAnsi="Arial" w:cs="Arial"/>
          <w:sz w:val="22"/>
          <w:szCs w:val="22"/>
        </w:rPr>
        <w:t>y</w:t>
      </w:r>
      <w:r>
        <w:rPr>
          <w:rFonts w:ascii="Arial" w:eastAsia="Arial" w:hAnsi="Arial" w:cs="Arial"/>
          <w:spacing w:val="8"/>
          <w:sz w:val="22"/>
          <w:szCs w:val="22"/>
        </w:rPr>
        <w:t xml:space="preserve"> </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pacing w:val="-2"/>
          <w:sz w:val="22"/>
          <w:szCs w:val="22"/>
        </w:rPr>
        <w:t>z</w:t>
      </w:r>
      <w:r>
        <w:rPr>
          <w:rFonts w:ascii="Arial" w:eastAsia="Arial" w:hAnsi="Arial" w:cs="Arial"/>
          <w:sz w:val="22"/>
          <w:szCs w:val="22"/>
        </w:rPr>
        <w:t>os</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z w:val="22"/>
          <w:szCs w:val="22"/>
        </w:rPr>
        <w:t>cas</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ón</w:t>
      </w:r>
      <w:r>
        <w:rPr>
          <w:rFonts w:ascii="Arial" w:eastAsia="Arial" w:hAnsi="Arial" w:cs="Arial"/>
          <w:spacing w:val="10"/>
          <w:sz w:val="22"/>
          <w:szCs w:val="22"/>
        </w:rPr>
        <w:t xml:space="preserve"> </w:t>
      </w:r>
      <w:r>
        <w:rPr>
          <w:rFonts w:ascii="Arial" w:eastAsia="Arial" w:hAnsi="Arial" w:cs="Arial"/>
          <w:spacing w:val="-1"/>
          <w:sz w:val="22"/>
          <w:szCs w:val="22"/>
        </w:rPr>
        <w:t>li</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al</w:t>
      </w:r>
      <w:r>
        <w:rPr>
          <w:rFonts w:ascii="Arial" w:eastAsia="Arial" w:hAnsi="Arial" w:cs="Arial"/>
          <w:spacing w:val="9"/>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4"/>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z w:val="22"/>
          <w:szCs w:val="22"/>
        </w:rPr>
        <w:t>de</w:t>
      </w:r>
      <w:r>
        <w:rPr>
          <w:rFonts w:ascii="Arial" w:eastAsia="Arial" w:hAnsi="Arial" w:cs="Arial"/>
          <w:spacing w:val="8"/>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w:t>
      </w:r>
      <w:r>
        <w:rPr>
          <w:rFonts w:ascii="Arial" w:eastAsia="Arial" w:hAnsi="Arial" w:cs="Arial"/>
          <w:spacing w:val="10"/>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cos y </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do </w:t>
      </w:r>
      <w:r>
        <w:rPr>
          <w:rFonts w:ascii="Arial" w:eastAsia="Arial" w:hAnsi="Arial" w:cs="Arial"/>
          <w:spacing w:val="2"/>
          <w:sz w:val="22"/>
          <w:szCs w:val="22"/>
        </w:rPr>
        <w:t xml:space="preserve"> </w:t>
      </w:r>
      <w:r>
        <w:rPr>
          <w:rFonts w:ascii="Arial" w:eastAsia="Arial" w:hAnsi="Arial" w:cs="Arial"/>
          <w:sz w:val="22"/>
          <w:szCs w:val="22"/>
        </w:rPr>
        <w:t>un  gr</w:t>
      </w:r>
      <w:r>
        <w:rPr>
          <w:rFonts w:ascii="Arial" w:eastAsia="Arial" w:hAnsi="Arial" w:cs="Arial"/>
          <w:spacing w:val="-2"/>
          <w:sz w:val="22"/>
          <w:szCs w:val="22"/>
        </w:rPr>
        <w:t>av</w:t>
      </w:r>
      <w:r>
        <w:rPr>
          <w:rFonts w:ascii="Arial" w:eastAsia="Arial" w:hAnsi="Arial" w:cs="Arial"/>
          <w:sz w:val="22"/>
          <w:szCs w:val="22"/>
        </w:rPr>
        <w:t xml:space="preserve">e </w:t>
      </w:r>
      <w:r>
        <w:rPr>
          <w:rFonts w:ascii="Arial" w:eastAsia="Arial" w:hAnsi="Arial" w:cs="Arial"/>
          <w:spacing w:val="3"/>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 xml:space="preserve">ema </w:t>
      </w:r>
      <w:r>
        <w:rPr>
          <w:rFonts w:ascii="Arial" w:eastAsia="Arial" w:hAnsi="Arial" w:cs="Arial"/>
          <w:spacing w:val="3"/>
          <w:sz w:val="22"/>
          <w:szCs w:val="22"/>
        </w:rPr>
        <w:t xml:space="preserve"> </w:t>
      </w:r>
      <w:r>
        <w:rPr>
          <w:rFonts w:ascii="Arial" w:eastAsia="Arial" w:hAnsi="Arial" w:cs="Arial"/>
          <w:sz w:val="22"/>
          <w:szCs w:val="22"/>
        </w:rPr>
        <w:t>de d</w:t>
      </w:r>
      <w:r>
        <w:rPr>
          <w:rFonts w:ascii="Arial" w:eastAsia="Arial" w:hAnsi="Arial" w:cs="Arial"/>
          <w:spacing w:val="-1"/>
          <w:sz w:val="22"/>
          <w:szCs w:val="22"/>
        </w:rPr>
        <w:t>e</w:t>
      </w:r>
      <w:r>
        <w:rPr>
          <w:rFonts w:ascii="Arial" w:eastAsia="Arial" w:hAnsi="Arial" w:cs="Arial"/>
          <w:sz w:val="22"/>
          <w:szCs w:val="22"/>
        </w:rPr>
        <w:t>sco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2"/>
          <w:sz w:val="22"/>
          <w:szCs w:val="22"/>
        </w:rPr>
        <w:t>e</w:t>
      </w:r>
      <w:r>
        <w:rPr>
          <w:rFonts w:ascii="Arial" w:eastAsia="Arial" w:hAnsi="Arial" w:cs="Arial"/>
          <w:spacing w:val="-2"/>
          <w:sz w:val="22"/>
          <w:szCs w:val="22"/>
        </w:rPr>
        <w:t>x</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somb</w:t>
      </w:r>
      <w:r>
        <w:rPr>
          <w:rFonts w:ascii="Arial" w:eastAsia="Arial" w:hAnsi="Arial" w:cs="Arial"/>
          <w:spacing w:val="1"/>
          <w:sz w:val="22"/>
          <w:szCs w:val="22"/>
        </w:rPr>
        <w:t>r</w:t>
      </w:r>
      <w:r>
        <w:rPr>
          <w:rFonts w:ascii="Arial" w:eastAsia="Arial" w:hAnsi="Arial" w:cs="Arial"/>
          <w:sz w:val="22"/>
          <w:szCs w:val="22"/>
        </w:rPr>
        <w:t>a de</w:t>
      </w:r>
      <w:r>
        <w:rPr>
          <w:rFonts w:ascii="Arial" w:eastAsia="Arial" w:hAnsi="Arial" w:cs="Arial"/>
          <w:spacing w:val="2"/>
          <w:sz w:val="22"/>
          <w:szCs w:val="22"/>
        </w:rPr>
        <w:t xml:space="preserve"> </w:t>
      </w:r>
      <w:r>
        <w:rPr>
          <w:rFonts w:ascii="Arial" w:eastAsia="Arial" w:hAnsi="Arial" w:cs="Arial"/>
          <w:sz w:val="22"/>
          <w:szCs w:val="22"/>
        </w:rPr>
        <w:t>sos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3"/>
          <w:sz w:val="22"/>
          <w:szCs w:val="22"/>
        </w:rPr>
        <w:t>h</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sco</w:t>
      </w:r>
      <w:r>
        <w:rPr>
          <w:rFonts w:ascii="Arial" w:eastAsia="Arial" w:hAnsi="Arial" w:cs="Arial"/>
          <w:spacing w:val="-1"/>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 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5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4"/>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ase</w:t>
      </w:r>
      <w:r>
        <w:rPr>
          <w:rFonts w:ascii="Arial" w:eastAsia="Arial" w:hAnsi="Arial" w:cs="Arial"/>
          <w:spacing w:val="5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56"/>
          <w:sz w:val="22"/>
          <w:szCs w:val="22"/>
        </w:rPr>
        <w:t xml:space="preserve"> </w:t>
      </w:r>
      <w:r>
        <w:rPr>
          <w:rFonts w:ascii="Arial" w:eastAsia="Arial" w:hAnsi="Arial" w:cs="Arial"/>
          <w:sz w:val="22"/>
          <w:szCs w:val="22"/>
        </w:rPr>
        <w:t>en</w:t>
      </w:r>
      <w:r>
        <w:rPr>
          <w:rFonts w:ascii="Arial" w:eastAsia="Arial" w:hAnsi="Arial" w:cs="Arial"/>
          <w:spacing w:val="53"/>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55"/>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54"/>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54"/>
          <w:sz w:val="22"/>
          <w:szCs w:val="22"/>
        </w:rPr>
        <w:t xml:space="preserve"> </w:t>
      </w:r>
      <w:r>
        <w:rPr>
          <w:rFonts w:ascii="Arial" w:eastAsia="Arial" w:hAnsi="Arial" w:cs="Arial"/>
          <w:sz w:val="22"/>
          <w:szCs w:val="22"/>
        </w:rPr>
        <w:t>e</w:t>
      </w:r>
      <w:r>
        <w:rPr>
          <w:rFonts w:ascii="Arial" w:eastAsia="Arial" w:hAnsi="Arial" w:cs="Arial"/>
          <w:spacing w:val="5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el</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pacing w:val="2"/>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54"/>
          <w:sz w:val="22"/>
          <w:szCs w:val="22"/>
        </w:rPr>
        <w:t xml:space="preserve"> </w:t>
      </w:r>
      <w:r>
        <w:rPr>
          <w:rFonts w:ascii="Arial" w:eastAsia="Arial" w:hAnsi="Arial" w:cs="Arial"/>
          <w:spacing w:val="8"/>
          <w:sz w:val="22"/>
          <w:szCs w:val="22"/>
        </w:rPr>
        <w:t>e</w:t>
      </w:r>
      <w:r>
        <w:rPr>
          <w:rFonts w:ascii="Arial" w:eastAsia="Arial" w:hAnsi="Arial" w:cs="Arial"/>
          <w:spacing w:val="-1"/>
          <w:sz w:val="22"/>
          <w:szCs w:val="22"/>
        </w:rPr>
        <w:t>l</w:t>
      </w:r>
      <w:r>
        <w:rPr>
          <w:rFonts w:ascii="Arial" w:eastAsia="Arial" w:hAnsi="Arial" w:cs="Arial"/>
          <w:spacing w:val="1"/>
          <w:sz w:val="22"/>
          <w:szCs w:val="22"/>
        </w:rPr>
        <w:t>im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5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4"/>
          <w:sz w:val="22"/>
          <w:szCs w:val="22"/>
        </w:rPr>
        <w:t xml:space="preserve"> </w:t>
      </w:r>
      <w:r>
        <w:rPr>
          <w:rFonts w:ascii="Arial" w:eastAsia="Arial" w:hAnsi="Arial" w:cs="Arial"/>
          <w:sz w:val="22"/>
          <w:szCs w:val="22"/>
        </w:rPr>
        <w:t>brecha a</w:t>
      </w:r>
      <w:r>
        <w:rPr>
          <w:rFonts w:ascii="Arial" w:eastAsia="Arial" w:hAnsi="Arial" w:cs="Arial"/>
          <w:spacing w:val="-1"/>
          <w:sz w:val="22"/>
          <w:szCs w:val="22"/>
        </w:rPr>
        <w:t>bi</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z w:val="22"/>
          <w:szCs w:val="22"/>
        </w:rPr>
        <w:t>nta</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 xml:space="preserve">omiso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2"/>
          <w:sz w:val="22"/>
          <w:szCs w:val="22"/>
        </w:rPr>
        <w:t>ív</w:t>
      </w:r>
      <w:r>
        <w:rPr>
          <w:rFonts w:ascii="Arial" w:eastAsia="Arial" w:hAnsi="Arial" w:cs="Arial"/>
          <w:sz w:val="22"/>
          <w:szCs w:val="22"/>
        </w:rPr>
        <w:t>oco</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c</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pacing w:val="-2"/>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z w:val="22"/>
          <w:szCs w:val="22"/>
        </w:rPr>
        <w:t>.</w:t>
      </w:r>
    </w:p>
    <w:p w:rsidR="007B6307" w:rsidRDefault="007B6307" w:rsidP="007B6307">
      <w:pPr>
        <w:spacing w:before="3"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este</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4"/>
          <w:sz w:val="22"/>
          <w:szCs w:val="22"/>
        </w:rPr>
        <w:t xml:space="preserve"> </w:t>
      </w:r>
      <w:r>
        <w:rPr>
          <w:rFonts w:ascii="Arial" w:eastAsia="Arial" w:hAnsi="Arial" w:cs="Arial"/>
          <w:spacing w:val="-1"/>
          <w:sz w:val="22"/>
          <w:szCs w:val="22"/>
        </w:rPr>
        <w:t>Ci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ha</w:t>
      </w:r>
      <w:r>
        <w:rPr>
          <w:rFonts w:ascii="Arial" w:eastAsia="Arial" w:hAnsi="Arial" w:cs="Arial"/>
          <w:spacing w:val="2"/>
          <w:sz w:val="22"/>
          <w:szCs w:val="22"/>
        </w:rPr>
        <w:t xml:space="preserve"> </w:t>
      </w:r>
      <w:r>
        <w:rPr>
          <w:rFonts w:ascii="Arial" w:eastAsia="Arial" w:hAnsi="Arial" w:cs="Arial"/>
          <w:sz w:val="22"/>
          <w:szCs w:val="22"/>
        </w:rPr>
        <w:t>prese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un co</w:t>
      </w:r>
      <w:r>
        <w:rPr>
          <w:rFonts w:ascii="Arial" w:eastAsia="Arial" w:hAnsi="Arial" w:cs="Arial"/>
          <w:spacing w:val="-1"/>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pacing w:val="-3"/>
          <w:sz w:val="22"/>
          <w:szCs w:val="22"/>
        </w:rPr>
        <w:t>p</w:t>
      </w:r>
      <w:r>
        <w:rPr>
          <w:rFonts w:ascii="Arial" w:eastAsia="Arial" w:hAnsi="Arial" w:cs="Arial"/>
          <w:sz w:val="22"/>
          <w:szCs w:val="22"/>
        </w:rPr>
        <w:t>ara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3"/>
          <w:sz w:val="22"/>
          <w:szCs w:val="22"/>
        </w:rPr>
        <w:t>l</w:t>
      </w:r>
      <w:r>
        <w:rPr>
          <w:rFonts w:ascii="Arial" w:eastAsia="Arial" w:hAnsi="Arial" w:cs="Arial"/>
          <w:sz w:val="22"/>
          <w:szCs w:val="22"/>
        </w:rPr>
        <w:t>a 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en sus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este</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gr</w:t>
      </w:r>
      <w:r>
        <w:rPr>
          <w:rFonts w:ascii="Arial" w:eastAsia="Arial" w:hAnsi="Arial" w:cs="Arial"/>
          <w:spacing w:val="-2"/>
          <w:sz w:val="22"/>
          <w:szCs w:val="22"/>
        </w:rPr>
        <w:t>a</w:t>
      </w:r>
      <w:r>
        <w:rPr>
          <w:rFonts w:ascii="Arial" w:eastAsia="Arial" w:hAnsi="Arial" w:cs="Arial"/>
          <w:spacing w:val="1"/>
          <w:sz w:val="22"/>
          <w:szCs w:val="22"/>
        </w:rPr>
        <w:t>ma</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é</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 xml:space="preserve">eco de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pli</w:t>
      </w:r>
      <w:r>
        <w:rPr>
          <w:rFonts w:ascii="Arial" w:eastAsia="Arial" w:hAnsi="Arial" w:cs="Arial"/>
          <w:sz w:val="22"/>
          <w:szCs w:val="22"/>
        </w:rPr>
        <w:t>ca</w:t>
      </w:r>
      <w:r>
        <w:rPr>
          <w:rFonts w:ascii="Arial" w:eastAsia="Arial" w:hAnsi="Arial" w:cs="Arial"/>
          <w:spacing w:val="1"/>
          <w:sz w:val="22"/>
          <w:szCs w:val="22"/>
        </w:rPr>
        <w:t xml:space="preserve"> </w:t>
      </w:r>
      <w:r>
        <w:rPr>
          <w:rFonts w:ascii="Arial" w:eastAsia="Arial" w:hAnsi="Arial" w:cs="Arial"/>
          <w:sz w:val="22"/>
          <w:szCs w:val="22"/>
        </w:rPr>
        <w:t>al ámb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1"/>
          <w:sz w:val="22"/>
          <w:szCs w:val="22"/>
        </w:rPr>
        <w:t xml:space="preserve"> </w:t>
      </w:r>
      <w:r>
        <w:rPr>
          <w:rFonts w:ascii="Arial" w:eastAsia="Arial" w:hAnsi="Arial" w:cs="Arial"/>
          <w:sz w:val="22"/>
          <w:szCs w:val="22"/>
        </w:rPr>
        <w:t>esta</w:t>
      </w:r>
      <w:r>
        <w:rPr>
          <w:rFonts w:ascii="Arial" w:eastAsia="Arial" w:hAnsi="Arial" w:cs="Arial"/>
          <w:spacing w:val="6"/>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Ci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 xml:space="preserve">está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 comp</w:t>
      </w:r>
      <w:r>
        <w:rPr>
          <w:rFonts w:ascii="Arial" w:eastAsia="Arial" w:hAnsi="Arial" w:cs="Arial"/>
          <w:spacing w:val="1"/>
          <w:sz w:val="22"/>
          <w:szCs w:val="22"/>
        </w:rPr>
        <w:t>r</w:t>
      </w:r>
      <w:r>
        <w:rPr>
          <w:rFonts w:ascii="Arial" w:eastAsia="Arial" w:hAnsi="Arial" w:cs="Arial"/>
          <w:sz w:val="22"/>
          <w:szCs w:val="22"/>
        </w:rPr>
        <w:t>omiso</w:t>
      </w:r>
      <w:r>
        <w:rPr>
          <w:rFonts w:ascii="Arial" w:eastAsia="Arial" w:hAnsi="Arial" w:cs="Arial"/>
          <w:spacing w:val="1"/>
          <w:sz w:val="22"/>
          <w:szCs w:val="22"/>
        </w:rPr>
        <w:t xml:space="preserve"> </w:t>
      </w:r>
      <w:r>
        <w:rPr>
          <w:rFonts w:ascii="Arial" w:eastAsia="Arial" w:hAnsi="Arial" w:cs="Arial"/>
          <w:sz w:val="22"/>
          <w:szCs w:val="22"/>
        </w:rPr>
        <w:t>ético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est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4"/>
          <w:sz w:val="22"/>
          <w:szCs w:val="22"/>
        </w:rPr>
        <w:t>l</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proofErr w:type="gramStart"/>
      <w:r>
        <w:rPr>
          <w:rFonts w:ascii="Arial" w:eastAsia="Arial" w:hAnsi="Arial" w:cs="Arial"/>
          <w:spacing w:val="-1"/>
          <w:sz w:val="22"/>
          <w:szCs w:val="22"/>
        </w:rPr>
        <w:t>C’</w:t>
      </w:r>
      <w:r>
        <w:rPr>
          <w:rFonts w:ascii="Arial" w:eastAsia="Arial" w:hAnsi="Arial" w:cs="Arial"/>
          <w:sz w:val="22"/>
          <w:szCs w:val="22"/>
        </w:rPr>
        <w:t xml:space="preserve">s </w:t>
      </w:r>
      <w:r>
        <w:rPr>
          <w:rFonts w:ascii="Arial" w:eastAsia="Arial" w:hAnsi="Arial" w:cs="Arial"/>
          <w:spacing w:val="10"/>
          <w:sz w:val="22"/>
          <w:szCs w:val="22"/>
        </w:rPr>
        <w:t xml:space="preserve"> </w:t>
      </w:r>
      <w:r>
        <w:rPr>
          <w:rFonts w:ascii="Arial" w:eastAsia="Arial" w:hAnsi="Arial" w:cs="Arial"/>
          <w:sz w:val="22"/>
          <w:szCs w:val="22"/>
        </w:rPr>
        <w:t>se</w:t>
      </w:r>
      <w:proofErr w:type="gramEnd"/>
      <w:r>
        <w:rPr>
          <w:rFonts w:ascii="Arial" w:eastAsia="Arial" w:hAnsi="Arial" w:cs="Arial"/>
          <w:sz w:val="22"/>
          <w:szCs w:val="22"/>
        </w:rPr>
        <w:t xml:space="preserve"> comp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en</w:t>
      </w:r>
      <w:r>
        <w:rPr>
          <w:rFonts w:ascii="Arial" w:eastAsia="Arial" w:hAnsi="Arial" w:cs="Arial"/>
          <w:spacing w:val="39"/>
          <w:sz w:val="22"/>
          <w:szCs w:val="22"/>
        </w:rPr>
        <w:t xml:space="preserve"> </w:t>
      </w:r>
      <w:r>
        <w:rPr>
          <w:rFonts w:ascii="Arial" w:eastAsia="Arial" w:hAnsi="Arial" w:cs="Arial"/>
          <w:sz w:val="22"/>
          <w:szCs w:val="22"/>
        </w:rPr>
        <w:t>en</w:t>
      </w:r>
      <w:r>
        <w:rPr>
          <w:rFonts w:ascii="Arial" w:eastAsia="Arial" w:hAnsi="Arial" w:cs="Arial"/>
          <w:spacing w:val="39"/>
          <w:sz w:val="22"/>
          <w:szCs w:val="22"/>
        </w:rPr>
        <w:t xml:space="preserve"> </w:t>
      </w:r>
      <w:r>
        <w:rPr>
          <w:rFonts w:ascii="Arial" w:eastAsia="Arial" w:hAnsi="Arial" w:cs="Arial"/>
          <w:sz w:val="22"/>
          <w:szCs w:val="22"/>
        </w:rPr>
        <w:t>el</w:t>
      </w:r>
      <w:r>
        <w:rPr>
          <w:rFonts w:ascii="Arial" w:eastAsia="Arial" w:hAnsi="Arial" w:cs="Arial"/>
          <w:spacing w:val="38"/>
          <w:sz w:val="22"/>
          <w:szCs w:val="22"/>
        </w:rPr>
        <w:t xml:space="preserve"> </w:t>
      </w:r>
      <w:r>
        <w:rPr>
          <w:rFonts w:ascii="Arial" w:eastAsia="Arial" w:hAnsi="Arial" w:cs="Arial"/>
          <w:sz w:val="22"/>
          <w:szCs w:val="22"/>
        </w:rPr>
        <w:t>s</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40"/>
          <w:sz w:val="22"/>
          <w:szCs w:val="22"/>
        </w:rPr>
        <w:t xml:space="preserve"> </w:t>
      </w:r>
      <w:r>
        <w:rPr>
          <w:rFonts w:ascii="Arial" w:eastAsia="Arial" w:hAnsi="Arial" w:cs="Arial"/>
          <w:sz w:val="22"/>
          <w:szCs w:val="22"/>
        </w:rPr>
        <w:t>de</w:t>
      </w:r>
      <w:r>
        <w:rPr>
          <w:rFonts w:ascii="Arial" w:eastAsia="Arial" w:hAnsi="Arial" w:cs="Arial"/>
          <w:spacing w:val="39"/>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9"/>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40"/>
          <w:sz w:val="22"/>
          <w:szCs w:val="22"/>
        </w:rPr>
        <w:t xml:space="preserve"> </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9"/>
          <w:sz w:val="22"/>
          <w:szCs w:val="22"/>
        </w:rPr>
        <w:t xml:space="preserve"> </w:t>
      </w:r>
      <w:r>
        <w:rPr>
          <w:rFonts w:ascii="Arial" w:eastAsia="Arial" w:hAnsi="Arial" w:cs="Arial"/>
          <w:sz w:val="22"/>
          <w:szCs w:val="22"/>
        </w:rPr>
        <w:t>de</w:t>
      </w:r>
      <w:r>
        <w:rPr>
          <w:rFonts w:ascii="Arial" w:eastAsia="Arial" w:hAnsi="Arial" w:cs="Arial"/>
          <w:spacing w:val="39"/>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9"/>
          <w:sz w:val="22"/>
          <w:szCs w:val="22"/>
        </w:rPr>
        <w:t xml:space="preserve"> </w:t>
      </w:r>
      <w:r>
        <w:rPr>
          <w:rFonts w:ascii="Arial" w:eastAsia="Arial" w:hAnsi="Arial" w:cs="Arial"/>
          <w:sz w:val="22"/>
          <w:szCs w:val="22"/>
        </w:rPr>
        <w:t>a</w:t>
      </w:r>
      <w:r>
        <w:rPr>
          <w:rFonts w:ascii="Arial" w:eastAsia="Arial" w:hAnsi="Arial" w:cs="Arial"/>
          <w:spacing w:val="37"/>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ar</w:t>
      </w:r>
      <w:r>
        <w:rPr>
          <w:rFonts w:ascii="Arial" w:eastAsia="Arial" w:hAnsi="Arial" w:cs="Arial"/>
          <w:spacing w:val="40"/>
          <w:sz w:val="22"/>
          <w:szCs w:val="22"/>
        </w:rPr>
        <w:t xml:space="preserve"> </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z w:val="22"/>
          <w:szCs w:val="22"/>
        </w:rPr>
        <w:t>su 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 e</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om</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omiso éti</w:t>
      </w:r>
      <w:r>
        <w:rPr>
          <w:rFonts w:ascii="Arial" w:eastAsia="Arial" w:hAnsi="Arial" w:cs="Arial"/>
          <w:spacing w:val="-3"/>
          <w:sz w:val="22"/>
          <w:szCs w:val="22"/>
        </w:rPr>
        <w:t>c</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será</w:t>
      </w:r>
      <w:r>
        <w:rPr>
          <w:rFonts w:ascii="Arial" w:eastAsia="Arial" w:hAnsi="Arial" w:cs="Arial"/>
          <w:spacing w:val="1"/>
          <w:sz w:val="22"/>
          <w:szCs w:val="22"/>
        </w:rPr>
        <w:t xml:space="preserve"> 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as 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as </w:t>
      </w:r>
      <w:r>
        <w:rPr>
          <w:rFonts w:ascii="Arial" w:eastAsia="Arial" w:hAnsi="Arial" w:cs="Arial"/>
          <w:spacing w:val="-2"/>
          <w:sz w:val="22"/>
          <w:szCs w:val="22"/>
        </w:rPr>
        <w:t>a</w:t>
      </w:r>
      <w:r>
        <w:rPr>
          <w:rFonts w:ascii="Arial" w:eastAsia="Arial" w:hAnsi="Arial" w:cs="Arial"/>
          <w:sz w:val="22"/>
          <w:szCs w:val="22"/>
        </w:rPr>
        <w:t>ntes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ce el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o pa</w:t>
      </w:r>
      <w:r>
        <w:rPr>
          <w:rFonts w:ascii="Arial" w:eastAsia="Arial" w:hAnsi="Arial" w:cs="Arial"/>
          <w:spacing w:val="1"/>
          <w:sz w:val="22"/>
          <w:szCs w:val="22"/>
        </w:rPr>
        <w:t>r</w:t>
      </w:r>
      <w:r>
        <w:rPr>
          <w:rFonts w:ascii="Arial" w:eastAsia="Arial" w:hAnsi="Arial" w:cs="Arial"/>
          <w:sz w:val="22"/>
          <w:szCs w:val="22"/>
        </w:rPr>
        <w:t>a la</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e</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4"/>
          <w:sz w:val="22"/>
          <w:szCs w:val="22"/>
        </w:rPr>
        <w:t>s</w:t>
      </w:r>
      <w:r>
        <w:rPr>
          <w:rFonts w:ascii="Arial" w:eastAsia="Arial" w:hAnsi="Arial" w:cs="Arial"/>
          <w:sz w:val="22"/>
          <w:szCs w:val="22"/>
        </w:rPr>
        <w:t>.</w:t>
      </w:r>
    </w:p>
    <w:p w:rsidR="007B6307" w:rsidRDefault="007B6307" w:rsidP="007B6307">
      <w:pPr>
        <w:spacing w:before="3"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P</w:t>
      </w:r>
      <w:r>
        <w:rPr>
          <w:rFonts w:ascii="Arial" w:eastAsia="Arial" w:hAnsi="Arial" w:cs="Arial"/>
          <w:sz w:val="22"/>
          <w:szCs w:val="22"/>
        </w:rPr>
        <w:t>ara</w:t>
      </w:r>
      <w:r>
        <w:rPr>
          <w:rFonts w:ascii="Arial" w:eastAsia="Arial" w:hAnsi="Arial" w:cs="Arial"/>
          <w:spacing w:val="5"/>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esta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3"/>
          <w:sz w:val="22"/>
          <w:szCs w:val="22"/>
        </w:rPr>
        <w:t>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5"/>
          <w:sz w:val="22"/>
          <w:szCs w:val="22"/>
        </w:rPr>
        <w:t xml:space="preserve"> </w:t>
      </w:r>
      <w:r>
        <w:rPr>
          <w:rFonts w:ascii="Arial" w:eastAsia="Arial" w:hAnsi="Arial" w:cs="Arial"/>
          <w:spacing w:val="-1"/>
          <w:sz w:val="22"/>
          <w:szCs w:val="22"/>
        </w:rPr>
        <w:t>Ci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et</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 xml:space="preserve">os </w:t>
      </w:r>
      <w:proofErr w:type="gramStart"/>
      <w:r>
        <w:rPr>
          <w:rFonts w:ascii="Arial" w:eastAsia="Arial" w:hAnsi="Arial" w:cs="Arial"/>
          <w:sz w:val="22"/>
          <w:szCs w:val="22"/>
        </w:rPr>
        <w:t>a</w:t>
      </w:r>
      <w:proofErr w:type="gramEnd"/>
      <w:r>
        <w:rPr>
          <w:rFonts w:ascii="Arial" w:eastAsia="Arial" w:hAnsi="Arial" w:cs="Arial"/>
          <w:sz w:val="22"/>
          <w:szCs w:val="22"/>
        </w:rPr>
        <w:t xml:space="preserve"> actuar</w:t>
      </w:r>
      <w:r>
        <w:rPr>
          <w:rFonts w:ascii="Arial" w:eastAsia="Arial" w:hAnsi="Arial" w:cs="Arial"/>
          <w:spacing w:val="4"/>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tr</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3"/>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La</w:t>
      </w:r>
      <w:r>
        <w:rPr>
          <w:rFonts w:ascii="Arial" w:eastAsia="Arial" w:hAnsi="Arial" w:cs="Arial"/>
          <w:spacing w:val="3"/>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car</w:t>
      </w:r>
      <w:r>
        <w:rPr>
          <w:rFonts w:ascii="Arial" w:eastAsia="Arial" w:hAnsi="Arial" w:cs="Arial"/>
          <w:spacing w:val="2"/>
          <w:sz w:val="22"/>
          <w:szCs w:val="22"/>
        </w:rPr>
        <w:t>g</w:t>
      </w:r>
      <w:r>
        <w:rPr>
          <w:rFonts w:ascii="Arial" w:eastAsia="Arial" w:hAnsi="Arial" w:cs="Arial"/>
          <w:spacing w:val="-3"/>
          <w:sz w:val="22"/>
          <w:szCs w:val="22"/>
        </w:rPr>
        <w:t>o</w:t>
      </w:r>
      <w:r>
        <w:rPr>
          <w:rFonts w:ascii="Arial" w:eastAsia="Arial" w:hAnsi="Arial" w:cs="Arial"/>
          <w:sz w:val="22"/>
          <w:szCs w:val="22"/>
        </w:rPr>
        <w:t>s 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en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de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 xml:space="preserve">os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ind w:left="-15"/>
        <w:jc w:val="both"/>
        <w:rPr>
          <w:sz w:val="22"/>
          <w:szCs w:val="22"/>
        </w:rPr>
      </w:pPr>
      <w:r>
        <w:rPr>
          <w:rFonts w:ascii="Arial" w:eastAsia="Arial" w:hAnsi="Arial" w:cs="Arial"/>
          <w:b/>
          <w:sz w:val="22"/>
          <w:szCs w:val="22"/>
        </w:rPr>
        <w:t xml:space="preserve">a) </w:t>
      </w:r>
      <w:r>
        <w:rPr>
          <w:rFonts w:ascii="Arial" w:eastAsia="Arial" w:hAnsi="Arial" w:cs="Arial"/>
          <w:b/>
          <w:spacing w:val="42"/>
          <w:sz w:val="22"/>
          <w:szCs w:val="22"/>
        </w:rPr>
        <w:t xml:space="preserve"> </w:t>
      </w:r>
      <w:r>
        <w:rPr>
          <w:rFonts w:ascii="Arial" w:eastAsia="Arial" w:hAnsi="Arial" w:cs="Arial"/>
          <w:b/>
          <w:spacing w:val="1"/>
          <w:sz w:val="22"/>
          <w:szCs w:val="22"/>
        </w:rPr>
        <w:t>M</w:t>
      </w:r>
      <w:r>
        <w:rPr>
          <w:rFonts w:ascii="Arial" w:eastAsia="Arial" w:hAnsi="Arial" w:cs="Arial"/>
          <w:b/>
          <w:sz w:val="22"/>
          <w:szCs w:val="22"/>
        </w:rPr>
        <w:t>e</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z w:val="22"/>
          <w:szCs w:val="22"/>
        </w:rPr>
        <w:t xml:space="preserve">de </w:t>
      </w:r>
      <w:r>
        <w:rPr>
          <w:rFonts w:ascii="Arial" w:eastAsia="Arial" w:hAnsi="Arial" w:cs="Arial"/>
          <w:b/>
          <w:spacing w:val="1"/>
          <w:sz w:val="22"/>
          <w:szCs w:val="22"/>
        </w:rPr>
        <w:t>t</w:t>
      </w:r>
      <w:r>
        <w:rPr>
          <w:rFonts w:ascii="Arial" w:eastAsia="Arial" w:hAnsi="Arial" w:cs="Arial"/>
          <w:b/>
          <w:sz w:val="22"/>
          <w:szCs w:val="22"/>
        </w:rPr>
        <w:t>ran</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re</w:t>
      </w:r>
      <w:r>
        <w:rPr>
          <w:rFonts w:ascii="Arial" w:eastAsia="Arial" w:hAnsi="Arial" w:cs="Arial"/>
          <w:b/>
          <w:spacing w:val="-3"/>
          <w:sz w:val="22"/>
          <w:szCs w:val="22"/>
        </w:rPr>
        <w:t>n</w:t>
      </w:r>
      <w:r>
        <w:rPr>
          <w:rFonts w:ascii="Arial" w:eastAsia="Arial" w:hAnsi="Arial" w:cs="Arial"/>
          <w:b/>
          <w:sz w:val="22"/>
          <w:szCs w:val="22"/>
        </w:rPr>
        <w:t>cia</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2"/>
          <w:sz w:val="22"/>
          <w:szCs w:val="22"/>
        </w:rPr>
        <w:t xml:space="preserve"> </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rgos</w:t>
      </w:r>
      <w:r>
        <w:rPr>
          <w:rFonts w:ascii="Arial" w:eastAsia="Arial" w:hAnsi="Arial" w:cs="Arial"/>
          <w:b/>
          <w:spacing w:val="-2"/>
          <w:sz w:val="22"/>
          <w:szCs w:val="22"/>
        </w:rPr>
        <w:t xml:space="preserve"> </w:t>
      </w:r>
      <w:r>
        <w:rPr>
          <w:rFonts w:ascii="Arial" w:eastAsia="Arial" w:hAnsi="Arial" w:cs="Arial"/>
          <w:b/>
          <w:sz w:val="22"/>
          <w:szCs w:val="22"/>
        </w:rPr>
        <w:t>p</w:t>
      </w:r>
      <w:r>
        <w:rPr>
          <w:rFonts w:ascii="Arial" w:eastAsia="Arial" w:hAnsi="Arial" w:cs="Arial"/>
          <w:b/>
          <w:spacing w:val="-1"/>
          <w:sz w:val="22"/>
          <w:szCs w:val="22"/>
        </w:rPr>
        <w:t>ú</w:t>
      </w:r>
      <w:r>
        <w:rPr>
          <w:rFonts w:ascii="Arial" w:eastAsia="Arial" w:hAnsi="Arial" w:cs="Arial"/>
          <w:b/>
          <w:sz w:val="22"/>
          <w:szCs w:val="22"/>
        </w:rPr>
        <w:t>b</w:t>
      </w:r>
      <w:r>
        <w:rPr>
          <w:rFonts w:ascii="Arial" w:eastAsia="Arial" w:hAnsi="Arial" w:cs="Arial"/>
          <w:b/>
          <w:spacing w:val="-2"/>
          <w:sz w:val="22"/>
          <w:szCs w:val="22"/>
        </w:rPr>
        <w:t>l</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s</w:t>
      </w:r>
    </w:p>
    <w:p w:rsidR="007B6307" w:rsidRDefault="007B6307" w:rsidP="007B6307">
      <w:pPr>
        <w:spacing w:before="17" w:line="220" w:lineRule="exact"/>
        <w:ind w:left="-15"/>
        <w:jc w:val="both"/>
        <w:rPr>
          <w:sz w:val="22"/>
          <w:szCs w:val="22"/>
        </w:rPr>
      </w:pPr>
    </w:p>
    <w:p w:rsidR="007B6307" w:rsidRDefault="007B6307" w:rsidP="007B6307">
      <w:pPr>
        <w:tabs>
          <w:tab w:val="left" w:pos="820"/>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z w:val="22"/>
          <w:szCs w:val="22"/>
        </w:rPr>
        <w:t>Li</w:t>
      </w:r>
      <w:r>
        <w:rPr>
          <w:rFonts w:ascii="Arial" w:eastAsia="Arial" w:hAnsi="Arial" w:cs="Arial"/>
          <w:b/>
          <w:spacing w:val="-1"/>
          <w:sz w:val="22"/>
          <w:szCs w:val="22"/>
        </w:rPr>
        <w:t>m</w:t>
      </w:r>
      <w:r>
        <w:rPr>
          <w:rFonts w:ascii="Arial" w:eastAsia="Arial" w:hAnsi="Arial" w:cs="Arial"/>
          <w:b/>
          <w:spacing w:val="1"/>
          <w:sz w:val="22"/>
          <w:szCs w:val="22"/>
        </w:rPr>
        <w:t>it</w:t>
      </w:r>
      <w:r>
        <w:rPr>
          <w:rFonts w:ascii="Arial" w:eastAsia="Arial" w:hAnsi="Arial" w:cs="Arial"/>
          <w:b/>
          <w:sz w:val="22"/>
          <w:szCs w:val="22"/>
        </w:rPr>
        <w:t>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17"/>
          <w:sz w:val="22"/>
          <w:szCs w:val="22"/>
        </w:rPr>
        <w:t xml:space="preserve"> </w:t>
      </w:r>
      <w:r>
        <w:rPr>
          <w:rFonts w:ascii="Arial" w:eastAsia="Arial" w:hAnsi="Arial" w:cs="Arial"/>
          <w:b/>
          <w:sz w:val="22"/>
          <w:szCs w:val="22"/>
        </w:rPr>
        <w:t>de</w:t>
      </w:r>
      <w:r>
        <w:rPr>
          <w:rFonts w:ascii="Arial" w:eastAsia="Arial" w:hAnsi="Arial" w:cs="Arial"/>
          <w:b/>
          <w:spacing w:val="17"/>
          <w:sz w:val="22"/>
          <w:szCs w:val="22"/>
        </w:rPr>
        <w:t xml:space="preserve"> </w:t>
      </w:r>
      <w:r>
        <w:rPr>
          <w:rFonts w:ascii="Arial" w:eastAsia="Arial" w:hAnsi="Arial" w:cs="Arial"/>
          <w:b/>
          <w:sz w:val="22"/>
          <w:szCs w:val="22"/>
        </w:rPr>
        <w:t>man</w:t>
      </w:r>
      <w:r>
        <w:rPr>
          <w:rFonts w:ascii="Arial" w:eastAsia="Arial" w:hAnsi="Arial" w:cs="Arial"/>
          <w:b/>
          <w:spacing w:val="-1"/>
          <w:sz w:val="22"/>
          <w:szCs w:val="22"/>
        </w:rPr>
        <w:t>d</w:t>
      </w:r>
      <w:r>
        <w:rPr>
          <w:rFonts w:ascii="Arial" w:eastAsia="Arial" w:hAnsi="Arial" w:cs="Arial"/>
          <w:b/>
          <w:sz w:val="22"/>
          <w:szCs w:val="22"/>
        </w:rPr>
        <w:t>at</w:t>
      </w:r>
      <w:r>
        <w:rPr>
          <w:rFonts w:ascii="Arial" w:eastAsia="Arial" w:hAnsi="Arial" w:cs="Arial"/>
          <w:b/>
          <w:spacing w:val="-2"/>
          <w:sz w:val="22"/>
          <w:szCs w:val="22"/>
        </w:rPr>
        <w:t>o</w:t>
      </w:r>
      <w:r>
        <w:rPr>
          <w:rFonts w:ascii="Arial" w:eastAsia="Arial" w:hAnsi="Arial" w:cs="Arial"/>
          <w:b/>
          <w:sz w:val="22"/>
          <w:szCs w:val="22"/>
        </w:rPr>
        <w:t>s.</w:t>
      </w:r>
      <w:proofErr w:type="gramEnd"/>
      <w:r>
        <w:rPr>
          <w:rFonts w:ascii="Arial" w:eastAsia="Arial" w:hAnsi="Arial" w:cs="Arial"/>
          <w:b/>
          <w:spacing w:val="20"/>
          <w:sz w:val="22"/>
          <w:szCs w:val="22"/>
        </w:rPr>
        <w:t xml:space="preserve"> </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8"/>
          <w:sz w:val="22"/>
          <w:szCs w:val="22"/>
        </w:rPr>
        <w:t xml:space="preserve"> </w:t>
      </w:r>
      <w:proofErr w:type="gramStart"/>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proofErr w:type="gramEnd"/>
      <w:r>
        <w:rPr>
          <w:rFonts w:ascii="Arial" w:eastAsia="Arial" w:hAnsi="Arial" w:cs="Arial"/>
          <w:spacing w:val="18"/>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atu</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z w:val="22"/>
          <w:szCs w:val="22"/>
        </w:rPr>
        <w:t>el</w:t>
      </w:r>
      <w:r>
        <w:rPr>
          <w:rFonts w:ascii="Arial" w:eastAsia="Arial" w:hAnsi="Arial" w:cs="Arial"/>
          <w:spacing w:val="17"/>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pacing w:val="-2"/>
          <w:sz w:val="22"/>
          <w:szCs w:val="22"/>
        </w:rPr>
        <w:t>m</w:t>
      </w:r>
      <w:r>
        <w:rPr>
          <w:rFonts w:ascii="Arial" w:eastAsia="Arial" w:hAnsi="Arial" w:cs="Arial"/>
          <w:sz w:val="22"/>
          <w:szCs w:val="22"/>
        </w:rPr>
        <w:t>á</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8"/>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 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p>
    <w:p w:rsidR="007B6307" w:rsidRDefault="007B6307" w:rsidP="007B6307">
      <w:pPr>
        <w:spacing w:before="7"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z w:val="22"/>
          <w:szCs w:val="22"/>
        </w:rPr>
        <w:t>Lis</w:t>
      </w:r>
      <w:r>
        <w:rPr>
          <w:rFonts w:ascii="Arial" w:eastAsia="Arial" w:hAnsi="Arial" w:cs="Arial"/>
          <w:b/>
          <w:spacing w:val="1"/>
          <w:sz w:val="22"/>
          <w:szCs w:val="22"/>
        </w:rPr>
        <w:t>t</w:t>
      </w:r>
      <w:r>
        <w:rPr>
          <w:rFonts w:ascii="Arial" w:eastAsia="Arial" w:hAnsi="Arial" w:cs="Arial"/>
          <w:b/>
          <w:sz w:val="22"/>
          <w:szCs w:val="22"/>
        </w:rPr>
        <w:t>as</w:t>
      </w:r>
      <w:r>
        <w:rPr>
          <w:rFonts w:ascii="Arial" w:eastAsia="Arial" w:hAnsi="Arial" w:cs="Arial"/>
          <w:b/>
          <w:spacing w:val="15"/>
          <w:sz w:val="22"/>
          <w:szCs w:val="22"/>
        </w:rPr>
        <w:t xml:space="preserve"> </w:t>
      </w:r>
      <w:r>
        <w:rPr>
          <w:rFonts w:ascii="Arial" w:eastAsia="Arial" w:hAnsi="Arial" w:cs="Arial"/>
          <w:b/>
          <w:sz w:val="22"/>
          <w:szCs w:val="22"/>
        </w:rPr>
        <w:t>a</w:t>
      </w:r>
      <w:r>
        <w:rPr>
          <w:rFonts w:ascii="Arial" w:eastAsia="Arial" w:hAnsi="Arial" w:cs="Arial"/>
          <w:b/>
          <w:spacing w:val="-1"/>
          <w:sz w:val="22"/>
          <w:szCs w:val="22"/>
        </w:rPr>
        <w:t>b</w:t>
      </w:r>
      <w:r>
        <w:rPr>
          <w:rFonts w:ascii="Arial" w:eastAsia="Arial" w:hAnsi="Arial" w:cs="Arial"/>
          <w:b/>
          <w:spacing w:val="1"/>
          <w:sz w:val="22"/>
          <w:szCs w:val="22"/>
        </w:rPr>
        <w:t>i</w:t>
      </w:r>
      <w:r>
        <w:rPr>
          <w:rFonts w:ascii="Arial" w:eastAsia="Arial" w:hAnsi="Arial" w:cs="Arial"/>
          <w:b/>
          <w:spacing w:val="-3"/>
          <w:sz w:val="22"/>
          <w:szCs w:val="22"/>
        </w:rPr>
        <w:t>e</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3"/>
          <w:sz w:val="22"/>
          <w:szCs w:val="22"/>
        </w:rPr>
        <w:t>s</w:t>
      </w:r>
      <w:r>
        <w:rPr>
          <w:rFonts w:ascii="Arial" w:eastAsia="Arial" w:hAnsi="Arial" w:cs="Arial"/>
          <w:b/>
          <w:sz w:val="22"/>
          <w:szCs w:val="22"/>
        </w:rPr>
        <w:t>.</w:t>
      </w:r>
      <w:proofErr w:type="gramEnd"/>
      <w:r>
        <w:rPr>
          <w:rFonts w:ascii="Arial" w:eastAsia="Arial" w:hAnsi="Arial" w:cs="Arial"/>
          <w:b/>
          <w:spacing w:val="18"/>
          <w:sz w:val="22"/>
          <w:szCs w:val="22"/>
        </w:rPr>
        <w:t xml:space="preserve"> </w:t>
      </w:r>
      <w:r>
        <w:rPr>
          <w:rFonts w:ascii="Arial" w:eastAsia="Arial" w:hAnsi="Arial" w:cs="Arial"/>
          <w:spacing w:val="-1"/>
          <w:sz w:val="22"/>
          <w:szCs w:val="22"/>
        </w:rPr>
        <w:t>P</w:t>
      </w:r>
      <w:r>
        <w:rPr>
          <w:rFonts w:ascii="Arial" w:eastAsia="Arial" w:hAnsi="Arial" w:cs="Arial"/>
          <w:sz w:val="22"/>
          <w:szCs w:val="22"/>
        </w:rPr>
        <w:t>ara</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7"/>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5"/>
          <w:sz w:val="22"/>
          <w:szCs w:val="22"/>
        </w:rPr>
        <w:t xml:space="preserve"> </w:t>
      </w:r>
      <w:r>
        <w:rPr>
          <w:rFonts w:ascii="Arial" w:eastAsia="Arial" w:hAnsi="Arial" w:cs="Arial"/>
          <w:sz w:val="22"/>
          <w:szCs w:val="22"/>
        </w:rPr>
        <w:t>pro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5"/>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15"/>
          <w:sz w:val="22"/>
          <w:szCs w:val="22"/>
        </w:rPr>
        <w:t xml:space="preserve"> </w:t>
      </w:r>
      <w:r>
        <w:rPr>
          <w:rFonts w:ascii="Arial" w:eastAsia="Arial" w:hAnsi="Arial" w:cs="Arial"/>
          <w:spacing w:val="-2"/>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bi</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esc</w:t>
      </w:r>
      <w:r>
        <w:rPr>
          <w:rFonts w:ascii="Arial" w:eastAsia="Arial" w:hAnsi="Arial" w:cs="Arial"/>
          <w:spacing w:val="-1"/>
          <w:sz w:val="22"/>
          <w:szCs w:val="22"/>
        </w:rPr>
        <w:t>o</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2"/>
          <w:sz w:val="22"/>
          <w:szCs w:val="22"/>
        </w:rPr>
        <w:t xml:space="preserve"> 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z w:val="22"/>
          <w:szCs w:val="22"/>
        </w:rPr>
        <w:t>eren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os orden</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 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act</w:t>
      </w:r>
      <w:r>
        <w:rPr>
          <w:rFonts w:ascii="Arial" w:eastAsia="Arial" w:hAnsi="Arial" w:cs="Arial"/>
          <w:spacing w:val="-2"/>
          <w:sz w:val="22"/>
          <w:szCs w:val="22"/>
        </w:rPr>
        <w:t>u</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ce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 y b</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p>
    <w:p w:rsidR="007B6307" w:rsidRDefault="007B6307" w:rsidP="007B6307">
      <w:pPr>
        <w:spacing w:before="7" w:line="180" w:lineRule="exact"/>
        <w:ind w:left="-15"/>
        <w:jc w:val="both"/>
        <w:rPr>
          <w:sz w:val="22"/>
          <w:szCs w:val="22"/>
        </w:rPr>
      </w:pPr>
    </w:p>
    <w:p w:rsidR="007B6307" w:rsidRDefault="007B6307" w:rsidP="007B6307">
      <w:pPr>
        <w:tabs>
          <w:tab w:val="left" w:pos="820"/>
        </w:tabs>
        <w:spacing w:line="276"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l</w:t>
      </w:r>
      <w:r>
        <w:rPr>
          <w:rFonts w:ascii="Arial" w:eastAsia="Arial" w:hAnsi="Arial" w:cs="Arial"/>
          <w:b/>
          <w:sz w:val="22"/>
          <w:szCs w:val="22"/>
        </w:rPr>
        <w:t xml:space="preserve">aración </w:t>
      </w:r>
      <w:r>
        <w:rPr>
          <w:rFonts w:ascii="Arial" w:eastAsia="Arial" w:hAnsi="Arial" w:cs="Arial"/>
          <w:b/>
          <w:spacing w:val="24"/>
          <w:sz w:val="22"/>
          <w:szCs w:val="22"/>
        </w:rPr>
        <w:t xml:space="preserve"> </w:t>
      </w:r>
      <w:r>
        <w:rPr>
          <w:rFonts w:ascii="Arial" w:eastAsia="Arial" w:hAnsi="Arial" w:cs="Arial"/>
          <w:b/>
          <w:sz w:val="22"/>
          <w:szCs w:val="22"/>
        </w:rPr>
        <w:t>p</w:t>
      </w:r>
      <w:r>
        <w:rPr>
          <w:rFonts w:ascii="Arial" w:eastAsia="Arial" w:hAnsi="Arial" w:cs="Arial"/>
          <w:b/>
          <w:spacing w:val="-1"/>
          <w:sz w:val="22"/>
          <w:szCs w:val="22"/>
        </w:rPr>
        <w:t>ú</w:t>
      </w:r>
      <w:r>
        <w:rPr>
          <w:rFonts w:ascii="Arial" w:eastAsia="Arial" w:hAnsi="Arial" w:cs="Arial"/>
          <w:b/>
          <w:spacing w:val="-3"/>
          <w:sz w:val="22"/>
          <w:szCs w:val="22"/>
        </w:rPr>
        <w:t>b</w:t>
      </w:r>
      <w:r>
        <w:rPr>
          <w:rFonts w:ascii="Arial" w:eastAsia="Arial" w:hAnsi="Arial" w:cs="Arial"/>
          <w:b/>
          <w:spacing w:val="1"/>
          <w:sz w:val="22"/>
          <w:szCs w:val="22"/>
        </w:rPr>
        <w:t>li</w:t>
      </w:r>
      <w:r>
        <w:rPr>
          <w:rFonts w:ascii="Arial" w:eastAsia="Arial" w:hAnsi="Arial" w:cs="Arial"/>
          <w:b/>
          <w:sz w:val="22"/>
          <w:szCs w:val="22"/>
        </w:rPr>
        <w:t>ca</w:t>
      </w:r>
      <w:proofErr w:type="gramEnd"/>
      <w:r>
        <w:rPr>
          <w:rFonts w:ascii="Arial" w:eastAsia="Arial" w:hAnsi="Arial" w:cs="Arial"/>
          <w:b/>
          <w:sz w:val="22"/>
          <w:szCs w:val="22"/>
        </w:rPr>
        <w:t xml:space="preserve"> </w:t>
      </w:r>
      <w:r>
        <w:rPr>
          <w:rFonts w:ascii="Arial" w:eastAsia="Arial" w:hAnsi="Arial" w:cs="Arial"/>
          <w:b/>
          <w:spacing w:val="24"/>
          <w:sz w:val="22"/>
          <w:szCs w:val="22"/>
        </w:rPr>
        <w:t xml:space="preserve"> </w:t>
      </w:r>
      <w:r>
        <w:rPr>
          <w:rFonts w:ascii="Arial" w:eastAsia="Arial" w:hAnsi="Arial" w:cs="Arial"/>
          <w:b/>
          <w:spacing w:val="-3"/>
          <w:sz w:val="22"/>
          <w:szCs w:val="22"/>
        </w:rPr>
        <w:t>d</w:t>
      </w:r>
      <w:r>
        <w:rPr>
          <w:rFonts w:ascii="Arial" w:eastAsia="Arial" w:hAnsi="Arial" w:cs="Arial"/>
          <w:b/>
          <w:sz w:val="22"/>
          <w:szCs w:val="22"/>
        </w:rPr>
        <w:t xml:space="preserve">e </w:t>
      </w:r>
      <w:r>
        <w:rPr>
          <w:rFonts w:ascii="Arial" w:eastAsia="Arial" w:hAnsi="Arial" w:cs="Arial"/>
          <w:b/>
          <w:spacing w:val="24"/>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1"/>
          <w:sz w:val="22"/>
          <w:szCs w:val="22"/>
        </w:rPr>
        <w:t>t</w:t>
      </w:r>
      <w:r>
        <w:rPr>
          <w:rFonts w:ascii="Arial" w:eastAsia="Arial" w:hAnsi="Arial" w:cs="Arial"/>
          <w:b/>
          <w:sz w:val="22"/>
          <w:szCs w:val="22"/>
        </w:rPr>
        <w:t>r</w:t>
      </w:r>
      <w:r>
        <w:rPr>
          <w:rFonts w:ascii="Arial" w:eastAsia="Arial" w:hAnsi="Arial" w:cs="Arial"/>
          <w:b/>
          <w:spacing w:val="-1"/>
          <w:sz w:val="22"/>
          <w:szCs w:val="22"/>
        </w:rPr>
        <w:t>i</w:t>
      </w:r>
      <w:r>
        <w:rPr>
          <w:rFonts w:ascii="Arial" w:eastAsia="Arial" w:hAnsi="Arial" w:cs="Arial"/>
          <w:b/>
          <w:sz w:val="22"/>
          <w:szCs w:val="22"/>
        </w:rPr>
        <w:t>moni</w:t>
      </w:r>
      <w:r>
        <w:rPr>
          <w:rFonts w:ascii="Arial" w:eastAsia="Arial" w:hAnsi="Arial" w:cs="Arial"/>
          <w:b/>
          <w:spacing w:val="-2"/>
          <w:sz w:val="22"/>
          <w:szCs w:val="22"/>
        </w:rPr>
        <w:t>o</w:t>
      </w:r>
      <w:r>
        <w:rPr>
          <w:rFonts w:ascii="Arial" w:eastAsia="Arial" w:hAnsi="Arial" w:cs="Arial"/>
          <w:b/>
          <w:sz w:val="22"/>
          <w:szCs w:val="22"/>
        </w:rPr>
        <w:t xml:space="preserve">. </w:t>
      </w:r>
      <w:r>
        <w:rPr>
          <w:rFonts w:ascii="Arial" w:eastAsia="Arial" w:hAnsi="Arial" w:cs="Arial"/>
          <w:b/>
          <w:spacing w:val="28"/>
          <w:sz w:val="22"/>
          <w:szCs w:val="22"/>
        </w:rPr>
        <w:t xml:space="preserve"> </w:t>
      </w:r>
      <w:proofErr w:type="gramStart"/>
      <w:r>
        <w:rPr>
          <w:rFonts w:ascii="Arial" w:eastAsia="Arial" w:hAnsi="Arial" w:cs="Arial"/>
          <w:spacing w:val="-1"/>
          <w:sz w:val="22"/>
          <w:szCs w:val="22"/>
        </w:rPr>
        <w:t>A</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1"/>
          <w:sz w:val="22"/>
          <w:szCs w:val="22"/>
        </w:rPr>
        <w:t xml:space="preserve"> </w:t>
      </w:r>
      <w:r>
        <w:rPr>
          <w:rFonts w:ascii="Arial" w:eastAsia="Arial" w:hAnsi="Arial" w:cs="Arial"/>
          <w:sz w:val="22"/>
          <w:szCs w:val="22"/>
        </w:rPr>
        <w:t>actua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proofErr w:type="gramEnd"/>
      <w:r>
        <w:rPr>
          <w:rFonts w:ascii="Arial" w:eastAsia="Arial" w:hAnsi="Arial" w:cs="Arial"/>
          <w:sz w:val="22"/>
          <w:szCs w:val="22"/>
        </w:rPr>
        <w:t xml:space="preserve"> </w:t>
      </w:r>
      <w:r>
        <w:rPr>
          <w:rFonts w:ascii="Arial" w:eastAsia="Arial" w:hAnsi="Arial" w:cs="Arial"/>
          <w:spacing w:val="24"/>
          <w:sz w:val="22"/>
          <w:szCs w:val="22"/>
        </w:rPr>
        <w:t xml:space="preserve"> </w:t>
      </w:r>
      <w:r>
        <w:rPr>
          <w:rFonts w:ascii="Arial" w:eastAsia="Arial" w:hAnsi="Arial" w:cs="Arial"/>
          <w:spacing w:val="-2"/>
          <w:sz w:val="22"/>
          <w:szCs w:val="22"/>
        </w:rPr>
        <w:t>y</w:t>
      </w:r>
      <w:r>
        <w:rPr>
          <w:rFonts w:ascii="Arial" w:eastAsia="Arial" w:hAnsi="Arial" w:cs="Arial"/>
          <w:sz w:val="22"/>
          <w:szCs w:val="22"/>
        </w:rPr>
        <w:t xml:space="preserve">a </w:t>
      </w:r>
      <w:r>
        <w:rPr>
          <w:rFonts w:ascii="Arial" w:eastAsia="Arial" w:hAnsi="Arial" w:cs="Arial"/>
          <w:spacing w:val="24"/>
          <w:sz w:val="22"/>
          <w:szCs w:val="22"/>
        </w:rPr>
        <w:t xml:space="preserve"> </w:t>
      </w:r>
      <w:r>
        <w:rPr>
          <w:rFonts w:ascii="Arial" w:eastAsia="Arial" w:hAnsi="Arial" w:cs="Arial"/>
          <w:sz w:val="22"/>
          <w:szCs w:val="22"/>
        </w:rPr>
        <w:t xml:space="preserve">es </w:t>
      </w:r>
      <w:r>
        <w:rPr>
          <w:rFonts w:ascii="Arial" w:eastAsia="Arial" w:hAnsi="Arial" w:cs="Arial"/>
          <w:spacing w:val="24"/>
          <w:sz w:val="22"/>
          <w:szCs w:val="22"/>
        </w:rPr>
        <w:t xml:space="preserve"> </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z w:val="22"/>
          <w:szCs w:val="22"/>
        </w:rPr>
        <w:t>ato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 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ecr</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at</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 xml:space="preserve">ol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w:t>
      </w:r>
      <w:r>
        <w:rPr>
          <w:rFonts w:ascii="Arial" w:eastAsia="Arial" w:hAnsi="Arial" w:cs="Arial"/>
          <w:spacing w:val="-3"/>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3"/>
          <w:sz w:val="22"/>
          <w:szCs w:val="22"/>
        </w:rPr>
        <w:t>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sc</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pi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esta</w:t>
      </w:r>
      <w:r>
        <w:rPr>
          <w:rFonts w:ascii="Arial" w:eastAsia="Arial" w:hAnsi="Arial" w:cs="Arial"/>
          <w:spacing w:val="4"/>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l</w:t>
      </w:r>
      <w:r>
        <w:rPr>
          <w:rFonts w:ascii="Arial" w:eastAsia="Arial" w:hAnsi="Arial" w:cs="Arial"/>
          <w:sz w:val="22"/>
          <w:szCs w:val="22"/>
        </w:rPr>
        <w:t>ase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se comp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al 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cas éstas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arac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z w:val="22"/>
          <w:szCs w:val="22"/>
        </w:rPr>
        <w:t>at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 xml:space="preserve">o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 al</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2"/>
          <w:sz w:val="22"/>
          <w:szCs w:val="22"/>
        </w:rPr>
        <w:t>c</w:t>
      </w:r>
      <w:r>
        <w:rPr>
          <w:rFonts w:ascii="Arial" w:eastAsia="Arial" w:hAnsi="Arial" w:cs="Arial"/>
          <w:sz w:val="22"/>
          <w:szCs w:val="22"/>
        </w:rPr>
        <w:t>omo</w:t>
      </w:r>
      <w:r>
        <w:rPr>
          <w:rFonts w:ascii="Arial" w:eastAsia="Arial" w:hAnsi="Arial" w:cs="Arial"/>
          <w:spacing w:val="1"/>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atos.</w:t>
      </w:r>
    </w:p>
    <w:p w:rsidR="007B6307" w:rsidRDefault="007B6307" w:rsidP="007B6307">
      <w:pPr>
        <w:spacing w:before="7"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z w:val="22"/>
          <w:szCs w:val="22"/>
        </w:rPr>
        <w:t>aración</w:t>
      </w:r>
      <w:r>
        <w:rPr>
          <w:rFonts w:ascii="Arial" w:eastAsia="Arial" w:hAnsi="Arial" w:cs="Arial"/>
          <w:b/>
          <w:spacing w:val="3"/>
          <w:sz w:val="22"/>
          <w:szCs w:val="22"/>
        </w:rPr>
        <w:t xml:space="preserve"> </w:t>
      </w:r>
      <w:r>
        <w:rPr>
          <w:rFonts w:ascii="Arial" w:eastAsia="Arial" w:hAnsi="Arial" w:cs="Arial"/>
          <w:b/>
          <w:spacing w:val="1"/>
          <w:sz w:val="22"/>
          <w:szCs w:val="22"/>
        </w:rPr>
        <w:t>i</w:t>
      </w:r>
      <w:r>
        <w:rPr>
          <w:rFonts w:ascii="Arial" w:eastAsia="Arial" w:hAnsi="Arial" w:cs="Arial"/>
          <w:b/>
          <w:spacing w:val="-3"/>
          <w:sz w:val="22"/>
          <w:szCs w:val="22"/>
        </w:rPr>
        <w:t>n</w:t>
      </w:r>
      <w:r>
        <w:rPr>
          <w:rFonts w:ascii="Arial" w:eastAsia="Arial" w:hAnsi="Arial" w:cs="Arial"/>
          <w:b/>
          <w:sz w:val="22"/>
          <w:szCs w:val="22"/>
        </w:rPr>
        <w:t>medi</w:t>
      </w:r>
      <w:r>
        <w:rPr>
          <w:rFonts w:ascii="Arial" w:eastAsia="Arial" w:hAnsi="Arial" w:cs="Arial"/>
          <w:b/>
          <w:spacing w:val="-2"/>
          <w:sz w:val="22"/>
          <w:szCs w:val="22"/>
        </w:rPr>
        <w:t>a</w:t>
      </w:r>
      <w:r>
        <w:rPr>
          <w:rFonts w:ascii="Arial" w:eastAsia="Arial" w:hAnsi="Arial" w:cs="Arial"/>
          <w:b/>
          <w:spacing w:val="1"/>
          <w:sz w:val="22"/>
          <w:szCs w:val="22"/>
        </w:rPr>
        <w:t>t</w:t>
      </w:r>
      <w:r>
        <w:rPr>
          <w:rFonts w:ascii="Arial" w:eastAsia="Arial" w:hAnsi="Arial" w:cs="Arial"/>
          <w:b/>
          <w:sz w:val="22"/>
          <w:szCs w:val="22"/>
        </w:rPr>
        <w:t>a de</w:t>
      </w:r>
      <w:r>
        <w:rPr>
          <w:rFonts w:ascii="Arial" w:eastAsia="Arial" w:hAnsi="Arial" w:cs="Arial"/>
          <w:b/>
          <w:spacing w:val="3"/>
          <w:sz w:val="22"/>
          <w:szCs w:val="22"/>
        </w:rPr>
        <w:t xml:space="preserve"> </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3"/>
          <w:sz w:val="22"/>
          <w:szCs w:val="22"/>
        </w:rPr>
        <w:t xml:space="preserve"> </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rgo</w:t>
      </w:r>
      <w:r>
        <w:rPr>
          <w:rFonts w:ascii="Arial" w:eastAsia="Arial" w:hAnsi="Arial" w:cs="Arial"/>
          <w:b/>
          <w:spacing w:val="3"/>
          <w:sz w:val="22"/>
          <w:szCs w:val="22"/>
        </w:rPr>
        <w:t xml:space="preserve"> </w:t>
      </w:r>
      <w:r>
        <w:rPr>
          <w:rFonts w:ascii="Arial" w:eastAsia="Arial" w:hAnsi="Arial" w:cs="Arial"/>
          <w:b/>
          <w:sz w:val="22"/>
          <w:szCs w:val="22"/>
        </w:rPr>
        <w:t>p</w:t>
      </w:r>
      <w:r>
        <w:rPr>
          <w:rFonts w:ascii="Arial" w:eastAsia="Arial" w:hAnsi="Arial" w:cs="Arial"/>
          <w:b/>
          <w:spacing w:val="-1"/>
          <w:sz w:val="22"/>
          <w:szCs w:val="22"/>
        </w:rPr>
        <w:t>ú</w:t>
      </w:r>
      <w:r>
        <w:rPr>
          <w:rFonts w:ascii="Arial" w:eastAsia="Arial" w:hAnsi="Arial" w:cs="Arial"/>
          <w:b/>
          <w:sz w:val="22"/>
          <w:szCs w:val="22"/>
        </w:rPr>
        <w:t>b</w:t>
      </w:r>
      <w:r>
        <w:rPr>
          <w:rFonts w:ascii="Arial" w:eastAsia="Arial" w:hAnsi="Arial" w:cs="Arial"/>
          <w:b/>
          <w:spacing w:val="-2"/>
          <w:sz w:val="22"/>
          <w:szCs w:val="22"/>
        </w:rPr>
        <w:t>l</w:t>
      </w:r>
      <w:r>
        <w:rPr>
          <w:rFonts w:ascii="Arial" w:eastAsia="Arial" w:hAnsi="Arial" w:cs="Arial"/>
          <w:b/>
          <w:spacing w:val="1"/>
          <w:sz w:val="22"/>
          <w:szCs w:val="22"/>
        </w:rPr>
        <w:t>i</w:t>
      </w:r>
      <w:r>
        <w:rPr>
          <w:rFonts w:ascii="Arial" w:eastAsia="Arial" w:hAnsi="Arial" w:cs="Arial"/>
          <w:b/>
          <w:sz w:val="22"/>
          <w:szCs w:val="22"/>
        </w:rPr>
        <w:t>co</w:t>
      </w:r>
      <w:r>
        <w:rPr>
          <w:rFonts w:ascii="Arial" w:eastAsia="Arial" w:hAnsi="Arial" w:cs="Arial"/>
          <w:b/>
          <w:spacing w:val="3"/>
          <w:sz w:val="22"/>
          <w:szCs w:val="22"/>
        </w:rPr>
        <w:t xml:space="preserve"> </w:t>
      </w:r>
      <w:r>
        <w:rPr>
          <w:rFonts w:ascii="Arial" w:eastAsia="Arial" w:hAnsi="Arial" w:cs="Arial"/>
          <w:b/>
          <w:spacing w:val="-1"/>
          <w:sz w:val="22"/>
          <w:szCs w:val="22"/>
        </w:rPr>
        <w:t>i</w:t>
      </w:r>
      <w:r>
        <w:rPr>
          <w:rFonts w:ascii="Arial" w:eastAsia="Arial" w:hAnsi="Arial" w:cs="Arial"/>
          <w:b/>
          <w:sz w:val="22"/>
          <w:szCs w:val="22"/>
        </w:rPr>
        <w:t>mputado</w:t>
      </w:r>
      <w:r>
        <w:rPr>
          <w:rFonts w:ascii="Arial" w:eastAsia="Arial" w:hAnsi="Arial" w:cs="Arial"/>
          <w:b/>
          <w:spacing w:val="2"/>
          <w:sz w:val="22"/>
          <w:szCs w:val="22"/>
        </w:rPr>
        <w:t xml:space="preserve"> </w:t>
      </w:r>
      <w:r>
        <w:rPr>
          <w:rFonts w:ascii="Arial" w:eastAsia="Arial" w:hAnsi="Arial" w:cs="Arial"/>
          <w:b/>
          <w:sz w:val="22"/>
          <w:szCs w:val="22"/>
        </w:rPr>
        <w:t>p</w:t>
      </w:r>
      <w:r>
        <w:rPr>
          <w:rFonts w:ascii="Arial" w:eastAsia="Arial" w:hAnsi="Arial" w:cs="Arial"/>
          <w:b/>
          <w:spacing w:val="-1"/>
          <w:sz w:val="22"/>
          <w:szCs w:val="22"/>
        </w:rPr>
        <w:t>o</w:t>
      </w:r>
      <w:r>
        <w:rPr>
          <w:rFonts w:ascii="Arial" w:eastAsia="Arial" w:hAnsi="Arial" w:cs="Arial"/>
          <w:b/>
          <w:sz w:val="22"/>
          <w:szCs w:val="22"/>
        </w:rPr>
        <w:t>r</w:t>
      </w:r>
      <w:r>
        <w:rPr>
          <w:rFonts w:ascii="Arial" w:eastAsia="Arial" w:hAnsi="Arial" w:cs="Arial"/>
          <w:b/>
          <w:spacing w:val="4"/>
          <w:sz w:val="22"/>
          <w:szCs w:val="22"/>
        </w:rPr>
        <w:t xml:space="preserve"> </w:t>
      </w:r>
      <w:r>
        <w:rPr>
          <w:rFonts w:ascii="Arial" w:eastAsia="Arial" w:hAnsi="Arial" w:cs="Arial"/>
          <w:b/>
          <w:sz w:val="22"/>
          <w:szCs w:val="22"/>
        </w:rPr>
        <w:t>c</w:t>
      </w:r>
      <w:r>
        <w:rPr>
          <w:rFonts w:ascii="Arial" w:eastAsia="Arial" w:hAnsi="Arial" w:cs="Arial"/>
          <w:b/>
          <w:spacing w:val="-3"/>
          <w:sz w:val="22"/>
          <w:szCs w:val="22"/>
        </w:rPr>
        <w:t>o</w:t>
      </w:r>
      <w:r>
        <w:rPr>
          <w:rFonts w:ascii="Arial" w:eastAsia="Arial" w:hAnsi="Arial" w:cs="Arial"/>
          <w:b/>
          <w:sz w:val="22"/>
          <w:szCs w:val="22"/>
        </w:rPr>
        <w:t>r</w:t>
      </w:r>
      <w:r>
        <w:rPr>
          <w:rFonts w:ascii="Arial" w:eastAsia="Arial" w:hAnsi="Arial" w:cs="Arial"/>
          <w:b/>
          <w:spacing w:val="1"/>
          <w:sz w:val="22"/>
          <w:szCs w:val="22"/>
        </w:rPr>
        <w:t>r</w:t>
      </w:r>
      <w:r>
        <w:rPr>
          <w:rFonts w:ascii="Arial" w:eastAsia="Arial" w:hAnsi="Arial" w:cs="Arial"/>
          <w:b/>
          <w:sz w:val="22"/>
          <w:szCs w:val="22"/>
        </w:rPr>
        <w:t>u</w:t>
      </w:r>
      <w:r>
        <w:rPr>
          <w:rFonts w:ascii="Arial" w:eastAsia="Arial" w:hAnsi="Arial" w:cs="Arial"/>
          <w:b/>
          <w:spacing w:val="-1"/>
          <w:sz w:val="22"/>
          <w:szCs w:val="22"/>
        </w:rPr>
        <w:t>p</w:t>
      </w:r>
      <w:r>
        <w:rPr>
          <w:rFonts w:ascii="Arial" w:eastAsia="Arial" w:hAnsi="Arial" w:cs="Arial"/>
          <w:b/>
          <w:sz w:val="22"/>
          <w:szCs w:val="22"/>
        </w:rPr>
        <w:t>ci</w:t>
      </w:r>
      <w:r>
        <w:rPr>
          <w:rFonts w:ascii="Arial" w:eastAsia="Arial" w:hAnsi="Arial" w:cs="Arial"/>
          <w:b/>
          <w:spacing w:val="-2"/>
          <w:sz w:val="22"/>
          <w:szCs w:val="22"/>
        </w:rPr>
        <w:t>ó</w:t>
      </w:r>
      <w:r>
        <w:rPr>
          <w:rFonts w:ascii="Arial" w:eastAsia="Arial" w:hAnsi="Arial" w:cs="Arial"/>
          <w:b/>
          <w:sz w:val="22"/>
          <w:szCs w:val="22"/>
        </w:rPr>
        <w:t>n.</w:t>
      </w:r>
      <w:proofErr w:type="gramEnd"/>
      <w:r>
        <w:rPr>
          <w:rFonts w:ascii="Arial" w:eastAsia="Arial" w:hAnsi="Arial" w:cs="Arial"/>
          <w:b/>
          <w:spacing w:val="9"/>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se comp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nmed</w:t>
      </w:r>
      <w:r>
        <w:rPr>
          <w:rFonts w:ascii="Arial" w:eastAsia="Arial" w:hAnsi="Arial" w:cs="Arial"/>
          <w:spacing w:val="-1"/>
          <w:sz w:val="22"/>
          <w:szCs w:val="22"/>
        </w:rPr>
        <w:t>i</w:t>
      </w:r>
      <w:r>
        <w:rPr>
          <w:rFonts w:ascii="Arial" w:eastAsia="Arial" w:hAnsi="Arial" w:cs="Arial"/>
          <w:sz w:val="22"/>
          <w:szCs w:val="22"/>
        </w:rPr>
        <w:t>ato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pacing w:val="-3"/>
          <w:sz w:val="22"/>
          <w:szCs w:val="22"/>
        </w:rPr>
        <w:t>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a cu</w:t>
      </w:r>
      <w:r>
        <w:rPr>
          <w:rFonts w:ascii="Arial" w:eastAsia="Arial" w:hAnsi="Arial" w:cs="Arial"/>
          <w:spacing w:val="-1"/>
          <w:sz w:val="22"/>
          <w:szCs w:val="22"/>
        </w:rPr>
        <w:t>al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 impu</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en</w:t>
      </w:r>
      <w:r>
        <w:rPr>
          <w:rFonts w:ascii="Arial" w:eastAsia="Arial" w:hAnsi="Arial" w:cs="Arial"/>
          <w:spacing w:val="1"/>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3"/>
          <w:sz w:val="22"/>
          <w:szCs w:val="22"/>
        </w:rPr>
        <w:t>s</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z w:val="22"/>
          <w:szCs w:val="22"/>
        </w:rPr>
        <w:t>pc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4"/>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a la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ol</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1"/>
          <w:sz w:val="22"/>
          <w:szCs w:val="22"/>
        </w:rPr>
        <w:t xml:space="preserve"> </w:t>
      </w:r>
      <w:r>
        <w:rPr>
          <w:rFonts w:ascii="Arial" w:eastAsia="Arial" w:hAnsi="Arial" w:cs="Arial"/>
          <w:sz w:val="22"/>
          <w:szCs w:val="22"/>
        </w:rPr>
        <w:t>comp</w:t>
      </w:r>
      <w:r>
        <w:rPr>
          <w:rFonts w:ascii="Arial" w:eastAsia="Arial" w:hAnsi="Arial" w:cs="Arial"/>
          <w:spacing w:val="-1"/>
          <w:sz w:val="22"/>
          <w:szCs w:val="22"/>
        </w:rPr>
        <w:t>l</w:t>
      </w:r>
      <w:r>
        <w:rPr>
          <w:rFonts w:ascii="Arial" w:eastAsia="Arial" w:hAnsi="Arial" w:cs="Arial"/>
          <w:sz w:val="22"/>
          <w:szCs w:val="22"/>
        </w:rPr>
        <w:t>eta</w:t>
      </w:r>
      <w:r>
        <w:rPr>
          <w:rFonts w:ascii="Arial" w:eastAsia="Arial" w:hAnsi="Arial" w:cs="Arial"/>
          <w:spacing w:val="5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51"/>
          <w:sz w:val="22"/>
          <w:szCs w:val="22"/>
        </w:rPr>
        <w:t xml:space="preserve"> </w:t>
      </w:r>
      <w:r>
        <w:rPr>
          <w:rFonts w:ascii="Arial" w:eastAsia="Arial" w:hAnsi="Arial" w:cs="Arial"/>
          <w:sz w:val="22"/>
          <w:szCs w:val="22"/>
        </w:rPr>
        <w:lastRenderedPageBreak/>
        <w:t>proceso</w:t>
      </w:r>
      <w:r>
        <w:rPr>
          <w:rFonts w:ascii="Arial" w:eastAsia="Arial" w:hAnsi="Arial" w:cs="Arial"/>
          <w:spacing w:val="51"/>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53"/>
          <w:sz w:val="22"/>
          <w:szCs w:val="22"/>
        </w:rPr>
        <w:t xml:space="preserve"> </w:t>
      </w:r>
      <w:proofErr w:type="gramStart"/>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1"/>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52"/>
          <w:sz w:val="22"/>
          <w:szCs w:val="22"/>
        </w:rPr>
        <w:t xml:space="preserve"> </w:t>
      </w:r>
      <w:r>
        <w:rPr>
          <w:rFonts w:ascii="Arial" w:eastAsia="Arial" w:hAnsi="Arial" w:cs="Arial"/>
          <w:sz w:val="22"/>
          <w:szCs w:val="22"/>
        </w:rPr>
        <w:t>se</w:t>
      </w:r>
      <w:r>
        <w:rPr>
          <w:rFonts w:ascii="Arial" w:eastAsia="Arial" w:hAnsi="Arial" w:cs="Arial"/>
          <w:spacing w:val="51"/>
          <w:sz w:val="22"/>
          <w:szCs w:val="22"/>
        </w:rPr>
        <w:t xml:space="preserve"> </w:t>
      </w:r>
      <w:r>
        <w:rPr>
          <w:rFonts w:ascii="Arial" w:eastAsia="Arial" w:hAnsi="Arial" w:cs="Arial"/>
          <w:sz w:val="22"/>
          <w:szCs w:val="22"/>
        </w:rPr>
        <w:t>comp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ete</w:t>
      </w:r>
      <w:r>
        <w:rPr>
          <w:rFonts w:ascii="Arial" w:eastAsia="Arial" w:hAnsi="Arial" w:cs="Arial"/>
          <w:spacing w:val="52"/>
          <w:sz w:val="22"/>
          <w:szCs w:val="22"/>
        </w:rPr>
        <w:t xml:space="preserve"> </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z w:val="22"/>
          <w:szCs w:val="22"/>
        </w:rPr>
        <w:t xml:space="preserve">no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as 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ora</w:t>
      </w:r>
      <w:r>
        <w:rPr>
          <w:rFonts w:ascii="Arial" w:eastAsia="Arial" w:hAnsi="Arial" w:cs="Arial"/>
          <w:spacing w:val="-1"/>
          <w:sz w:val="22"/>
          <w:szCs w:val="22"/>
        </w:rPr>
        <w:t>l</w:t>
      </w:r>
      <w:r>
        <w:rPr>
          <w:rFonts w:ascii="Arial" w:eastAsia="Arial" w:hAnsi="Arial" w:cs="Arial"/>
          <w:sz w:val="22"/>
          <w:szCs w:val="22"/>
        </w:rPr>
        <w:t>es 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 por co</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proofErr w:type="gramEnd"/>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z w:val="22"/>
          <w:szCs w:val="22"/>
        </w:rPr>
        <w:t>omp</w:t>
      </w:r>
      <w:r>
        <w:rPr>
          <w:rFonts w:ascii="Arial" w:eastAsia="Arial" w:hAnsi="Arial" w:cs="Arial"/>
          <w:b/>
          <w:spacing w:val="-3"/>
          <w:sz w:val="22"/>
          <w:szCs w:val="22"/>
        </w:rPr>
        <w:t>a</w:t>
      </w:r>
      <w:r>
        <w:rPr>
          <w:rFonts w:ascii="Arial" w:eastAsia="Arial" w:hAnsi="Arial" w:cs="Arial"/>
          <w:b/>
          <w:spacing w:val="1"/>
          <w:sz w:val="22"/>
          <w:szCs w:val="22"/>
        </w:rPr>
        <w:t>ti</w:t>
      </w:r>
      <w:r>
        <w:rPr>
          <w:rFonts w:ascii="Arial" w:eastAsia="Arial" w:hAnsi="Arial" w:cs="Arial"/>
          <w:b/>
          <w:spacing w:val="-3"/>
          <w:sz w:val="22"/>
          <w:szCs w:val="22"/>
        </w:rPr>
        <w:t>b</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 xml:space="preserve">d </w:t>
      </w:r>
      <w:r>
        <w:rPr>
          <w:rFonts w:ascii="Arial" w:eastAsia="Arial" w:hAnsi="Arial" w:cs="Arial"/>
          <w:b/>
          <w:spacing w:val="5"/>
          <w:sz w:val="22"/>
          <w:szCs w:val="22"/>
        </w:rPr>
        <w:t xml:space="preserve"> </w:t>
      </w:r>
      <w:r>
        <w:rPr>
          <w:rFonts w:ascii="Arial" w:eastAsia="Arial" w:hAnsi="Arial" w:cs="Arial"/>
          <w:b/>
          <w:sz w:val="22"/>
          <w:szCs w:val="22"/>
        </w:rPr>
        <w:t>de</w:t>
      </w:r>
      <w:proofErr w:type="gramEnd"/>
      <w:r>
        <w:rPr>
          <w:rFonts w:ascii="Arial" w:eastAsia="Arial" w:hAnsi="Arial" w:cs="Arial"/>
          <w:b/>
          <w:sz w:val="22"/>
          <w:szCs w:val="22"/>
        </w:rPr>
        <w:t xml:space="preserve"> </w:t>
      </w:r>
      <w:r>
        <w:rPr>
          <w:rFonts w:ascii="Arial" w:eastAsia="Arial" w:hAnsi="Arial" w:cs="Arial"/>
          <w:b/>
          <w:spacing w:val="4"/>
          <w:sz w:val="22"/>
          <w:szCs w:val="22"/>
        </w:rPr>
        <w:t xml:space="preserve"> </w:t>
      </w:r>
      <w:r>
        <w:rPr>
          <w:rFonts w:ascii="Arial" w:eastAsia="Arial" w:hAnsi="Arial" w:cs="Arial"/>
          <w:b/>
          <w:spacing w:val="-3"/>
          <w:sz w:val="22"/>
          <w:szCs w:val="22"/>
        </w:rPr>
        <w:t>s</w:t>
      </w:r>
      <w:r>
        <w:rPr>
          <w:rFonts w:ascii="Arial" w:eastAsia="Arial" w:hAnsi="Arial" w:cs="Arial"/>
          <w:b/>
          <w:sz w:val="22"/>
          <w:szCs w:val="22"/>
        </w:rPr>
        <w:t>u</w:t>
      </w:r>
      <w:r>
        <w:rPr>
          <w:rFonts w:ascii="Arial" w:eastAsia="Arial" w:hAnsi="Arial" w:cs="Arial"/>
          <w:b/>
          <w:spacing w:val="-1"/>
          <w:sz w:val="22"/>
          <w:szCs w:val="22"/>
        </w:rPr>
        <w:t>e</w:t>
      </w:r>
      <w:r>
        <w:rPr>
          <w:rFonts w:ascii="Arial" w:eastAsia="Arial" w:hAnsi="Arial" w:cs="Arial"/>
          <w:b/>
          <w:spacing w:val="1"/>
          <w:sz w:val="22"/>
          <w:szCs w:val="22"/>
        </w:rPr>
        <w:t>l</w:t>
      </w:r>
      <w:r>
        <w:rPr>
          <w:rFonts w:ascii="Arial" w:eastAsia="Arial" w:hAnsi="Arial" w:cs="Arial"/>
          <w:b/>
          <w:sz w:val="22"/>
          <w:szCs w:val="22"/>
        </w:rPr>
        <w:t>d</w:t>
      </w:r>
      <w:r>
        <w:rPr>
          <w:rFonts w:ascii="Arial" w:eastAsia="Arial" w:hAnsi="Arial" w:cs="Arial"/>
          <w:b/>
          <w:spacing w:val="-1"/>
          <w:sz w:val="22"/>
          <w:szCs w:val="22"/>
        </w:rPr>
        <w:t>o</w:t>
      </w:r>
      <w:r>
        <w:rPr>
          <w:rFonts w:ascii="Arial" w:eastAsia="Arial" w:hAnsi="Arial" w:cs="Arial"/>
          <w:b/>
          <w:sz w:val="22"/>
          <w:szCs w:val="22"/>
        </w:rPr>
        <w:t xml:space="preserve">s </w:t>
      </w:r>
      <w:r>
        <w:rPr>
          <w:rFonts w:ascii="Arial" w:eastAsia="Arial" w:hAnsi="Arial" w:cs="Arial"/>
          <w:b/>
          <w:spacing w:val="5"/>
          <w:sz w:val="22"/>
          <w:szCs w:val="22"/>
        </w:rPr>
        <w:t xml:space="preserve"> </w:t>
      </w:r>
      <w:r>
        <w:rPr>
          <w:rFonts w:ascii="Arial" w:eastAsia="Arial" w:hAnsi="Arial" w:cs="Arial"/>
          <w:b/>
          <w:sz w:val="22"/>
          <w:szCs w:val="22"/>
        </w:rPr>
        <w:t>y</w:t>
      </w:r>
      <w:r>
        <w:rPr>
          <w:rFonts w:ascii="Arial" w:eastAsia="Arial" w:hAnsi="Arial" w:cs="Arial"/>
          <w:b/>
          <w:spacing w:val="61"/>
          <w:sz w:val="22"/>
          <w:szCs w:val="22"/>
        </w:rPr>
        <w:t xml:space="preserve"> </w:t>
      </w:r>
      <w:r>
        <w:rPr>
          <w:rFonts w:ascii="Arial" w:eastAsia="Arial" w:hAnsi="Arial" w:cs="Arial"/>
          <w:b/>
          <w:sz w:val="22"/>
          <w:szCs w:val="22"/>
        </w:rPr>
        <w:t>die</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s</w:t>
      </w:r>
      <w:r>
        <w:rPr>
          <w:rFonts w:ascii="Arial" w:eastAsia="Arial" w:hAnsi="Arial" w:cs="Arial"/>
          <w:b/>
          <w:sz w:val="22"/>
          <w:szCs w:val="22"/>
        </w:rPr>
        <w:t xml:space="preserve">. </w:t>
      </w:r>
      <w:r>
        <w:rPr>
          <w:rFonts w:ascii="Arial" w:eastAsia="Arial" w:hAnsi="Arial" w:cs="Arial"/>
          <w:b/>
          <w:spacing w:val="9"/>
          <w:sz w:val="22"/>
          <w:szCs w:val="22"/>
        </w:rPr>
        <w:t xml:space="preserve"> </w:t>
      </w:r>
      <w:proofErr w:type="gramStart"/>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w:t>
      </w:r>
      <w:proofErr w:type="gramEnd"/>
      <w:r>
        <w:rPr>
          <w:rFonts w:ascii="Arial" w:eastAsia="Arial" w:hAnsi="Arial" w:cs="Arial"/>
          <w:sz w:val="22"/>
          <w:szCs w:val="22"/>
        </w:rPr>
        <w:t xml:space="preserve"> </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 xml:space="preserve">ectos </w:t>
      </w:r>
      <w:r>
        <w:rPr>
          <w:rFonts w:ascii="Arial" w:eastAsia="Arial" w:hAnsi="Arial" w:cs="Arial"/>
          <w:spacing w:val="3"/>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 xml:space="preserve">e </w:t>
      </w:r>
      <w:r>
        <w:rPr>
          <w:rFonts w:ascii="Arial" w:eastAsia="Arial" w:hAnsi="Arial" w:cs="Arial"/>
          <w:spacing w:val="5"/>
          <w:sz w:val="22"/>
          <w:szCs w:val="22"/>
        </w:rPr>
        <w:t xml:space="preserve"> </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z w:val="22"/>
          <w:szCs w:val="22"/>
        </w:rPr>
        <w:t xml:space="preserve">én </w:t>
      </w:r>
      <w:r>
        <w:rPr>
          <w:rFonts w:ascii="Arial" w:eastAsia="Arial" w:hAnsi="Arial" w:cs="Arial"/>
          <w:spacing w:val="4"/>
          <w:sz w:val="22"/>
          <w:szCs w:val="22"/>
        </w:rPr>
        <w:t xml:space="preserve"> </w:t>
      </w:r>
      <w:r>
        <w:rPr>
          <w:rFonts w:ascii="Arial" w:eastAsia="Arial" w:hAnsi="Arial" w:cs="Arial"/>
          <w:sz w:val="22"/>
          <w:szCs w:val="22"/>
        </w:rPr>
        <w:t xml:space="preserve">como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7"/>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32"/>
          <w:sz w:val="22"/>
          <w:szCs w:val="22"/>
        </w:rPr>
        <w:t xml:space="preserve"> </w:t>
      </w:r>
      <w:r>
        <w:rPr>
          <w:rFonts w:ascii="Arial" w:eastAsia="Arial" w:hAnsi="Arial" w:cs="Arial"/>
          <w:sz w:val="22"/>
          <w:szCs w:val="22"/>
        </w:rPr>
        <w:t>en</w:t>
      </w:r>
      <w:r>
        <w:rPr>
          <w:rFonts w:ascii="Arial" w:eastAsia="Arial" w:hAnsi="Arial" w:cs="Arial"/>
          <w:spacing w:val="29"/>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7"/>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án</w:t>
      </w:r>
      <w:r>
        <w:rPr>
          <w:rFonts w:ascii="Arial" w:eastAsia="Arial" w:hAnsi="Arial" w:cs="Arial"/>
          <w:spacing w:val="29"/>
          <w:sz w:val="22"/>
          <w:szCs w:val="22"/>
        </w:rPr>
        <w:t xml:space="preserve"> </w:t>
      </w:r>
      <w:r>
        <w:rPr>
          <w:rFonts w:ascii="Arial" w:eastAsia="Arial" w:hAnsi="Arial" w:cs="Arial"/>
          <w:sz w:val="22"/>
          <w:szCs w:val="22"/>
        </w:rPr>
        <w:t>el</w:t>
      </w:r>
      <w:r>
        <w:rPr>
          <w:rFonts w:ascii="Arial" w:eastAsia="Arial" w:hAnsi="Arial" w:cs="Arial"/>
          <w:spacing w:val="29"/>
          <w:sz w:val="22"/>
          <w:szCs w:val="22"/>
        </w:rPr>
        <w:t xml:space="preserve"> </w:t>
      </w:r>
      <w:r>
        <w:rPr>
          <w:rFonts w:ascii="Arial" w:eastAsia="Arial" w:hAnsi="Arial" w:cs="Arial"/>
          <w:sz w:val="22"/>
          <w:szCs w:val="22"/>
        </w:rPr>
        <w:t>su</w:t>
      </w:r>
      <w:r>
        <w:rPr>
          <w:rFonts w:ascii="Arial" w:eastAsia="Arial" w:hAnsi="Arial" w:cs="Arial"/>
          <w:spacing w:val="-1"/>
          <w:sz w:val="22"/>
          <w:szCs w:val="22"/>
        </w:rPr>
        <w:t>el</w:t>
      </w:r>
      <w:r>
        <w:rPr>
          <w:rFonts w:ascii="Arial" w:eastAsia="Arial" w:hAnsi="Arial" w:cs="Arial"/>
          <w:sz w:val="22"/>
          <w:szCs w:val="22"/>
        </w:rPr>
        <w:t>do</w:t>
      </w:r>
      <w:r>
        <w:rPr>
          <w:rFonts w:ascii="Arial" w:eastAsia="Arial" w:hAnsi="Arial" w:cs="Arial"/>
          <w:spacing w:val="29"/>
          <w:sz w:val="22"/>
          <w:szCs w:val="22"/>
        </w:rPr>
        <w:t xml:space="preserve"> </w:t>
      </w:r>
      <w:r>
        <w:rPr>
          <w:rFonts w:ascii="Arial" w:eastAsia="Arial" w:hAnsi="Arial" w:cs="Arial"/>
          <w:sz w:val="22"/>
          <w:szCs w:val="22"/>
        </w:rPr>
        <w:t>o</w:t>
      </w:r>
      <w:r>
        <w:rPr>
          <w:rFonts w:ascii="Arial" w:eastAsia="Arial" w:hAnsi="Arial" w:cs="Arial"/>
          <w:spacing w:val="30"/>
          <w:sz w:val="22"/>
          <w:szCs w:val="22"/>
        </w:rPr>
        <w:t xml:space="preserve"> </w:t>
      </w:r>
      <w:r>
        <w:rPr>
          <w:rFonts w:ascii="Arial" w:eastAsia="Arial" w:hAnsi="Arial" w:cs="Arial"/>
          <w:spacing w:val="-2"/>
          <w:sz w:val="22"/>
          <w:szCs w:val="22"/>
        </w:rPr>
        <w:t>r</w:t>
      </w:r>
      <w:r>
        <w:rPr>
          <w:rFonts w:ascii="Arial" w:eastAsia="Arial" w:hAnsi="Arial" w:cs="Arial"/>
          <w:sz w:val="22"/>
          <w:szCs w:val="22"/>
        </w:rPr>
        <w:t>et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as y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esta</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z w:val="22"/>
          <w:szCs w:val="22"/>
        </w:rPr>
        <w:t>es ún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e p</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án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d</w:t>
      </w:r>
      <w:r>
        <w:rPr>
          <w:rFonts w:ascii="Arial" w:eastAsia="Arial" w:hAnsi="Arial" w:cs="Arial"/>
          <w:spacing w:val="-1"/>
          <w:sz w:val="22"/>
          <w:szCs w:val="22"/>
        </w:rPr>
        <w:t>i</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as.</w:t>
      </w:r>
    </w:p>
    <w:p w:rsidR="007B6307" w:rsidRDefault="007B6307" w:rsidP="007B6307">
      <w:pPr>
        <w:spacing w:before="7"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z w:val="22"/>
          <w:szCs w:val="22"/>
        </w:rPr>
        <w:t>omp</w:t>
      </w:r>
      <w:r>
        <w:rPr>
          <w:rFonts w:ascii="Arial" w:eastAsia="Arial" w:hAnsi="Arial" w:cs="Arial"/>
          <w:b/>
          <w:spacing w:val="-3"/>
          <w:sz w:val="22"/>
          <w:szCs w:val="22"/>
        </w:rPr>
        <w:t>a</w:t>
      </w:r>
      <w:r>
        <w:rPr>
          <w:rFonts w:ascii="Arial" w:eastAsia="Arial" w:hAnsi="Arial" w:cs="Arial"/>
          <w:b/>
          <w:spacing w:val="1"/>
          <w:sz w:val="22"/>
          <w:szCs w:val="22"/>
        </w:rPr>
        <w:t>ti</w:t>
      </w:r>
      <w:r>
        <w:rPr>
          <w:rFonts w:ascii="Arial" w:eastAsia="Arial" w:hAnsi="Arial" w:cs="Arial"/>
          <w:b/>
          <w:spacing w:val="-3"/>
          <w:sz w:val="22"/>
          <w:szCs w:val="22"/>
        </w:rPr>
        <w:t>b</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27"/>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26"/>
          <w:sz w:val="22"/>
          <w:szCs w:val="22"/>
        </w:rPr>
        <w:t xml:space="preserve"> </w:t>
      </w:r>
      <w:r>
        <w:rPr>
          <w:rFonts w:ascii="Arial" w:eastAsia="Arial" w:hAnsi="Arial" w:cs="Arial"/>
          <w:b/>
          <w:sz w:val="22"/>
          <w:szCs w:val="22"/>
        </w:rPr>
        <w:t>e</w:t>
      </w:r>
      <w:r>
        <w:rPr>
          <w:rFonts w:ascii="Arial" w:eastAsia="Arial" w:hAnsi="Arial" w:cs="Arial"/>
          <w:b/>
          <w:spacing w:val="-1"/>
          <w:sz w:val="22"/>
          <w:szCs w:val="22"/>
        </w:rPr>
        <w:t>q</w:t>
      </w:r>
      <w:r>
        <w:rPr>
          <w:rFonts w:ascii="Arial" w:eastAsia="Arial" w:hAnsi="Arial" w:cs="Arial"/>
          <w:b/>
          <w:sz w:val="22"/>
          <w:szCs w:val="22"/>
        </w:rPr>
        <w:t>uipo</w:t>
      </w:r>
      <w:r>
        <w:rPr>
          <w:rFonts w:ascii="Arial" w:eastAsia="Arial" w:hAnsi="Arial" w:cs="Arial"/>
          <w:b/>
          <w:spacing w:val="27"/>
          <w:sz w:val="22"/>
          <w:szCs w:val="22"/>
        </w:rPr>
        <w:t xml:space="preserve"> </w:t>
      </w:r>
      <w:r>
        <w:rPr>
          <w:rFonts w:ascii="Arial" w:eastAsia="Arial" w:hAnsi="Arial" w:cs="Arial"/>
          <w:b/>
          <w:sz w:val="22"/>
          <w:szCs w:val="22"/>
        </w:rPr>
        <w:t>de</w:t>
      </w:r>
      <w:r>
        <w:rPr>
          <w:rFonts w:ascii="Arial" w:eastAsia="Arial" w:hAnsi="Arial" w:cs="Arial"/>
          <w:b/>
          <w:spacing w:val="27"/>
          <w:sz w:val="22"/>
          <w:szCs w:val="22"/>
        </w:rPr>
        <w:t xml:space="preserve"> </w:t>
      </w:r>
      <w:r>
        <w:rPr>
          <w:rFonts w:ascii="Arial" w:eastAsia="Arial" w:hAnsi="Arial" w:cs="Arial"/>
          <w:b/>
          <w:sz w:val="22"/>
          <w:szCs w:val="22"/>
        </w:rPr>
        <w:t>g</w:t>
      </w:r>
      <w:r>
        <w:rPr>
          <w:rFonts w:ascii="Arial" w:eastAsia="Arial" w:hAnsi="Arial" w:cs="Arial"/>
          <w:b/>
          <w:spacing w:val="-1"/>
          <w:sz w:val="22"/>
          <w:szCs w:val="22"/>
        </w:rPr>
        <w:t>o</w:t>
      </w:r>
      <w:r>
        <w:rPr>
          <w:rFonts w:ascii="Arial" w:eastAsia="Arial" w:hAnsi="Arial" w:cs="Arial"/>
          <w:b/>
          <w:sz w:val="22"/>
          <w:szCs w:val="22"/>
        </w:rPr>
        <w:t>biern</w:t>
      </w:r>
      <w:r>
        <w:rPr>
          <w:rFonts w:ascii="Arial" w:eastAsia="Arial" w:hAnsi="Arial" w:cs="Arial"/>
          <w:b/>
          <w:spacing w:val="2"/>
          <w:sz w:val="22"/>
          <w:szCs w:val="22"/>
        </w:rPr>
        <w:t>o</w:t>
      </w:r>
      <w:r>
        <w:rPr>
          <w:rFonts w:ascii="Arial" w:eastAsia="Arial" w:hAnsi="Arial" w:cs="Arial"/>
          <w:b/>
          <w:sz w:val="22"/>
          <w:szCs w:val="22"/>
        </w:rPr>
        <w:t>.</w:t>
      </w:r>
      <w:proofErr w:type="gramEnd"/>
      <w:r>
        <w:rPr>
          <w:rFonts w:ascii="Arial" w:eastAsia="Arial" w:hAnsi="Arial" w:cs="Arial"/>
          <w:b/>
          <w:spacing w:val="29"/>
          <w:sz w:val="22"/>
          <w:szCs w:val="22"/>
        </w:rPr>
        <w:t xml:space="preserve"> </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7"/>
          <w:sz w:val="22"/>
          <w:szCs w:val="22"/>
        </w:rPr>
        <w:t xml:space="preserve"> </w:t>
      </w:r>
      <w:r>
        <w:rPr>
          <w:rFonts w:ascii="Arial" w:eastAsia="Arial" w:hAnsi="Arial" w:cs="Arial"/>
          <w:sz w:val="22"/>
          <w:szCs w:val="22"/>
        </w:rPr>
        <w:t>y</w:t>
      </w:r>
      <w:r>
        <w:rPr>
          <w:rFonts w:ascii="Arial" w:eastAsia="Arial" w:hAnsi="Arial" w:cs="Arial"/>
          <w:spacing w:val="25"/>
          <w:sz w:val="22"/>
          <w:szCs w:val="22"/>
        </w:rPr>
        <w:t xml:space="preserve"> </w:t>
      </w:r>
      <w:r>
        <w:rPr>
          <w:rFonts w:ascii="Arial" w:eastAsia="Arial" w:hAnsi="Arial" w:cs="Arial"/>
          <w:sz w:val="22"/>
          <w:szCs w:val="22"/>
        </w:rPr>
        <w:t>amp</w:t>
      </w:r>
      <w:r>
        <w:rPr>
          <w:rFonts w:ascii="Arial" w:eastAsia="Arial" w:hAnsi="Arial" w:cs="Arial"/>
          <w:spacing w:val="-1"/>
          <w:sz w:val="22"/>
          <w:szCs w:val="22"/>
        </w:rPr>
        <w:t>li</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7"/>
          <w:sz w:val="22"/>
          <w:szCs w:val="22"/>
        </w:rPr>
        <w:t xml:space="preserve"> </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os 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y</w:t>
      </w:r>
      <w:r>
        <w:rPr>
          <w:rFonts w:ascii="Arial" w:eastAsia="Arial" w:hAnsi="Arial" w:cs="Arial"/>
          <w:spacing w:val="1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j</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bi</w:t>
      </w:r>
      <w:r>
        <w:rPr>
          <w:rFonts w:ascii="Arial" w:eastAsia="Arial" w:hAnsi="Arial" w:cs="Arial"/>
          <w:sz w:val="22"/>
          <w:szCs w:val="22"/>
        </w:rPr>
        <w:t>erno</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0.000</w:t>
      </w:r>
      <w:r>
        <w:rPr>
          <w:rFonts w:ascii="Arial" w:eastAsia="Arial" w:hAnsi="Arial" w:cs="Arial"/>
          <w:spacing w:val="13"/>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y 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CCAA</w:t>
      </w:r>
      <w:r>
        <w:rPr>
          <w:rFonts w:ascii="Arial" w:eastAsia="Arial" w:hAnsi="Arial" w:cs="Arial"/>
          <w:sz w:val="22"/>
          <w:szCs w:val="22"/>
        </w:rPr>
        <w:t xml:space="preserve">: </w:t>
      </w:r>
      <w:r>
        <w:rPr>
          <w:rFonts w:ascii="Arial" w:eastAsia="Arial" w:hAnsi="Arial" w:cs="Arial"/>
          <w:spacing w:val="-1"/>
          <w:sz w:val="22"/>
          <w:szCs w:val="22"/>
        </w:rPr>
        <w:t>D</w:t>
      </w:r>
      <w:r>
        <w:rPr>
          <w:rFonts w:ascii="Arial" w:eastAsia="Arial" w:hAnsi="Arial" w:cs="Arial"/>
          <w:sz w:val="22"/>
          <w:szCs w:val="22"/>
        </w:rPr>
        <w:t>uran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nco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z w:val="22"/>
          <w:szCs w:val="22"/>
        </w:rPr>
        <w:t>oste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ores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su cese</w:t>
      </w:r>
      <w:r>
        <w:rPr>
          <w:rFonts w:ascii="Arial" w:eastAsia="Arial" w:hAnsi="Arial" w:cs="Arial"/>
          <w:spacing w:val="2"/>
          <w:sz w:val="22"/>
          <w:szCs w:val="22"/>
        </w:rPr>
        <w:t xml:space="preserve"> </w:t>
      </w:r>
      <w:r>
        <w:rPr>
          <w:rFonts w:ascii="Arial" w:eastAsia="Arial" w:hAnsi="Arial" w:cs="Arial"/>
          <w:sz w:val="22"/>
          <w:szCs w:val="22"/>
        </w:rPr>
        <w:t>no p</w:t>
      </w:r>
      <w:r>
        <w:rPr>
          <w:rFonts w:ascii="Arial" w:eastAsia="Arial" w:hAnsi="Arial" w:cs="Arial"/>
          <w:spacing w:val="-1"/>
          <w:sz w:val="22"/>
          <w:szCs w:val="22"/>
        </w:rPr>
        <w:t>o</w:t>
      </w:r>
      <w:r>
        <w:rPr>
          <w:rFonts w:ascii="Arial" w:eastAsia="Arial" w:hAnsi="Arial" w:cs="Arial"/>
          <w:sz w:val="22"/>
          <w:szCs w:val="22"/>
        </w:rPr>
        <w:t>drán</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en em</w:t>
      </w:r>
      <w:r>
        <w:rPr>
          <w:rFonts w:ascii="Arial" w:eastAsia="Arial" w:hAnsi="Arial" w:cs="Arial"/>
          <w:spacing w:val="-2"/>
          <w:sz w:val="22"/>
          <w:szCs w:val="22"/>
        </w:rPr>
        <w:t>pr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2"/>
          <w:sz w:val="22"/>
          <w:szCs w:val="22"/>
        </w:rPr>
        <w:t>e</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z w:val="22"/>
          <w:szCs w:val="22"/>
        </w:rPr>
        <w:t>l de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empo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ño</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el 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w:t>
      </w:r>
    </w:p>
    <w:p w:rsidR="007B6307" w:rsidRDefault="007B6307" w:rsidP="007B6307">
      <w:pPr>
        <w:spacing w:before="10" w:line="180" w:lineRule="exact"/>
        <w:ind w:left="-15"/>
        <w:jc w:val="both"/>
        <w:rPr>
          <w:sz w:val="22"/>
          <w:szCs w:val="22"/>
        </w:rPr>
      </w:pPr>
    </w:p>
    <w:p w:rsidR="007B6307" w:rsidRDefault="007B6307" w:rsidP="007B6307">
      <w:pPr>
        <w:ind w:left="-15"/>
        <w:jc w:val="both"/>
        <w:rPr>
          <w:rFonts w:ascii="Arial" w:eastAsia="Arial" w:hAnsi="Arial" w:cs="Arial"/>
          <w:sz w:val="22"/>
          <w:szCs w:val="22"/>
        </w:rPr>
      </w:pPr>
      <w:proofErr w:type="gramStart"/>
      <w:r>
        <w:rPr>
          <w:rFonts w:ascii="Symbol" w:eastAsia="Symbol" w:hAnsi="Symbol" w:cs="Symbol"/>
          <w:sz w:val="22"/>
          <w:szCs w:val="22"/>
        </w:rPr>
        <w:t></w:t>
      </w:r>
      <w:r>
        <w:rPr>
          <w:sz w:val="22"/>
          <w:szCs w:val="22"/>
        </w:rPr>
        <w:t xml:space="preserve">   </w:t>
      </w:r>
      <w:r>
        <w:rPr>
          <w:spacing w:val="26"/>
          <w:sz w:val="22"/>
          <w:szCs w:val="22"/>
        </w:rPr>
        <w:t xml:space="preserve"> </w:t>
      </w:r>
      <w:r>
        <w:rPr>
          <w:spacing w:val="26"/>
          <w:sz w:val="22"/>
          <w:szCs w:val="22"/>
        </w:rPr>
        <w:tab/>
      </w:r>
      <w:r>
        <w:rPr>
          <w:rFonts w:ascii="Arial" w:eastAsia="Arial" w:hAnsi="Arial" w:cs="Arial"/>
          <w:b/>
          <w:sz w:val="22"/>
          <w:szCs w:val="22"/>
        </w:rPr>
        <w:t>L</w:t>
      </w:r>
      <w:r>
        <w:rPr>
          <w:rFonts w:ascii="Arial" w:eastAsia="Arial" w:hAnsi="Arial" w:cs="Arial"/>
          <w:b/>
          <w:spacing w:val="-1"/>
          <w:sz w:val="22"/>
          <w:szCs w:val="22"/>
        </w:rPr>
        <w:t>o</w:t>
      </w:r>
      <w:r>
        <w:rPr>
          <w:rFonts w:ascii="Arial" w:eastAsia="Arial" w:hAnsi="Arial" w:cs="Arial"/>
          <w:b/>
          <w:sz w:val="22"/>
          <w:szCs w:val="22"/>
        </w:rPr>
        <w:t>s</w:t>
      </w:r>
      <w:r>
        <w:rPr>
          <w:rFonts w:ascii="Arial" w:eastAsia="Arial" w:hAnsi="Arial" w:cs="Arial"/>
          <w:b/>
          <w:spacing w:val="8"/>
          <w:sz w:val="22"/>
          <w:szCs w:val="22"/>
        </w:rPr>
        <w:t xml:space="preserve"> </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rgos</w:t>
      </w:r>
      <w:r>
        <w:rPr>
          <w:rFonts w:ascii="Arial" w:eastAsia="Arial" w:hAnsi="Arial" w:cs="Arial"/>
          <w:b/>
          <w:spacing w:val="8"/>
          <w:sz w:val="22"/>
          <w:szCs w:val="22"/>
        </w:rPr>
        <w:t xml:space="preserve"> </w:t>
      </w:r>
      <w:r>
        <w:rPr>
          <w:rFonts w:ascii="Arial" w:eastAsia="Arial" w:hAnsi="Arial" w:cs="Arial"/>
          <w:b/>
          <w:sz w:val="22"/>
          <w:szCs w:val="22"/>
        </w:rPr>
        <w:t>elec</w:t>
      </w:r>
      <w:r>
        <w:rPr>
          <w:rFonts w:ascii="Arial" w:eastAsia="Arial" w:hAnsi="Arial" w:cs="Arial"/>
          <w:b/>
          <w:spacing w:val="1"/>
          <w:sz w:val="22"/>
          <w:szCs w:val="22"/>
        </w:rPr>
        <w:t>t</w:t>
      </w:r>
      <w:r>
        <w:rPr>
          <w:rFonts w:ascii="Arial" w:eastAsia="Arial" w:hAnsi="Arial" w:cs="Arial"/>
          <w:b/>
          <w:sz w:val="22"/>
          <w:szCs w:val="22"/>
        </w:rPr>
        <w:t>os</w:t>
      </w:r>
      <w:r>
        <w:rPr>
          <w:rFonts w:ascii="Arial" w:eastAsia="Arial" w:hAnsi="Arial" w:cs="Arial"/>
          <w:b/>
          <w:spacing w:val="8"/>
          <w:sz w:val="22"/>
          <w:szCs w:val="22"/>
        </w:rPr>
        <w:t xml:space="preserve"> </w:t>
      </w:r>
      <w:r>
        <w:rPr>
          <w:rFonts w:ascii="Arial" w:eastAsia="Arial" w:hAnsi="Arial" w:cs="Arial"/>
          <w:b/>
          <w:sz w:val="22"/>
          <w:szCs w:val="22"/>
        </w:rPr>
        <w:t>no</w:t>
      </w:r>
      <w:r>
        <w:rPr>
          <w:rFonts w:ascii="Arial" w:eastAsia="Arial" w:hAnsi="Arial" w:cs="Arial"/>
          <w:b/>
          <w:spacing w:val="7"/>
          <w:sz w:val="22"/>
          <w:szCs w:val="22"/>
        </w:rPr>
        <w:t xml:space="preserve"> </w:t>
      </w:r>
      <w:r>
        <w:rPr>
          <w:rFonts w:ascii="Arial" w:eastAsia="Arial" w:hAnsi="Arial" w:cs="Arial"/>
          <w:b/>
          <w:sz w:val="22"/>
          <w:szCs w:val="22"/>
        </w:rPr>
        <w:t>e</w:t>
      </w:r>
      <w:r>
        <w:rPr>
          <w:rFonts w:ascii="Arial" w:eastAsia="Arial" w:hAnsi="Arial" w:cs="Arial"/>
          <w:b/>
          <w:spacing w:val="-2"/>
          <w:sz w:val="22"/>
          <w:szCs w:val="22"/>
        </w:rPr>
        <w:t>j</w:t>
      </w:r>
      <w:r>
        <w:rPr>
          <w:rFonts w:ascii="Arial" w:eastAsia="Arial" w:hAnsi="Arial" w:cs="Arial"/>
          <w:b/>
          <w:sz w:val="22"/>
          <w:szCs w:val="22"/>
        </w:rPr>
        <w:t>ercerán</w:t>
      </w:r>
      <w:r>
        <w:rPr>
          <w:rFonts w:ascii="Arial" w:eastAsia="Arial" w:hAnsi="Arial" w:cs="Arial"/>
          <w:b/>
          <w:spacing w:val="8"/>
          <w:sz w:val="22"/>
          <w:szCs w:val="22"/>
        </w:rPr>
        <w:t xml:space="preserve"> </w:t>
      </w:r>
      <w:r>
        <w:rPr>
          <w:rFonts w:ascii="Arial" w:eastAsia="Arial" w:hAnsi="Arial" w:cs="Arial"/>
          <w:b/>
          <w:spacing w:val="1"/>
          <w:sz w:val="22"/>
          <w:szCs w:val="22"/>
        </w:rPr>
        <w:t>f</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z w:val="22"/>
          <w:szCs w:val="22"/>
        </w:rPr>
        <w:t>cion</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8"/>
          <w:sz w:val="22"/>
          <w:szCs w:val="22"/>
        </w:rPr>
        <w:t xml:space="preserve"> </w:t>
      </w:r>
      <w:r>
        <w:rPr>
          <w:rFonts w:ascii="Arial" w:eastAsia="Arial" w:hAnsi="Arial" w:cs="Arial"/>
          <w:b/>
          <w:sz w:val="22"/>
          <w:szCs w:val="22"/>
        </w:rPr>
        <w:t>g</w:t>
      </w:r>
      <w:r>
        <w:rPr>
          <w:rFonts w:ascii="Arial" w:eastAsia="Arial" w:hAnsi="Arial" w:cs="Arial"/>
          <w:b/>
          <w:spacing w:val="-1"/>
          <w:sz w:val="22"/>
          <w:szCs w:val="22"/>
        </w:rPr>
        <w:t>e</w:t>
      </w:r>
      <w:r>
        <w:rPr>
          <w:rFonts w:ascii="Arial" w:eastAsia="Arial" w:hAnsi="Arial" w:cs="Arial"/>
          <w:b/>
          <w:sz w:val="22"/>
          <w:szCs w:val="22"/>
        </w:rPr>
        <w:t>ren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ale</w:t>
      </w:r>
      <w:r>
        <w:rPr>
          <w:rFonts w:ascii="Arial" w:eastAsia="Arial" w:hAnsi="Arial" w:cs="Arial"/>
          <w:b/>
          <w:spacing w:val="-2"/>
          <w:sz w:val="22"/>
          <w:szCs w:val="22"/>
        </w:rPr>
        <w:t>s</w:t>
      </w:r>
      <w:r>
        <w:rPr>
          <w:rFonts w:ascii="Arial" w:eastAsia="Arial" w:hAnsi="Arial" w:cs="Arial"/>
          <w:b/>
          <w:sz w:val="22"/>
          <w:szCs w:val="22"/>
        </w:rPr>
        <w:t>.</w:t>
      </w:r>
      <w:proofErr w:type="gramEnd"/>
      <w:r>
        <w:rPr>
          <w:rFonts w:ascii="Arial" w:eastAsia="Arial" w:hAnsi="Arial" w:cs="Arial"/>
          <w:b/>
          <w:spacing w:val="13"/>
          <w:sz w:val="22"/>
          <w:szCs w:val="22"/>
        </w:rPr>
        <w:t xml:space="preserve"> </w:t>
      </w:r>
      <w:r>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w:t>
      </w:r>
      <w:r>
        <w:rPr>
          <w:rFonts w:ascii="Arial" w:eastAsia="Arial" w:hAnsi="Arial" w:cs="Arial"/>
          <w:spacing w:val="9"/>
          <w:sz w:val="22"/>
          <w:szCs w:val="22"/>
        </w:rPr>
        <w:t xml:space="preserve"> </w:t>
      </w:r>
      <w:r>
        <w:rPr>
          <w:rFonts w:ascii="Arial" w:eastAsia="Arial" w:hAnsi="Arial" w:cs="Arial"/>
          <w:sz w:val="22"/>
          <w:szCs w:val="22"/>
        </w:rPr>
        <w:t>será</w:t>
      </w:r>
      <w:r>
        <w:rPr>
          <w:rFonts w:ascii="Arial" w:eastAsia="Arial" w:hAnsi="Arial" w:cs="Arial"/>
          <w:spacing w:val="9"/>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p>
    <w:p w:rsidR="007B6307" w:rsidRDefault="007B6307" w:rsidP="007B6307">
      <w:pPr>
        <w:spacing w:before="38"/>
        <w:ind w:left="-15"/>
        <w:jc w:val="both"/>
        <w:rPr>
          <w:sz w:val="22"/>
          <w:szCs w:val="22"/>
        </w:rPr>
      </w:pP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proofErr w:type="gramEnd"/>
      <w:r>
        <w:rPr>
          <w:rFonts w:ascii="Arial" w:eastAsia="Arial" w:hAnsi="Arial" w:cs="Arial"/>
          <w:sz w:val="22"/>
          <w:szCs w:val="22"/>
        </w:rPr>
        <w:t xml:space="preserve">  </w:t>
      </w:r>
      <w:r>
        <w:rPr>
          <w:rFonts w:ascii="Arial" w:eastAsia="Arial" w:hAnsi="Arial" w:cs="Arial"/>
          <w:spacing w:val="7"/>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 xml:space="preserve">os,  </w:t>
      </w:r>
      <w:r>
        <w:rPr>
          <w:rFonts w:ascii="Arial" w:eastAsia="Arial" w:hAnsi="Arial" w:cs="Arial"/>
          <w:spacing w:val="5"/>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cer  </w:t>
      </w:r>
      <w:r>
        <w:rPr>
          <w:rFonts w:ascii="Arial" w:eastAsia="Arial" w:hAnsi="Arial" w:cs="Arial"/>
          <w:spacing w:val="7"/>
          <w:sz w:val="22"/>
          <w:szCs w:val="22"/>
        </w:rPr>
        <w:t xml:space="preserve"> </w:t>
      </w:r>
      <w:r>
        <w:rPr>
          <w:rFonts w:ascii="Arial" w:eastAsia="Arial" w:hAnsi="Arial" w:cs="Arial"/>
          <w:sz w:val="22"/>
          <w:szCs w:val="22"/>
        </w:rPr>
        <w:t xml:space="preserve">un  </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4"/>
          <w:sz w:val="22"/>
          <w:szCs w:val="22"/>
        </w:rPr>
        <w:t xml:space="preserve"> </w:t>
      </w:r>
      <w:r>
        <w:rPr>
          <w:rFonts w:ascii="Arial" w:eastAsia="Arial" w:hAnsi="Arial" w:cs="Arial"/>
          <w:sz w:val="22"/>
          <w:szCs w:val="22"/>
        </w:rPr>
        <w:t xml:space="preserve">y  </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 xml:space="preserve">r  </w:t>
      </w:r>
      <w:r>
        <w:rPr>
          <w:rFonts w:ascii="Arial" w:eastAsia="Arial" w:hAnsi="Arial" w:cs="Arial"/>
          <w:spacing w:val="7"/>
          <w:sz w:val="22"/>
          <w:szCs w:val="22"/>
        </w:rPr>
        <w:t xml:space="preserve"> </w:t>
      </w:r>
      <w:r>
        <w:rPr>
          <w:rFonts w:ascii="Arial" w:eastAsia="Arial" w:hAnsi="Arial" w:cs="Arial"/>
          <w:sz w:val="22"/>
          <w:szCs w:val="22"/>
        </w:rPr>
        <w:t xml:space="preserve">su  </w:t>
      </w:r>
      <w:r>
        <w:rPr>
          <w:rFonts w:ascii="Arial" w:eastAsia="Arial" w:hAnsi="Arial" w:cs="Arial"/>
          <w:spacing w:val="6"/>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6"/>
          <w:sz w:val="22"/>
          <w:szCs w:val="22"/>
        </w:rPr>
        <w:t xml:space="preserve"> </w:t>
      </w:r>
      <w:r>
        <w:rPr>
          <w:rFonts w:ascii="Arial" w:eastAsia="Arial" w:hAnsi="Arial" w:cs="Arial"/>
          <w:sz w:val="22"/>
          <w:szCs w:val="22"/>
        </w:rPr>
        <w:t xml:space="preserve">no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4"/>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z w:val="22"/>
          <w:szCs w:val="22"/>
        </w:rPr>
        <w:t>us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y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76" w:lineRule="auto"/>
        <w:ind w:left="-15"/>
        <w:jc w:val="both"/>
        <w:rPr>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a</w:t>
      </w:r>
      <w:r>
        <w:rPr>
          <w:rFonts w:ascii="Arial" w:eastAsia="Arial" w:hAnsi="Arial" w:cs="Arial"/>
          <w:b/>
          <w:spacing w:val="-1"/>
          <w:sz w:val="22"/>
          <w:szCs w:val="22"/>
        </w:rPr>
        <w:t>p</w:t>
      </w:r>
      <w:r>
        <w:rPr>
          <w:rFonts w:ascii="Arial" w:eastAsia="Arial" w:hAnsi="Arial" w:cs="Arial"/>
          <w:b/>
          <w:sz w:val="22"/>
          <w:szCs w:val="22"/>
        </w:rPr>
        <w:t>ar</w:t>
      </w:r>
      <w:r>
        <w:rPr>
          <w:rFonts w:ascii="Arial" w:eastAsia="Arial" w:hAnsi="Arial" w:cs="Arial"/>
          <w:b/>
          <w:spacing w:val="1"/>
          <w:sz w:val="22"/>
          <w:szCs w:val="22"/>
        </w:rPr>
        <w:t>i</w:t>
      </w:r>
      <w:r>
        <w:rPr>
          <w:rFonts w:ascii="Arial" w:eastAsia="Arial" w:hAnsi="Arial" w:cs="Arial"/>
          <w:b/>
          <w:sz w:val="22"/>
          <w:szCs w:val="22"/>
        </w:rPr>
        <w:t xml:space="preserve">ción </w:t>
      </w:r>
      <w:r>
        <w:rPr>
          <w:rFonts w:ascii="Arial" w:eastAsia="Arial" w:hAnsi="Arial" w:cs="Arial"/>
          <w:b/>
          <w:spacing w:val="22"/>
          <w:sz w:val="22"/>
          <w:szCs w:val="22"/>
        </w:rPr>
        <w:t xml:space="preserve"> </w:t>
      </w:r>
      <w:r>
        <w:rPr>
          <w:rFonts w:ascii="Arial" w:eastAsia="Arial" w:hAnsi="Arial" w:cs="Arial"/>
          <w:b/>
          <w:sz w:val="22"/>
          <w:szCs w:val="22"/>
        </w:rPr>
        <w:t xml:space="preserve">de </w:t>
      </w:r>
      <w:r>
        <w:rPr>
          <w:rFonts w:ascii="Arial" w:eastAsia="Arial" w:hAnsi="Arial" w:cs="Arial"/>
          <w:b/>
          <w:spacing w:val="19"/>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 </w:t>
      </w:r>
      <w:r>
        <w:rPr>
          <w:rFonts w:ascii="Arial" w:eastAsia="Arial" w:hAnsi="Arial" w:cs="Arial"/>
          <w:b/>
          <w:spacing w:val="22"/>
          <w:sz w:val="22"/>
          <w:szCs w:val="22"/>
        </w:rPr>
        <w:t xml:space="preserve"> </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g</w:t>
      </w:r>
      <w:r>
        <w:rPr>
          <w:rFonts w:ascii="Arial" w:eastAsia="Arial" w:hAnsi="Arial" w:cs="Arial"/>
          <w:b/>
          <w:spacing w:val="-1"/>
          <w:sz w:val="22"/>
          <w:szCs w:val="22"/>
        </w:rPr>
        <w:t>u</w:t>
      </w:r>
      <w:r>
        <w:rPr>
          <w:rFonts w:ascii="Arial" w:eastAsia="Arial" w:hAnsi="Arial" w:cs="Arial"/>
          <w:b/>
          <w:sz w:val="22"/>
          <w:szCs w:val="22"/>
        </w:rPr>
        <w:t xml:space="preserve">ra </w:t>
      </w:r>
      <w:r>
        <w:rPr>
          <w:rFonts w:ascii="Arial" w:eastAsia="Arial" w:hAnsi="Arial" w:cs="Arial"/>
          <w:b/>
          <w:spacing w:val="22"/>
          <w:sz w:val="22"/>
          <w:szCs w:val="22"/>
        </w:rPr>
        <w:t xml:space="preserve"> </w:t>
      </w:r>
      <w:r>
        <w:rPr>
          <w:rFonts w:ascii="Arial" w:eastAsia="Arial" w:hAnsi="Arial" w:cs="Arial"/>
          <w:b/>
          <w:sz w:val="22"/>
          <w:szCs w:val="22"/>
        </w:rPr>
        <w:t xml:space="preserve">de </w:t>
      </w:r>
      <w:r>
        <w:rPr>
          <w:rFonts w:ascii="Arial" w:eastAsia="Arial" w:hAnsi="Arial" w:cs="Arial"/>
          <w:b/>
          <w:spacing w:val="21"/>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os </w:t>
      </w:r>
      <w:r>
        <w:rPr>
          <w:rFonts w:ascii="Arial" w:eastAsia="Arial" w:hAnsi="Arial" w:cs="Arial"/>
          <w:b/>
          <w:spacing w:val="21"/>
          <w:sz w:val="22"/>
          <w:szCs w:val="22"/>
        </w:rPr>
        <w:t xml:space="preserve"> </w:t>
      </w:r>
      <w:r>
        <w:rPr>
          <w:rFonts w:ascii="Arial" w:eastAsia="Arial" w:hAnsi="Arial" w:cs="Arial"/>
          <w:b/>
          <w:sz w:val="22"/>
          <w:szCs w:val="22"/>
        </w:rPr>
        <w:t>a</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 xml:space="preserve">ores </w:t>
      </w:r>
      <w:r>
        <w:rPr>
          <w:rFonts w:ascii="Arial" w:eastAsia="Arial" w:hAnsi="Arial" w:cs="Arial"/>
          <w:b/>
          <w:spacing w:val="19"/>
          <w:sz w:val="22"/>
          <w:szCs w:val="22"/>
        </w:rPr>
        <w:t xml:space="preserve"> </w:t>
      </w:r>
      <w:r>
        <w:rPr>
          <w:rFonts w:ascii="Arial" w:eastAsia="Arial" w:hAnsi="Arial" w:cs="Arial"/>
          <w:b/>
          <w:sz w:val="22"/>
          <w:szCs w:val="22"/>
        </w:rPr>
        <w:t>e</w:t>
      </w:r>
      <w:r>
        <w:rPr>
          <w:rFonts w:ascii="Arial" w:eastAsia="Arial" w:hAnsi="Arial" w:cs="Arial"/>
          <w:b/>
          <w:spacing w:val="-1"/>
          <w:sz w:val="22"/>
          <w:szCs w:val="22"/>
        </w:rPr>
        <w:t>x</w:t>
      </w:r>
      <w:r>
        <w:rPr>
          <w:rFonts w:ascii="Arial" w:eastAsia="Arial" w:hAnsi="Arial" w:cs="Arial"/>
          <w:b/>
          <w:spacing w:val="1"/>
          <w:sz w:val="22"/>
          <w:szCs w:val="22"/>
        </w:rPr>
        <w:t>t</w:t>
      </w:r>
      <w:r>
        <w:rPr>
          <w:rFonts w:ascii="Arial" w:eastAsia="Arial" w:hAnsi="Arial" w:cs="Arial"/>
          <w:b/>
          <w:sz w:val="22"/>
          <w:szCs w:val="22"/>
        </w:rPr>
        <w:t>ern</w:t>
      </w:r>
      <w:r>
        <w:rPr>
          <w:rFonts w:ascii="Arial" w:eastAsia="Arial" w:hAnsi="Arial" w:cs="Arial"/>
          <w:b/>
          <w:spacing w:val="-1"/>
          <w:sz w:val="22"/>
          <w:szCs w:val="22"/>
        </w:rPr>
        <w:t>o</w:t>
      </w:r>
      <w:r>
        <w:rPr>
          <w:rFonts w:ascii="Arial" w:eastAsia="Arial" w:hAnsi="Arial" w:cs="Arial"/>
          <w:b/>
          <w:sz w:val="22"/>
          <w:szCs w:val="22"/>
        </w:rPr>
        <w:t xml:space="preserve">s </w:t>
      </w:r>
      <w:r>
        <w:rPr>
          <w:rFonts w:ascii="Arial" w:eastAsia="Arial" w:hAnsi="Arial" w:cs="Arial"/>
          <w:b/>
          <w:spacing w:val="22"/>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 xml:space="preserve">mo </w:t>
      </w:r>
      <w:r>
        <w:rPr>
          <w:rFonts w:ascii="Arial" w:eastAsia="Arial" w:hAnsi="Arial" w:cs="Arial"/>
          <w:b/>
          <w:spacing w:val="22"/>
          <w:sz w:val="22"/>
          <w:szCs w:val="22"/>
        </w:rPr>
        <w:t xml:space="preserve"> </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r</w:t>
      </w:r>
      <w:r>
        <w:rPr>
          <w:rFonts w:ascii="Arial" w:eastAsia="Arial" w:hAnsi="Arial" w:cs="Arial"/>
          <w:b/>
          <w:spacing w:val="-2"/>
          <w:sz w:val="22"/>
          <w:szCs w:val="22"/>
        </w:rPr>
        <w:t>s</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 xml:space="preserve">al </w:t>
      </w:r>
      <w:r>
        <w:rPr>
          <w:rFonts w:ascii="Arial" w:eastAsia="Arial" w:hAnsi="Arial" w:cs="Arial"/>
          <w:b/>
          <w:spacing w:val="23"/>
          <w:sz w:val="22"/>
          <w:szCs w:val="22"/>
        </w:rPr>
        <w:t xml:space="preserve"> </w:t>
      </w:r>
      <w:r>
        <w:rPr>
          <w:rFonts w:ascii="Arial" w:eastAsia="Arial" w:hAnsi="Arial" w:cs="Arial"/>
          <w:b/>
          <w:sz w:val="22"/>
          <w:szCs w:val="22"/>
        </w:rPr>
        <w:t>de c</w:t>
      </w:r>
      <w:r>
        <w:rPr>
          <w:rFonts w:ascii="Arial" w:eastAsia="Arial" w:hAnsi="Arial" w:cs="Arial"/>
          <w:b/>
          <w:spacing w:val="-1"/>
          <w:sz w:val="22"/>
          <w:szCs w:val="22"/>
        </w:rPr>
        <w:t>o</w:t>
      </w:r>
      <w:r>
        <w:rPr>
          <w:rFonts w:ascii="Arial" w:eastAsia="Arial" w:hAnsi="Arial" w:cs="Arial"/>
          <w:b/>
          <w:sz w:val="22"/>
          <w:szCs w:val="22"/>
        </w:rPr>
        <w:t>nf</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 xml:space="preserve">za   </w:t>
      </w:r>
      <w:r>
        <w:rPr>
          <w:rFonts w:ascii="Arial" w:eastAsia="Arial" w:hAnsi="Arial" w:cs="Arial"/>
          <w:sz w:val="22"/>
          <w:szCs w:val="22"/>
        </w:rPr>
        <w:t>si</w:t>
      </w:r>
      <w:r>
        <w:rPr>
          <w:rFonts w:ascii="Arial" w:eastAsia="Arial" w:hAnsi="Arial" w:cs="Arial"/>
          <w:spacing w:val="26"/>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26"/>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ario</w:t>
      </w:r>
      <w:r>
        <w:rPr>
          <w:rFonts w:ascii="Arial" w:eastAsia="Arial" w:hAnsi="Arial" w:cs="Arial"/>
          <w:spacing w:val="27"/>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7"/>
          <w:sz w:val="22"/>
          <w:szCs w:val="22"/>
        </w:rPr>
        <w:t xml:space="preserve"> </w:t>
      </w:r>
      <w:r>
        <w:rPr>
          <w:rFonts w:ascii="Arial" w:eastAsia="Arial" w:hAnsi="Arial" w:cs="Arial"/>
          <w:sz w:val="22"/>
          <w:szCs w:val="22"/>
        </w:rPr>
        <w:t>ca</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0"/>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 d</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p>
    <w:p w:rsidR="007B6307" w:rsidRDefault="007B6307" w:rsidP="007B6307">
      <w:pPr>
        <w:tabs>
          <w:tab w:val="left" w:pos="820"/>
        </w:tabs>
        <w:spacing w:line="276" w:lineRule="auto"/>
        <w:ind w:left="-15"/>
        <w:jc w:val="both"/>
        <w:rPr>
          <w:sz w:val="22"/>
          <w:szCs w:val="22"/>
        </w:rPr>
      </w:pPr>
    </w:p>
    <w:p w:rsidR="007B6307" w:rsidRDefault="007B6307" w:rsidP="007B6307">
      <w:pPr>
        <w:spacing w:before="7" w:line="180" w:lineRule="exact"/>
        <w:ind w:left="-15"/>
        <w:jc w:val="both"/>
        <w:rPr>
          <w:sz w:val="22"/>
          <w:szCs w:val="22"/>
        </w:rPr>
      </w:pPr>
    </w:p>
    <w:p w:rsidR="007B6307" w:rsidRDefault="007B6307" w:rsidP="007B6307">
      <w:pPr>
        <w:ind w:left="-15"/>
        <w:jc w:val="both"/>
        <w:rPr>
          <w:sz w:val="22"/>
          <w:szCs w:val="22"/>
        </w:rPr>
      </w:pPr>
      <w:r>
        <w:rPr>
          <w:rFonts w:ascii="Arial" w:eastAsia="Arial" w:hAnsi="Arial" w:cs="Arial"/>
          <w:b/>
          <w:spacing w:val="-1"/>
          <w:sz w:val="22"/>
          <w:szCs w:val="22"/>
        </w:rPr>
        <w:t>b</w:t>
      </w:r>
      <w:r>
        <w:rPr>
          <w:rFonts w:ascii="Arial" w:eastAsia="Arial" w:hAnsi="Arial" w:cs="Arial"/>
          <w:b/>
          <w:sz w:val="22"/>
          <w:szCs w:val="22"/>
        </w:rPr>
        <w:t xml:space="preserve">) </w:t>
      </w:r>
      <w:r>
        <w:rPr>
          <w:rFonts w:ascii="Arial" w:eastAsia="Arial" w:hAnsi="Arial" w:cs="Arial"/>
          <w:b/>
          <w:spacing w:val="30"/>
          <w:sz w:val="22"/>
          <w:szCs w:val="22"/>
        </w:rPr>
        <w:t xml:space="preserve"> </w:t>
      </w:r>
      <w:r>
        <w:rPr>
          <w:rFonts w:ascii="Arial" w:eastAsia="Arial" w:hAnsi="Arial" w:cs="Arial"/>
          <w:b/>
          <w:spacing w:val="1"/>
          <w:sz w:val="22"/>
          <w:szCs w:val="22"/>
        </w:rPr>
        <w:t>M</w:t>
      </w:r>
      <w:r>
        <w:rPr>
          <w:rFonts w:ascii="Arial" w:eastAsia="Arial" w:hAnsi="Arial" w:cs="Arial"/>
          <w:b/>
          <w:sz w:val="22"/>
          <w:szCs w:val="22"/>
        </w:rPr>
        <w:t>e</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ran</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re</w:t>
      </w:r>
      <w:r>
        <w:rPr>
          <w:rFonts w:ascii="Arial" w:eastAsia="Arial" w:hAnsi="Arial" w:cs="Arial"/>
          <w:b/>
          <w:spacing w:val="-3"/>
          <w:sz w:val="22"/>
          <w:szCs w:val="22"/>
        </w:rPr>
        <w:t>n</w:t>
      </w:r>
      <w:r>
        <w:rPr>
          <w:rFonts w:ascii="Arial" w:eastAsia="Arial" w:hAnsi="Arial" w:cs="Arial"/>
          <w:b/>
          <w:sz w:val="22"/>
          <w:szCs w:val="22"/>
        </w:rPr>
        <w:t>cia</w:t>
      </w:r>
      <w:r>
        <w:rPr>
          <w:rFonts w:ascii="Arial" w:eastAsia="Arial" w:hAnsi="Arial" w:cs="Arial"/>
          <w:b/>
          <w:spacing w:val="2"/>
          <w:sz w:val="22"/>
          <w:szCs w:val="22"/>
        </w:rPr>
        <w:t xml:space="preserve"> </w:t>
      </w:r>
      <w:r>
        <w:rPr>
          <w:rFonts w:ascii="Arial" w:eastAsia="Arial" w:hAnsi="Arial" w:cs="Arial"/>
          <w:b/>
          <w:sz w:val="22"/>
          <w:szCs w:val="22"/>
        </w:rPr>
        <w:t>en</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6"/>
          <w:sz w:val="22"/>
          <w:szCs w:val="22"/>
        </w:rPr>
        <w:t>y</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am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2"/>
          <w:sz w:val="22"/>
          <w:szCs w:val="22"/>
        </w:rPr>
        <w:t>t</w:t>
      </w:r>
      <w:r>
        <w:rPr>
          <w:rFonts w:ascii="Arial" w:eastAsia="Arial" w:hAnsi="Arial" w:cs="Arial"/>
          <w:b/>
          <w:sz w:val="22"/>
          <w:szCs w:val="22"/>
        </w:rPr>
        <w:t>os</w:t>
      </w:r>
    </w:p>
    <w:p w:rsidR="007B6307" w:rsidRDefault="007B6307" w:rsidP="007B6307">
      <w:pPr>
        <w:spacing w:before="19" w:line="22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C</w:t>
      </w:r>
      <w:r>
        <w:rPr>
          <w:rFonts w:ascii="Arial" w:eastAsia="Arial" w:hAnsi="Arial" w:cs="Arial"/>
          <w:b/>
          <w:sz w:val="22"/>
          <w:szCs w:val="22"/>
        </w:rPr>
        <w:t>umpl</w:t>
      </w:r>
      <w:r>
        <w:rPr>
          <w:rFonts w:ascii="Arial" w:eastAsia="Arial" w:hAnsi="Arial" w:cs="Arial"/>
          <w:b/>
          <w:spacing w:val="-1"/>
          <w:sz w:val="22"/>
          <w:szCs w:val="22"/>
        </w:rPr>
        <w:t>i</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3"/>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4"/>
          <w:sz w:val="22"/>
          <w:szCs w:val="22"/>
        </w:rPr>
        <w:t xml:space="preserve"> </w:t>
      </w:r>
      <w:r>
        <w:rPr>
          <w:rFonts w:ascii="Arial" w:eastAsia="Arial" w:hAnsi="Arial" w:cs="Arial"/>
          <w:b/>
          <w:sz w:val="22"/>
          <w:szCs w:val="22"/>
        </w:rPr>
        <w:t>pro</w:t>
      </w:r>
      <w:r>
        <w:rPr>
          <w:rFonts w:ascii="Arial" w:eastAsia="Arial" w:hAnsi="Arial" w:cs="Arial"/>
          <w:b/>
          <w:spacing w:val="-3"/>
          <w:sz w:val="22"/>
          <w:szCs w:val="22"/>
        </w:rPr>
        <w:t>g</w:t>
      </w:r>
      <w:r>
        <w:rPr>
          <w:rFonts w:ascii="Arial" w:eastAsia="Arial" w:hAnsi="Arial" w:cs="Arial"/>
          <w:b/>
          <w:sz w:val="22"/>
          <w:szCs w:val="22"/>
        </w:rPr>
        <w:t>rama</w:t>
      </w:r>
      <w:r>
        <w:rPr>
          <w:rFonts w:ascii="Arial" w:eastAsia="Arial" w:hAnsi="Arial" w:cs="Arial"/>
          <w:b/>
          <w:spacing w:val="4"/>
          <w:sz w:val="22"/>
          <w:szCs w:val="22"/>
        </w:rPr>
        <w:t xml:space="preserve"> </w:t>
      </w:r>
      <w:r>
        <w:rPr>
          <w:rFonts w:ascii="Arial" w:eastAsia="Arial" w:hAnsi="Arial" w:cs="Arial"/>
          <w:b/>
          <w:sz w:val="22"/>
          <w:szCs w:val="22"/>
        </w:rPr>
        <w:t>de</w:t>
      </w:r>
      <w:r>
        <w:rPr>
          <w:rFonts w:ascii="Arial" w:eastAsia="Arial" w:hAnsi="Arial" w:cs="Arial"/>
          <w:b/>
          <w:spacing w:val="3"/>
          <w:sz w:val="22"/>
          <w:szCs w:val="22"/>
        </w:rPr>
        <w:t xml:space="preserve"> </w:t>
      </w:r>
      <w:r>
        <w:rPr>
          <w:rFonts w:ascii="Arial" w:eastAsia="Arial" w:hAnsi="Arial" w:cs="Arial"/>
          <w:b/>
          <w:sz w:val="22"/>
          <w:szCs w:val="22"/>
        </w:rPr>
        <w:t>g</w:t>
      </w:r>
      <w:r>
        <w:rPr>
          <w:rFonts w:ascii="Arial" w:eastAsia="Arial" w:hAnsi="Arial" w:cs="Arial"/>
          <w:b/>
          <w:spacing w:val="-1"/>
          <w:sz w:val="22"/>
          <w:szCs w:val="22"/>
        </w:rPr>
        <w:t>o</w:t>
      </w:r>
      <w:r>
        <w:rPr>
          <w:rFonts w:ascii="Arial" w:eastAsia="Arial" w:hAnsi="Arial" w:cs="Arial"/>
          <w:b/>
          <w:sz w:val="22"/>
          <w:szCs w:val="22"/>
        </w:rPr>
        <w:t>biern</w:t>
      </w:r>
      <w:r>
        <w:rPr>
          <w:rFonts w:ascii="Arial" w:eastAsia="Arial" w:hAnsi="Arial" w:cs="Arial"/>
          <w:b/>
          <w:spacing w:val="-3"/>
          <w:sz w:val="22"/>
          <w:szCs w:val="22"/>
        </w:rPr>
        <w:t>o</w:t>
      </w:r>
      <w:r>
        <w:rPr>
          <w:rFonts w:ascii="Arial" w:eastAsia="Arial" w:hAnsi="Arial" w:cs="Arial"/>
          <w:b/>
          <w:sz w:val="22"/>
          <w:szCs w:val="22"/>
        </w:rPr>
        <w:t>.</w:t>
      </w:r>
      <w:proofErr w:type="gramEnd"/>
      <w:r>
        <w:rPr>
          <w:rFonts w:ascii="Arial" w:eastAsia="Arial" w:hAnsi="Arial" w:cs="Arial"/>
          <w:b/>
          <w:spacing w:val="8"/>
          <w:sz w:val="22"/>
          <w:szCs w:val="22"/>
        </w:rPr>
        <w:t xml:space="preserve"> </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ercer</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ará 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z w:val="22"/>
          <w:szCs w:val="22"/>
        </w:rPr>
        <w:t>ú</w:t>
      </w:r>
      <w:r>
        <w:rPr>
          <w:rFonts w:ascii="Arial" w:eastAsia="Arial" w:hAnsi="Arial" w:cs="Arial"/>
          <w:spacing w:val="-1"/>
          <w:sz w:val="22"/>
          <w:szCs w:val="22"/>
        </w:rPr>
        <w:t>bli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pacing w:val="2"/>
          <w:sz w:val="22"/>
          <w:szCs w:val="22"/>
        </w:rPr>
        <w:t>p</w:t>
      </w:r>
      <w:r>
        <w:rPr>
          <w:rFonts w:ascii="Arial" w:eastAsia="Arial" w:hAnsi="Arial" w:cs="Arial"/>
          <w:sz w:val="22"/>
          <w:szCs w:val="22"/>
        </w:rPr>
        <w:t>ara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grado</w:t>
      </w:r>
      <w:r>
        <w:rPr>
          <w:rFonts w:ascii="Arial" w:eastAsia="Arial" w:hAnsi="Arial" w:cs="Arial"/>
          <w:spacing w:val="2"/>
          <w:sz w:val="22"/>
          <w:szCs w:val="22"/>
        </w:rPr>
        <w:t xml:space="preserve"> </w:t>
      </w:r>
      <w:r>
        <w:rPr>
          <w:rFonts w:ascii="Arial" w:eastAsia="Arial" w:hAnsi="Arial" w:cs="Arial"/>
          <w:sz w:val="22"/>
          <w:szCs w:val="22"/>
        </w:rPr>
        <w:t>de 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g</w:t>
      </w:r>
      <w:r>
        <w:rPr>
          <w:rFonts w:ascii="Arial" w:eastAsia="Arial" w:hAnsi="Arial" w:cs="Arial"/>
          <w:spacing w:val="-2"/>
          <w:sz w:val="22"/>
          <w:szCs w:val="22"/>
        </w:rPr>
        <w:t>r</w:t>
      </w:r>
      <w:r>
        <w:rPr>
          <w:rFonts w:ascii="Arial" w:eastAsia="Arial" w:hAnsi="Arial" w:cs="Arial"/>
          <w:sz w:val="22"/>
          <w:szCs w:val="22"/>
        </w:rPr>
        <w:t>ama</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G</w:t>
      </w:r>
      <w:r>
        <w:rPr>
          <w:rFonts w:ascii="Arial" w:eastAsia="Arial" w:hAnsi="Arial" w:cs="Arial"/>
          <w:sz w:val="22"/>
          <w:szCs w:val="22"/>
        </w:rPr>
        <w:t>o</w:t>
      </w:r>
      <w:r>
        <w:rPr>
          <w:rFonts w:ascii="Arial" w:eastAsia="Arial" w:hAnsi="Arial" w:cs="Arial"/>
          <w:spacing w:val="-1"/>
          <w:sz w:val="22"/>
          <w:szCs w:val="22"/>
        </w:rPr>
        <w:t>bi</w:t>
      </w:r>
      <w:r>
        <w:rPr>
          <w:rFonts w:ascii="Arial" w:eastAsia="Arial" w:hAnsi="Arial" w:cs="Arial"/>
          <w:sz w:val="22"/>
          <w:szCs w:val="22"/>
        </w:rPr>
        <w:t>erno.</w:t>
      </w:r>
    </w:p>
    <w:p w:rsidR="007B6307" w:rsidRDefault="007B6307" w:rsidP="007B6307">
      <w:pPr>
        <w:spacing w:before="1" w:line="20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 xml:space="preserve">rol  </w:t>
      </w:r>
      <w:r>
        <w:rPr>
          <w:rFonts w:ascii="Arial" w:eastAsia="Arial" w:hAnsi="Arial" w:cs="Arial"/>
          <w:b/>
          <w:spacing w:val="58"/>
          <w:sz w:val="22"/>
          <w:szCs w:val="22"/>
        </w:rPr>
        <w:t xml:space="preserve"> </w:t>
      </w:r>
      <w:r>
        <w:rPr>
          <w:rFonts w:ascii="Arial" w:eastAsia="Arial" w:hAnsi="Arial" w:cs="Arial"/>
          <w:b/>
          <w:sz w:val="22"/>
          <w:szCs w:val="22"/>
        </w:rPr>
        <w:t xml:space="preserve">de  </w:t>
      </w:r>
      <w:r>
        <w:rPr>
          <w:rFonts w:ascii="Arial" w:eastAsia="Arial" w:hAnsi="Arial" w:cs="Arial"/>
          <w:b/>
          <w:spacing w:val="56"/>
          <w:sz w:val="22"/>
          <w:szCs w:val="22"/>
        </w:rPr>
        <w:t xml:space="preserve"> </w:t>
      </w:r>
      <w:r>
        <w:rPr>
          <w:rFonts w:ascii="Arial" w:eastAsia="Arial" w:hAnsi="Arial" w:cs="Arial"/>
          <w:b/>
          <w:spacing w:val="1"/>
          <w:sz w:val="22"/>
          <w:szCs w:val="22"/>
        </w:rPr>
        <w:t>la</w:t>
      </w:r>
      <w:r>
        <w:rPr>
          <w:rFonts w:ascii="Arial" w:eastAsia="Arial" w:hAnsi="Arial" w:cs="Arial"/>
          <w:b/>
          <w:sz w:val="22"/>
          <w:szCs w:val="22"/>
        </w:rPr>
        <w:t xml:space="preserve">s  </w:t>
      </w:r>
      <w:r>
        <w:rPr>
          <w:rFonts w:ascii="Arial" w:eastAsia="Arial" w:hAnsi="Arial" w:cs="Arial"/>
          <w:b/>
          <w:spacing w:val="57"/>
          <w:sz w:val="22"/>
          <w:szCs w:val="22"/>
        </w:rPr>
        <w:t xml:space="preserve"> </w:t>
      </w:r>
      <w:r>
        <w:rPr>
          <w:rFonts w:ascii="Arial" w:eastAsia="Arial" w:hAnsi="Arial" w:cs="Arial"/>
          <w:b/>
          <w:sz w:val="22"/>
          <w:szCs w:val="22"/>
        </w:rPr>
        <w:t>m</w:t>
      </w:r>
      <w:r>
        <w:rPr>
          <w:rFonts w:ascii="Arial" w:eastAsia="Arial" w:hAnsi="Arial" w:cs="Arial"/>
          <w:b/>
          <w:spacing w:val="-2"/>
          <w:sz w:val="22"/>
          <w:szCs w:val="22"/>
        </w:rPr>
        <w:t>e</w:t>
      </w:r>
      <w:r>
        <w:rPr>
          <w:rFonts w:ascii="Arial" w:eastAsia="Arial" w:hAnsi="Arial" w:cs="Arial"/>
          <w:b/>
          <w:sz w:val="22"/>
          <w:szCs w:val="22"/>
        </w:rPr>
        <w:t>s</w:t>
      </w:r>
      <w:r>
        <w:rPr>
          <w:rFonts w:ascii="Arial" w:eastAsia="Arial" w:hAnsi="Arial" w:cs="Arial"/>
          <w:b/>
          <w:spacing w:val="-1"/>
          <w:sz w:val="22"/>
          <w:szCs w:val="22"/>
        </w:rPr>
        <w:t>a</w:t>
      </w:r>
      <w:r>
        <w:rPr>
          <w:rFonts w:ascii="Arial" w:eastAsia="Arial" w:hAnsi="Arial" w:cs="Arial"/>
          <w:b/>
          <w:sz w:val="22"/>
          <w:szCs w:val="22"/>
        </w:rPr>
        <w:t xml:space="preserve">s  </w:t>
      </w:r>
      <w:r>
        <w:rPr>
          <w:rFonts w:ascii="Arial" w:eastAsia="Arial" w:hAnsi="Arial" w:cs="Arial"/>
          <w:b/>
          <w:spacing w:val="57"/>
          <w:sz w:val="22"/>
          <w:szCs w:val="22"/>
        </w:rPr>
        <w:t xml:space="preserve"> </w:t>
      </w:r>
      <w:r>
        <w:rPr>
          <w:rFonts w:ascii="Arial" w:eastAsia="Arial" w:hAnsi="Arial" w:cs="Arial"/>
          <w:b/>
          <w:sz w:val="22"/>
          <w:szCs w:val="22"/>
        </w:rPr>
        <w:t xml:space="preserve">de  </w:t>
      </w:r>
      <w:r>
        <w:rPr>
          <w:rFonts w:ascii="Arial" w:eastAsia="Arial" w:hAnsi="Arial" w:cs="Arial"/>
          <w:b/>
          <w:spacing w:val="56"/>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nt</w:t>
      </w:r>
      <w:r>
        <w:rPr>
          <w:rFonts w:ascii="Arial" w:eastAsia="Arial" w:hAnsi="Arial" w:cs="Arial"/>
          <w:b/>
          <w:spacing w:val="1"/>
          <w:sz w:val="22"/>
          <w:szCs w:val="22"/>
        </w:rPr>
        <w:t>r</w:t>
      </w:r>
      <w:r>
        <w:rPr>
          <w:rFonts w:ascii="Arial" w:eastAsia="Arial" w:hAnsi="Arial" w:cs="Arial"/>
          <w:b/>
          <w:sz w:val="22"/>
          <w:szCs w:val="22"/>
        </w:rPr>
        <w:t>atac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3"/>
          <w:sz w:val="22"/>
          <w:szCs w:val="22"/>
        </w:rPr>
        <w:t>n</w:t>
      </w:r>
      <w:r>
        <w:rPr>
          <w:rFonts w:ascii="Arial" w:eastAsia="Arial" w:hAnsi="Arial" w:cs="Arial"/>
          <w:b/>
          <w:sz w:val="22"/>
          <w:szCs w:val="22"/>
        </w:rPr>
        <w:t>.</w:t>
      </w:r>
      <w:proofErr w:type="gramEnd"/>
      <w:r>
        <w:rPr>
          <w:rFonts w:ascii="Arial" w:eastAsia="Arial" w:hAnsi="Arial" w:cs="Arial"/>
          <w:b/>
          <w:sz w:val="22"/>
          <w:szCs w:val="22"/>
        </w:rPr>
        <w:t xml:space="preserve">  </w:t>
      </w:r>
      <w:r>
        <w:rPr>
          <w:rFonts w:ascii="Arial" w:eastAsia="Arial" w:hAnsi="Arial" w:cs="Arial"/>
          <w:b/>
          <w:spacing w:val="60"/>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omo</w:t>
      </w:r>
      <w:r>
        <w:rPr>
          <w:rFonts w:ascii="Arial" w:eastAsia="Arial" w:hAnsi="Arial" w:cs="Arial"/>
          <w:spacing w:val="-2"/>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57"/>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 xml:space="preserve">os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pacing w:val="-2"/>
          <w:sz w:val="22"/>
          <w:szCs w:val="22"/>
        </w:rPr>
        <w:t>c</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1"/>
          <w:sz w:val="22"/>
          <w:szCs w:val="22"/>
        </w:rPr>
        <w:t>t</w:t>
      </w:r>
      <w:r>
        <w:rPr>
          <w:rFonts w:ascii="Arial" w:eastAsia="Arial" w:hAnsi="Arial" w:cs="Arial"/>
          <w:sz w:val="22"/>
          <w:szCs w:val="22"/>
        </w:rPr>
        <w:t>oc</w:t>
      </w:r>
      <w:r>
        <w:rPr>
          <w:rFonts w:ascii="Arial" w:eastAsia="Arial" w:hAnsi="Arial" w:cs="Arial"/>
          <w:spacing w:val="-1"/>
          <w:sz w:val="22"/>
          <w:szCs w:val="22"/>
        </w:rPr>
        <w:t>ol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2"/>
          <w:sz w:val="22"/>
          <w:szCs w:val="22"/>
        </w:rPr>
        <w:t>o</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ol</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g</w:t>
      </w:r>
      <w:r>
        <w:rPr>
          <w:rFonts w:ascii="Arial" w:eastAsia="Arial" w:hAnsi="Arial" w:cs="Arial"/>
          <w:sz w:val="22"/>
          <w:szCs w:val="22"/>
        </w:rPr>
        <w:t>ara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de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5"/>
          <w:sz w:val="22"/>
          <w:szCs w:val="22"/>
        </w:rPr>
        <w:t xml:space="preserve"> </w:t>
      </w:r>
      <w:r>
        <w:rPr>
          <w:rFonts w:ascii="Arial" w:eastAsia="Arial" w:hAnsi="Arial" w:cs="Arial"/>
          <w:spacing w:val="-2"/>
          <w:sz w:val="22"/>
          <w:szCs w:val="22"/>
        </w:rPr>
        <w:t>s</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arán</w:t>
      </w:r>
      <w:r>
        <w:rPr>
          <w:rFonts w:ascii="Arial" w:eastAsia="Arial" w:hAnsi="Arial" w:cs="Arial"/>
          <w:spacing w:val="5"/>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as 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a</w:t>
      </w:r>
      <w:r>
        <w:rPr>
          <w:rFonts w:ascii="Arial" w:eastAsia="Arial" w:hAnsi="Arial" w:cs="Arial"/>
          <w:sz w:val="22"/>
          <w:szCs w:val="22"/>
        </w:rPr>
        <w:t xml:space="preserve">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y se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z w:val="22"/>
          <w:szCs w:val="22"/>
        </w:rPr>
        <w:t>carán</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z w:val="22"/>
          <w:szCs w:val="22"/>
        </w:rPr>
        <w:t>eb</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4"/>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3"/>
          <w:sz w:val="22"/>
          <w:szCs w:val="22"/>
        </w:rPr>
        <w: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ect</w:t>
      </w:r>
      <w:r>
        <w:rPr>
          <w:rFonts w:ascii="Arial" w:eastAsia="Arial" w:hAnsi="Arial" w:cs="Arial"/>
          <w:spacing w:val="1"/>
          <w:sz w:val="22"/>
          <w:szCs w:val="22"/>
        </w:rPr>
        <w:t>r</w:t>
      </w:r>
      <w:r>
        <w:rPr>
          <w:rFonts w:ascii="Arial" w:eastAsia="Arial" w:hAnsi="Arial" w:cs="Arial"/>
          <w:sz w:val="22"/>
          <w:szCs w:val="22"/>
        </w:rPr>
        <w:t>ó</w:t>
      </w:r>
      <w:r>
        <w:rPr>
          <w:rFonts w:ascii="Arial" w:eastAsia="Arial" w:hAnsi="Arial" w:cs="Arial"/>
          <w:spacing w:val="-1"/>
          <w:sz w:val="22"/>
          <w:szCs w:val="22"/>
        </w:rPr>
        <w:t>ni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a</w:t>
      </w:r>
      <w:r>
        <w:rPr>
          <w:rFonts w:ascii="Arial" w:eastAsia="Arial" w:hAnsi="Arial" w:cs="Arial"/>
          <w:sz w:val="22"/>
          <w:szCs w:val="22"/>
        </w:rPr>
        <w:t>s a</w:t>
      </w:r>
      <w:r>
        <w:rPr>
          <w:rFonts w:ascii="Arial" w:eastAsia="Arial" w:hAnsi="Arial" w:cs="Arial"/>
          <w:spacing w:val="-1"/>
          <w:sz w:val="22"/>
          <w:szCs w:val="22"/>
        </w:rPr>
        <w:t>d</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cat</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21"/>
          <w:sz w:val="22"/>
          <w:szCs w:val="22"/>
        </w:rPr>
        <w:t xml:space="preserve"> </w:t>
      </w:r>
      <w:r>
        <w:rPr>
          <w:rFonts w:ascii="Arial" w:eastAsia="Arial" w:hAnsi="Arial" w:cs="Arial"/>
          <w:sz w:val="22"/>
          <w:szCs w:val="22"/>
        </w:rPr>
        <w:t>de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atos</w:t>
      </w:r>
      <w:r>
        <w:rPr>
          <w:rFonts w:ascii="Arial" w:eastAsia="Arial" w:hAnsi="Arial" w:cs="Arial"/>
          <w:spacing w:val="22"/>
          <w:sz w:val="22"/>
          <w:szCs w:val="22"/>
        </w:rPr>
        <w:t xml:space="preserve"> </w:t>
      </w:r>
      <w:r>
        <w:rPr>
          <w:rFonts w:ascii="Arial" w:eastAsia="Arial" w:hAnsi="Arial" w:cs="Arial"/>
          <w:sz w:val="22"/>
          <w:szCs w:val="22"/>
        </w:rPr>
        <w:t>con</w:t>
      </w:r>
      <w:r>
        <w:rPr>
          <w:rFonts w:ascii="Arial" w:eastAsia="Arial" w:hAnsi="Arial" w:cs="Arial"/>
          <w:spacing w:val="2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1"/>
          <w:sz w:val="22"/>
          <w:szCs w:val="22"/>
        </w:rPr>
        <w:t xml:space="preserve">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2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2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a emp</w:t>
      </w:r>
      <w:r>
        <w:rPr>
          <w:rFonts w:ascii="Arial" w:eastAsia="Arial" w:hAnsi="Arial" w:cs="Arial"/>
          <w:spacing w:val="1"/>
          <w:sz w:val="22"/>
          <w:szCs w:val="22"/>
        </w:rPr>
        <w:t>r</w:t>
      </w:r>
      <w:r>
        <w:rPr>
          <w:rFonts w:ascii="Arial" w:eastAsia="Arial" w:hAnsi="Arial" w:cs="Arial"/>
          <w:sz w:val="22"/>
          <w:szCs w:val="22"/>
        </w:rPr>
        <w:t>esa</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ora</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ntan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os</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R</w:t>
      </w:r>
      <w:r>
        <w:rPr>
          <w:rFonts w:ascii="Arial" w:eastAsia="Arial" w:hAnsi="Arial" w:cs="Arial"/>
          <w:b/>
          <w:sz w:val="22"/>
          <w:szCs w:val="22"/>
        </w:rPr>
        <w:t xml:space="preserve">eforzar </w:t>
      </w:r>
      <w:r>
        <w:rPr>
          <w:rFonts w:ascii="Arial" w:eastAsia="Arial" w:hAnsi="Arial" w:cs="Arial"/>
          <w:b/>
          <w:spacing w:val="1"/>
          <w:sz w:val="22"/>
          <w:szCs w:val="22"/>
        </w:rPr>
        <w:t>l</w:t>
      </w:r>
      <w:r>
        <w:rPr>
          <w:rFonts w:ascii="Arial" w:eastAsia="Arial" w:hAnsi="Arial" w:cs="Arial"/>
          <w:b/>
          <w:sz w:val="22"/>
          <w:szCs w:val="22"/>
        </w:rPr>
        <w:t xml:space="preserve">a </w:t>
      </w:r>
      <w:r>
        <w:rPr>
          <w:rFonts w:ascii="Arial" w:eastAsia="Arial" w:hAnsi="Arial" w:cs="Arial"/>
          <w:b/>
          <w:spacing w:val="2"/>
          <w:sz w:val="22"/>
          <w:szCs w:val="22"/>
        </w:rPr>
        <w:t>i</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pacing w:val="-3"/>
          <w:sz w:val="22"/>
          <w:szCs w:val="22"/>
        </w:rPr>
        <w:t>n</w:t>
      </w:r>
      <w:r>
        <w:rPr>
          <w:rFonts w:ascii="Arial" w:eastAsia="Arial" w:hAnsi="Arial" w:cs="Arial"/>
          <w:b/>
          <w:sz w:val="22"/>
          <w:szCs w:val="22"/>
        </w:rPr>
        <w:t>cia</w:t>
      </w:r>
      <w:r>
        <w:rPr>
          <w:rFonts w:ascii="Arial" w:eastAsia="Arial" w:hAnsi="Arial" w:cs="Arial"/>
          <w:b/>
          <w:spacing w:val="2"/>
          <w:sz w:val="22"/>
          <w:szCs w:val="22"/>
        </w:rPr>
        <w:t xml:space="preserve"> </w:t>
      </w:r>
      <w:r>
        <w:rPr>
          <w:rFonts w:ascii="Arial" w:eastAsia="Arial" w:hAnsi="Arial" w:cs="Arial"/>
          <w:b/>
          <w:sz w:val="22"/>
          <w:szCs w:val="22"/>
        </w:rPr>
        <w:t xml:space="preserve">de </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re</w:t>
      </w:r>
      <w:r>
        <w:rPr>
          <w:rFonts w:ascii="Arial" w:eastAsia="Arial" w:hAnsi="Arial" w:cs="Arial"/>
          <w:b/>
          <w:spacing w:val="1"/>
          <w:sz w:val="22"/>
          <w:szCs w:val="22"/>
        </w:rPr>
        <w:t>t</w:t>
      </w:r>
      <w:r>
        <w:rPr>
          <w:rFonts w:ascii="Arial" w:eastAsia="Arial" w:hAnsi="Arial" w:cs="Arial"/>
          <w:b/>
          <w:spacing w:val="-3"/>
          <w:sz w:val="22"/>
          <w:szCs w:val="22"/>
        </w:rPr>
        <w:t>a</w:t>
      </w:r>
      <w:r>
        <w:rPr>
          <w:rFonts w:ascii="Arial" w:eastAsia="Arial" w:hAnsi="Arial" w:cs="Arial"/>
          <w:b/>
          <w:sz w:val="22"/>
          <w:szCs w:val="22"/>
        </w:rPr>
        <w:t>r</w:t>
      </w:r>
      <w:r>
        <w:rPr>
          <w:rFonts w:ascii="Arial" w:eastAsia="Arial" w:hAnsi="Arial" w:cs="Arial"/>
          <w:b/>
          <w:spacing w:val="1"/>
          <w:sz w:val="22"/>
          <w:szCs w:val="22"/>
        </w:rPr>
        <w:t>í</w:t>
      </w:r>
      <w:r>
        <w:rPr>
          <w:rFonts w:ascii="Arial" w:eastAsia="Arial" w:hAnsi="Arial" w:cs="Arial"/>
          <w:b/>
          <w:sz w:val="22"/>
          <w:szCs w:val="22"/>
        </w:rPr>
        <w:t>a e</w:t>
      </w:r>
      <w:r>
        <w:rPr>
          <w:rFonts w:ascii="Arial" w:eastAsia="Arial" w:hAnsi="Arial" w:cs="Arial"/>
          <w:b/>
          <w:spacing w:val="-1"/>
          <w:sz w:val="22"/>
          <w:szCs w:val="22"/>
        </w:rPr>
        <w:t xml:space="preserve"> </w:t>
      </w:r>
      <w:r>
        <w:rPr>
          <w:rFonts w:ascii="Arial" w:eastAsia="Arial" w:hAnsi="Arial" w:cs="Arial"/>
          <w:b/>
          <w:spacing w:val="1"/>
          <w:sz w:val="22"/>
          <w:szCs w:val="22"/>
        </w:rPr>
        <w:t>I</w:t>
      </w:r>
      <w:r>
        <w:rPr>
          <w:rFonts w:ascii="Arial" w:eastAsia="Arial" w:hAnsi="Arial" w:cs="Arial"/>
          <w:b/>
          <w:sz w:val="22"/>
          <w:szCs w:val="22"/>
        </w:rPr>
        <w:t>nt</w:t>
      </w:r>
      <w:r>
        <w:rPr>
          <w:rFonts w:ascii="Arial" w:eastAsia="Arial" w:hAnsi="Arial" w:cs="Arial"/>
          <w:b/>
          <w:spacing w:val="-2"/>
          <w:sz w:val="22"/>
          <w:szCs w:val="22"/>
        </w:rPr>
        <w:t>e</w:t>
      </w:r>
      <w:r>
        <w:rPr>
          <w:rFonts w:ascii="Arial" w:eastAsia="Arial" w:hAnsi="Arial" w:cs="Arial"/>
          <w:b/>
          <w:sz w:val="22"/>
          <w:szCs w:val="22"/>
        </w:rPr>
        <w:t>r</w:t>
      </w:r>
      <w:r>
        <w:rPr>
          <w:rFonts w:ascii="Arial" w:eastAsia="Arial" w:hAnsi="Arial" w:cs="Arial"/>
          <w:b/>
          <w:spacing w:val="-2"/>
          <w:sz w:val="22"/>
          <w:szCs w:val="22"/>
        </w:rPr>
        <w:t>v</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 xml:space="preserve">ción </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2"/>
          <w:sz w:val="22"/>
          <w:szCs w:val="22"/>
        </w:rPr>
        <w:t>l</w:t>
      </w:r>
      <w:r>
        <w:rPr>
          <w:rFonts w:ascii="Arial" w:eastAsia="Arial" w:hAnsi="Arial" w:cs="Arial"/>
          <w:sz w:val="22"/>
          <w:szCs w:val="22"/>
        </w:rPr>
        <w:t>.</w:t>
      </w:r>
      <w:proofErr w:type="gramEnd"/>
      <w:r>
        <w:rPr>
          <w:rFonts w:ascii="Arial" w:eastAsia="Arial" w:hAnsi="Arial" w:cs="Arial"/>
          <w:spacing w:val="2"/>
          <w:sz w:val="22"/>
          <w:szCs w:val="22"/>
        </w:rPr>
        <w:t xml:space="preserve"> </w:t>
      </w:r>
      <w:proofErr w:type="gramStart"/>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
          <w:sz w:val="22"/>
          <w:szCs w:val="22"/>
        </w:rPr>
        <w:t>d</w:t>
      </w:r>
      <w:r>
        <w:rPr>
          <w:rFonts w:ascii="Arial" w:eastAsia="Arial" w:hAnsi="Arial" w:cs="Arial"/>
          <w:sz w:val="22"/>
          <w:szCs w:val="22"/>
        </w:rPr>
        <w:t>e estos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ó</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z w:val="22"/>
          <w:szCs w:val="22"/>
        </w:rPr>
        <w:t>á</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2"/>
          <w:sz w:val="22"/>
          <w:szCs w:val="22"/>
        </w:rPr>
        <w:t>p</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es 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an </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b</w:t>
      </w:r>
      <w:r>
        <w:rPr>
          <w:rFonts w:ascii="Arial" w:eastAsia="Arial" w:hAnsi="Arial" w:cs="Arial"/>
          <w:sz w:val="22"/>
          <w:szCs w:val="22"/>
        </w:rPr>
        <w:t xml:space="preserve">o su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1"/>
          <w:sz w:val="22"/>
          <w:szCs w:val="22"/>
        </w:rPr>
        <w:t>f</w:t>
      </w:r>
      <w:r>
        <w:rPr>
          <w:rFonts w:ascii="Arial" w:eastAsia="Arial" w:hAnsi="Arial" w:cs="Arial"/>
          <w:sz w:val="22"/>
          <w:szCs w:val="22"/>
        </w:rPr>
        <w:t>erenc</w:t>
      </w:r>
      <w:r>
        <w:rPr>
          <w:rFonts w:ascii="Arial" w:eastAsia="Arial" w:hAnsi="Arial" w:cs="Arial"/>
          <w:spacing w:val="-1"/>
          <w:sz w:val="22"/>
          <w:szCs w:val="22"/>
        </w:rPr>
        <w:t>i</w:t>
      </w:r>
      <w:r>
        <w:rPr>
          <w:rFonts w:ascii="Arial" w:eastAsia="Arial" w:hAnsi="Arial" w:cs="Arial"/>
          <w:sz w:val="22"/>
          <w:szCs w:val="22"/>
        </w:rPr>
        <w:t>as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proofErr w:type="gramEnd"/>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m</w:t>
      </w:r>
      <w:r>
        <w:rPr>
          <w:rFonts w:ascii="Arial" w:eastAsia="Arial" w:hAnsi="Arial" w:cs="Arial"/>
          <w:sz w:val="22"/>
          <w:szCs w:val="22"/>
        </w:rPr>
        <w:t xml:space="preserve">os  </w:t>
      </w:r>
      <w:r>
        <w:rPr>
          <w:rFonts w:ascii="Arial" w:eastAsia="Arial" w:hAnsi="Arial" w:cs="Arial"/>
          <w:spacing w:val="60"/>
          <w:sz w:val="22"/>
          <w:szCs w:val="22"/>
        </w:rPr>
        <w:t xml:space="preserve"> </w:t>
      </w:r>
      <w:proofErr w:type="gramStart"/>
      <w:r>
        <w:rPr>
          <w:rFonts w:ascii="Arial" w:eastAsia="Arial" w:hAnsi="Arial" w:cs="Arial"/>
          <w:sz w:val="22"/>
          <w:szCs w:val="22"/>
        </w:rPr>
        <w:t>un</w:t>
      </w:r>
      <w:proofErr w:type="gramEnd"/>
      <w:r>
        <w:rPr>
          <w:rFonts w:ascii="Arial" w:eastAsia="Arial" w:hAnsi="Arial" w:cs="Arial"/>
          <w:sz w:val="22"/>
          <w:szCs w:val="22"/>
        </w:rPr>
        <w:t xml:space="preserve"> camb</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o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pre</w:t>
      </w:r>
      <w:r>
        <w:rPr>
          <w:rFonts w:ascii="Arial" w:eastAsia="Arial" w:hAnsi="Arial" w:cs="Arial"/>
          <w:spacing w:val="-2"/>
          <w:sz w:val="22"/>
          <w:szCs w:val="22"/>
        </w:rPr>
        <w:t>s</w:t>
      </w:r>
      <w:r>
        <w:rPr>
          <w:rFonts w:ascii="Arial" w:eastAsia="Arial" w:hAnsi="Arial" w:cs="Arial"/>
          <w:spacing w:val="-3"/>
          <w:sz w:val="22"/>
          <w:szCs w:val="22"/>
        </w:rPr>
        <w:t>a</w:t>
      </w:r>
      <w:r>
        <w:rPr>
          <w:rFonts w:ascii="Arial" w:eastAsia="Arial" w:hAnsi="Arial" w:cs="Arial"/>
          <w:sz w:val="22"/>
          <w:szCs w:val="22"/>
        </w:rPr>
        <w:t xml:space="preserve">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estén</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eti</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z w:val="22"/>
          <w:szCs w:val="22"/>
        </w:rPr>
        <w:t>al</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ol</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sca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z w:val="22"/>
          <w:szCs w:val="22"/>
        </w:rPr>
        <w:t>aria</w:t>
      </w:r>
      <w:r>
        <w:rPr>
          <w:rFonts w:ascii="Arial" w:eastAsia="Arial" w:hAnsi="Arial" w:cs="Arial"/>
          <w:spacing w:val="1"/>
          <w:sz w:val="22"/>
          <w:szCs w:val="22"/>
        </w:rPr>
        <w:t xml:space="preserve"> </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comp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ete</w:t>
      </w:r>
      <w:r>
        <w:rPr>
          <w:rFonts w:ascii="Arial" w:eastAsia="Arial" w:hAnsi="Arial" w:cs="Arial"/>
          <w:spacing w:val="1"/>
          <w:sz w:val="22"/>
          <w:szCs w:val="22"/>
        </w:rPr>
        <w:t>m</w:t>
      </w:r>
      <w:r>
        <w:rPr>
          <w:rFonts w:ascii="Arial" w:eastAsia="Arial" w:hAnsi="Arial" w:cs="Arial"/>
          <w:sz w:val="22"/>
          <w:szCs w:val="22"/>
        </w:rPr>
        <w:t xml:space="preserve">os a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 xml:space="preserve">al </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presc</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bra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6"/>
          <w:sz w:val="22"/>
          <w:szCs w:val="22"/>
        </w:rPr>
        <w:t>e</w:t>
      </w:r>
      <w:r>
        <w:rPr>
          <w:rFonts w:ascii="Arial" w:eastAsia="Arial" w:hAnsi="Arial" w:cs="Arial"/>
          <w:spacing w:val="-2"/>
          <w:sz w:val="22"/>
          <w:szCs w:val="22"/>
        </w:rPr>
        <w:t>rv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ores acc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3"/>
          <w:sz w:val="22"/>
          <w:szCs w:val="22"/>
        </w:rPr>
        <w:t>s</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secr</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o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5"/>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ores</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o</w:t>
      </w:r>
      <w:r>
        <w:rPr>
          <w:rFonts w:ascii="Arial" w:eastAsia="Arial" w:hAnsi="Arial" w:cs="Arial"/>
          <w:spacing w:val="3"/>
          <w:sz w:val="22"/>
          <w:szCs w:val="22"/>
        </w:rPr>
        <w:t xml:space="preserve"> </w:t>
      </w:r>
      <w:r>
        <w:rPr>
          <w:rFonts w:ascii="Arial" w:eastAsia="Arial" w:hAnsi="Arial" w:cs="Arial"/>
          <w:sz w:val="22"/>
          <w:szCs w:val="22"/>
        </w:rPr>
        <w:t>de 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prime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 xml:space="preserve">, </w:t>
      </w:r>
      <w:r>
        <w:rPr>
          <w:rFonts w:ascii="Arial" w:eastAsia="Arial" w:hAnsi="Arial" w:cs="Arial"/>
          <w:spacing w:val="19"/>
          <w:sz w:val="22"/>
          <w:szCs w:val="22"/>
        </w:rPr>
        <w:t xml:space="preserve"> </w:t>
      </w:r>
      <w:r>
        <w:rPr>
          <w:rFonts w:ascii="Arial" w:eastAsia="Arial" w:hAnsi="Arial" w:cs="Arial"/>
          <w:sz w:val="22"/>
          <w:szCs w:val="22"/>
        </w:rPr>
        <w:t xml:space="preserve">a </w:t>
      </w:r>
      <w:r>
        <w:rPr>
          <w:rFonts w:ascii="Arial" w:eastAsia="Arial" w:hAnsi="Arial" w:cs="Arial"/>
          <w:spacing w:val="15"/>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car</w:t>
      </w:r>
      <w:r>
        <w:rPr>
          <w:rFonts w:ascii="Arial" w:eastAsia="Arial" w:hAnsi="Arial" w:cs="Arial"/>
          <w:spacing w:val="-3"/>
          <w:sz w:val="22"/>
          <w:szCs w:val="22"/>
        </w:rPr>
        <w:t>l</w:t>
      </w:r>
      <w:r>
        <w:rPr>
          <w:rFonts w:ascii="Arial" w:eastAsia="Arial" w:hAnsi="Arial" w:cs="Arial"/>
          <w:sz w:val="22"/>
          <w:szCs w:val="22"/>
        </w:rPr>
        <w:t xml:space="preserve">os </w:t>
      </w:r>
      <w:r>
        <w:rPr>
          <w:rFonts w:ascii="Arial" w:eastAsia="Arial" w:hAnsi="Arial" w:cs="Arial"/>
          <w:spacing w:val="18"/>
          <w:sz w:val="22"/>
          <w:szCs w:val="22"/>
        </w:rPr>
        <w:t xml:space="preserve"> </w:t>
      </w:r>
      <w:r>
        <w:rPr>
          <w:rFonts w:ascii="Arial" w:eastAsia="Arial" w:hAnsi="Arial" w:cs="Arial"/>
          <w:sz w:val="22"/>
          <w:szCs w:val="22"/>
        </w:rPr>
        <w:t xml:space="preserve">como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5"/>
          <w:sz w:val="22"/>
          <w:szCs w:val="22"/>
        </w:rPr>
        <w:t>e</w:t>
      </w:r>
      <w:r>
        <w:rPr>
          <w:rFonts w:ascii="Arial" w:eastAsia="Arial" w:hAnsi="Arial" w:cs="Arial"/>
          <w:spacing w:val="1"/>
          <w:sz w:val="22"/>
          <w:szCs w:val="22"/>
        </w:rPr>
        <w:t>-</w:t>
      </w:r>
      <w:r>
        <w:rPr>
          <w:rFonts w:ascii="Arial" w:eastAsia="Arial" w:hAnsi="Arial" w:cs="Arial"/>
          <w:sz w:val="22"/>
          <w:szCs w:val="22"/>
        </w:rPr>
        <w:t>secre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e</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ores</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6"/>
          <w:sz w:val="22"/>
          <w:szCs w:val="22"/>
        </w:rPr>
        <w:t xml:space="preserve"> </w:t>
      </w:r>
      <w:r>
        <w:rPr>
          <w:rFonts w:ascii="Arial" w:eastAsia="Arial" w:hAnsi="Arial" w:cs="Arial"/>
          <w:sz w:val="22"/>
          <w:szCs w:val="22"/>
        </w:rPr>
        <w:t>cat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 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4"/>
          <w:sz w:val="22"/>
          <w:szCs w:val="22"/>
        </w:rPr>
        <w:t>l</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no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an ser</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u</w:t>
      </w:r>
      <w:r>
        <w:rPr>
          <w:rFonts w:ascii="Arial" w:eastAsia="Arial" w:hAnsi="Arial" w:cs="Arial"/>
          <w:spacing w:val="-1"/>
          <w:sz w:val="22"/>
          <w:szCs w:val="22"/>
        </w:rPr>
        <w:t>bi</w:t>
      </w:r>
      <w:r>
        <w:rPr>
          <w:rFonts w:ascii="Arial" w:eastAsia="Arial" w:hAnsi="Arial" w:cs="Arial"/>
          <w:sz w:val="22"/>
          <w:szCs w:val="22"/>
        </w:rPr>
        <w:t>e</w:t>
      </w:r>
      <w:r>
        <w:rPr>
          <w:rFonts w:ascii="Arial" w:eastAsia="Arial" w:hAnsi="Arial" w:cs="Arial"/>
          <w:spacing w:val="8"/>
          <w:sz w:val="22"/>
          <w:szCs w:val="22"/>
        </w:rPr>
        <w:t>r</w:t>
      </w:r>
      <w:r>
        <w:rPr>
          <w:rFonts w:ascii="Arial" w:eastAsia="Arial" w:hAnsi="Arial" w:cs="Arial"/>
          <w:spacing w:val="1"/>
          <w:sz w:val="22"/>
          <w:szCs w:val="22"/>
        </w:rPr>
        <w:t>t</w:t>
      </w:r>
      <w:r>
        <w:rPr>
          <w:rFonts w:ascii="Arial" w:eastAsia="Arial" w:hAnsi="Arial" w:cs="Arial"/>
          <w:sz w:val="22"/>
          <w:szCs w:val="22"/>
        </w:rPr>
        <w:t>os con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 xml:space="preserve">al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3"/>
          <w:sz w:val="22"/>
          <w:szCs w:val="22"/>
        </w:rPr>
        <w:t>n</w:t>
      </w:r>
      <w:r>
        <w:rPr>
          <w:rFonts w:ascii="Arial" w:eastAsia="Arial" w:hAnsi="Arial" w:cs="Arial"/>
          <w:sz w:val="22"/>
          <w:szCs w:val="22"/>
        </w:rPr>
        <w:t>omb</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p</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 prop</w:t>
      </w:r>
      <w:r>
        <w:rPr>
          <w:rFonts w:ascii="Arial" w:eastAsia="Arial" w:hAnsi="Arial" w:cs="Arial"/>
          <w:spacing w:val="-1"/>
          <w:sz w:val="22"/>
          <w:szCs w:val="22"/>
        </w:rPr>
        <w:t>i</w:t>
      </w:r>
      <w:r>
        <w:rPr>
          <w:rFonts w:ascii="Arial" w:eastAsia="Arial" w:hAnsi="Arial" w:cs="Arial"/>
          <w:sz w:val="22"/>
          <w:szCs w:val="22"/>
        </w:rPr>
        <w:t>o 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 de</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al </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ca</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or</w:t>
      </w:r>
      <w:r>
        <w:rPr>
          <w:rFonts w:ascii="Arial" w:eastAsia="Arial" w:hAnsi="Arial" w:cs="Arial"/>
          <w:spacing w:val="-3"/>
          <w:sz w:val="22"/>
          <w:szCs w:val="22"/>
        </w:rPr>
        <w:t>í</w:t>
      </w:r>
      <w:r>
        <w:rPr>
          <w:rFonts w:ascii="Arial" w:eastAsia="Arial" w:hAnsi="Arial" w:cs="Arial"/>
          <w:sz w:val="22"/>
          <w:szCs w:val="22"/>
        </w:rPr>
        <w:t>a i</w:t>
      </w:r>
      <w:r>
        <w:rPr>
          <w:rFonts w:ascii="Arial" w:eastAsia="Arial" w:hAnsi="Arial" w:cs="Arial"/>
          <w:spacing w:val="-1"/>
          <w:sz w:val="22"/>
          <w:szCs w:val="22"/>
        </w:rPr>
        <w:t>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3"/>
          <w:sz w:val="22"/>
          <w:szCs w:val="22"/>
        </w:rPr>
        <w:t>n</w:t>
      </w:r>
      <w:r>
        <w:rPr>
          <w:rFonts w:ascii="Arial" w:eastAsia="Arial" w:hAnsi="Arial" w:cs="Arial"/>
          <w:spacing w:val="1"/>
          <w:sz w:val="22"/>
          <w:szCs w:val="22"/>
        </w:rPr>
        <w:t>f</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del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os al</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y 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1"/>
          <w:sz w:val="22"/>
          <w:szCs w:val="22"/>
        </w:rPr>
        <w:t>A</w:t>
      </w:r>
      <w:r>
        <w:rPr>
          <w:rFonts w:ascii="Arial" w:eastAsia="Arial" w:hAnsi="Arial" w:cs="Arial"/>
          <w:sz w:val="22"/>
          <w:szCs w:val="22"/>
        </w:rPr>
        <w:t>utónoma</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z w:val="22"/>
          <w:szCs w:val="22"/>
        </w:rPr>
        <w:t>su cas</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oria</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á</w:t>
      </w:r>
      <w:r>
        <w:rPr>
          <w:rFonts w:ascii="Arial" w:eastAsia="Arial" w:hAnsi="Arial" w:cs="Arial"/>
          <w:sz w:val="22"/>
          <w:szCs w:val="22"/>
        </w:rPr>
        <w:t>s</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it</w:t>
      </w:r>
      <w:r>
        <w:rPr>
          <w:rFonts w:ascii="Arial" w:eastAsia="Arial" w:hAnsi="Arial" w:cs="Arial"/>
          <w:sz w:val="22"/>
          <w:szCs w:val="22"/>
        </w:rPr>
        <w:t>erada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 u</w:t>
      </w:r>
      <w:r>
        <w:rPr>
          <w:rFonts w:ascii="Arial" w:eastAsia="Arial" w:hAnsi="Arial" w:cs="Arial"/>
          <w:spacing w:val="-3"/>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cursos</w:t>
      </w:r>
      <w:r>
        <w:rPr>
          <w:rFonts w:ascii="Arial" w:eastAsia="Arial" w:hAnsi="Arial" w:cs="Arial"/>
          <w:spacing w:val="23"/>
          <w:sz w:val="22"/>
          <w:szCs w:val="22"/>
        </w:rPr>
        <w:t xml:space="preserve">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5"/>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3"/>
          <w:sz w:val="22"/>
          <w:szCs w:val="22"/>
        </w:rPr>
        <w:t xml:space="preserve"> </w:t>
      </w:r>
      <w:r>
        <w:rPr>
          <w:rFonts w:ascii="Arial" w:eastAsia="Arial" w:hAnsi="Arial" w:cs="Arial"/>
          <w:sz w:val="22"/>
          <w:szCs w:val="22"/>
        </w:rPr>
        <w:t>así</w:t>
      </w:r>
      <w:r>
        <w:rPr>
          <w:rFonts w:ascii="Arial" w:eastAsia="Arial" w:hAnsi="Arial" w:cs="Arial"/>
          <w:spacing w:val="21"/>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amp</w:t>
      </w:r>
      <w:r>
        <w:rPr>
          <w:rFonts w:ascii="Arial" w:eastAsia="Arial" w:hAnsi="Arial" w:cs="Arial"/>
          <w:spacing w:val="-1"/>
          <w:sz w:val="22"/>
          <w:szCs w:val="22"/>
        </w:rPr>
        <w:t>li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5"/>
          <w:sz w:val="22"/>
          <w:szCs w:val="22"/>
        </w:rPr>
        <w:t xml:space="preserve"> </w:t>
      </w:r>
      <w:r>
        <w:rPr>
          <w:rFonts w:ascii="Arial" w:eastAsia="Arial" w:hAnsi="Arial" w:cs="Arial"/>
          <w:sz w:val="22"/>
          <w:szCs w:val="22"/>
        </w:rPr>
        <w:t>de</w:t>
      </w:r>
      <w:r>
        <w:rPr>
          <w:rFonts w:ascii="Arial" w:eastAsia="Arial" w:hAnsi="Arial" w:cs="Arial"/>
          <w:spacing w:val="25"/>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 de</w:t>
      </w:r>
      <w:r>
        <w:rPr>
          <w:rFonts w:ascii="Arial" w:eastAsia="Arial" w:hAnsi="Arial" w:cs="Arial"/>
          <w:spacing w:val="25"/>
          <w:sz w:val="22"/>
          <w:szCs w:val="22"/>
        </w:rPr>
        <w:t xml:space="preserve"> </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3"/>
          <w:sz w:val="22"/>
          <w:szCs w:val="22"/>
        </w:rPr>
        <w:t>ue</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5"/>
          <w:sz w:val="22"/>
          <w:szCs w:val="22"/>
        </w:rPr>
        <w:t xml:space="preserve"> </w:t>
      </w:r>
      <w:r>
        <w:rPr>
          <w:rFonts w:ascii="Arial" w:eastAsia="Arial" w:hAnsi="Arial" w:cs="Arial"/>
          <w:sz w:val="22"/>
          <w:szCs w:val="22"/>
        </w:rPr>
        <w:t>cu</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se</w:t>
      </w:r>
      <w:r>
        <w:rPr>
          <w:rFonts w:ascii="Arial" w:eastAsia="Arial" w:hAnsi="Arial" w:cs="Arial"/>
          <w:spacing w:val="22"/>
          <w:sz w:val="22"/>
          <w:szCs w:val="22"/>
        </w:rPr>
        <w:t xml:space="preserve"> </w:t>
      </w:r>
      <w:r>
        <w:rPr>
          <w:rFonts w:ascii="Arial" w:eastAsia="Arial" w:hAnsi="Arial" w:cs="Arial"/>
          <w:sz w:val="22"/>
          <w:szCs w:val="22"/>
        </w:rPr>
        <w:t>en</w:t>
      </w:r>
      <w:r>
        <w:rPr>
          <w:rFonts w:ascii="Arial" w:eastAsia="Arial" w:hAnsi="Arial" w:cs="Arial"/>
          <w:spacing w:val="2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z w:val="22"/>
          <w:szCs w:val="22"/>
        </w:rPr>
        <w:t>su</w:t>
      </w:r>
      <w:r>
        <w:rPr>
          <w:rFonts w:ascii="Arial" w:eastAsia="Arial" w:hAnsi="Arial" w:cs="Arial"/>
          <w:spacing w:val="2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en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 nac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p>
    <w:p w:rsidR="007B6307" w:rsidRDefault="007B6307" w:rsidP="007B6307">
      <w:pPr>
        <w:spacing w:before="8" w:line="180" w:lineRule="exact"/>
        <w:ind w:left="-15"/>
        <w:jc w:val="both"/>
        <w:rPr>
          <w:sz w:val="22"/>
          <w:szCs w:val="22"/>
        </w:rPr>
      </w:pPr>
    </w:p>
    <w:p w:rsidR="007B6307" w:rsidRDefault="007B6307" w:rsidP="007B6307">
      <w:pPr>
        <w:tabs>
          <w:tab w:val="left" w:pos="820"/>
        </w:tabs>
        <w:spacing w:line="276" w:lineRule="auto"/>
        <w:ind w:left="-15"/>
        <w:jc w:val="both"/>
        <w:rPr>
          <w:sz w:val="22"/>
          <w:szCs w:val="22"/>
        </w:rPr>
      </w:pPr>
      <w:proofErr w:type="gramStart"/>
      <w:r>
        <w:rPr>
          <w:rFonts w:ascii="Symbol" w:eastAsia="Symbol" w:hAnsi="Symbol" w:cs="Symbol"/>
          <w:sz w:val="22"/>
          <w:szCs w:val="22"/>
        </w:rPr>
        <w:lastRenderedPageBreak/>
        <w:t></w:t>
      </w:r>
      <w:r>
        <w:rPr>
          <w:sz w:val="22"/>
          <w:szCs w:val="22"/>
        </w:rPr>
        <w:tab/>
      </w:r>
      <w:r>
        <w:rPr>
          <w:rFonts w:ascii="Arial" w:eastAsia="Arial" w:hAnsi="Arial" w:cs="Arial"/>
          <w:b/>
          <w:sz w:val="22"/>
          <w:szCs w:val="22"/>
        </w:rPr>
        <w:t>F</w:t>
      </w:r>
      <w:r>
        <w:rPr>
          <w:rFonts w:ascii="Arial" w:eastAsia="Arial" w:hAnsi="Arial" w:cs="Arial"/>
          <w:b/>
          <w:spacing w:val="-1"/>
          <w:sz w:val="22"/>
          <w:szCs w:val="22"/>
        </w:rPr>
        <w:t>u</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ar</w:t>
      </w:r>
      <w:r>
        <w:rPr>
          <w:rFonts w:ascii="Arial" w:eastAsia="Arial" w:hAnsi="Arial" w:cs="Arial"/>
          <w:b/>
          <w:spacing w:val="1"/>
          <w:sz w:val="22"/>
          <w:szCs w:val="22"/>
        </w:rPr>
        <w:t>i</w:t>
      </w:r>
      <w:r>
        <w:rPr>
          <w:rFonts w:ascii="Arial" w:eastAsia="Arial" w:hAnsi="Arial" w:cs="Arial"/>
          <w:b/>
          <w:sz w:val="22"/>
          <w:szCs w:val="22"/>
        </w:rPr>
        <w:t>os</w:t>
      </w:r>
      <w:r>
        <w:rPr>
          <w:rFonts w:ascii="Arial" w:eastAsia="Arial" w:hAnsi="Arial" w:cs="Arial"/>
          <w:b/>
          <w:spacing w:val="3"/>
          <w:sz w:val="22"/>
          <w:szCs w:val="22"/>
        </w:rPr>
        <w:t xml:space="preserve"> </w:t>
      </w:r>
      <w:r>
        <w:rPr>
          <w:rFonts w:ascii="Arial" w:eastAsia="Arial" w:hAnsi="Arial" w:cs="Arial"/>
          <w:b/>
          <w:sz w:val="22"/>
          <w:szCs w:val="22"/>
        </w:rPr>
        <w:t>y</w:t>
      </w:r>
      <w:r>
        <w:rPr>
          <w:rFonts w:ascii="Arial" w:eastAsia="Arial" w:hAnsi="Arial" w:cs="Arial"/>
          <w:b/>
          <w:spacing w:val="-2"/>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nt</w:t>
      </w:r>
      <w:r>
        <w:rPr>
          <w:rFonts w:ascii="Arial" w:eastAsia="Arial" w:hAnsi="Arial" w:cs="Arial"/>
          <w:b/>
          <w:spacing w:val="1"/>
          <w:sz w:val="22"/>
          <w:szCs w:val="22"/>
        </w:rPr>
        <w:t>r</w:t>
      </w:r>
      <w:r>
        <w:rPr>
          <w:rFonts w:ascii="Arial" w:eastAsia="Arial" w:hAnsi="Arial" w:cs="Arial"/>
          <w:b/>
          <w:sz w:val="22"/>
          <w:szCs w:val="22"/>
        </w:rPr>
        <w:t>atac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3"/>
          <w:sz w:val="22"/>
          <w:szCs w:val="22"/>
        </w:rPr>
        <w:t xml:space="preserve"> </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rso</w:t>
      </w:r>
      <w:r>
        <w:rPr>
          <w:rFonts w:ascii="Arial" w:eastAsia="Arial" w:hAnsi="Arial" w:cs="Arial"/>
          <w:b/>
          <w:spacing w:val="-1"/>
          <w:sz w:val="22"/>
          <w:szCs w:val="22"/>
        </w:rPr>
        <w:t>n</w:t>
      </w:r>
      <w:r>
        <w:rPr>
          <w:rFonts w:ascii="Arial" w:eastAsia="Arial" w:hAnsi="Arial" w:cs="Arial"/>
          <w:b/>
          <w:sz w:val="22"/>
          <w:szCs w:val="22"/>
        </w:rPr>
        <w:t>al.</w:t>
      </w:r>
      <w:proofErr w:type="gramEnd"/>
      <w:r>
        <w:rPr>
          <w:rFonts w:ascii="Arial" w:eastAsia="Arial" w:hAnsi="Arial" w:cs="Arial"/>
          <w:b/>
          <w:spacing w:val="9"/>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ará</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y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cer</w:t>
      </w:r>
      <w:r>
        <w:rPr>
          <w:rFonts w:ascii="Arial" w:eastAsia="Arial" w:hAnsi="Arial" w:cs="Arial"/>
          <w:spacing w:val="3"/>
          <w:sz w:val="22"/>
          <w:szCs w:val="22"/>
        </w:rPr>
        <w:t xml:space="preserve"> </w:t>
      </w:r>
      <w:r>
        <w:rPr>
          <w:rFonts w:ascii="Arial" w:eastAsia="Arial" w:hAnsi="Arial" w:cs="Arial"/>
          <w:sz w:val="22"/>
          <w:szCs w:val="22"/>
        </w:rPr>
        <w:t>su 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eti</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a 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4"/>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y 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 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ome</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br</w:t>
      </w:r>
      <w:r>
        <w:rPr>
          <w:rFonts w:ascii="Arial" w:eastAsia="Arial" w:hAnsi="Arial" w:cs="Arial"/>
          <w:spacing w:val="-2"/>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 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pacing w:val="-1"/>
          <w:sz w:val="22"/>
          <w:szCs w:val="22"/>
        </w:rPr>
        <w:t>li</w:t>
      </w:r>
      <w:r>
        <w:rPr>
          <w:rFonts w:ascii="Arial" w:eastAsia="Arial" w:hAnsi="Arial" w:cs="Arial"/>
          <w:sz w:val="22"/>
          <w:szCs w:val="22"/>
        </w:rPr>
        <w:t>bre 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cu</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va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z w:val="22"/>
          <w:szCs w:val="22"/>
        </w:rPr>
        <w:t>el c</w:t>
      </w:r>
      <w:r>
        <w:rPr>
          <w:rFonts w:ascii="Arial" w:eastAsia="Arial" w:hAnsi="Arial" w:cs="Arial"/>
          <w:spacing w:val="-1"/>
          <w:sz w:val="22"/>
          <w:szCs w:val="22"/>
        </w:rPr>
        <w:t>li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y ami</w:t>
      </w:r>
      <w:r>
        <w:rPr>
          <w:rFonts w:ascii="Arial" w:eastAsia="Arial" w:hAnsi="Arial" w:cs="Arial"/>
          <w:spacing w:val="1"/>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ores</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 u</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13"/>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z w:val="22"/>
          <w:szCs w:val="22"/>
        </w:rPr>
        <w:t>ecc</w:t>
      </w:r>
      <w:r>
        <w:rPr>
          <w:rFonts w:ascii="Arial" w:eastAsia="Arial" w:hAnsi="Arial" w:cs="Arial"/>
          <w:spacing w:val="-4"/>
          <w:sz w:val="22"/>
          <w:szCs w:val="22"/>
        </w:rPr>
        <w:t>i</w:t>
      </w:r>
      <w:r>
        <w:rPr>
          <w:rFonts w:ascii="Arial" w:eastAsia="Arial" w:hAnsi="Arial" w:cs="Arial"/>
          <w:sz w:val="22"/>
          <w:szCs w:val="22"/>
        </w:rPr>
        <w:t>ón</w:t>
      </w:r>
      <w:r>
        <w:rPr>
          <w:rFonts w:ascii="Arial" w:eastAsia="Arial" w:hAnsi="Arial" w:cs="Arial"/>
          <w:spacing w:val="13"/>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0"/>
          <w:sz w:val="22"/>
          <w:szCs w:val="22"/>
        </w:rPr>
        <w:t xml:space="preserve"> </w:t>
      </w:r>
      <w:r>
        <w:rPr>
          <w:rFonts w:ascii="Arial" w:eastAsia="Arial" w:hAnsi="Arial" w:cs="Arial"/>
          <w:sz w:val="22"/>
          <w:szCs w:val="22"/>
        </w:rPr>
        <w:t>con</w:t>
      </w:r>
      <w:r>
        <w:rPr>
          <w:rFonts w:ascii="Arial" w:eastAsia="Arial" w:hAnsi="Arial" w:cs="Arial"/>
          <w:spacing w:val="13"/>
          <w:sz w:val="22"/>
          <w:szCs w:val="22"/>
        </w:rPr>
        <w:t xml:space="preserve"> </w:t>
      </w:r>
      <w:r>
        <w:rPr>
          <w:rFonts w:ascii="Arial" w:eastAsia="Arial" w:hAnsi="Arial" w:cs="Arial"/>
          <w:sz w:val="22"/>
          <w:szCs w:val="22"/>
        </w:rPr>
        <w:t>b</w:t>
      </w:r>
      <w:r>
        <w:rPr>
          <w:rFonts w:ascii="Arial" w:eastAsia="Arial" w:hAnsi="Arial" w:cs="Arial"/>
          <w:spacing w:val="-3"/>
          <w:sz w:val="22"/>
          <w:szCs w:val="22"/>
        </w:rPr>
        <w:t>a</w:t>
      </w:r>
      <w:r>
        <w:rPr>
          <w:rFonts w:ascii="Arial" w:eastAsia="Arial" w:hAnsi="Arial" w:cs="Arial"/>
          <w:sz w:val="22"/>
          <w:szCs w:val="22"/>
        </w:rPr>
        <w:t>ses</w:t>
      </w:r>
      <w:r>
        <w:rPr>
          <w:rFonts w:ascii="Arial" w:eastAsia="Arial" w:hAnsi="Arial" w:cs="Arial"/>
          <w:spacing w:val="13"/>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4"/>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17"/>
          <w:sz w:val="22"/>
          <w:szCs w:val="22"/>
        </w:rPr>
        <w:t xml:space="preserve"> </w:t>
      </w:r>
      <w:r>
        <w:rPr>
          <w:rFonts w:ascii="Arial" w:eastAsia="Arial" w:hAnsi="Arial" w:cs="Arial"/>
          <w:sz w:val="22"/>
          <w:szCs w:val="22"/>
        </w:rPr>
        <w:t>prep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12"/>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17"/>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z w:val="22"/>
          <w:szCs w:val="22"/>
        </w:rPr>
        <w:t xml:space="preserve">ntos  </w:t>
      </w:r>
      <w:r>
        <w:rPr>
          <w:rFonts w:ascii="Arial" w:eastAsia="Arial" w:hAnsi="Arial" w:cs="Arial"/>
          <w:spacing w:val="16"/>
          <w:sz w:val="22"/>
          <w:szCs w:val="22"/>
        </w:rPr>
        <w:t xml:space="preserve"> </w:t>
      </w:r>
      <w:r>
        <w:rPr>
          <w:rFonts w:ascii="Arial" w:eastAsia="Arial" w:hAnsi="Arial" w:cs="Arial"/>
          <w:sz w:val="22"/>
          <w:szCs w:val="22"/>
        </w:rPr>
        <w:t xml:space="preserve">y  </w:t>
      </w:r>
      <w:r>
        <w:rPr>
          <w:rFonts w:ascii="Arial" w:eastAsia="Arial" w:hAnsi="Arial" w:cs="Arial"/>
          <w:spacing w:val="14"/>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4"/>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17"/>
          <w:sz w:val="22"/>
          <w:szCs w:val="22"/>
        </w:rPr>
        <w:t xml:space="preserve"> </w:t>
      </w:r>
      <w:r>
        <w:rPr>
          <w:rFonts w:ascii="Arial" w:eastAsia="Arial" w:hAnsi="Arial" w:cs="Arial"/>
          <w:spacing w:val="1"/>
          <w:sz w:val="22"/>
          <w:szCs w:val="22"/>
        </w:rPr>
        <w:t>(</w:t>
      </w:r>
      <w:proofErr w:type="gramStart"/>
      <w:r>
        <w:rPr>
          <w:rFonts w:ascii="Arial" w:eastAsia="Arial" w:hAnsi="Arial" w:cs="Arial"/>
          <w:spacing w:val="1"/>
          <w:sz w:val="22"/>
          <w:szCs w:val="22"/>
        </w:rPr>
        <w:t>m</w:t>
      </w:r>
      <w:r>
        <w:rPr>
          <w:rFonts w:ascii="Arial" w:eastAsia="Arial" w:hAnsi="Arial" w:cs="Arial"/>
          <w:sz w:val="22"/>
          <w:szCs w:val="22"/>
        </w:rPr>
        <w:t>érito</w:t>
      </w:r>
      <w:proofErr w:type="gramEnd"/>
      <w:r>
        <w:rPr>
          <w:rFonts w:ascii="Arial" w:eastAsia="Arial" w:hAnsi="Arial" w:cs="Arial"/>
          <w:sz w:val="22"/>
          <w:szCs w:val="22"/>
        </w:rPr>
        <w:t xml:space="preserve">  </w:t>
      </w:r>
      <w:r>
        <w:rPr>
          <w:rFonts w:ascii="Arial" w:eastAsia="Arial" w:hAnsi="Arial" w:cs="Arial"/>
          <w:spacing w:val="16"/>
          <w:sz w:val="22"/>
          <w:szCs w:val="22"/>
        </w:rPr>
        <w:t xml:space="preserve"> </w:t>
      </w:r>
      <w:r>
        <w:rPr>
          <w:rFonts w:ascii="Arial" w:eastAsia="Arial" w:hAnsi="Arial" w:cs="Arial"/>
          <w:sz w:val="22"/>
          <w:szCs w:val="22"/>
        </w:rPr>
        <w:t>y ca</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Ar</w:t>
      </w:r>
      <w:r>
        <w:rPr>
          <w:rFonts w:ascii="Arial" w:eastAsia="Arial" w:hAnsi="Arial" w:cs="Arial"/>
          <w:spacing w:val="-1"/>
          <w:sz w:val="22"/>
          <w:szCs w:val="22"/>
        </w:rPr>
        <w:t>t</w:t>
      </w:r>
      <w:r>
        <w:rPr>
          <w:rFonts w:ascii="Arial" w:eastAsia="Arial" w:hAnsi="Arial" w:cs="Arial"/>
          <w:sz w:val="22"/>
          <w:szCs w:val="22"/>
        </w:rPr>
        <w:t>. 1</w:t>
      </w:r>
      <w:r>
        <w:rPr>
          <w:rFonts w:ascii="Arial" w:eastAsia="Arial" w:hAnsi="Arial" w:cs="Arial"/>
          <w:spacing w:val="-1"/>
          <w:sz w:val="22"/>
          <w:szCs w:val="22"/>
        </w:rPr>
        <w:t>0</w:t>
      </w:r>
      <w:r>
        <w:rPr>
          <w:rFonts w:ascii="Arial" w:eastAsia="Arial" w:hAnsi="Arial" w:cs="Arial"/>
          <w:sz w:val="22"/>
          <w:szCs w:val="22"/>
        </w:rPr>
        <w:t>3 C</w:t>
      </w:r>
      <w:r>
        <w:rPr>
          <w:rFonts w:ascii="Arial" w:eastAsia="Arial" w:hAnsi="Arial" w:cs="Arial"/>
          <w:spacing w:val="-1"/>
          <w:sz w:val="22"/>
          <w:szCs w:val="22"/>
        </w:rPr>
        <w:t>E</w:t>
      </w:r>
      <w:r>
        <w:rPr>
          <w:rFonts w:ascii="Arial" w:eastAsia="Arial" w:hAnsi="Arial" w:cs="Arial"/>
          <w:sz w:val="22"/>
          <w:szCs w:val="22"/>
        </w:rPr>
        <w:t>)</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3"/>
          <w:sz w:val="22"/>
          <w:szCs w:val="22"/>
        </w:rPr>
        <w:t>T</w:t>
      </w:r>
      <w:r>
        <w:rPr>
          <w:rFonts w:ascii="Arial" w:eastAsia="Arial" w:hAnsi="Arial" w:cs="Arial"/>
          <w:b/>
          <w:sz w:val="22"/>
          <w:szCs w:val="22"/>
        </w:rPr>
        <w:t>ran</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ren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8"/>
          <w:sz w:val="22"/>
          <w:szCs w:val="22"/>
        </w:rPr>
        <w:t xml:space="preserve"> </w:t>
      </w:r>
      <w:r>
        <w:rPr>
          <w:rFonts w:ascii="Arial" w:eastAsia="Arial" w:hAnsi="Arial" w:cs="Arial"/>
          <w:b/>
          <w:sz w:val="22"/>
          <w:szCs w:val="22"/>
        </w:rPr>
        <w:t>y</w:t>
      </w:r>
      <w:r>
        <w:rPr>
          <w:rFonts w:ascii="Arial" w:eastAsia="Arial" w:hAnsi="Arial" w:cs="Arial"/>
          <w:b/>
          <w:spacing w:val="13"/>
          <w:sz w:val="22"/>
          <w:szCs w:val="22"/>
        </w:rPr>
        <w:t xml:space="preserve"> </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sib</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5"/>
          <w:sz w:val="22"/>
          <w:szCs w:val="22"/>
        </w:rPr>
        <w:t xml:space="preserve"> </w:t>
      </w:r>
      <w:r>
        <w:rPr>
          <w:rFonts w:ascii="Arial" w:eastAsia="Arial" w:hAnsi="Arial" w:cs="Arial"/>
          <w:b/>
          <w:sz w:val="22"/>
          <w:szCs w:val="22"/>
        </w:rPr>
        <w:t>en</w:t>
      </w:r>
      <w:r>
        <w:rPr>
          <w:rFonts w:ascii="Arial" w:eastAsia="Arial" w:hAnsi="Arial" w:cs="Arial"/>
          <w:b/>
          <w:spacing w:val="15"/>
          <w:sz w:val="22"/>
          <w:szCs w:val="22"/>
        </w:rPr>
        <w:t xml:space="preserve"> </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15"/>
          <w:sz w:val="22"/>
          <w:szCs w:val="22"/>
        </w:rPr>
        <w:t xml:space="preserve"> </w:t>
      </w:r>
      <w:r>
        <w:rPr>
          <w:rFonts w:ascii="Arial" w:eastAsia="Arial" w:hAnsi="Arial" w:cs="Arial"/>
          <w:b/>
          <w:spacing w:val="1"/>
          <w:sz w:val="22"/>
          <w:szCs w:val="22"/>
        </w:rPr>
        <w:t>i</w:t>
      </w:r>
      <w:r>
        <w:rPr>
          <w:rFonts w:ascii="Arial" w:eastAsia="Arial" w:hAnsi="Arial" w:cs="Arial"/>
          <w:b/>
          <w:sz w:val="22"/>
          <w:szCs w:val="22"/>
        </w:rPr>
        <w:t>nfo</w:t>
      </w:r>
      <w:r>
        <w:rPr>
          <w:rFonts w:ascii="Arial" w:eastAsia="Arial" w:hAnsi="Arial" w:cs="Arial"/>
          <w:b/>
          <w:spacing w:val="-2"/>
          <w:sz w:val="22"/>
          <w:szCs w:val="22"/>
        </w:rPr>
        <w:t>r</w:t>
      </w:r>
      <w:r>
        <w:rPr>
          <w:rFonts w:ascii="Arial" w:eastAsia="Arial" w:hAnsi="Arial" w:cs="Arial"/>
          <w:b/>
          <w:sz w:val="22"/>
          <w:szCs w:val="22"/>
        </w:rPr>
        <w:t>ma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w:t>
      </w:r>
      <w:proofErr w:type="gramEnd"/>
      <w:r>
        <w:rPr>
          <w:rFonts w:ascii="Arial" w:eastAsia="Arial" w:hAnsi="Arial" w:cs="Arial"/>
          <w:b/>
          <w:spacing w:val="20"/>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5"/>
          <w:sz w:val="22"/>
          <w:szCs w:val="22"/>
        </w:rPr>
        <w:t xml:space="preserve"> </w:t>
      </w:r>
      <w:r>
        <w:rPr>
          <w:rFonts w:ascii="Arial" w:eastAsia="Arial" w:hAnsi="Arial" w:cs="Arial"/>
          <w:spacing w:val="1"/>
          <w:sz w:val="22"/>
          <w:szCs w:val="22"/>
        </w:rPr>
        <w:t>“</w:t>
      </w:r>
      <w:r>
        <w:rPr>
          <w:rFonts w:ascii="Arial" w:eastAsia="Arial" w:hAnsi="Arial" w:cs="Arial"/>
          <w:sz w:val="22"/>
          <w:szCs w:val="22"/>
        </w:rPr>
        <w:t>se</w:t>
      </w:r>
      <w:r>
        <w:rPr>
          <w:rFonts w:ascii="Arial" w:eastAsia="Arial" w:hAnsi="Arial" w:cs="Arial"/>
          <w:spacing w:val="-1"/>
          <w:sz w:val="22"/>
          <w:szCs w:val="22"/>
        </w:rPr>
        <w:t>d</w:t>
      </w:r>
      <w:r>
        <w:rPr>
          <w:rFonts w:ascii="Arial" w:eastAsia="Arial" w:hAnsi="Arial" w:cs="Arial"/>
          <w:sz w:val="22"/>
          <w:szCs w:val="22"/>
        </w:rPr>
        <w:t>es e</w:t>
      </w:r>
      <w:r>
        <w:rPr>
          <w:rFonts w:ascii="Arial" w:eastAsia="Arial" w:hAnsi="Arial" w:cs="Arial"/>
          <w:spacing w:val="-1"/>
          <w:sz w:val="22"/>
          <w:szCs w:val="22"/>
        </w:rPr>
        <w:t>l</w:t>
      </w:r>
      <w:r>
        <w:rPr>
          <w:rFonts w:ascii="Arial" w:eastAsia="Arial" w:hAnsi="Arial" w:cs="Arial"/>
          <w:sz w:val="22"/>
          <w:szCs w:val="22"/>
        </w:rPr>
        <w:t>ect</w:t>
      </w:r>
      <w:r>
        <w:rPr>
          <w:rFonts w:ascii="Arial" w:eastAsia="Arial" w:hAnsi="Arial" w:cs="Arial"/>
          <w:spacing w:val="1"/>
          <w:sz w:val="22"/>
          <w:szCs w:val="22"/>
        </w:rPr>
        <w:t>r</w:t>
      </w:r>
      <w:r>
        <w:rPr>
          <w:rFonts w:ascii="Arial" w:eastAsia="Arial" w:hAnsi="Arial" w:cs="Arial"/>
          <w:sz w:val="22"/>
          <w:szCs w:val="22"/>
        </w:rPr>
        <w:t>ó</w:t>
      </w:r>
      <w:r>
        <w:rPr>
          <w:rFonts w:ascii="Arial" w:eastAsia="Arial" w:hAnsi="Arial" w:cs="Arial"/>
          <w:spacing w:val="-1"/>
          <w:sz w:val="22"/>
          <w:szCs w:val="22"/>
        </w:rPr>
        <w:t>ni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so</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ernet</w:t>
      </w:r>
      <w:r>
        <w:rPr>
          <w:rFonts w:ascii="Arial" w:eastAsia="Arial" w:hAnsi="Arial" w:cs="Arial"/>
          <w:spacing w:val="3"/>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60"/>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 xml:space="preserve"> </w:t>
      </w:r>
      <w:r>
        <w:rPr>
          <w:rFonts w:ascii="Arial" w:eastAsia="Arial" w:hAnsi="Arial" w:cs="Arial"/>
          <w:sz w:val="22"/>
          <w:szCs w:val="22"/>
        </w:rPr>
        <w:t xml:space="preserve">y  como </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rr</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1"/>
          <w:sz w:val="22"/>
          <w:szCs w:val="22"/>
        </w:rPr>
        <w:t>ili</w:t>
      </w:r>
      <w:r>
        <w:rPr>
          <w:rFonts w:ascii="Arial" w:eastAsia="Arial" w:hAnsi="Arial" w:cs="Arial"/>
          <w:spacing w:val="-2"/>
          <w:sz w:val="22"/>
          <w:szCs w:val="22"/>
        </w:rPr>
        <w:t>z</w:t>
      </w:r>
      <w:r>
        <w:rPr>
          <w:rFonts w:ascii="Arial" w:eastAsia="Arial" w:hAnsi="Arial" w:cs="Arial"/>
          <w:sz w:val="22"/>
          <w:szCs w:val="22"/>
        </w:rPr>
        <w:t xml:space="preserve">ar </w:t>
      </w:r>
      <w:r>
        <w:rPr>
          <w:rFonts w:ascii="Arial" w:eastAsia="Arial" w:hAnsi="Arial" w:cs="Arial"/>
          <w:spacing w:val="3"/>
          <w:sz w:val="22"/>
          <w:szCs w:val="22"/>
        </w:rPr>
        <w:t xml:space="preserve"> </w:t>
      </w:r>
      <w:r>
        <w:rPr>
          <w:rFonts w:ascii="Arial" w:eastAsia="Arial" w:hAnsi="Arial" w:cs="Arial"/>
          <w:spacing w:val="4"/>
          <w:sz w:val="22"/>
          <w:szCs w:val="22"/>
        </w:rPr>
        <w:t>l</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pacing w:val="-3"/>
          <w:sz w:val="22"/>
          <w:szCs w:val="22"/>
        </w:rPr>
        <w:t>á</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es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3"/>
          <w:sz w:val="22"/>
          <w:szCs w:val="22"/>
        </w:rPr>
        <w:t>é</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án </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 xml:space="preserve">ás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Gr</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3"/>
          <w:sz w:val="22"/>
          <w:szCs w:val="22"/>
        </w:rPr>
        <w:t xml:space="preserve"> </w:t>
      </w:r>
      <w:proofErr w:type="gramStart"/>
      <w:r>
        <w:rPr>
          <w:rFonts w:ascii="Arial" w:eastAsia="Arial" w:hAnsi="Arial" w:cs="Arial"/>
          <w:sz w:val="22"/>
          <w:szCs w:val="22"/>
        </w:rPr>
        <w:t>como</w:t>
      </w:r>
      <w:proofErr w:type="gramEnd"/>
      <w:r>
        <w:rPr>
          <w:rFonts w:ascii="Arial" w:eastAsia="Arial" w:hAnsi="Arial" w:cs="Arial"/>
          <w:spacing w:val="3"/>
          <w:sz w:val="22"/>
          <w:szCs w:val="22"/>
        </w:rPr>
        <w:t xml:space="preserve"> </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nstit</w:t>
      </w:r>
      <w:r>
        <w:rPr>
          <w:rFonts w:ascii="Arial" w:eastAsia="Arial" w:hAnsi="Arial" w:cs="Arial"/>
          <w:spacing w:val="-2"/>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propu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33"/>
          <w:sz w:val="22"/>
          <w:szCs w:val="22"/>
        </w:rPr>
        <w:t xml:space="preserve"> </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c</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33"/>
          <w:sz w:val="22"/>
          <w:szCs w:val="22"/>
        </w:rPr>
        <w:t xml:space="preserve"> </w:t>
      </w:r>
      <w:r>
        <w:rPr>
          <w:rFonts w:ascii="Arial" w:eastAsia="Arial" w:hAnsi="Arial" w:cs="Arial"/>
          <w:sz w:val="22"/>
          <w:szCs w:val="22"/>
        </w:rPr>
        <w:t>y</w:t>
      </w:r>
      <w:r>
        <w:rPr>
          <w:rFonts w:ascii="Arial" w:eastAsia="Arial" w:hAnsi="Arial" w:cs="Arial"/>
          <w:spacing w:val="30"/>
          <w:sz w:val="22"/>
          <w:szCs w:val="22"/>
        </w:rPr>
        <w:t xml:space="preserve"> </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ar</w:t>
      </w:r>
      <w:r>
        <w:rPr>
          <w:rFonts w:ascii="Arial" w:eastAsia="Arial" w:hAnsi="Arial" w:cs="Arial"/>
          <w:spacing w:val="3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9"/>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3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0"/>
          <w:sz w:val="22"/>
          <w:szCs w:val="22"/>
        </w:rPr>
        <w:t xml:space="preserve"> </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33"/>
          <w:sz w:val="22"/>
          <w:szCs w:val="22"/>
        </w:rPr>
        <w:t xml:space="preserve"> </w:t>
      </w:r>
      <w:r>
        <w:rPr>
          <w:rFonts w:ascii="Arial" w:eastAsia="Arial" w:hAnsi="Arial" w:cs="Arial"/>
          <w:sz w:val="22"/>
          <w:szCs w:val="22"/>
        </w:rPr>
        <w:t>si</w:t>
      </w:r>
      <w:r>
        <w:rPr>
          <w:rFonts w:ascii="Arial" w:eastAsia="Arial" w:hAnsi="Arial" w:cs="Arial"/>
          <w:spacing w:val="31"/>
          <w:sz w:val="22"/>
          <w:szCs w:val="22"/>
        </w:rPr>
        <w:t xml:space="preserve"> </w:t>
      </w:r>
      <w:r>
        <w:rPr>
          <w:rFonts w:ascii="Arial" w:eastAsia="Arial" w:hAnsi="Arial" w:cs="Arial"/>
          <w:spacing w:val="-1"/>
          <w:sz w:val="22"/>
          <w:szCs w:val="22"/>
        </w:rPr>
        <w:t>l</w:t>
      </w:r>
      <w:r>
        <w:rPr>
          <w:rFonts w:ascii="Arial" w:eastAsia="Arial" w:hAnsi="Arial" w:cs="Arial"/>
          <w:sz w:val="22"/>
          <w:szCs w:val="22"/>
        </w:rPr>
        <w:t>os h</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car</w:t>
      </w:r>
      <w:r>
        <w:rPr>
          <w:rFonts w:ascii="Arial" w:eastAsia="Arial" w:hAnsi="Arial" w:cs="Arial"/>
          <w:spacing w:val="2"/>
          <w:sz w:val="22"/>
          <w:szCs w:val="22"/>
        </w:rPr>
        <w:t>g</w:t>
      </w:r>
      <w:r>
        <w:rPr>
          <w:rFonts w:ascii="Arial" w:eastAsia="Arial" w:hAnsi="Arial" w:cs="Arial"/>
          <w:sz w:val="22"/>
          <w:szCs w:val="22"/>
        </w:rPr>
        <w:t>os d</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z w:val="22"/>
          <w:szCs w:val="22"/>
        </w:rPr>
        <w:t>bre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z w:val="22"/>
          <w:szCs w:val="22"/>
        </w:rPr>
        <w:t>ses</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de 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w:t>
      </w:r>
    </w:p>
    <w:p w:rsidR="007B6307" w:rsidRDefault="007B6307" w:rsidP="007B6307">
      <w:pPr>
        <w:spacing w:before="8" w:line="180" w:lineRule="exact"/>
        <w:ind w:left="-15"/>
        <w:jc w:val="both"/>
        <w:rPr>
          <w:sz w:val="22"/>
          <w:szCs w:val="22"/>
        </w:rPr>
      </w:pPr>
    </w:p>
    <w:p w:rsidR="007B6307" w:rsidRDefault="007B6307" w:rsidP="007B6307">
      <w:pPr>
        <w:spacing w:before="8" w:line="180" w:lineRule="exact"/>
        <w:ind w:left="-15"/>
        <w:jc w:val="both"/>
        <w:rPr>
          <w:sz w:val="22"/>
          <w:szCs w:val="22"/>
        </w:rPr>
      </w:pPr>
    </w:p>
    <w:p w:rsidR="007B6307" w:rsidRDefault="007B6307" w:rsidP="007B6307">
      <w:pPr>
        <w:ind w:left="-15"/>
        <w:jc w:val="both"/>
        <w:rPr>
          <w:sz w:val="22"/>
          <w:szCs w:val="22"/>
        </w:rPr>
      </w:pPr>
      <w:r>
        <w:rPr>
          <w:rFonts w:ascii="Arial" w:eastAsia="Arial" w:hAnsi="Arial" w:cs="Arial"/>
          <w:b/>
          <w:sz w:val="22"/>
          <w:szCs w:val="22"/>
        </w:rPr>
        <w:t xml:space="preserve">c) </w:t>
      </w:r>
      <w:r>
        <w:rPr>
          <w:rFonts w:ascii="Arial" w:eastAsia="Arial" w:hAnsi="Arial" w:cs="Arial"/>
          <w:b/>
          <w:spacing w:val="42"/>
          <w:sz w:val="22"/>
          <w:szCs w:val="22"/>
        </w:rPr>
        <w:t xml:space="preserve"> </w:t>
      </w:r>
      <w:r>
        <w:rPr>
          <w:rFonts w:ascii="Arial" w:eastAsia="Arial" w:hAnsi="Arial" w:cs="Arial"/>
          <w:b/>
          <w:spacing w:val="1"/>
          <w:sz w:val="22"/>
          <w:szCs w:val="22"/>
        </w:rPr>
        <w:t>M</w:t>
      </w:r>
      <w:r>
        <w:rPr>
          <w:rFonts w:ascii="Arial" w:eastAsia="Arial" w:hAnsi="Arial" w:cs="Arial"/>
          <w:b/>
          <w:sz w:val="22"/>
          <w:szCs w:val="22"/>
        </w:rPr>
        <w:t>e</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ran</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re</w:t>
      </w:r>
      <w:r>
        <w:rPr>
          <w:rFonts w:ascii="Arial" w:eastAsia="Arial" w:hAnsi="Arial" w:cs="Arial"/>
          <w:b/>
          <w:spacing w:val="-3"/>
          <w:sz w:val="22"/>
          <w:szCs w:val="22"/>
        </w:rPr>
        <w:t>n</w:t>
      </w:r>
      <w:r>
        <w:rPr>
          <w:rFonts w:ascii="Arial" w:eastAsia="Arial" w:hAnsi="Arial" w:cs="Arial"/>
          <w:b/>
          <w:sz w:val="22"/>
          <w:szCs w:val="22"/>
        </w:rPr>
        <w:t>cia</w:t>
      </w:r>
      <w:r>
        <w:rPr>
          <w:rFonts w:ascii="Arial" w:eastAsia="Arial" w:hAnsi="Arial" w:cs="Arial"/>
          <w:b/>
          <w:spacing w:val="2"/>
          <w:sz w:val="22"/>
          <w:szCs w:val="22"/>
        </w:rPr>
        <w:t xml:space="preserve"> </w:t>
      </w:r>
      <w:r>
        <w:rPr>
          <w:rFonts w:ascii="Arial" w:eastAsia="Arial" w:hAnsi="Arial" w:cs="Arial"/>
          <w:b/>
          <w:sz w:val="22"/>
          <w:szCs w:val="22"/>
        </w:rPr>
        <w:t xml:space="preserve">en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2"/>
          <w:sz w:val="22"/>
          <w:szCs w:val="22"/>
        </w:rPr>
        <w:t xml:space="preserve"> </w:t>
      </w:r>
      <w:r>
        <w:rPr>
          <w:rFonts w:ascii="Arial" w:eastAsia="Arial" w:hAnsi="Arial" w:cs="Arial"/>
          <w:b/>
          <w:spacing w:val="-1"/>
          <w:sz w:val="22"/>
          <w:szCs w:val="22"/>
        </w:rPr>
        <w:t>G</w:t>
      </w:r>
      <w:r>
        <w:rPr>
          <w:rFonts w:ascii="Arial" w:eastAsia="Arial" w:hAnsi="Arial" w:cs="Arial"/>
          <w:b/>
          <w:sz w:val="22"/>
          <w:szCs w:val="22"/>
        </w:rPr>
        <w:t>rup</w:t>
      </w:r>
      <w:r>
        <w:rPr>
          <w:rFonts w:ascii="Arial" w:eastAsia="Arial" w:hAnsi="Arial" w:cs="Arial"/>
          <w:b/>
          <w:spacing w:val="-1"/>
          <w:sz w:val="22"/>
          <w:szCs w:val="22"/>
        </w:rPr>
        <w:t>o</w:t>
      </w:r>
      <w:r>
        <w:rPr>
          <w:rFonts w:ascii="Arial" w:eastAsia="Arial" w:hAnsi="Arial" w:cs="Arial"/>
          <w:b/>
          <w:sz w:val="22"/>
          <w:szCs w:val="22"/>
        </w:rPr>
        <w:t>s</w:t>
      </w:r>
      <w:r>
        <w:rPr>
          <w:rFonts w:ascii="Arial" w:eastAsia="Arial" w:hAnsi="Arial" w:cs="Arial"/>
          <w:b/>
          <w:spacing w:val="-1"/>
          <w:sz w:val="22"/>
          <w:szCs w:val="22"/>
        </w:rPr>
        <w:t xml:space="preserve"> </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1"/>
          <w:sz w:val="22"/>
          <w:szCs w:val="22"/>
        </w:rPr>
        <w:t>ni</w:t>
      </w:r>
      <w:r>
        <w:rPr>
          <w:rFonts w:ascii="Arial" w:eastAsia="Arial" w:hAnsi="Arial" w:cs="Arial"/>
          <w:b/>
          <w:sz w:val="22"/>
          <w:szCs w:val="22"/>
        </w:rPr>
        <w:t>cipa</w:t>
      </w:r>
      <w:r>
        <w:rPr>
          <w:rFonts w:ascii="Arial" w:eastAsia="Arial" w:hAnsi="Arial" w:cs="Arial"/>
          <w:b/>
          <w:spacing w:val="1"/>
          <w:sz w:val="22"/>
          <w:szCs w:val="22"/>
        </w:rPr>
        <w:t>l</w:t>
      </w:r>
      <w:r>
        <w:rPr>
          <w:rFonts w:ascii="Arial" w:eastAsia="Arial" w:hAnsi="Arial" w:cs="Arial"/>
          <w:b/>
          <w:sz w:val="22"/>
          <w:szCs w:val="22"/>
        </w:rPr>
        <w:t>es</w:t>
      </w:r>
    </w:p>
    <w:p w:rsidR="007B6307" w:rsidRDefault="007B6307" w:rsidP="007B6307">
      <w:pPr>
        <w:spacing w:before="19" w:line="22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emos</w:t>
      </w:r>
      <w:r>
        <w:rPr>
          <w:rFonts w:ascii="Arial" w:eastAsia="Arial" w:hAnsi="Arial" w:cs="Arial"/>
          <w:spacing w:val="4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6"/>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46"/>
          <w:sz w:val="22"/>
          <w:szCs w:val="22"/>
        </w:rPr>
        <w:t xml:space="preserve"> </w:t>
      </w:r>
      <w:r>
        <w:rPr>
          <w:rFonts w:ascii="Arial" w:eastAsia="Arial" w:hAnsi="Arial" w:cs="Arial"/>
          <w:sz w:val="22"/>
          <w:szCs w:val="22"/>
        </w:rPr>
        <w:t>en</w:t>
      </w:r>
      <w:r>
        <w:rPr>
          <w:rFonts w:ascii="Arial" w:eastAsia="Arial" w:hAnsi="Arial" w:cs="Arial"/>
          <w:spacing w:val="46"/>
          <w:sz w:val="22"/>
          <w:szCs w:val="22"/>
        </w:rPr>
        <w:t xml:space="preserve"> </w:t>
      </w:r>
      <w:r>
        <w:rPr>
          <w:rFonts w:ascii="Arial" w:eastAsia="Arial" w:hAnsi="Arial" w:cs="Arial"/>
          <w:sz w:val="22"/>
          <w:szCs w:val="22"/>
        </w:rPr>
        <w:t>el</w:t>
      </w:r>
      <w:r>
        <w:rPr>
          <w:rFonts w:ascii="Arial" w:eastAsia="Arial" w:hAnsi="Arial" w:cs="Arial"/>
          <w:spacing w:val="46"/>
          <w:sz w:val="22"/>
          <w:szCs w:val="22"/>
        </w:rPr>
        <w:t xml:space="preserve"> </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46"/>
          <w:sz w:val="22"/>
          <w:szCs w:val="22"/>
        </w:rPr>
        <w:t xml:space="preserve"> </w:t>
      </w:r>
      <w:r>
        <w:rPr>
          <w:rFonts w:ascii="Arial" w:eastAsia="Arial" w:hAnsi="Arial" w:cs="Arial"/>
          <w:sz w:val="22"/>
          <w:szCs w:val="22"/>
        </w:rPr>
        <w:t>de</w:t>
      </w:r>
      <w:r>
        <w:rPr>
          <w:rFonts w:ascii="Arial" w:eastAsia="Arial" w:hAnsi="Arial" w:cs="Arial"/>
          <w:spacing w:val="4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6"/>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47"/>
          <w:sz w:val="22"/>
          <w:szCs w:val="22"/>
        </w:rPr>
        <w:t xml:space="preserve"> </w:t>
      </w:r>
      <w:r>
        <w:rPr>
          <w:rFonts w:ascii="Arial" w:eastAsia="Arial" w:hAnsi="Arial" w:cs="Arial"/>
          <w:sz w:val="22"/>
          <w:szCs w:val="22"/>
        </w:rPr>
        <w:t>de</w:t>
      </w:r>
      <w:r>
        <w:rPr>
          <w:rFonts w:ascii="Arial" w:eastAsia="Arial" w:hAnsi="Arial" w:cs="Arial"/>
          <w:spacing w:val="44"/>
          <w:sz w:val="22"/>
          <w:szCs w:val="22"/>
        </w:rPr>
        <w:t xml:space="preserve"> </w:t>
      </w:r>
      <w:r>
        <w:rPr>
          <w:rFonts w:ascii="Arial" w:eastAsia="Arial" w:hAnsi="Arial" w:cs="Arial"/>
          <w:sz w:val="22"/>
          <w:szCs w:val="22"/>
        </w:rPr>
        <w:t>un</w:t>
      </w:r>
      <w:r>
        <w:rPr>
          <w:rFonts w:ascii="Arial" w:eastAsia="Arial" w:hAnsi="Arial" w:cs="Arial"/>
          <w:spacing w:val="51"/>
          <w:sz w:val="22"/>
          <w:szCs w:val="22"/>
        </w:rPr>
        <w:t xml:space="preserve"> </w:t>
      </w:r>
      <w:r>
        <w:rPr>
          <w:rFonts w:ascii="Arial" w:eastAsia="Arial" w:hAnsi="Arial" w:cs="Arial"/>
          <w:b/>
          <w:sz w:val="22"/>
          <w:szCs w:val="22"/>
        </w:rPr>
        <w:t>órg</w:t>
      </w:r>
      <w:r>
        <w:rPr>
          <w:rFonts w:ascii="Arial" w:eastAsia="Arial" w:hAnsi="Arial" w:cs="Arial"/>
          <w:b/>
          <w:spacing w:val="-1"/>
          <w:sz w:val="22"/>
          <w:szCs w:val="22"/>
        </w:rPr>
        <w:t>a</w:t>
      </w:r>
      <w:r>
        <w:rPr>
          <w:rFonts w:ascii="Arial" w:eastAsia="Arial" w:hAnsi="Arial" w:cs="Arial"/>
          <w:b/>
          <w:sz w:val="22"/>
          <w:szCs w:val="22"/>
        </w:rPr>
        <w:t>no</w:t>
      </w:r>
      <w:r>
        <w:rPr>
          <w:rFonts w:ascii="Arial" w:eastAsia="Arial" w:hAnsi="Arial" w:cs="Arial"/>
          <w:b/>
          <w:spacing w:val="44"/>
          <w:sz w:val="22"/>
          <w:szCs w:val="22"/>
        </w:rPr>
        <w:t xml:space="preserve"> </w:t>
      </w:r>
      <w:r>
        <w:rPr>
          <w:rFonts w:ascii="Arial" w:eastAsia="Arial" w:hAnsi="Arial" w:cs="Arial"/>
          <w:b/>
          <w:spacing w:val="-3"/>
          <w:sz w:val="22"/>
          <w:szCs w:val="22"/>
        </w:rPr>
        <w:t>d</w:t>
      </w:r>
      <w:r>
        <w:rPr>
          <w:rFonts w:ascii="Arial" w:eastAsia="Arial" w:hAnsi="Arial" w:cs="Arial"/>
          <w:b/>
          <w:sz w:val="22"/>
          <w:szCs w:val="22"/>
        </w:rPr>
        <w:t>e</w:t>
      </w:r>
      <w:r>
        <w:rPr>
          <w:rFonts w:ascii="Arial" w:eastAsia="Arial" w:hAnsi="Arial" w:cs="Arial"/>
          <w:b/>
          <w:spacing w:val="46"/>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nt</w:t>
      </w:r>
      <w:r>
        <w:rPr>
          <w:rFonts w:ascii="Arial" w:eastAsia="Arial" w:hAnsi="Arial" w:cs="Arial"/>
          <w:b/>
          <w:spacing w:val="1"/>
          <w:sz w:val="22"/>
          <w:szCs w:val="22"/>
        </w:rPr>
        <w:t>r</w:t>
      </w:r>
      <w:r>
        <w:rPr>
          <w:rFonts w:ascii="Arial" w:eastAsia="Arial" w:hAnsi="Arial" w:cs="Arial"/>
          <w:b/>
          <w:spacing w:val="-3"/>
          <w:sz w:val="22"/>
          <w:szCs w:val="22"/>
        </w:rPr>
        <w:t>o</w:t>
      </w:r>
      <w:r>
        <w:rPr>
          <w:rFonts w:ascii="Arial" w:eastAsia="Arial" w:hAnsi="Arial" w:cs="Arial"/>
          <w:b/>
          <w:sz w:val="22"/>
          <w:szCs w:val="22"/>
        </w:rPr>
        <w:t xml:space="preserve">l </w:t>
      </w:r>
      <w:r>
        <w:rPr>
          <w:rFonts w:ascii="Arial" w:eastAsia="Arial" w:hAnsi="Arial" w:cs="Arial"/>
          <w:b/>
          <w:spacing w:val="1"/>
          <w:sz w:val="22"/>
          <w:szCs w:val="22"/>
        </w:rPr>
        <w:t>i</w:t>
      </w:r>
      <w:r>
        <w:rPr>
          <w:rFonts w:ascii="Arial" w:eastAsia="Arial" w:hAnsi="Arial" w:cs="Arial"/>
          <w:b/>
          <w:sz w:val="22"/>
          <w:szCs w:val="22"/>
        </w:rPr>
        <w:t>nterno</w:t>
      </w:r>
      <w:r>
        <w:rPr>
          <w:rFonts w:ascii="Arial" w:eastAsia="Arial" w:hAnsi="Arial" w:cs="Arial"/>
          <w:b/>
          <w:spacing w:val="3"/>
          <w:sz w:val="22"/>
          <w:szCs w:val="22"/>
        </w:rPr>
        <w:t xml:space="preserve"> </w:t>
      </w:r>
      <w:r>
        <w:rPr>
          <w:rFonts w:ascii="Arial" w:eastAsia="Arial" w:hAnsi="Arial" w:cs="Arial"/>
          <w:b/>
          <w:sz w:val="22"/>
          <w:szCs w:val="22"/>
        </w:rPr>
        <w:t>a</w:t>
      </w:r>
      <w:r>
        <w:rPr>
          <w:rFonts w:ascii="Arial" w:eastAsia="Arial" w:hAnsi="Arial" w:cs="Arial"/>
          <w:b/>
          <w:spacing w:val="-3"/>
          <w:sz w:val="22"/>
          <w:szCs w:val="22"/>
        </w:rPr>
        <w:t>n</w:t>
      </w:r>
      <w:r>
        <w:rPr>
          <w:rFonts w:ascii="Arial" w:eastAsia="Arial" w:hAnsi="Arial" w:cs="Arial"/>
          <w:b/>
          <w:spacing w:val="1"/>
          <w:sz w:val="22"/>
          <w:szCs w:val="22"/>
        </w:rPr>
        <w:t>ti</w:t>
      </w:r>
      <w:r>
        <w:rPr>
          <w:rFonts w:ascii="Arial" w:eastAsia="Arial" w:hAnsi="Arial" w:cs="Arial"/>
          <w:b/>
          <w:sz w:val="22"/>
          <w:szCs w:val="22"/>
        </w:rPr>
        <w:t>c</w:t>
      </w:r>
      <w:r>
        <w:rPr>
          <w:rFonts w:ascii="Arial" w:eastAsia="Arial" w:hAnsi="Arial" w:cs="Arial"/>
          <w:b/>
          <w:spacing w:val="-3"/>
          <w:sz w:val="22"/>
          <w:szCs w:val="22"/>
        </w:rPr>
        <w:t>o</w:t>
      </w:r>
      <w:r>
        <w:rPr>
          <w:rFonts w:ascii="Arial" w:eastAsia="Arial" w:hAnsi="Arial" w:cs="Arial"/>
          <w:b/>
          <w:sz w:val="22"/>
          <w:szCs w:val="22"/>
        </w:rPr>
        <w:t>r</w:t>
      </w:r>
      <w:r>
        <w:rPr>
          <w:rFonts w:ascii="Arial" w:eastAsia="Arial" w:hAnsi="Arial" w:cs="Arial"/>
          <w:b/>
          <w:spacing w:val="1"/>
          <w:sz w:val="22"/>
          <w:szCs w:val="22"/>
        </w:rPr>
        <w:t>r</w:t>
      </w:r>
      <w:r>
        <w:rPr>
          <w:rFonts w:ascii="Arial" w:eastAsia="Arial" w:hAnsi="Arial" w:cs="Arial"/>
          <w:b/>
          <w:sz w:val="22"/>
          <w:szCs w:val="22"/>
        </w:rPr>
        <w:t>u</w:t>
      </w:r>
      <w:r>
        <w:rPr>
          <w:rFonts w:ascii="Arial" w:eastAsia="Arial" w:hAnsi="Arial" w:cs="Arial"/>
          <w:b/>
          <w:spacing w:val="-1"/>
          <w:sz w:val="22"/>
          <w:szCs w:val="22"/>
        </w:rPr>
        <w:t>p</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2"/>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drá</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 xml:space="preserve">o </w:t>
      </w:r>
      <w:r>
        <w:rPr>
          <w:rFonts w:ascii="Arial" w:eastAsia="Arial" w:hAnsi="Arial" w:cs="Arial"/>
          <w:spacing w:val="2"/>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4"/>
          <w:sz w:val="22"/>
          <w:szCs w:val="22"/>
        </w:rPr>
        <w:t xml:space="preserve"> </w:t>
      </w:r>
      <w:r>
        <w:rPr>
          <w:rFonts w:ascii="Arial" w:eastAsia="Arial" w:hAnsi="Arial" w:cs="Arial"/>
          <w:sz w:val="22"/>
          <w:szCs w:val="22"/>
        </w:rPr>
        <w:t>estud</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di</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pr</w:t>
      </w:r>
      <w:r>
        <w:rPr>
          <w:rFonts w:ascii="Arial" w:eastAsia="Arial" w:hAnsi="Arial" w:cs="Arial"/>
          <w:spacing w:val="-2"/>
          <w:sz w:val="22"/>
          <w:szCs w:val="22"/>
        </w:rPr>
        <w:t>ev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6"/>
          <w:sz w:val="22"/>
          <w:szCs w:val="22"/>
        </w:rPr>
        <w:t xml:space="preserve"> </w:t>
      </w:r>
      <w:r>
        <w:rPr>
          <w:rFonts w:ascii="Arial" w:eastAsia="Arial" w:hAnsi="Arial" w:cs="Arial"/>
          <w:sz w:val="22"/>
          <w:szCs w:val="22"/>
        </w:rPr>
        <w:t>y de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ol</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pacing w:val="-3"/>
          <w:sz w:val="22"/>
          <w:szCs w:val="22"/>
        </w:rPr>
        <w:t>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bro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un 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él</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sus</w:t>
      </w:r>
      <w:r>
        <w:rPr>
          <w:rFonts w:ascii="Arial" w:eastAsia="Arial" w:hAnsi="Arial" w:cs="Arial"/>
          <w:spacing w:val="5"/>
          <w:sz w:val="22"/>
          <w:szCs w:val="22"/>
        </w:rPr>
        <w:t xml:space="preserve"> </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sea</w:t>
      </w:r>
      <w:r>
        <w:rPr>
          <w:rFonts w:ascii="Arial" w:eastAsia="Arial" w:hAnsi="Arial" w:cs="Arial"/>
          <w:spacing w:val="2"/>
          <w:sz w:val="22"/>
          <w:szCs w:val="22"/>
        </w:rPr>
        <w:t xml:space="preserve"> </w:t>
      </w:r>
      <w:r>
        <w:rPr>
          <w:rFonts w:ascii="Arial" w:eastAsia="Arial" w:hAnsi="Arial" w:cs="Arial"/>
          <w:sz w:val="22"/>
          <w:szCs w:val="22"/>
        </w:rPr>
        <w:t>sos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osa</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u</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z w:val="22"/>
          <w:szCs w:val="22"/>
        </w:rPr>
        <w:t>co</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7"/>
          <w:sz w:val="22"/>
          <w:szCs w:val="22"/>
        </w:rPr>
        <w:t xml:space="preserve"> </w:t>
      </w:r>
      <w:r>
        <w:rPr>
          <w:rFonts w:ascii="Arial" w:eastAsia="Arial" w:hAnsi="Arial" w:cs="Arial"/>
          <w:spacing w:val="-1"/>
          <w:sz w:val="22"/>
          <w:szCs w:val="22"/>
        </w:rPr>
        <w:t>Di</w:t>
      </w:r>
      <w:r>
        <w:rPr>
          <w:rFonts w:ascii="Arial" w:eastAsia="Arial" w:hAnsi="Arial" w:cs="Arial"/>
          <w:sz w:val="22"/>
          <w:szCs w:val="22"/>
        </w:rPr>
        <w:t>cho</w:t>
      </w:r>
      <w:r>
        <w:rPr>
          <w:rFonts w:ascii="Arial" w:eastAsia="Arial" w:hAnsi="Arial" w:cs="Arial"/>
          <w:spacing w:val="3"/>
          <w:sz w:val="22"/>
          <w:szCs w:val="22"/>
        </w:rPr>
        <w:t xml:space="preserve"> </w:t>
      </w:r>
      <w:r>
        <w:rPr>
          <w:rFonts w:ascii="Arial" w:eastAsia="Arial" w:hAnsi="Arial" w:cs="Arial"/>
          <w:sz w:val="22"/>
          <w:szCs w:val="22"/>
        </w:rPr>
        <w:t>ó</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em</w:t>
      </w:r>
      <w:r>
        <w:rPr>
          <w:rFonts w:ascii="Arial" w:eastAsia="Arial" w:hAnsi="Arial" w:cs="Arial"/>
          <w:spacing w:val="-2"/>
          <w:sz w:val="22"/>
          <w:szCs w:val="22"/>
        </w:rPr>
        <w:t>á</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z w:val="22"/>
          <w:szCs w:val="22"/>
        </w:rPr>
        <w:t>de</w:t>
      </w:r>
      <w:r>
        <w:rPr>
          <w:rFonts w:ascii="Arial" w:eastAsia="Arial" w:hAnsi="Arial" w:cs="Arial"/>
          <w:spacing w:val="11"/>
          <w:sz w:val="22"/>
          <w:szCs w:val="22"/>
        </w:rPr>
        <w:t xml:space="preserve"> </w:t>
      </w:r>
      <w:r>
        <w:rPr>
          <w:rFonts w:ascii="Arial" w:eastAsia="Arial" w:hAnsi="Arial" w:cs="Arial"/>
          <w:spacing w:val="-3"/>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ptar</w:t>
      </w:r>
      <w:r>
        <w:rPr>
          <w:rFonts w:ascii="Arial" w:eastAsia="Arial" w:hAnsi="Arial" w:cs="Arial"/>
          <w:spacing w:val="7"/>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 xml:space="preserve">s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z w:val="22"/>
          <w:szCs w:val="22"/>
        </w:rPr>
        <w:t>ntes,</w:t>
      </w:r>
      <w:r>
        <w:rPr>
          <w:rFonts w:ascii="Arial" w:eastAsia="Arial" w:hAnsi="Arial" w:cs="Arial"/>
          <w:spacing w:val="14"/>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ará</w:t>
      </w:r>
      <w:r>
        <w:rPr>
          <w:rFonts w:ascii="Arial" w:eastAsia="Arial" w:hAnsi="Arial" w:cs="Arial"/>
          <w:spacing w:val="13"/>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tr</w:t>
      </w:r>
      <w:r>
        <w:rPr>
          <w:rFonts w:ascii="Arial" w:eastAsia="Arial" w:hAnsi="Arial" w:cs="Arial"/>
          <w:sz w:val="22"/>
          <w:szCs w:val="22"/>
        </w:rPr>
        <w:t>ec</w:t>
      </w:r>
      <w:r>
        <w:rPr>
          <w:rFonts w:ascii="Arial" w:eastAsia="Arial" w:hAnsi="Arial" w:cs="Arial"/>
          <w:spacing w:val="-3"/>
          <w:sz w:val="22"/>
          <w:szCs w:val="22"/>
        </w:rPr>
        <w:t>h</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z w:val="22"/>
          <w:szCs w:val="22"/>
        </w:rPr>
        <w:t>con</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na</w:t>
      </w:r>
      <w:r>
        <w:rPr>
          <w:rFonts w:ascii="Arial" w:eastAsia="Arial" w:hAnsi="Arial" w:cs="Arial"/>
          <w:spacing w:val="13"/>
          <w:sz w:val="22"/>
          <w:szCs w:val="22"/>
        </w:rPr>
        <w:t xml:space="preserve"> </w:t>
      </w:r>
      <w:r>
        <w:rPr>
          <w:rFonts w:ascii="Arial" w:eastAsia="Arial" w:hAnsi="Arial" w:cs="Arial"/>
          <w:spacing w:val="-1"/>
          <w:sz w:val="22"/>
          <w:szCs w:val="22"/>
        </w:rPr>
        <w:t>A</w:t>
      </w:r>
      <w:r>
        <w:rPr>
          <w:rFonts w:ascii="Arial" w:eastAsia="Arial" w:hAnsi="Arial" w:cs="Arial"/>
          <w:sz w:val="22"/>
          <w:szCs w:val="22"/>
        </w:rPr>
        <w:t>nt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2"/>
          <w:sz w:val="22"/>
          <w:szCs w:val="22"/>
        </w:rPr>
        <w:t>y</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z w:val="22"/>
          <w:szCs w:val="22"/>
        </w:rPr>
        <w:t xml:space="preserve">en  su </w:t>
      </w:r>
      <w:r>
        <w:rPr>
          <w:rFonts w:ascii="Arial" w:eastAsia="Arial" w:hAnsi="Arial" w:cs="Arial"/>
          <w:spacing w:val="3"/>
          <w:sz w:val="22"/>
          <w:szCs w:val="22"/>
        </w:rPr>
        <w:t xml:space="preserve"> </w:t>
      </w:r>
      <w:r>
        <w:rPr>
          <w:rFonts w:ascii="Arial" w:eastAsia="Arial" w:hAnsi="Arial" w:cs="Arial"/>
          <w:sz w:val="22"/>
          <w:szCs w:val="22"/>
        </w:rPr>
        <w:t>cas</w:t>
      </w:r>
      <w:r>
        <w:rPr>
          <w:rFonts w:ascii="Arial" w:eastAsia="Arial" w:hAnsi="Arial" w:cs="Arial"/>
          <w:spacing w:val="-1"/>
          <w:sz w:val="22"/>
          <w:szCs w:val="22"/>
        </w:rPr>
        <w:t>o</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z w:val="22"/>
          <w:szCs w:val="22"/>
        </w:rPr>
        <w:t>sca</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z w:val="22"/>
          <w:szCs w:val="22"/>
        </w:rPr>
        <w:t>ntic</w:t>
      </w:r>
      <w:r>
        <w:rPr>
          <w:rFonts w:ascii="Arial" w:eastAsia="Arial" w:hAnsi="Arial" w:cs="Arial"/>
          <w:spacing w:val="-1"/>
          <w:sz w:val="22"/>
          <w:szCs w:val="22"/>
        </w:rPr>
        <w:t>o</w:t>
      </w:r>
      <w:r>
        <w:rPr>
          <w:rFonts w:ascii="Arial" w:eastAsia="Arial" w:hAnsi="Arial" w:cs="Arial"/>
          <w:spacing w:val="1"/>
          <w:sz w:val="22"/>
          <w:szCs w:val="22"/>
        </w:rPr>
        <w:t>rr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en  su </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os cas</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z w:val="22"/>
          <w:szCs w:val="22"/>
        </w:rPr>
        <w:t>eran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ars</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nte</w:t>
      </w:r>
      <w:r>
        <w:rPr>
          <w:rFonts w:ascii="Arial" w:eastAsia="Arial" w:hAnsi="Arial" w:cs="Arial"/>
          <w:spacing w:val="1"/>
          <w:sz w:val="22"/>
          <w:szCs w:val="22"/>
        </w:rPr>
        <w:t xml:space="preserve"> </w:t>
      </w:r>
      <w:r>
        <w:rPr>
          <w:rFonts w:ascii="Arial" w:eastAsia="Arial" w:hAnsi="Arial" w:cs="Arial"/>
          <w:sz w:val="22"/>
          <w:szCs w:val="22"/>
        </w:rPr>
        <w:t>pres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 xml:space="preserve">á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ón 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í como</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2"/>
          <w:sz w:val="22"/>
          <w:szCs w:val="22"/>
        </w:rPr>
        <w:t>u</w:t>
      </w:r>
      <w:r>
        <w:rPr>
          <w:rFonts w:ascii="Arial" w:eastAsia="Arial" w:hAnsi="Arial" w:cs="Arial"/>
          <w:sz w:val="22"/>
          <w:szCs w:val="22"/>
        </w:rPr>
        <w:t>ntos</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esti</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F</w:t>
      </w:r>
      <w:r>
        <w:rPr>
          <w:rFonts w:ascii="Arial" w:eastAsia="Arial" w:hAnsi="Arial" w:cs="Arial"/>
          <w:spacing w:val="-1"/>
          <w:sz w:val="22"/>
          <w:szCs w:val="22"/>
        </w:rPr>
        <w:t>i</w:t>
      </w:r>
      <w:r>
        <w:rPr>
          <w:rFonts w:ascii="Arial" w:eastAsia="Arial" w:hAnsi="Arial" w:cs="Arial"/>
          <w:sz w:val="22"/>
          <w:szCs w:val="22"/>
        </w:rPr>
        <w:t>sca</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z w:val="22"/>
          <w:szCs w:val="22"/>
        </w:rPr>
        <w:t>a u</w:t>
      </w:r>
      <w:r>
        <w:rPr>
          <w:rFonts w:ascii="Arial" w:eastAsia="Arial" w:hAnsi="Arial" w:cs="Arial"/>
          <w:spacing w:val="2"/>
          <w:sz w:val="22"/>
          <w:szCs w:val="22"/>
        </w:rPr>
        <w:t xml:space="preserve"> </w:t>
      </w:r>
      <w:r>
        <w:rPr>
          <w:rFonts w:ascii="Arial" w:eastAsia="Arial" w:hAnsi="Arial" w:cs="Arial"/>
          <w:sz w:val="22"/>
          <w:szCs w:val="22"/>
        </w:rPr>
        <w:t>ot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ó</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Adm</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Ju</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1"/>
          <w:sz w:val="22"/>
          <w:szCs w:val="22"/>
        </w:rPr>
        <w:t>s</w:t>
      </w:r>
      <w:r>
        <w:rPr>
          <w:rFonts w:ascii="Arial" w:eastAsia="Arial" w:hAnsi="Arial" w:cs="Arial"/>
          <w:b/>
          <w:sz w:val="22"/>
          <w:szCs w:val="22"/>
        </w:rPr>
        <w:t>a</w:t>
      </w:r>
      <w:r>
        <w:rPr>
          <w:rFonts w:ascii="Arial" w:eastAsia="Arial" w:hAnsi="Arial" w:cs="Arial"/>
          <w:b/>
          <w:spacing w:val="-1"/>
          <w:sz w:val="22"/>
          <w:szCs w:val="22"/>
        </w:rPr>
        <w:t>b</w:t>
      </w:r>
      <w:r>
        <w:rPr>
          <w:rFonts w:ascii="Arial" w:eastAsia="Arial" w:hAnsi="Arial" w:cs="Arial"/>
          <w:b/>
          <w:spacing w:val="1"/>
          <w:sz w:val="22"/>
          <w:szCs w:val="22"/>
        </w:rPr>
        <w:t>ili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 xml:space="preserve">d </w:t>
      </w:r>
      <w:r>
        <w:rPr>
          <w:rFonts w:ascii="Arial" w:eastAsia="Arial" w:hAnsi="Arial" w:cs="Arial"/>
          <w:b/>
          <w:spacing w:val="24"/>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2"/>
          <w:sz w:val="22"/>
          <w:szCs w:val="22"/>
        </w:rPr>
        <w:t>t</w:t>
      </w:r>
      <w:r>
        <w:rPr>
          <w:rFonts w:ascii="Arial" w:eastAsia="Arial" w:hAnsi="Arial" w:cs="Arial"/>
          <w:b/>
          <w:sz w:val="22"/>
          <w:szCs w:val="22"/>
        </w:rPr>
        <w:t>r</w:t>
      </w:r>
      <w:r>
        <w:rPr>
          <w:rFonts w:ascii="Arial" w:eastAsia="Arial" w:hAnsi="Arial" w:cs="Arial"/>
          <w:b/>
          <w:spacing w:val="-1"/>
          <w:sz w:val="22"/>
          <w:szCs w:val="22"/>
        </w:rPr>
        <w:t>i</w:t>
      </w:r>
      <w:r>
        <w:rPr>
          <w:rFonts w:ascii="Arial" w:eastAsia="Arial" w:hAnsi="Arial" w:cs="Arial"/>
          <w:b/>
          <w:sz w:val="22"/>
          <w:szCs w:val="22"/>
        </w:rPr>
        <w:t>moni</w:t>
      </w:r>
      <w:r>
        <w:rPr>
          <w:rFonts w:ascii="Arial" w:eastAsia="Arial" w:hAnsi="Arial" w:cs="Arial"/>
          <w:b/>
          <w:spacing w:val="-2"/>
          <w:sz w:val="22"/>
          <w:szCs w:val="22"/>
        </w:rPr>
        <w:t>a</w:t>
      </w:r>
      <w:r>
        <w:rPr>
          <w:rFonts w:ascii="Arial" w:eastAsia="Arial" w:hAnsi="Arial" w:cs="Arial"/>
          <w:b/>
          <w:sz w:val="22"/>
          <w:szCs w:val="22"/>
        </w:rPr>
        <w:t>l</w:t>
      </w:r>
      <w:proofErr w:type="gramEnd"/>
      <w:r>
        <w:rPr>
          <w:rFonts w:ascii="Arial" w:eastAsia="Arial" w:hAnsi="Arial" w:cs="Arial"/>
          <w:b/>
          <w:sz w:val="22"/>
          <w:szCs w:val="22"/>
        </w:rPr>
        <w:t xml:space="preserve"> </w:t>
      </w:r>
      <w:r>
        <w:rPr>
          <w:rFonts w:ascii="Arial" w:eastAsia="Arial" w:hAnsi="Arial" w:cs="Arial"/>
          <w:b/>
          <w:spacing w:val="28"/>
          <w:sz w:val="22"/>
          <w:szCs w:val="22"/>
        </w:rPr>
        <w:t xml:space="preserve"> </w:t>
      </w:r>
      <w:r>
        <w:rPr>
          <w:rFonts w:ascii="Arial" w:eastAsia="Arial" w:hAnsi="Arial" w:cs="Arial"/>
          <w:b/>
          <w:sz w:val="22"/>
          <w:szCs w:val="22"/>
        </w:rPr>
        <w:t>s</w:t>
      </w:r>
      <w:r>
        <w:rPr>
          <w:rFonts w:ascii="Arial" w:eastAsia="Arial" w:hAnsi="Arial" w:cs="Arial"/>
          <w:b/>
          <w:spacing w:val="-1"/>
          <w:sz w:val="22"/>
          <w:szCs w:val="22"/>
        </w:rPr>
        <w:t>u</w:t>
      </w:r>
      <w:r>
        <w:rPr>
          <w:rFonts w:ascii="Arial" w:eastAsia="Arial" w:hAnsi="Arial" w:cs="Arial"/>
          <w:b/>
          <w:sz w:val="22"/>
          <w:szCs w:val="22"/>
        </w:rPr>
        <w:t>b</w:t>
      </w:r>
      <w:r>
        <w:rPr>
          <w:rFonts w:ascii="Arial" w:eastAsia="Arial" w:hAnsi="Arial" w:cs="Arial"/>
          <w:b/>
          <w:spacing w:val="-1"/>
          <w:sz w:val="22"/>
          <w:szCs w:val="22"/>
        </w:rPr>
        <w:t>s</w:t>
      </w:r>
      <w:r>
        <w:rPr>
          <w:rFonts w:ascii="Arial" w:eastAsia="Arial" w:hAnsi="Arial" w:cs="Arial"/>
          <w:b/>
          <w:spacing w:val="1"/>
          <w:sz w:val="22"/>
          <w:szCs w:val="22"/>
        </w:rPr>
        <w:t>i</w:t>
      </w:r>
      <w:r>
        <w:rPr>
          <w:rFonts w:ascii="Arial" w:eastAsia="Arial" w:hAnsi="Arial" w:cs="Arial"/>
          <w:b/>
          <w:spacing w:val="-3"/>
          <w:sz w:val="22"/>
          <w:szCs w:val="22"/>
        </w:rPr>
        <w:t>d</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z w:val="22"/>
          <w:szCs w:val="22"/>
        </w:rPr>
        <w:t xml:space="preserve">a. </w:t>
      </w:r>
      <w:r>
        <w:rPr>
          <w:rFonts w:ascii="Arial" w:eastAsia="Arial" w:hAnsi="Arial" w:cs="Arial"/>
          <w:b/>
          <w:spacing w:val="28"/>
          <w:sz w:val="22"/>
          <w:szCs w:val="22"/>
        </w:rPr>
        <w:t xml:space="preserve"> </w:t>
      </w:r>
      <w:proofErr w:type="gramStart"/>
      <w:r>
        <w:rPr>
          <w:rFonts w:ascii="Arial" w:eastAsia="Arial" w:hAnsi="Arial" w:cs="Arial"/>
          <w:spacing w:val="-1"/>
          <w:sz w:val="22"/>
          <w:szCs w:val="22"/>
        </w:rPr>
        <w:t>C’</w:t>
      </w:r>
      <w:r>
        <w:rPr>
          <w:rFonts w:ascii="Arial" w:eastAsia="Arial" w:hAnsi="Arial" w:cs="Arial"/>
          <w:sz w:val="22"/>
          <w:szCs w:val="22"/>
        </w:rPr>
        <w:t xml:space="preserve">s </w:t>
      </w:r>
      <w:r>
        <w:rPr>
          <w:rFonts w:ascii="Arial" w:eastAsia="Arial" w:hAnsi="Arial" w:cs="Arial"/>
          <w:spacing w:val="27"/>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de</w:t>
      </w:r>
      <w:proofErr w:type="gramEnd"/>
      <w:r>
        <w:rPr>
          <w:rFonts w:ascii="Arial" w:eastAsia="Arial" w:hAnsi="Arial" w:cs="Arial"/>
          <w:sz w:val="22"/>
          <w:szCs w:val="22"/>
        </w:rPr>
        <w:t xml:space="preserve"> </w:t>
      </w:r>
      <w:r>
        <w:rPr>
          <w:rFonts w:ascii="Arial" w:eastAsia="Arial" w:hAnsi="Arial" w:cs="Arial"/>
          <w:spacing w:val="24"/>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24"/>
          <w:sz w:val="22"/>
          <w:szCs w:val="22"/>
        </w:rPr>
        <w:t xml:space="preserve"> </w:t>
      </w:r>
      <w:r>
        <w:rPr>
          <w:rFonts w:ascii="Arial" w:eastAsia="Arial" w:hAnsi="Arial" w:cs="Arial"/>
          <w:sz w:val="22"/>
          <w:szCs w:val="22"/>
        </w:rPr>
        <w:t xml:space="preserve">ser </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z w:val="22"/>
          <w:szCs w:val="22"/>
        </w:rPr>
        <w:t>s prop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 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z w:val="22"/>
          <w:szCs w:val="22"/>
        </w:rPr>
        <w:t>as</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4"/>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rr</w:t>
      </w:r>
      <w:r>
        <w:rPr>
          <w:rFonts w:ascii="Arial" w:eastAsia="Arial" w:hAnsi="Arial" w:cs="Arial"/>
          <w:sz w:val="22"/>
          <w:szCs w:val="22"/>
        </w:rPr>
        <w:t>es</w:t>
      </w:r>
      <w:r>
        <w:rPr>
          <w:rFonts w:ascii="Arial" w:eastAsia="Arial" w:hAnsi="Arial" w:cs="Arial"/>
          <w:spacing w:val="-3"/>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6"/>
          <w:sz w:val="22"/>
          <w:szCs w:val="22"/>
        </w:rPr>
        <w:t xml:space="preserve"> </w:t>
      </w:r>
      <w:r>
        <w:rPr>
          <w:rFonts w:ascii="Arial" w:eastAsia="Arial" w:hAnsi="Arial" w:cs="Arial"/>
          <w:sz w:val="22"/>
          <w:szCs w:val="22"/>
        </w:rPr>
        <w:t xml:space="preserve">en primer </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 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cur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r en 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10"/>
          <w:sz w:val="22"/>
          <w:szCs w:val="22"/>
        </w:rPr>
        <w:t xml:space="preserve"> </w:t>
      </w:r>
      <w:r>
        <w:rPr>
          <w:rFonts w:ascii="Arial" w:eastAsia="Arial" w:hAnsi="Arial" w:cs="Arial"/>
          <w:sz w:val="22"/>
          <w:szCs w:val="22"/>
        </w:rPr>
        <w:t>de</w:t>
      </w:r>
      <w:r>
        <w:rPr>
          <w:rFonts w:ascii="Arial" w:eastAsia="Arial" w:hAnsi="Arial" w:cs="Arial"/>
          <w:spacing w:val="8"/>
          <w:sz w:val="22"/>
          <w:szCs w:val="22"/>
        </w:rPr>
        <w:t xml:space="preserve"> </w:t>
      </w:r>
      <w:r>
        <w:rPr>
          <w:rFonts w:ascii="Arial" w:eastAsia="Arial" w:hAnsi="Arial" w:cs="Arial"/>
          <w:sz w:val="22"/>
          <w:szCs w:val="22"/>
        </w:rPr>
        <w:t>co</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8"/>
          <w:sz w:val="22"/>
          <w:szCs w:val="22"/>
        </w:rPr>
        <w:t xml:space="preserve"> </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0"/>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en</w:t>
      </w:r>
      <w:r>
        <w:rPr>
          <w:rFonts w:ascii="Arial" w:eastAsia="Arial" w:hAnsi="Arial" w:cs="Arial"/>
          <w:spacing w:val="10"/>
          <w:sz w:val="22"/>
          <w:szCs w:val="22"/>
        </w:rPr>
        <w:t xml:space="preserve"> </w:t>
      </w:r>
      <w:r>
        <w:rPr>
          <w:rFonts w:ascii="Arial" w:eastAsia="Arial" w:hAnsi="Arial" w:cs="Arial"/>
          <w:sz w:val="22"/>
          <w:szCs w:val="22"/>
        </w:rPr>
        <w:t>en</w:t>
      </w:r>
      <w:r>
        <w:rPr>
          <w:rFonts w:ascii="Arial" w:eastAsia="Arial" w:hAnsi="Arial" w:cs="Arial"/>
          <w:spacing w:val="1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pacing w:val="-3"/>
          <w:sz w:val="22"/>
          <w:szCs w:val="22"/>
        </w:rPr>
        <w:t>p</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ol</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com</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ete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w:t>
      </w:r>
      <w:r>
        <w:rPr>
          <w:rFonts w:ascii="Arial" w:eastAsia="Arial" w:hAnsi="Arial" w:cs="Arial"/>
          <w:spacing w:val="4"/>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 camb</w:t>
      </w:r>
      <w:r>
        <w:rPr>
          <w:rFonts w:ascii="Arial" w:eastAsia="Arial" w:hAnsi="Arial" w:cs="Arial"/>
          <w:spacing w:val="-1"/>
          <w:sz w:val="22"/>
          <w:szCs w:val="22"/>
        </w:rPr>
        <w:t>i</w:t>
      </w:r>
      <w:r>
        <w:rPr>
          <w:rFonts w:ascii="Arial" w:eastAsia="Arial" w:hAnsi="Arial" w:cs="Arial"/>
          <w:sz w:val="22"/>
          <w:szCs w:val="22"/>
        </w:rPr>
        <w:t>os cor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actual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p</w:t>
      </w:r>
      <w:r>
        <w:rPr>
          <w:rFonts w:ascii="Arial" w:eastAsia="Arial" w:hAnsi="Arial" w:cs="Arial"/>
          <w:spacing w:val="-1"/>
          <w:sz w:val="22"/>
          <w:szCs w:val="22"/>
        </w:rPr>
        <w:t>a</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al</w:t>
      </w:r>
      <w:r>
        <w:rPr>
          <w:rFonts w:ascii="Arial" w:eastAsia="Arial" w:hAnsi="Arial" w:cs="Arial"/>
          <w:spacing w:val="29"/>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aria</w:t>
      </w:r>
      <w:r>
        <w:rPr>
          <w:rFonts w:ascii="Arial" w:eastAsia="Arial" w:hAnsi="Arial" w:cs="Arial"/>
          <w:spacing w:val="29"/>
          <w:sz w:val="22"/>
          <w:szCs w:val="22"/>
        </w:rPr>
        <w:t xml:space="preserve"> </w:t>
      </w:r>
      <w:r>
        <w:rPr>
          <w:rFonts w:ascii="Arial" w:eastAsia="Arial" w:hAnsi="Arial" w:cs="Arial"/>
          <w:sz w:val="22"/>
          <w:szCs w:val="22"/>
        </w:rPr>
        <w:t>de</w:t>
      </w:r>
      <w:r>
        <w:rPr>
          <w:rFonts w:ascii="Arial" w:eastAsia="Arial" w:hAnsi="Arial" w:cs="Arial"/>
          <w:spacing w:val="29"/>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0"/>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32"/>
          <w:sz w:val="22"/>
          <w:szCs w:val="22"/>
        </w:rPr>
        <w:t xml:space="preserve"> </w:t>
      </w:r>
      <w:r>
        <w:rPr>
          <w:rFonts w:ascii="Arial" w:eastAsia="Arial" w:hAnsi="Arial" w:cs="Arial"/>
          <w:sz w:val="22"/>
          <w:szCs w:val="22"/>
        </w:rPr>
        <w:t>en</w:t>
      </w:r>
      <w:r>
        <w:rPr>
          <w:rFonts w:ascii="Arial" w:eastAsia="Arial" w:hAnsi="Arial" w:cs="Arial"/>
          <w:spacing w:val="29"/>
          <w:sz w:val="22"/>
          <w:szCs w:val="22"/>
        </w:rPr>
        <w:t xml:space="preserve"> </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os</w:t>
      </w:r>
      <w:r>
        <w:rPr>
          <w:rFonts w:ascii="Arial" w:eastAsia="Arial" w:hAnsi="Arial" w:cs="Arial"/>
          <w:spacing w:val="30"/>
          <w:sz w:val="22"/>
          <w:szCs w:val="22"/>
        </w:rPr>
        <w:t xml:space="preserve"> </w:t>
      </w:r>
      <w:r>
        <w:rPr>
          <w:rFonts w:ascii="Arial" w:eastAsia="Arial" w:hAnsi="Arial" w:cs="Arial"/>
          <w:sz w:val="22"/>
          <w:szCs w:val="22"/>
        </w:rPr>
        <w:t>cas</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z w:val="22"/>
          <w:szCs w:val="22"/>
        </w:rPr>
        <w:t>de</w:t>
      </w:r>
      <w:r>
        <w:rPr>
          <w:rFonts w:ascii="Arial" w:eastAsia="Arial" w:hAnsi="Arial" w:cs="Arial"/>
          <w:spacing w:val="29"/>
          <w:sz w:val="22"/>
          <w:szCs w:val="22"/>
        </w:rPr>
        <w:t xml:space="preserve"> </w:t>
      </w:r>
      <w:r>
        <w:rPr>
          <w:rFonts w:ascii="Arial" w:eastAsia="Arial" w:hAnsi="Arial" w:cs="Arial"/>
          <w:spacing w:val="-2"/>
          <w:sz w:val="22"/>
          <w:szCs w:val="22"/>
        </w:rPr>
        <w:t>c</w:t>
      </w:r>
      <w:r>
        <w:rPr>
          <w:rFonts w:ascii="Arial" w:eastAsia="Arial" w:hAnsi="Arial" w:cs="Arial"/>
          <w:sz w:val="22"/>
          <w:szCs w:val="22"/>
        </w:rPr>
        <w:t>or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 h</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sus</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3"/>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 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cas</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3"/>
          <w:sz w:val="22"/>
          <w:szCs w:val="22"/>
        </w:rPr>
        <w:t>á</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é</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o as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 a</w:t>
      </w:r>
      <w:r>
        <w:rPr>
          <w:rFonts w:ascii="Arial" w:eastAsia="Arial" w:hAnsi="Arial" w:cs="Arial"/>
          <w:spacing w:val="-1"/>
          <w:sz w:val="22"/>
          <w:szCs w:val="22"/>
        </w:rPr>
        <w:t xml:space="preserve"> 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pacing w:val="-3"/>
          <w:sz w:val="22"/>
          <w:szCs w:val="22"/>
        </w:rPr>
        <w:t>o</w:t>
      </w:r>
      <w:r>
        <w:rPr>
          <w:rFonts w:ascii="Arial" w:eastAsia="Arial" w:hAnsi="Arial" w:cs="Arial"/>
          <w:sz w:val="22"/>
          <w:szCs w:val="22"/>
        </w:rPr>
        <w:t>.</w:t>
      </w:r>
    </w:p>
    <w:p w:rsidR="007B6307" w:rsidRDefault="007B6307" w:rsidP="007B6307">
      <w:pPr>
        <w:spacing w:before="7"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r>
        <w:rPr>
          <w:rFonts w:ascii="Arial" w:eastAsia="Arial" w:hAnsi="Arial" w:cs="Arial"/>
          <w:b/>
          <w:spacing w:val="-3"/>
          <w:sz w:val="22"/>
          <w:szCs w:val="22"/>
        </w:rPr>
        <w:t>T</w:t>
      </w:r>
      <w:r>
        <w:rPr>
          <w:rFonts w:ascii="Arial" w:eastAsia="Arial" w:hAnsi="Arial" w:cs="Arial"/>
          <w:b/>
          <w:sz w:val="22"/>
          <w:szCs w:val="22"/>
        </w:rPr>
        <w:t>ran</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ren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56"/>
          <w:sz w:val="22"/>
          <w:szCs w:val="22"/>
        </w:rPr>
        <w:t xml:space="preserve"> </w:t>
      </w:r>
      <w:r>
        <w:rPr>
          <w:rFonts w:ascii="Arial" w:eastAsia="Arial" w:hAnsi="Arial" w:cs="Arial"/>
          <w:b/>
          <w:sz w:val="22"/>
          <w:szCs w:val="22"/>
        </w:rPr>
        <w:t>de</w:t>
      </w:r>
      <w:r>
        <w:rPr>
          <w:rFonts w:ascii="Arial" w:eastAsia="Arial" w:hAnsi="Arial" w:cs="Arial"/>
          <w:b/>
          <w:spacing w:val="56"/>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54"/>
          <w:sz w:val="22"/>
          <w:szCs w:val="22"/>
        </w:rPr>
        <w:t xml:space="preserve"> </w:t>
      </w:r>
      <w:r>
        <w:rPr>
          <w:rFonts w:ascii="Arial" w:eastAsia="Arial" w:hAnsi="Arial" w:cs="Arial"/>
          <w:b/>
          <w:spacing w:val="1"/>
          <w:sz w:val="22"/>
          <w:szCs w:val="22"/>
        </w:rPr>
        <w:t>f</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55"/>
          <w:sz w:val="22"/>
          <w:szCs w:val="22"/>
        </w:rPr>
        <w:t xml:space="preserve"> </w:t>
      </w:r>
      <w:r>
        <w:rPr>
          <w:rFonts w:ascii="Arial" w:eastAsia="Arial" w:hAnsi="Arial" w:cs="Arial"/>
          <w:b/>
          <w:sz w:val="22"/>
          <w:szCs w:val="22"/>
        </w:rPr>
        <w:t>de</w:t>
      </w:r>
      <w:r>
        <w:rPr>
          <w:rFonts w:ascii="Arial" w:eastAsia="Arial" w:hAnsi="Arial" w:cs="Arial"/>
          <w:b/>
          <w:spacing w:val="53"/>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53"/>
          <w:sz w:val="22"/>
          <w:szCs w:val="22"/>
        </w:rPr>
        <w:t xml:space="preserve"> </w:t>
      </w:r>
      <w:r>
        <w:rPr>
          <w:rFonts w:ascii="Arial" w:eastAsia="Arial" w:hAnsi="Arial" w:cs="Arial"/>
          <w:b/>
          <w:spacing w:val="1"/>
          <w:sz w:val="22"/>
          <w:szCs w:val="22"/>
        </w:rPr>
        <w:t>G</w:t>
      </w:r>
      <w:r>
        <w:rPr>
          <w:rFonts w:ascii="Arial" w:eastAsia="Arial" w:hAnsi="Arial" w:cs="Arial"/>
          <w:b/>
          <w:spacing w:val="-2"/>
          <w:sz w:val="22"/>
          <w:szCs w:val="22"/>
        </w:rPr>
        <w:t>r</w:t>
      </w:r>
      <w:r>
        <w:rPr>
          <w:rFonts w:ascii="Arial" w:eastAsia="Arial" w:hAnsi="Arial" w:cs="Arial"/>
          <w:b/>
          <w:sz w:val="22"/>
          <w:szCs w:val="22"/>
        </w:rPr>
        <w:t>u</w:t>
      </w:r>
      <w:r>
        <w:rPr>
          <w:rFonts w:ascii="Arial" w:eastAsia="Arial" w:hAnsi="Arial" w:cs="Arial"/>
          <w:b/>
          <w:spacing w:val="-1"/>
          <w:sz w:val="22"/>
          <w:szCs w:val="22"/>
        </w:rPr>
        <w:t>p</w:t>
      </w:r>
      <w:r>
        <w:rPr>
          <w:rFonts w:ascii="Arial" w:eastAsia="Arial" w:hAnsi="Arial" w:cs="Arial"/>
          <w:b/>
          <w:sz w:val="22"/>
          <w:szCs w:val="22"/>
        </w:rPr>
        <w:t>os</w:t>
      </w:r>
      <w:r>
        <w:rPr>
          <w:rFonts w:ascii="Arial" w:eastAsia="Arial" w:hAnsi="Arial" w:cs="Arial"/>
          <w:b/>
          <w:spacing w:val="56"/>
          <w:sz w:val="22"/>
          <w:szCs w:val="22"/>
        </w:rPr>
        <w:t xml:space="preserve"> </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2"/>
          <w:sz w:val="22"/>
          <w:szCs w:val="22"/>
        </w:rPr>
        <w:t>s</w:t>
      </w:r>
      <w:r>
        <w:rPr>
          <w:rFonts w:ascii="Arial" w:eastAsia="Arial" w:hAnsi="Arial" w:cs="Arial"/>
          <w:sz w:val="22"/>
          <w:szCs w:val="22"/>
        </w:rPr>
        <w:t>,</w:t>
      </w:r>
      <w:r>
        <w:rPr>
          <w:rFonts w:ascii="Arial" w:eastAsia="Arial" w:hAnsi="Arial" w:cs="Arial"/>
          <w:spacing w:val="57"/>
          <w:sz w:val="22"/>
          <w:szCs w:val="22"/>
        </w:rPr>
        <w:t xml:space="preserve"> </w:t>
      </w:r>
      <w:r>
        <w:rPr>
          <w:rFonts w:ascii="Arial" w:eastAsia="Arial" w:hAnsi="Arial" w:cs="Arial"/>
          <w:sz w:val="22"/>
          <w:szCs w:val="22"/>
        </w:rPr>
        <w:t>así</w:t>
      </w:r>
      <w:r>
        <w:rPr>
          <w:rFonts w:ascii="Arial" w:eastAsia="Arial" w:hAnsi="Arial" w:cs="Arial"/>
          <w:spacing w:val="52"/>
          <w:sz w:val="22"/>
          <w:szCs w:val="22"/>
        </w:rPr>
        <w:t xml:space="preserve"> </w:t>
      </w:r>
      <w:proofErr w:type="gramStart"/>
      <w:r>
        <w:rPr>
          <w:rFonts w:ascii="Arial" w:eastAsia="Arial" w:hAnsi="Arial" w:cs="Arial"/>
          <w:sz w:val="22"/>
          <w:szCs w:val="22"/>
        </w:rPr>
        <w:t>como</w:t>
      </w:r>
      <w:proofErr w:type="gramEnd"/>
      <w:r>
        <w:rPr>
          <w:rFonts w:ascii="Arial" w:eastAsia="Arial" w:hAnsi="Arial" w:cs="Arial"/>
          <w:spacing w:val="57"/>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2"/>
          <w:sz w:val="22"/>
          <w:szCs w:val="22"/>
        </w:rPr>
        <w:t xml:space="preserve"> </w:t>
      </w:r>
      <w:r>
        <w:rPr>
          <w:rFonts w:ascii="Arial" w:eastAsia="Arial" w:hAnsi="Arial" w:cs="Arial"/>
          <w:sz w:val="22"/>
          <w:szCs w:val="22"/>
        </w:rPr>
        <w:t>de</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3"/>
          <w:sz w:val="22"/>
          <w:szCs w:val="22"/>
        </w:rPr>
        <w:t xml:space="preserve"> </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ntas</w:t>
      </w:r>
      <w:r>
        <w:rPr>
          <w:rFonts w:ascii="Arial" w:eastAsia="Arial" w:hAnsi="Arial" w:cs="Arial"/>
          <w:spacing w:val="2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3"/>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3"/>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4"/>
          <w:sz w:val="22"/>
          <w:szCs w:val="22"/>
        </w:rPr>
        <w:t xml:space="preserve"> </w:t>
      </w:r>
      <w:r>
        <w:rPr>
          <w:rFonts w:ascii="Arial" w:eastAsia="Arial" w:hAnsi="Arial" w:cs="Arial"/>
          <w:spacing w:val="-1"/>
          <w:sz w:val="22"/>
          <w:szCs w:val="22"/>
        </w:rPr>
        <w:t>C’</w:t>
      </w:r>
      <w:r>
        <w:rPr>
          <w:rFonts w:ascii="Arial" w:eastAsia="Arial" w:hAnsi="Arial" w:cs="Arial"/>
          <w:sz w:val="22"/>
          <w:szCs w:val="22"/>
        </w:rPr>
        <w:t>s se</w:t>
      </w:r>
      <w:r>
        <w:rPr>
          <w:rFonts w:ascii="Arial" w:eastAsia="Arial" w:hAnsi="Arial" w:cs="Arial"/>
          <w:spacing w:val="3"/>
          <w:sz w:val="22"/>
          <w:szCs w:val="22"/>
        </w:rPr>
        <w:t xml:space="preserve"> </w:t>
      </w:r>
      <w:r>
        <w:rPr>
          <w:rFonts w:ascii="Arial" w:eastAsia="Arial" w:hAnsi="Arial" w:cs="Arial"/>
          <w:sz w:val="22"/>
          <w:szCs w:val="22"/>
        </w:rPr>
        <w:t>comp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pacing w:val="-2"/>
          <w:sz w:val="22"/>
          <w:szCs w:val="22"/>
        </w:rPr>
        <w:t>s</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co </w:t>
      </w:r>
      <w:r>
        <w:rPr>
          <w:rFonts w:ascii="Arial" w:eastAsia="Arial" w:hAnsi="Arial" w:cs="Arial"/>
          <w:spacing w:val="3"/>
          <w:sz w:val="22"/>
          <w:szCs w:val="22"/>
        </w:rPr>
        <w:t>f</w:t>
      </w:r>
      <w:r>
        <w:rPr>
          <w:rFonts w:ascii="Arial" w:eastAsia="Arial" w:hAnsi="Arial" w:cs="Arial"/>
          <w:spacing w:val="-3"/>
          <w:sz w:val="22"/>
          <w:szCs w:val="22"/>
        </w:rPr>
        <w:t>á</w:t>
      </w:r>
      <w:r>
        <w:rPr>
          <w:rFonts w:ascii="Arial" w:eastAsia="Arial" w:hAnsi="Arial" w:cs="Arial"/>
          <w:sz w:val="22"/>
          <w:szCs w:val="22"/>
        </w:rPr>
        <w:t>c</w:t>
      </w:r>
      <w:r>
        <w:rPr>
          <w:rFonts w:ascii="Arial" w:eastAsia="Arial" w:hAnsi="Arial" w:cs="Arial"/>
          <w:spacing w:val="-1"/>
          <w:sz w:val="22"/>
          <w:szCs w:val="22"/>
        </w:rPr>
        <w:t>il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acc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 xml:space="preserve">arse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di</w:t>
      </w:r>
      <w:r>
        <w:rPr>
          <w:rFonts w:ascii="Arial" w:eastAsia="Arial" w:hAnsi="Arial" w:cs="Arial"/>
          <w:spacing w:val="-3"/>
          <w:sz w:val="22"/>
          <w:szCs w:val="22"/>
        </w:rPr>
        <w:t>d</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Gr</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z w:val="22"/>
          <w:szCs w:val="22"/>
        </w:rPr>
        <w:t xml:space="preserve">os </w:t>
      </w:r>
      <w:r>
        <w:rPr>
          <w:rFonts w:ascii="Arial" w:eastAsia="Arial" w:hAnsi="Arial" w:cs="Arial"/>
          <w:spacing w:val="-3"/>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es.</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rFonts w:ascii="Arial" w:eastAsia="Arial" w:hAnsi="Arial" w:cs="Arial"/>
          <w:spacing w:val="1"/>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rol</w:t>
      </w:r>
      <w:r>
        <w:rPr>
          <w:rFonts w:ascii="Arial" w:eastAsia="Arial" w:hAnsi="Arial" w:cs="Arial"/>
          <w:b/>
          <w:spacing w:val="27"/>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26"/>
          <w:sz w:val="22"/>
          <w:szCs w:val="22"/>
        </w:rPr>
        <w:t xml:space="preserve"> </w:t>
      </w:r>
      <w:r>
        <w:rPr>
          <w:rFonts w:ascii="Arial" w:eastAsia="Arial" w:hAnsi="Arial" w:cs="Arial"/>
          <w:b/>
          <w:spacing w:val="1"/>
          <w:sz w:val="22"/>
          <w:szCs w:val="22"/>
        </w:rPr>
        <w:t>t</w:t>
      </w:r>
      <w:r>
        <w:rPr>
          <w:rFonts w:ascii="Arial" w:eastAsia="Arial" w:hAnsi="Arial" w:cs="Arial"/>
          <w:b/>
          <w:sz w:val="22"/>
          <w:szCs w:val="22"/>
        </w:rPr>
        <w:t>rab</w:t>
      </w:r>
      <w:r>
        <w:rPr>
          <w:rFonts w:ascii="Arial" w:eastAsia="Arial" w:hAnsi="Arial" w:cs="Arial"/>
          <w:b/>
          <w:spacing w:val="-1"/>
          <w:sz w:val="22"/>
          <w:szCs w:val="22"/>
        </w:rPr>
        <w:t>aj</w:t>
      </w:r>
      <w:r>
        <w:rPr>
          <w:rFonts w:ascii="Arial" w:eastAsia="Arial" w:hAnsi="Arial" w:cs="Arial"/>
          <w:b/>
          <w:sz w:val="22"/>
          <w:szCs w:val="22"/>
        </w:rPr>
        <w:t>o</w:t>
      </w:r>
      <w:r>
        <w:rPr>
          <w:rFonts w:ascii="Arial" w:eastAsia="Arial" w:hAnsi="Arial" w:cs="Arial"/>
          <w:b/>
          <w:spacing w:val="27"/>
          <w:sz w:val="22"/>
          <w:szCs w:val="22"/>
        </w:rPr>
        <w:t xml:space="preserve"> </w:t>
      </w:r>
      <w:r>
        <w:rPr>
          <w:rFonts w:ascii="Arial" w:eastAsia="Arial" w:hAnsi="Arial" w:cs="Arial"/>
          <w:b/>
          <w:sz w:val="22"/>
          <w:szCs w:val="22"/>
        </w:rPr>
        <w:t>y</w:t>
      </w:r>
      <w:r>
        <w:rPr>
          <w:rFonts w:ascii="Arial" w:eastAsia="Arial" w:hAnsi="Arial" w:cs="Arial"/>
          <w:b/>
          <w:spacing w:val="23"/>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dicación</w:t>
      </w:r>
      <w:r>
        <w:rPr>
          <w:rFonts w:ascii="Arial" w:eastAsia="Arial" w:hAnsi="Arial" w:cs="Arial"/>
          <w:b/>
          <w:spacing w:val="25"/>
          <w:sz w:val="22"/>
          <w:szCs w:val="22"/>
        </w:rPr>
        <w:t xml:space="preserve"> </w:t>
      </w:r>
      <w:r>
        <w:rPr>
          <w:rFonts w:ascii="Arial" w:eastAsia="Arial" w:hAnsi="Arial" w:cs="Arial"/>
          <w:b/>
          <w:sz w:val="22"/>
          <w:szCs w:val="22"/>
        </w:rPr>
        <w:t>en</w:t>
      </w:r>
      <w:r>
        <w:rPr>
          <w:rFonts w:ascii="Arial" w:eastAsia="Arial" w:hAnsi="Arial" w:cs="Arial"/>
          <w:b/>
          <w:spacing w:val="27"/>
          <w:sz w:val="22"/>
          <w:szCs w:val="22"/>
        </w:rPr>
        <w:t xml:space="preserve"> </w:t>
      </w:r>
      <w:r>
        <w:rPr>
          <w:rFonts w:ascii="Arial" w:eastAsia="Arial" w:hAnsi="Arial" w:cs="Arial"/>
          <w:b/>
          <w:sz w:val="22"/>
          <w:szCs w:val="22"/>
        </w:rPr>
        <w:t>el</w:t>
      </w:r>
      <w:r>
        <w:rPr>
          <w:rFonts w:ascii="Arial" w:eastAsia="Arial" w:hAnsi="Arial" w:cs="Arial"/>
          <w:b/>
          <w:spacing w:val="26"/>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1"/>
          <w:sz w:val="22"/>
          <w:szCs w:val="22"/>
        </w:rPr>
        <w:t>s</w:t>
      </w:r>
      <w:r>
        <w:rPr>
          <w:rFonts w:ascii="Arial" w:eastAsia="Arial" w:hAnsi="Arial" w:cs="Arial"/>
          <w:b/>
          <w:spacing w:val="1"/>
          <w:sz w:val="22"/>
          <w:szCs w:val="22"/>
        </w:rPr>
        <w:t>i</w:t>
      </w:r>
      <w:r>
        <w:rPr>
          <w:rFonts w:ascii="Arial" w:eastAsia="Arial" w:hAnsi="Arial" w:cs="Arial"/>
          <w:b/>
          <w:spacing w:val="-3"/>
          <w:sz w:val="22"/>
          <w:szCs w:val="22"/>
        </w:rPr>
        <w:t>s</w:t>
      </w:r>
      <w:r>
        <w:rPr>
          <w:rFonts w:ascii="Arial" w:eastAsia="Arial" w:hAnsi="Arial" w:cs="Arial"/>
          <w:b/>
          <w:spacing w:val="1"/>
          <w:sz w:val="22"/>
          <w:szCs w:val="22"/>
        </w:rPr>
        <w:t>t</w:t>
      </w:r>
      <w:r>
        <w:rPr>
          <w:rFonts w:ascii="Arial" w:eastAsia="Arial" w:hAnsi="Arial" w:cs="Arial"/>
          <w:b/>
          <w:sz w:val="22"/>
          <w:szCs w:val="22"/>
        </w:rPr>
        <w:t>or</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25"/>
          <w:sz w:val="22"/>
          <w:szCs w:val="22"/>
        </w:rPr>
        <w:t xml:space="preserve"> </w:t>
      </w:r>
      <w:r>
        <w:rPr>
          <w:rFonts w:ascii="Arial" w:eastAsia="Arial" w:hAnsi="Arial" w:cs="Arial"/>
          <w:b/>
          <w:sz w:val="22"/>
          <w:szCs w:val="22"/>
        </w:rPr>
        <w:t>mu</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cip</w:t>
      </w:r>
      <w:r>
        <w:rPr>
          <w:rFonts w:ascii="Arial" w:eastAsia="Arial" w:hAnsi="Arial" w:cs="Arial"/>
          <w:b/>
          <w:spacing w:val="-3"/>
          <w:sz w:val="22"/>
          <w:szCs w:val="22"/>
        </w:rPr>
        <w:t>a</w:t>
      </w:r>
      <w:r>
        <w:rPr>
          <w:rFonts w:ascii="Arial" w:eastAsia="Arial" w:hAnsi="Arial" w:cs="Arial"/>
          <w:b/>
          <w:sz w:val="22"/>
          <w:szCs w:val="22"/>
        </w:rPr>
        <w:t>l</w:t>
      </w:r>
      <w:r>
        <w:rPr>
          <w:rFonts w:ascii="Arial" w:eastAsia="Arial" w:hAnsi="Arial" w:cs="Arial"/>
          <w:b/>
          <w:spacing w:val="28"/>
          <w:sz w:val="22"/>
          <w:szCs w:val="22"/>
        </w:rPr>
        <w:t xml:space="preserve"> </w:t>
      </w:r>
      <w:r>
        <w:rPr>
          <w:rFonts w:ascii="Arial" w:eastAsia="Arial" w:hAnsi="Arial" w:cs="Arial"/>
          <w:b/>
          <w:sz w:val="22"/>
          <w:szCs w:val="22"/>
        </w:rPr>
        <w:t>de</w:t>
      </w:r>
      <w:r>
        <w:rPr>
          <w:rFonts w:ascii="Arial" w:eastAsia="Arial" w:hAnsi="Arial" w:cs="Arial"/>
          <w:b/>
          <w:spacing w:val="24"/>
          <w:sz w:val="22"/>
          <w:szCs w:val="22"/>
        </w:rPr>
        <w:t xml:space="preserve"> </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3"/>
          <w:sz w:val="22"/>
          <w:szCs w:val="22"/>
        </w:rPr>
        <w:t>d</w:t>
      </w:r>
      <w:r>
        <w:rPr>
          <w:rFonts w:ascii="Arial" w:eastAsia="Arial" w:hAnsi="Arial" w:cs="Arial"/>
          <w:b/>
          <w:sz w:val="22"/>
          <w:szCs w:val="22"/>
        </w:rPr>
        <w:t>a</w:t>
      </w:r>
      <w:r>
        <w:rPr>
          <w:rFonts w:ascii="Arial" w:eastAsia="Arial" w:hAnsi="Arial" w:cs="Arial"/>
          <w:b/>
          <w:spacing w:val="27"/>
          <w:sz w:val="22"/>
          <w:szCs w:val="22"/>
        </w:rPr>
        <w:t xml:space="preserve"> </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rgo p</w:t>
      </w:r>
      <w:r>
        <w:rPr>
          <w:rFonts w:ascii="Arial" w:eastAsia="Arial" w:hAnsi="Arial" w:cs="Arial"/>
          <w:b/>
          <w:spacing w:val="-1"/>
          <w:sz w:val="22"/>
          <w:szCs w:val="22"/>
        </w:rPr>
        <w:t>ú</w:t>
      </w:r>
      <w:r>
        <w:rPr>
          <w:rFonts w:ascii="Arial" w:eastAsia="Arial" w:hAnsi="Arial" w:cs="Arial"/>
          <w:b/>
          <w:sz w:val="22"/>
          <w:szCs w:val="22"/>
        </w:rPr>
        <w:t>bl</w:t>
      </w:r>
      <w:r>
        <w:rPr>
          <w:rFonts w:ascii="Arial" w:eastAsia="Arial" w:hAnsi="Arial" w:cs="Arial"/>
          <w:b/>
          <w:spacing w:val="1"/>
          <w:sz w:val="22"/>
          <w:szCs w:val="22"/>
        </w:rPr>
        <w:t>i</w:t>
      </w:r>
      <w:r>
        <w:rPr>
          <w:rFonts w:ascii="Arial" w:eastAsia="Arial" w:hAnsi="Arial" w:cs="Arial"/>
          <w:b/>
          <w:sz w:val="22"/>
          <w:szCs w:val="22"/>
        </w:rPr>
        <w:t>co</w:t>
      </w:r>
      <w:r>
        <w:rPr>
          <w:rFonts w:ascii="Arial" w:eastAsia="Arial" w:hAnsi="Arial" w:cs="Arial"/>
          <w:b/>
          <w:spacing w:val="6"/>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3"/>
          <w:sz w:val="22"/>
          <w:szCs w:val="22"/>
        </w:rPr>
        <w:t>b</w:t>
      </w:r>
      <w:r>
        <w:rPr>
          <w:rFonts w:ascii="Arial" w:eastAsia="Arial" w:hAnsi="Arial" w:cs="Arial"/>
          <w:spacing w:val="-1"/>
          <w:sz w:val="22"/>
          <w:szCs w:val="22"/>
        </w:rPr>
        <w:t>li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8"/>
          <w:sz w:val="22"/>
          <w:szCs w:val="22"/>
        </w:rPr>
        <w:t xml:space="preserve"> </w:t>
      </w:r>
      <w:r>
        <w:rPr>
          <w:rFonts w:ascii="Arial" w:eastAsia="Arial" w:hAnsi="Arial" w:cs="Arial"/>
          <w:sz w:val="22"/>
          <w:szCs w:val="22"/>
        </w:rPr>
        <w:t>en</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pacing w:val="1"/>
          <w:sz w:val="22"/>
          <w:szCs w:val="22"/>
        </w:rPr>
        <w:t>“</w:t>
      </w:r>
      <w:r>
        <w:rPr>
          <w:rFonts w:ascii="Arial" w:eastAsia="Arial" w:hAnsi="Arial" w:cs="Arial"/>
          <w:sz w:val="22"/>
          <w:szCs w:val="22"/>
        </w:rPr>
        <w:t>se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ó</w:t>
      </w:r>
      <w:r>
        <w:rPr>
          <w:rFonts w:ascii="Arial" w:eastAsia="Arial" w:hAnsi="Arial" w:cs="Arial"/>
          <w:spacing w:val="-1"/>
          <w:sz w:val="22"/>
          <w:szCs w:val="22"/>
        </w:rPr>
        <w:t>ni</w:t>
      </w:r>
      <w:r>
        <w:rPr>
          <w:rFonts w:ascii="Arial" w:eastAsia="Arial" w:hAnsi="Arial" w:cs="Arial"/>
          <w:sz w:val="22"/>
          <w:szCs w:val="22"/>
        </w:rPr>
        <w:t>ca”</w:t>
      </w:r>
      <w:r>
        <w:rPr>
          <w:rFonts w:ascii="Arial" w:eastAsia="Arial" w:hAnsi="Arial" w:cs="Arial"/>
          <w:spacing w:val="9"/>
          <w:sz w:val="22"/>
          <w:szCs w:val="22"/>
        </w:rPr>
        <w:t xml:space="preserve"> </w:t>
      </w:r>
      <w:r>
        <w:rPr>
          <w:rFonts w:ascii="Arial" w:eastAsia="Arial" w:hAnsi="Arial" w:cs="Arial"/>
          <w:sz w:val="22"/>
          <w:szCs w:val="22"/>
        </w:rPr>
        <w:t>o</w:t>
      </w:r>
      <w:r>
        <w:rPr>
          <w:rFonts w:ascii="Arial" w:eastAsia="Arial" w:hAnsi="Arial" w:cs="Arial"/>
          <w:spacing w:val="6"/>
          <w:sz w:val="22"/>
          <w:szCs w:val="22"/>
        </w:rPr>
        <w:t xml:space="preserve"> </w:t>
      </w:r>
      <w:r>
        <w:rPr>
          <w:rFonts w:ascii="Arial" w:eastAsia="Arial" w:hAnsi="Arial" w:cs="Arial"/>
          <w:sz w:val="22"/>
          <w:szCs w:val="22"/>
        </w:rPr>
        <w:t>en</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pacing w:val="-3"/>
          <w:sz w:val="22"/>
          <w:szCs w:val="22"/>
        </w:rPr>
        <w:t>w</w:t>
      </w:r>
      <w:r>
        <w:rPr>
          <w:rFonts w:ascii="Arial" w:eastAsia="Arial" w:hAnsi="Arial" w:cs="Arial"/>
          <w:sz w:val="22"/>
          <w:szCs w:val="22"/>
        </w:rPr>
        <w:t>eb</w:t>
      </w:r>
      <w:r>
        <w:rPr>
          <w:rFonts w:ascii="Arial" w:eastAsia="Arial" w:hAnsi="Arial" w:cs="Arial"/>
          <w:spacing w:val="8"/>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7"/>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6"/>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da </w:t>
      </w:r>
      <w:r>
        <w:rPr>
          <w:rFonts w:ascii="Arial" w:eastAsia="Arial" w:hAnsi="Arial" w:cs="Arial"/>
          <w:spacing w:val="3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35"/>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37"/>
          <w:sz w:val="22"/>
          <w:szCs w:val="22"/>
        </w:rPr>
        <w:t xml:space="preserve"> </w:t>
      </w:r>
      <w:r>
        <w:rPr>
          <w:rFonts w:ascii="Arial" w:eastAsia="Arial" w:hAnsi="Arial" w:cs="Arial"/>
          <w:sz w:val="22"/>
          <w:szCs w:val="22"/>
        </w:rPr>
        <w:t xml:space="preserve">en </w:t>
      </w:r>
      <w:r>
        <w:rPr>
          <w:rFonts w:ascii="Arial" w:eastAsia="Arial" w:hAnsi="Arial" w:cs="Arial"/>
          <w:spacing w:val="33"/>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36"/>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an </w:t>
      </w:r>
      <w:r>
        <w:rPr>
          <w:rFonts w:ascii="Arial" w:eastAsia="Arial" w:hAnsi="Arial" w:cs="Arial"/>
          <w:spacing w:val="33"/>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 xml:space="preserve">arse </w:t>
      </w:r>
      <w:r>
        <w:rPr>
          <w:rFonts w:ascii="Arial" w:eastAsia="Arial" w:hAnsi="Arial" w:cs="Arial"/>
          <w:spacing w:val="34"/>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6"/>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36"/>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p>
    <w:p w:rsidR="007B6307" w:rsidRDefault="007B6307" w:rsidP="007B6307">
      <w:pPr>
        <w:spacing w:before="37"/>
        <w:ind w:left="-15"/>
        <w:jc w:val="both"/>
        <w:rPr>
          <w:sz w:val="22"/>
          <w:szCs w:val="22"/>
        </w:rPr>
      </w:pPr>
      <w:proofErr w:type="gramStart"/>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proofErr w:type="gramEnd"/>
      <w:r>
        <w:rPr>
          <w:rFonts w:ascii="Arial" w:eastAsia="Arial" w:hAnsi="Arial" w:cs="Arial"/>
          <w:sz w:val="22"/>
          <w:szCs w:val="22"/>
        </w:rPr>
        <w:t xml:space="preserve"> co</w:t>
      </w:r>
      <w:r>
        <w:rPr>
          <w:rFonts w:ascii="Arial" w:eastAsia="Arial" w:hAnsi="Arial" w:cs="Arial"/>
          <w:spacing w:val="1"/>
          <w:sz w:val="22"/>
          <w:szCs w:val="22"/>
        </w:rPr>
        <w:t>m</w:t>
      </w:r>
      <w:r>
        <w:rPr>
          <w:rFonts w:ascii="Arial" w:eastAsia="Arial" w:hAnsi="Arial" w:cs="Arial"/>
          <w:sz w:val="22"/>
          <w:szCs w:val="22"/>
        </w:rPr>
        <w:t>o 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as p</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tr</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p>
    <w:p w:rsidR="007B6307" w:rsidRDefault="007B6307" w:rsidP="007B6307">
      <w:pPr>
        <w:spacing w:before="8" w:line="16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ectPr w:rsidR="007B6307">
          <w:pgSz w:w="11923" w:h="16838"/>
          <w:pgMar w:top="1417" w:right="1191" w:bottom="1417" w:left="1191" w:header="720" w:footer="720" w:gutter="0"/>
          <w:cols w:space="720"/>
          <w:docGrid w:linePitch="240" w:charSpace="1638"/>
        </w:sectPr>
      </w:pPr>
    </w:p>
    <w:p w:rsidR="007B6307" w:rsidRDefault="007B6307" w:rsidP="007B6307">
      <w:pPr>
        <w:spacing w:line="200" w:lineRule="exact"/>
        <w:ind w:left="-15"/>
        <w:jc w:val="both"/>
        <w:rPr>
          <w:sz w:val="22"/>
          <w:szCs w:val="22"/>
        </w:rPr>
      </w:pPr>
    </w:p>
    <w:p w:rsidR="007B6307" w:rsidRDefault="007B6307" w:rsidP="007B6307">
      <w:pPr>
        <w:ind w:left="-15"/>
        <w:jc w:val="both"/>
        <w:rPr>
          <w:sz w:val="22"/>
          <w:szCs w:val="22"/>
        </w:rPr>
      </w:pPr>
      <w:r>
        <w:rPr>
          <w:rFonts w:ascii="Arial" w:eastAsia="Arial" w:hAnsi="Arial" w:cs="Arial"/>
          <w:b/>
          <w:color w:val="FF950E"/>
          <w:spacing w:val="-1"/>
          <w:sz w:val="32"/>
          <w:szCs w:val="32"/>
        </w:rPr>
        <w:t>B</w:t>
      </w:r>
      <w:r>
        <w:rPr>
          <w:rFonts w:ascii="Arial" w:eastAsia="Arial" w:hAnsi="Arial" w:cs="Arial"/>
          <w:b/>
          <w:color w:val="FF950E"/>
          <w:sz w:val="32"/>
          <w:szCs w:val="32"/>
        </w:rPr>
        <w:t>.</w:t>
      </w:r>
      <w:r>
        <w:rPr>
          <w:rFonts w:ascii="Arial" w:eastAsia="Arial" w:hAnsi="Arial" w:cs="Arial"/>
          <w:b/>
          <w:color w:val="FF950E"/>
          <w:spacing w:val="-9"/>
          <w:sz w:val="32"/>
          <w:szCs w:val="32"/>
        </w:rPr>
        <w:t xml:space="preserve"> </w:t>
      </w:r>
      <w:r>
        <w:rPr>
          <w:rFonts w:ascii="Arial" w:eastAsia="Arial" w:hAnsi="Arial" w:cs="Arial"/>
          <w:b/>
          <w:color w:val="FF950E"/>
          <w:spacing w:val="-1"/>
          <w:sz w:val="32"/>
          <w:szCs w:val="32"/>
        </w:rPr>
        <w:t>A</w:t>
      </w:r>
      <w:r>
        <w:rPr>
          <w:rFonts w:ascii="Arial" w:eastAsia="Arial" w:hAnsi="Arial" w:cs="Arial"/>
          <w:b/>
          <w:color w:val="FF950E"/>
          <w:spacing w:val="-5"/>
          <w:sz w:val="32"/>
          <w:szCs w:val="32"/>
        </w:rPr>
        <w:t>y</w:t>
      </w:r>
      <w:r>
        <w:rPr>
          <w:rFonts w:ascii="Arial" w:eastAsia="Arial" w:hAnsi="Arial" w:cs="Arial"/>
          <w:b/>
          <w:color w:val="FF950E"/>
          <w:spacing w:val="1"/>
          <w:sz w:val="32"/>
          <w:szCs w:val="32"/>
        </w:rPr>
        <w:t>un</w:t>
      </w:r>
      <w:r>
        <w:rPr>
          <w:rFonts w:ascii="Arial" w:eastAsia="Arial" w:hAnsi="Arial" w:cs="Arial"/>
          <w:b/>
          <w:color w:val="FF950E"/>
          <w:sz w:val="32"/>
          <w:szCs w:val="32"/>
        </w:rPr>
        <w:t>tam</w:t>
      </w:r>
      <w:r>
        <w:rPr>
          <w:rFonts w:ascii="Arial" w:eastAsia="Arial" w:hAnsi="Arial" w:cs="Arial"/>
          <w:b/>
          <w:color w:val="FF950E"/>
          <w:spacing w:val="1"/>
          <w:sz w:val="32"/>
          <w:szCs w:val="32"/>
        </w:rPr>
        <w:t>i</w:t>
      </w:r>
      <w:r>
        <w:rPr>
          <w:rFonts w:ascii="Arial" w:eastAsia="Arial" w:hAnsi="Arial" w:cs="Arial"/>
          <w:b/>
          <w:color w:val="FF950E"/>
          <w:sz w:val="32"/>
          <w:szCs w:val="32"/>
        </w:rPr>
        <w:t>e</w:t>
      </w:r>
      <w:r>
        <w:rPr>
          <w:rFonts w:ascii="Arial" w:eastAsia="Arial" w:hAnsi="Arial" w:cs="Arial"/>
          <w:b/>
          <w:color w:val="FF950E"/>
          <w:spacing w:val="-1"/>
          <w:sz w:val="32"/>
          <w:szCs w:val="32"/>
        </w:rPr>
        <w:t>n</w:t>
      </w:r>
      <w:r>
        <w:rPr>
          <w:rFonts w:ascii="Arial" w:eastAsia="Arial" w:hAnsi="Arial" w:cs="Arial"/>
          <w:b/>
          <w:color w:val="FF950E"/>
          <w:sz w:val="32"/>
          <w:szCs w:val="32"/>
        </w:rPr>
        <w:t>t</w:t>
      </w:r>
      <w:r>
        <w:rPr>
          <w:rFonts w:ascii="Arial" w:eastAsia="Arial" w:hAnsi="Arial" w:cs="Arial"/>
          <w:b/>
          <w:color w:val="FF950E"/>
          <w:spacing w:val="-1"/>
          <w:sz w:val="32"/>
          <w:szCs w:val="32"/>
        </w:rPr>
        <w:t>o</w:t>
      </w:r>
      <w:r>
        <w:rPr>
          <w:rFonts w:ascii="Arial" w:eastAsia="Arial" w:hAnsi="Arial" w:cs="Arial"/>
          <w:b/>
          <w:color w:val="FF950E"/>
          <w:sz w:val="32"/>
          <w:szCs w:val="32"/>
        </w:rPr>
        <w:t>s</w:t>
      </w:r>
      <w:r>
        <w:rPr>
          <w:rFonts w:ascii="Arial" w:eastAsia="Arial" w:hAnsi="Arial" w:cs="Arial"/>
          <w:b/>
          <w:color w:val="FF950E"/>
          <w:spacing w:val="1"/>
          <w:sz w:val="32"/>
          <w:szCs w:val="32"/>
        </w:rPr>
        <w:t xml:space="preserve"> </w:t>
      </w:r>
      <w:r>
        <w:rPr>
          <w:rFonts w:ascii="Arial" w:eastAsia="Arial" w:hAnsi="Arial" w:cs="Arial"/>
          <w:b/>
          <w:color w:val="FF950E"/>
          <w:sz w:val="32"/>
          <w:szCs w:val="32"/>
        </w:rPr>
        <w:t>a</w:t>
      </w:r>
      <w:r>
        <w:rPr>
          <w:rFonts w:ascii="Arial" w:eastAsia="Arial" w:hAnsi="Arial" w:cs="Arial"/>
          <w:b/>
          <w:color w:val="FF950E"/>
          <w:spacing w:val="-4"/>
          <w:sz w:val="32"/>
          <w:szCs w:val="32"/>
        </w:rPr>
        <w:t>b</w:t>
      </w:r>
      <w:r>
        <w:rPr>
          <w:rFonts w:ascii="Arial" w:eastAsia="Arial" w:hAnsi="Arial" w:cs="Arial"/>
          <w:b/>
          <w:color w:val="FF950E"/>
          <w:spacing w:val="1"/>
          <w:sz w:val="32"/>
          <w:szCs w:val="32"/>
        </w:rPr>
        <w:t>i</w:t>
      </w:r>
      <w:r>
        <w:rPr>
          <w:rFonts w:ascii="Arial" w:eastAsia="Arial" w:hAnsi="Arial" w:cs="Arial"/>
          <w:b/>
          <w:color w:val="FF950E"/>
          <w:sz w:val="32"/>
          <w:szCs w:val="32"/>
        </w:rPr>
        <w:t>e</w:t>
      </w:r>
      <w:r>
        <w:rPr>
          <w:rFonts w:ascii="Arial" w:eastAsia="Arial" w:hAnsi="Arial" w:cs="Arial"/>
          <w:b/>
          <w:color w:val="FF950E"/>
          <w:spacing w:val="1"/>
          <w:sz w:val="32"/>
          <w:szCs w:val="32"/>
        </w:rPr>
        <w:t>r</w:t>
      </w:r>
      <w:r>
        <w:rPr>
          <w:rFonts w:ascii="Arial" w:eastAsia="Arial" w:hAnsi="Arial" w:cs="Arial"/>
          <w:b/>
          <w:color w:val="FF950E"/>
          <w:sz w:val="32"/>
          <w:szCs w:val="32"/>
        </w:rPr>
        <w:t>t</w:t>
      </w:r>
      <w:r>
        <w:rPr>
          <w:rFonts w:ascii="Arial" w:eastAsia="Arial" w:hAnsi="Arial" w:cs="Arial"/>
          <w:b/>
          <w:color w:val="FF950E"/>
          <w:spacing w:val="-1"/>
          <w:sz w:val="32"/>
          <w:szCs w:val="32"/>
        </w:rPr>
        <w:t>o</w:t>
      </w:r>
      <w:r>
        <w:rPr>
          <w:rFonts w:ascii="Arial" w:eastAsia="Arial" w:hAnsi="Arial" w:cs="Arial"/>
          <w:b/>
          <w:color w:val="FF950E"/>
          <w:sz w:val="32"/>
          <w:szCs w:val="32"/>
        </w:rPr>
        <w:t>s</w:t>
      </w:r>
      <w:r>
        <w:rPr>
          <w:rFonts w:ascii="Arial" w:eastAsia="Arial" w:hAnsi="Arial" w:cs="Arial"/>
          <w:b/>
          <w:color w:val="FF950E"/>
          <w:spacing w:val="-1"/>
          <w:sz w:val="32"/>
          <w:szCs w:val="32"/>
        </w:rPr>
        <w:t xml:space="preserve"> </w:t>
      </w:r>
      <w:r>
        <w:rPr>
          <w:rFonts w:ascii="Arial" w:eastAsia="Arial" w:hAnsi="Arial" w:cs="Arial"/>
          <w:b/>
          <w:color w:val="FF950E"/>
          <w:sz w:val="32"/>
          <w:szCs w:val="32"/>
        </w:rPr>
        <w:t>a</w:t>
      </w:r>
      <w:r>
        <w:rPr>
          <w:rFonts w:ascii="Arial" w:eastAsia="Arial" w:hAnsi="Arial" w:cs="Arial"/>
          <w:b/>
          <w:color w:val="FF950E"/>
          <w:spacing w:val="2"/>
          <w:sz w:val="32"/>
          <w:szCs w:val="32"/>
        </w:rPr>
        <w:t xml:space="preserve"> </w:t>
      </w:r>
      <w:r>
        <w:rPr>
          <w:rFonts w:ascii="Arial" w:eastAsia="Arial" w:hAnsi="Arial" w:cs="Arial"/>
          <w:b/>
          <w:color w:val="FF950E"/>
          <w:sz w:val="32"/>
          <w:szCs w:val="32"/>
        </w:rPr>
        <w:t>s</w:t>
      </w:r>
      <w:r>
        <w:rPr>
          <w:rFonts w:ascii="Arial" w:eastAsia="Arial" w:hAnsi="Arial" w:cs="Arial"/>
          <w:b/>
          <w:color w:val="FF950E"/>
          <w:spacing w:val="-1"/>
          <w:sz w:val="32"/>
          <w:szCs w:val="32"/>
        </w:rPr>
        <w:t>u</w:t>
      </w:r>
      <w:r>
        <w:rPr>
          <w:rFonts w:ascii="Arial" w:eastAsia="Arial" w:hAnsi="Arial" w:cs="Arial"/>
          <w:b/>
          <w:color w:val="FF950E"/>
          <w:sz w:val="32"/>
          <w:szCs w:val="32"/>
        </w:rPr>
        <w:t>s</w:t>
      </w:r>
      <w:r>
        <w:rPr>
          <w:rFonts w:ascii="Arial" w:eastAsia="Arial" w:hAnsi="Arial" w:cs="Arial"/>
          <w:b/>
          <w:color w:val="FF950E"/>
          <w:spacing w:val="1"/>
          <w:sz w:val="32"/>
          <w:szCs w:val="32"/>
        </w:rPr>
        <w:t xml:space="preserve"> </w:t>
      </w:r>
      <w:r>
        <w:rPr>
          <w:rFonts w:ascii="Arial" w:eastAsia="Arial" w:hAnsi="Arial" w:cs="Arial"/>
          <w:b/>
          <w:color w:val="FF950E"/>
          <w:spacing w:val="-3"/>
          <w:sz w:val="32"/>
          <w:szCs w:val="32"/>
        </w:rPr>
        <w:t>c</w:t>
      </w:r>
      <w:r>
        <w:rPr>
          <w:rFonts w:ascii="Arial" w:eastAsia="Arial" w:hAnsi="Arial" w:cs="Arial"/>
          <w:b/>
          <w:color w:val="FF950E"/>
          <w:spacing w:val="1"/>
          <w:sz w:val="32"/>
          <w:szCs w:val="32"/>
        </w:rPr>
        <w:t>i</w:t>
      </w:r>
      <w:r>
        <w:rPr>
          <w:rFonts w:ascii="Arial" w:eastAsia="Arial" w:hAnsi="Arial" w:cs="Arial"/>
          <w:b/>
          <w:color w:val="FF950E"/>
          <w:spacing w:val="-1"/>
          <w:sz w:val="32"/>
          <w:szCs w:val="32"/>
        </w:rPr>
        <w:t>ud</w:t>
      </w:r>
      <w:r>
        <w:rPr>
          <w:rFonts w:ascii="Arial" w:eastAsia="Arial" w:hAnsi="Arial" w:cs="Arial"/>
          <w:b/>
          <w:color w:val="FF950E"/>
          <w:sz w:val="32"/>
          <w:szCs w:val="32"/>
        </w:rPr>
        <w:t>a</w:t>
      </w:r>
      <w:r>
        <w:rPr>
          <w:rFonts w:ascii="Arial" w:eastAsia="Arial" w:hAnsi="Arial" w:cs="Arial"/>
          <w:b/>
          <w:color w:val="FF950E"/>
          <w:spacing w:val="-1"/>
          <w:sz w:val="32"/>
          <w:szCs w:val="32"/>
        </w:rPr>
        <w:t>d</w:t>
      </w:r>
      <w:r>
        <w:rPr>
          <w:rFonts w:ascii="Arial" w:eastAsia="Arial" w:hAnsi="Arial" w:cs="Arial"/>
          <w:b/>
          <w:color w:val="FF950E"/>
          <w:sz w:val="32"/>
          <w:szCs w:val="32"/>
        </w:rPr>
        <w:t>a</w:t>
      </w:r>
      <w:r>
        <w:rPr>
          <w:rFonts w:ascii="Arial" w:eastAsia="Arial" w:hAnsi="Arial" w:cs="Arial"/>
          <w:b/>
          <w:color w:val="FF950E"/>
          <w:spacing w:val="-1"/>
          <w:sz w:val="32"/>
          <w:szCs w:val="32"/>
        </w:rPr>
        <w:t>no</w:t>
      </w:r>
      <w:r>
        <w:rPr>
          <w:rFonts w:ascii="Arial" w:eastAsia="Arial" w:hAnsi="Arial" w:cs="Arial"/>
          <w:b/>
          <w:color w:val="FF950E"/>
          <w:sz w:val="32"/>
          <w:szCs w:val="32"/>
        </w:rPr>
        <w:t>s</w:t>
      </w:r>
    </w:p>
    <w:p w:rsidR="007B6307" w:rsidRDefault="007B6307" w:rsidP="007B6307">
      <w:pPr>
        <w:spacing w:line="200" w:lineRule="exact"/>
        <w:ind w:left="-15"/>
        <w:jc w:val="both"/>
        <w:rPr>
          <w:sz w:val="22"/>
          <w:szCs w:val="22"/>
        </w:rPr>
      </w:pPr>
    </w:p>
    <w:p w:rsidR="007B6307" w:rsidRDefault="007B6307" w:rsidP="007B6307">
      <w:pPr>
        <w:spacing w:before="2"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C</w:t>
      </w:r>
      <w:r>
        <w:rPr>
          <w:rFonts w:ascii="Arial" w:eastAsia="Arial" w:hAnsi="Arial" w:cs="Arial"/>
          <w:sz w:val="22"/>
          <w:szCs w:val="22"/>
        </w:rPr>
        <w:t xml:space="preserve">omo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
          <w:sz w:val="22"/>
          <w:szCs w:val="22"/>
        </w:rPr>
        <w:t>m</w:t>
      </w:r>
      <w:r>
        <w:rPr>
          <w:rFonts w:ascii="Arial" w:eastAsia="Arial" w:hAnsi="Arial" w:cs="Arial"/>
          <w:sz w:val="22"/>
          <w:szCs w:val="22"/>
        </w:rPr>
        <w:t>ás  ce</w:t>
      </w:r>
      <w:r>
        <w:rPr>
          <w:rFonts w:ascii="Arial" w:eastAsia="Arial" w:hAnsi="Arial" w:cs="Arial"/>
          <w:spacing w:val="-2"/>
          <w:sz w:val="22"/>
          <w:szCs w:val="22"/>
        </w:rPr>
        <w:t>r</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pacing w:val="2"/>
          <w:sz w:val="22"/>
          <w:szCs w:val="22"/>
        </w:rPr>
        <w:t>a</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 xml:space="preserve">nto </w:t>
      </w:r>
      <w:r>
        <w:rPr>
          <w:rFonts w:ascii="Arial" w:eastAsia="Arial" w:hAnsi="Arial" w:cs="Arial"/>
          <w:spacing w:val="1"/>
          <w:sz w:val="22"/>
          <w:szCs w:val="22"/>
        </w:rPr>
        <w:t xml:space="preserve"> </w:t>
      </w:r>
      <w:r>
        <w:rPr>
          <w:rFonts w:ascii="Arial" w:eastAsia="Arial" w:hAnsi="Arial" w:cs="Arial"/>
          <w:sz w:val="22"/>
          <w:szCs w:val="22"/>
        </w:rPr>
        <w:t xml:space="preserve">debe  ser </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 xml:space="preserve">r </w:t>
      </w:r>
      <w:r>
        <w:rPr>
          <w:rFonts w:ascii="Arial" w:eastAsia="Arial" w:hAnsi="Arial" w:cs="Arial"/>
          <w:spacing w:val="5"/>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ost</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 xml:space="preserve">r </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4"/>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sus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b/>
          <w:spacing w:val="-1"/>
          <w:sz w:val="22"/>
          <w:szCs w:val="22"/>
        </w:rPr>
        <w:t>U</w:t>
      </w:r>
      <w:r>
        <w:rPr>
          <w:rFonts w:ascii="Arial" w:eastAsia="Arial" w:hAnsi="Arial" w:cs="Arial"/>
          <w:b/>
          <w:sz w:val="22"/>
          <w:szCs w:val="22"/>
        </w:rPr>
        <w:t>n</w:t>
      </w:r>
      <w:r>
        <w:rPr>
          <w:rFonts w:ascii="Arial" w:eastAsia="Arial" w:hAnsi="Arial" w:cs="Arial"/>
          <w:b/>
          <w:spacing w:val="1"/>
          <w:sz w:val="22"/>
          <w:szCs w:val="22"/>
        </w:rPr>
        <w:t xml:space="preserve"> </w:t>
      </w:r>
      <w:r>
        <w:rPr>
          <w:rFonts w:ascii="Arial" w:eastAsia="Arial" w:hAnsi="Arial" w:cs="Arial"/>
          <w:b/>
          <w:sz w:val="22"/>
          <w:szCs w:val="22"/>
        </w:rPr>
        <w:t>man</w:t>
      </w:r>
      <w:r>
        <w:rPr>
          <w:rFonts w:ascii="Arial" w:eastAsia="Arial" w:hAnsi="Arial" w:cs="Arial"/>
          <w:b/>
          <w:spacing w:val="-1"/>
          <w:sz w:val="22"/>
          <w:szCs w:val="22"/>
        </w:rPr>
        <w:t>d</w:t>
      </w:r>
      <w:r>
        <w:rPr>
          <w:rFonts w:ascii="Arial" w:eastAsia="Arial" w:hAnsi="Arial" w:cs="Arial"/>
          <w:b/>
          <w:sz w:val="22"/>
          <w:szCs w:val="22"/>
        </w:rPr>
        <w:t>a</w:t>
      </w:r>
      <w:r>
        <w:rPr>
          <w:rFonts w:ascii="Arial" w:eastAsia="Arial" w:hAnsi="Arial" w:cs="Arial"/>
          <w:b/>
          <w:spacing w:val="-2"/>
          <w:sz w:val="22"/>
          <w:szCs w:val="22"/>
        </w:rPr>
        <w:t>t</w:t>
      </w:r>
      <w:r>
        <w:rPr>
          <w:rFonts w:ascii="Arial" w:eastAsia="Arial" w:hAnsi="Arial" w:cs="Arial"/>
          <w:b/>
          <w:sz w:val="22"/>
          <w:szCs w:val="22"/>
        </w:rPr>
        <w:t>o</w:t>
      </w:r>
      <w:r>
        <w:rPr>
          <w:rFonts w:ascii="Arial" w:eastAsia="Arial" w:hAnsi="Arial" w:cs="Arial"/>
          <w:b/>
          <w:spacing w:val="1"/>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z w:val="22"/>
          <w:szCs w:val="22"/>
        </w:rPr>
        <w:t>c</w:t>
      </w:r>
      <w:r>
        <w:rPr>
          <w:rFonts w:ascii="Arial" w:eastAsia="Arial" w:hAnsi="Arial" w:cs="Arial"/>
          <w:b/>
          <w:spacing w:val="-1"/>
          <w:sz w:val="22"/>
          <w:szCs w:val="22"/>
        </w:rPr>
        <w:t>u</w:t>
      </w:r>
      <w:r>
        <w:rPr>
          <w:rFonts w:ascii="Arial" w:eastAsia="Arial" w:hAnsi="Arial" w:cs="Arial"/>
          <w:b/>
          <w:sz w:val="22"/>
          <w:szCs w:val="22"/>
        </w:rPr>
        <w:t>at</w:t>
      </w:r>
      <w:r>
        <w:rPr>
          <w:rFonts w:ascii="Arial" w:eastAsia="Arial" w:hAnsi="Arial" w:cs="Arial"/>
          <w:b/>
          <w:spacing w:val="1"/>
          <w:sz w:val="22"/>
          <w:szCs w:val="22"/>
        </w:rPr>
        <w:t>r</w:t>
      </w:r>
      <w:r>
        <w:rPr>
          <w:rFonts w:ascii="Arial" w:eastAsia="Arial" w:hAnsi="Arial" w:cs="Arial"/>
          <w:b/>
          <w:sz w:val="22"/>
          <w:szCs w:val="22"/>
        </w:rPr>
        <w:t>o</w:t>
      </w:r>
      <w:r>
        <w:rPr>
          <w:rFonts w:ascii="Arial" w:eastAsia="Arial" w:hAnsi="Arial" w:cs="Arial"/>
          <w:b/>
          <w:spacing w:val="1"/>
          <w:sz w:val="22"/>
          <w:szCs w:val="22"/>
        </w:rPr>
        <w:t xml:space="preserve"> </w:t>
      </w:r>
      <w:r>
        <w:rPr>
          <w:rFonts w:ascii="Arial" w:eastAsia="Arial" w:hAnsi="Arial" w:cs="Arial"/>
          <w:b/>
          <w:sz w:val="22"/>
          <w:szCs w:val="22"/>
        </w:rPr>
        <w:t>a</w:t>
      </w:r>
      <w:r>
        <w:rPr>
          <w:rFonts w:ascii="Arial" w:eastAsia="Arial" w:hAnsi="Arial" w:cs="Arial"/>
          <w:b/>
          <w:spacing w:val="-1"/>
          <w:sz w:val="22"/>
          <w:szCs w:val="22"/>
        </w:rPr>
        <w:t>ñ</w:t>
      </w:r>
      <w:r>
        <w:rPr>
          <w:rFonts w:ascii="Arial" w:eastAsia="Arial" w:hAnsi="Arial" w:cs="Arial"/>
          <w:b/>
          <w:sz w:val="22"/>
          <w:szCs w:val="22"/>
        </w:rPr>
        <w:t>os no es</w:t>
      </w:r>
      <w:r>
        <w:rPr>
          <w:rFonts w:ascii="Arial" w:eastAsia="Arial" w:hAnsi="Arial" w:cs="Arial"/>
          <w:b/>
          <w:spacing w:val="3"/>
          <w:sz w:val="22"/>
          <w:szCs w:val="22"/>
        </w:rPr>
        <w:t xml:space="preserve"> </w:t>
      </w:r>
      <w:r>
        <w:rPr>
          <w:rFonts w:ascii="Arial" w:eastAsia="Arial" w:hAnsi="Arial" w:cs="Arial"/>
          <w:b/>
          <w:sz w:val="22"/>
          <w:szCs w:val="22"/>
        </w:rPr>
        <w:t>un c</w:t>
      </w:r>
      <w:r>
        <w:rPr>
          <w:rFonts w:ascii="Arial" w:eastAsia="Arial" w:hAnsi="Arial" w:cs="Arial"/>
          <w:b/>
          <w:spacing w:val="-1"/>
          <w:sz w:val="22"/>
          <w:szCs w:val="22"/>
        </w:rPr>
        <w:t>h</w:t>
      </w:r>
      <w:r>
        <w:rPr>
          <w:rFonts w:ascii="Arial" w:eastAsia="Arial" w:hAnsi="Arial" w:cs="Arial"/>
          <w:b/>
          <w:sz w:val="22"/>
          <w:szCs w:val="22"/>
        </w:rPr>
        <w:t>e</w:t>
      </w:r>
      <w:r>
        <w:rPr>
          <w:rFonts w:ascii="Arial" w:eastAsia="Arial" w:hAnsi="Arial" w:cs="Arial"/>
          <w:b/>
          <w:spacing w:val="-1"/>
          <w:sz w:val="22"/>
          <w:szCs w:val="22"/>
        </w:rPr>
        <w:t>q</w:t>
      </w:r>
      <w:r>
        <w:rPr>
          <w:rFonts w:ascii="Arial" w:eastAsia="Arial" w:hAnsi="Arial" w:cs="Arial"/>
          <w:b/>
          <w:sz w:val="22"/>
          <w:szCs w:val="22"/>
        </w:rPr>
        <w:t>ue en blan</w:t>
      </w:r>
      <w:r>
        <w:rPr>
          <w:rFonts w:ascii="Arial" w:eastAsia="Arial" w:hAnsi="Arial" w:cs="Arial"/>
          <w:b/>
          <w:spacing w:val="-1"/>
          <w:sz w:val="22"/>
          <w:szCs w:val="22"/>
        </w:rPr>
        <w:t>c</w:t>
      </w:r>
      <w:r>
        <w:rPr>
          <w:rFonts w:ascii="Arial" w:eastAsia="Arial" w:hAnsi="Arial" w:cs="Arial"/>
          <w:b/>
          <w:spacing w:val="3"/>
          <w:sz w:val="22"/>
          <w:szCs w:val="22"/>
        </w:rPr>
        <w:t>o</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ocrac</w:t>
      </w:r>
      <w:r>
        <w:rPr>
          <w:rFonts w:ascii="Arial" w:eastAsia="Arial" w:hAnsi="Arial" w:cs="Arial"/>
          <w:spacing w:val="-1"/>
          <w:sz w:val="22"/>
          <w:szCs w:val="22"/>
        </w:rPr>
        <w:t>i</w:t>
      </w:r>
      <w:r>
        <w:rPr>
          <w:rFonts w:ascii="Arial" w:eastAsia="Arial" w:hAnsi="Arial" w:cs="Arial"/>
          <w:sz w:val="22"/>
          <w:szCs w:val="22"/>
        </w:rPr>
        <w:t>a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es 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l</w:t>
      </w:r>
      <w:r>
        <w:rPr>
          <w:rFonts w:ascii="Arial" w:eastAsia="Arial" w:hAnsi="Arial" w:cs="Arial"/>
          <w:sz w:val="22"/>
          <w:szCs w:val="22"/>
        </w:rPr>
        <w:t>a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pacing w:val="2"/>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oma</w:t>
      </w:r>
      <w:r>
        <w:rPr>
          <w:rFonts w:ascii="Arial" w:eastAsia="Arial" w:hAnsi="Arial" w:cs="Arial"/>
          <w:spacing w:val="1"/>
          <w:sz w:val="22"/>
          <w:szCs w:val="22"/>
        </w:rPr>
        <w:t xml:space="preserve"> </w:t>
      </w:r>
      <w:r>
        <w:rPr>
          <w:rFonts w:ascii="Arial" w:eastAsia="Arial" w:hAnsi="Arial" w:cs="Arial"/>
          <w:sz w:val="22"/>
          <w:szCs w:val="22"/>
        </w:rPr>
        <w:t>de 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s</w:t>
      </w:r>
      <w:r>
        <w:rPr>
          <w:rFonts w:ascii="Arial" w:eastAsia="Arial" w:hAnsi="Arial" w:cs="Arial"/>
          <w:spacing w:val="-1"/>
          <w:sz w:val="22"/>
          <w:szCs w:val="22"/>
        </w:rPr>
        <w:t>i</w:t>
      </w:r>
      <w:r>
        <w:rPr>
          <w:rFonts w:ascii="Arial" w:eastAsia="Arial" w:hAnsi="Arial" w:cs="Arial"/>
          <w:sz w:val="22"/>
          <w:szCs w:val="22"/>
        </w:rPr>
        <w:t>n d</w:t>
      </w:r>
      <w:r>
        <w:rPr>
          <w:rFonts w:ascii="Arial" w:eastAsia="Arial" w:hAnsi="Arial" w:cs="Arial"/>
          <w:spacing w:val="-1"/>
          <w:sz w:val="22"/>
          <w:szCs w:val="22"/>
        </w:rPr>
        <w:t>u</w:t>
      </w:r>
      <w:r>
        <w:rPr>
          <w:rFonts w:ascii="Arial" w:eastAsia="Arial" w:hAnsi="Arial" w:cs="Arial"/>
          <w:sz w:val="22"/>
          <w:szCs w:val="22"/>
        </w:rPr>
        <w:t xml:space="preserve">da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ará</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esti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z w:val="22"/>
          <w:szCs w:val="22"/>
        </w:rPr>
        <w:t>ece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u</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1"/>
          <w:sz w:val="22"/>
          <w:szCs w:val="22"/>
        </w:rPr>
        <w:t xml:space="preserve"> a</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i</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e.</w:t>
      </w:r>
    </w:p>
    <w:p w:rsidR="007B6307" w:rsidRDefault="007B6307" w:rsidP="007B6307">
      <w:pPr>
        <w:spacing w:before="7" w:line="1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Q</w:t>
      </w:r>
      <w:r>
        <w:rPr>
          <w:rFonts w:ascii="Arial" w:eastAsia="Arial" w:hAnsi="Arial" w:cs="Arial"/>
          <w:sz w:val="22"/>
          <w:szCs w:val="22"/>
        </w:rPr>
        <w:t>ue</w:t>
      </w:r>
      <w:r>
        <w:rPr>
          <w:rFonts w:ascii="Arial" w:eastAsia="Arial" w:hAnsi="Arial" w:cs="Arial"/>
          <w:spacing w:val="17"/>
          <w:sz w:val="22"/>
          <w:szCs w:val="22"/>
        </w:rPr>
        <w:t xml:space="preserve"> </w:t>
      </w:r>
      <w:r>
        <w:rPr>
          <w:rFonts w:ascii="Arial" w:eastAsia="Arial" w:hAnsi="Arial" w:cs="Arial"/>
          <w:sz w:val="22"/>
          <w:szCs w:val="22"/>
        </w:rPr>
        <w:t>el</w:t>
      </w:r>
      <w:r>
        <w:rPr>
          <w:rFonts w:ascii="Arial" w:eastAsia="Arial" w:hAnsi="Arial" w:cs="Arial"/>
          <w:spacing w:val="17"/>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8"/>
          <w:sz w:val="22"/>
          <w:szCs w:val="22"/>
        </w:rPr>
        <w:t xml:space="preserve"> </w:t>
      </w:r>
      <w:r>
        <w:rPr>
          <w:rFonts w:ascii="Arial" w:eastAsia="Arial" w:hAnsi="Arial" w:cs="Arial"/>
          <w:spacing w:val="1"/>
          <w:sz w:val="22"/>
          <w:szCs w:val="22"/>
        </w:rPr>
        <w:t>t</w:t>
      </w:r>
      <w:r>
        <w:rPr>
          <w:rFonts w:ascii="Arial" w:eastAsia="Arial" w:hAnsi="Arial" w:cs="Arial"/>
          <w:sz w:val="22"/>
          <w:szCs w:val="22"/>
        </w:rPr>
        <w:t>ome</w:t>
      </w:r>
      <w:r>
        <w:rPr>
          <w:rFonts w:ascii="Arial" w:eastAsia="Arial" w:hAnsi="Arial" w:cs="Arial"/>
          <w:spacing w:val="18"/>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8"/>
          <w:sz w:val="22"/>
          <w:szCs w:val="22"/>
        </w:rPr>
        <w:t xml:space="preserve">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z w:val="22"/>
          <w:szCs w:val="22"/>
        </w:rPr>
        <w:t>de</w:t>
      </w:r>
      <w:r>
        <w:rPr>
          <w:rFonts w:ascii="Arial" w:eastAsia="Arial" w:hAnsi="Arial" w:cs="Arial"/>
          <w:spacing w:val="17"/>
          <w:sz w:val="22"/>
          <w:szCs w:val="22"/>
        </w:rPr>
        <w:t xml:space="preserve"> </w:t>
      </w:r>
      <w:r>
        <w:rPr>
          <w:rFonts w:ascii="Arial" w:eastAsia="Arial" w:hAnsi="Arial" w:cs="Arial"/>
          <w:sz w:val="22"/>
          <w:szCs w:val="22"/>
        </w:rPr>
        <w:t>su</w:t>
      </w:r>
      <w:r>
        <w:rPr>
          <w:rFonts w:ascii="Arial" w:eastAsia="Arial" w:hAnsi="Arial" w:cs="Arial"/>
          <w:spacing w:val="18"/>
          <w:sz w:val="22"/>
          <w:szCs w:val="22"/>
        </w:rPr>
        <w:t xml:space="preserve"> </w:t>
      </w:r>
      <w:r>
        <w:rPr>
          <w:rFonts w:ascii="Arial" w:eastAsia="Arial" w:hAnsi="Arial" w:cs="Arial"/>
          <w:spacing w:val="3"/>
          <w:sz w:val="22"/>
          <w:szCs w:val="22"/>
        </w:rPr>
        <w:t>f</w:t>
      </w:r>
      <w:r>
        <w:rPr>
          <w:rFonts w:ascii="Arial" w:eastAsia="Arial" w:hAnsi="Arial" w:cs="Arial"/>
          <w:sz w:val="22"/>
          <w:szCs w:val="22"/>
        </w:rPr>
        <w:t>ut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6"/>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7"/>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8"/>
          <w:sz w:val="22"/>
          <w:szCs w:val="22"/>
        </w:rPr>
        <w:t xml:space="preserve"> </w:t>
      </w:r>
      <w:r>
        <w:rPr>
          <w:rFonts w:ascii="Arial" w:eastAsia="Arial" w:hAnsi="Arial" w:cs="Arial"/>
          <w:sz w:val="22"/>
          <w:szCs w:val="22"/>
        </w:rPr>
        <w:t>su</w:t>
      </w:r>
      <w:r>
        <w:rPr>
          <w:rFonts w:ascii="Arial" w:eastAsia="Arial" w:hAnsi="Arial" w:cs="Arial"/>
          <w:spacing w:val="2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7"/>
          <w:sz w:val="22"/>
          <w:szCs w:val="22"/>
        </w:rPr>
        <w:t xml:space="preserve"> </w:t>
      </w:r>
      <w:r>
        <w:rPr>
          <w:rFonts w:ascii="Arial" w:eastAsia="Arial" w:hAnsi="Arial" w:cs="Arial"/>
          <w:sz w:val="22"/>
          <w:szCs w:val="22"/>
        </w:rPr>
        <w:t>en</w:t>
      </w:r>
      <w:r>
        <w:rPr>
          <w:rFonts w:ascii="Arial" w:eastAsia="Arial" w:hAnsi="Arial" w:cs="Arial"/>
          <w:spacing w:val="17"/>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as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 en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7"/>
          <w:sz w:val="22"/>
          <w:szCs w:val="22"/>
        </w:rPr>
        <w:t xml:space="preserve"> </w:t>
      </w:r>
      <w:r>
        <w:rPr>
          <w:rFonts w:ascii="Arial" w:eastAsia="Arial" w:hAnsi="Arial" w:cs="Arial"/>
          <w:sz w:val="22"/>
          <w:szCs w:val="22"/>
        </w:rPr>
        <w:t>es</w:t>
      </w:r>
      <w:r>
        <w:rPr>
          <w:rFonts w:ascii="Arial" w:eastAsia="Arial" w:hAnsi="Arial" w:cs="Arial"/>
          <w:spacing w:val="2"/>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nto</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1"/>
          <w:sz w:val="22"/>
          <w:szCs w:val="22"/>
        </w:rPr>
        <w:t>A</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b</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se </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os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z w:val="22"/>
          <w:szCs w:val="22"/>
        </w:rPr>
        <w:t>ámb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8"/>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8"/>
          <w:sz w:val="22"/>
          <w:szCs w:val="22"/>
        </w:rPr>
        <w:t xml:space="preserve"> </w:t>
      </w:r>
      <w:r>
        <w:rPr>
          <w:rFonts w:ascii="Arial" w:eastAsia="Arial" w:hAnsi="Arial" w:cs="Arial"/>
          <w:sz w:val="22"/>
          <w:szCs w:val="22"/>
        </w:rPr>
        <w:t>sus</w:t>
      </w:r>
      <w:r>
        <w:rPr>
          <w:rFonts w:ascii="Arial" w:eastAsia="Arial" w:hAnsi="Arial" w:cs="Arial"/>
          <w:spacing w:val="37"/>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7"/>
          <w:sz w:val="22"/>
          <w:szCs w:val="22"/>
        </w:rPr>
        <w:t xml:space="preserve"> </w:t>
      </w:r>
      <w:r>
        <w:rPr>
          <w:rFonts w:ascii="Arial" w:eastAsia="Arial" w:hAnsi="Arial" w:cs="Arial"/>
          <w:sz w:val="22"/>
          <w:szCs w:val="22"/>
        </w:rPr>
        <w:t>de</w:t>
      </w:r>
      <w:r>
        <w:rPr>
          <w:rFonts w:ascii="Arial" w:eastAsia="Arial" w:hAnsi="Arial" w:cs="Arial"/>
          <w:spacing w:val="37"/>
          <w:sz w:val="22"/>
          <w:szCs w:val="22"/>
        </w:rPr>
        <w:t xml:space="preserve"> </w:t>
      </w:r>
      <w:r>
        <w:rPr>
          <w:rFonts w:ascii="Arial" w:eastAsia="Arial" w:hAnsi="Arial" w:cs="Arial"/>
          <w:sz w:val="22"/>
          <w:szCs w:val="22"/>
        </w:rPr>
        <w:t>cercan</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z w:val="22"/>
          <w:szCs w:val="22"/>
        </w:rPr>
        <w:t>y</w:t>
      </w:r>
      <w:r>
        <w:rPr>
          <w:rFonts w:ascii="Arial" w:eastAsia="Arial" w:hAnsi="Arial" w:cs="Arial"/>
          <w:spacing w:val="35"/>
          <w:sz w:val="22"/>
          <w:szCs w:val="22"/>
        </w:rPr>
        <w:t xml:space="preserve"> </w:t>
      </w:r>
      <w:r>
        <w:rPr>
          <w:rFonts w:ascii="Arial" w:eastAsia="Arial" w:hAnsi="Arial" w:cs="Arial"/>
          <w:spacing w:val="2"/>
          <w:sz w:val="22"/>
          <w:szCs w:val="22"/>
        </w:rPr>
        <w:t>a</w:t>
      </w:r>
      <w:r>
        <w:rPr>
          <w:rFonts w:ascii="Arial" w:eastAsia="Arial" w:hAnsi="Arial" w:cs="Arial"/>
          <w:sz w:val="22"/>
          <w:szCs w:val="22"/>
        </w:rPr>
        <w:t>cces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8"/>
          <w:sz w:val="22"/>
          <w:szCs w:val="22"/>
        </w:rPr>
        <w:t xml:space="preserve"> </w:t>
      </w:r>
      <w:r>
        <w:rPr>
          <w:rFonts w:ascii="Arial" w:eastAsia="Arial" w:hAnsi="Arial" w:cs="Arial"/>
          <w:sz w:val="22"/>
          <w:szCs w:val="22"/>
        </w:rPr>
        <w:t>es</w:t>
      </w:r>
      <w:r>
        <w:rPr>
          <w:rFonts w:ascii="Arial" w:eastAsia="Arial" w:hAnsi="Arial" w:cs="Arial"/>
          <w:spacing w:val="37"/>
          <w:sz w:val="22"/>
          <w:szCs w:val="22"/>
        </w:rPr>
        <w:t xml:space="preserve"> </w:t>
      </w:r>
      <w:r>
        <w:rPr>
          <w:rFonts w:ascii="Arial" w:eastAsia="Arial" w:hAnsi="Arial" w:cs="Arial"/>
          <w:sz w:val="22"/>
          <w:szCs w:val="22"/>
        </w:rPr>
        <w:t>el</w:t>
      </w:r>
      <w:r>
        <w:rPr>
          <w:rFonts w:ascii="Arial" w:eastAsia="Arial" w:hAnsi="Arial" w:cs="Arial"/>
          <w:spacing w:val="40"/>
          <w:sz w:val="22"/>
          <w:szCs w:val="22"/>
        </w:rPr>
        <w:t xml:space="preserve"> </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2"/>
          <w:sz w:val="22"/>
          <w:szCs w:val="22"/>
        </w:rPr>
        <w:t>g</w:t>
      </w:r>
      <w:r>
        <w:rPr>
          <w:rFonts w:ascii="Arial" w:eastAsia="Arial" w:hAnsi="Arial" w:cs="Arial"/>
          <w:sz w:val="22"/>
          <w:szCs w:val="22"/>
        </w:rPr>
        <w:t>ar</w:t>
      </w:r>
      <w:r>
        <w:rPr>
          <w:rFonts w:ascii="Arial" w:eastAsia="Arial" w:hAnsi="Arial" w:cs="Arial"/>
          <w:spacing w:val="38"/>
          <w:sz w:val="22"/>
          <w:szCs w:val="22"/>
        </w:rPr>
        <w:t xml:space="preserve">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37"/>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o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en</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w:t>
      </w:r>
      <w:r>
        <w:rPr>
          <w:rFonts w:ascii="Arial" w:eastAsia="Arial" w:hAnsi="Arial" w:cs="Arial"/>
          <w:spacing w:val="16"/>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os asuntos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és</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La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 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 en</w:t>
      </w:r>
      <w:r>
        <w:rPr>
          <w:rFonts w:ascii="Arial" w:eastAsia="Arial" w:hAnsi="Arial" w:cs="Arial"/>
          <w:spacing w:val="1"/>
          <w:sz w:val="22"/>
          <w:szCs w:val="22"/>
        </w:rPr>
        <w:t xml:space="preserve"> </w:t>
      </w:r>
      <w:r>
        <w:rPr>
          <w:rFonts w:ascii="Arial" w:eastAsia="Arial" w:hAnsi="Arial" w:cs="Arial"/>
          <w:sz w:val="22"/>
          <w:szCs w:val="22"/>
        </w:rPr>
        <w:t>los</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1"/>
          <w:sz w:val="22"/>
          <w:szCs w:val="22"/>
        </w:rPr>
        <w:t>u</w:t>
      </w:r>
      <w:r>
        <w:rPr>
          <w:rFonts w:ascii="Arial" w:eastAsia="Arial" w:hAnsi="Arial" w:cs="Arial"/>
          <w:sz w:val="22"/>
          <w:szCs w:val="22"/>
        </w:rPr>
        <w:t>ntos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cos </w:t>
      </w:r>
      <w:r>
        <w:rPr>
          <w:rFonts w:ascii="Arial" w:eastAsia="Arial" w:hAnsi="Arial" w:cs="Arial"/>
          <w:spacing w:val="-1"/>
          <w:sz w:val="22"/>
          <w:szCs w:val="22"/>
        </w:rPr>
        <w:t>i</w:t>
      </w:r>
      <w:r>
        <w:rPr>
          <w:rFonts w:ascii="Arial" w:eastAsia="Arial" w:hAnsi="Arial" w:cs="Arial"/>
          <w:sz w:val="22"/>
          <w:szCs w:val="22"/>
        </w:rPr>
        <w:t>ncre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ora</w:t>
      </w:r>
      <w:r>
        <w:rPr>
          <w:rFonts w:ascii="Arial" w:eastAsia="Arial" w:hAnsi="Arial" w:cs="Arial"/>
          <w:spacing w:val="4"/>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ocrac</w:t>
      </w:r>
      <w:r>
        <w:rPr>
          <w:rFonts w:ascii="Arial" w:eastAsia="Arial" w:hAnsi="Arial" w:cs="Arial"/>
          <w:spacing w:val="-1"/>
          <w:sz w:val="22"/>
          <w:szCs w:val="22"/>
        </w:rPr>
        <w:t>i</w:t>
      </w:r>
      <w:r>
        <w:rPr>
          <w:rFonts w:ascii="Arial" w:eastAsia="Arial" w:hAnsi="Arial" w:cs="Arial"/>
          <w:spacing w:val="1"/>
          <w:sz w:val="22"/>
          <w:szCs w:val="22"/>
        </w:rPr>
        <w:t>a</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ece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orece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ern</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6"/>
          <w:sz w:val="22"/>
          <w:szCs w:val="22"/>
        </w:rPr>
        <w:t xml:space="preserve"> </w:t>
      </w:r>
      <w:r>
        <w:rPr>
          <w:rFonts w:ascii="Arial" w:eastAsia="Arial" w:hAnsi="Arial" w:cs="Arial"/>
          <w:sz w:val="22"/>
          <w:szCs w:val="22"/>
        </w:rPr>
        <w:t>de</w:t>
      </w:r>
      <w:r>
        <w:rPr>
          <w:rFonts w:ascii="Arial" w:eastAsia="Arial" w:hAnsi="Arial" w:cs="Arial"/>
          <w:spacing w:val="5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6"/>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6"/>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58"/>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ol</w:t>
      </w:r>
      <w:r>
        <w:rPr>
          <w:rFonts w:ascii="Arial" w:eastAsia="Arial" w:hAnsi="Arial" w:cs="Arial"/>
          <w:sz w:val="22"/>
          <w:szCs w:val="22"/>
        </w:rPr>
        <w:t>a</w:t>
      </w:r>
      <w:r>
        <w:rPr>
          <w:rFonts w:ascii="Arial" w:eastAsia="Arial" w:hAnsi="Arial" w:cs="Arial"/>
          <w:spacing w:val="56"/>
          <w:sz w:val="22"/>
          <w:szCs w:val="22"/>
        </w:rPr>
        <w:t xml:space="preserve">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54"/>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te</w:t>
      </w:r>
      <w:r>
        <w:rPr>
          <w:rFonts w:ascii="Arial" w:eastAsia="Arial" w:hAnsi="Arial" w:cs="Arial"/>
          <w:sz w:val="22"/>
          <w:szCs w:val="22"/>
        </w:rPr>
        <w:t>.</w:t>
      </w:r>
      <w:r>
        <w:rPr>
          <w:rFonts w:ascii="Arial" w:eastAsia="Arial" w:hAnsi="Arial" w:cs="Arial"/>
          <w:spacing w:val="57"/>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54"/>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55"/>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ác</w:t>
      </w:r>
      <w:r>
        <w:rPr>
          <w:rFonts w:ascii="Arial" w:eastAsia="Arial" w:hAnsi="Arial" w:cs="Arial"/>
          <w:spacing w:val="-1"/>
          <w:sz w:val="22"/>
          <w:szCs w:val="22"/>
        </w:rPr>
        <w:t>ul</w:t>
      </w:r>
      <w:r>
        <w:rPr>
          <w:rFonts w:ascii="Arial" w:eastAsia="Arial" w:hAnsi="Arial" w:cs="Arial"/>
          <w:sz w:val="22"/>
          <w:szCs w:val="22"/>
        </w:rPr>
        <w:t xml:space="preserve">os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cha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m</w:t>
      </w:r>
      <w:r>
        <w:rPr>
          <w:rFonts w:ascii="Arial" w:eastAsia="Arial" w:hAnsi="Arial" w:cs="Arial"/>
          <w:sz w:val="22"/>
          <w:szCs w:val="22"/>
        </w:rPr>
        <w:t>ec</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2"/>
          <w:sz w:val="22"/>
          <w:szCs w:val="22"/>
        </w:rPr>
        <w:t xml:space="preserve"> 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cen</w:t>
      </w:r>
      <w:r>
        <w:rPr>
          <w:rFonts w:ascii="Arial" w:eastAsia="Arial" w:hAnsi="Arial" w:cs="Arial"/>
          <w:spacing w:val="2"/>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umen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6"/>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 de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 xml:space="preserve">as </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arse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era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 en</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3"/>
          <w:sz w:val="22"/>
          <w:szCs w:val="22"/>
        </w:rPr>
        <w:t>d</w:t>
      </w:r>
      <w:r>
        <w:rPr>
          <w:rFonts w:ascii="Arial" w:eastAsia="Arial" w:hAnsi="Arial" w:cs="Arial"/>
          <w:sz w:val="22"/>
          <w:szCs w:val="22"/>
        </w:rPr>
        <w:t>os 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so a</w:t>
      </w:r>
      <w:r>
        <w:rPr>
          <w:rFonts w:ascii="Arial" w:eastAsia="Arial" w:hAnsi="Arial" w:cs="Arial"/>
          <w:spacing w:val="-1"/>
          <w:sz w:val="22"/>
          <w:szCs w:val="22"/>
        </w:rPr>
        <w:t xml:space="preserve"> l</w:t>
      </w:r>
      <w:r>
        <w:rPr>
          <w:rFonts w:ascii="Arial" w:eastAsia="Arial" w:hAnsi="Arial" w:cs="Arial"/>
          <w:sz w:val="22"/>
          <w:szCs w:val="22"/>
        </w:rPr>
        <w:t xml:space="preserve">a </w:t>
      </w:r>
      <w:r>
        <w:rPr>
          <w:rFonts w:ascii="Arial" w:eastAsia="Arial" w:hAnsi="Arial" w:cs="Arial"/>
          <w:spacing w:val="-2"/>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rsidR="007B6307" w:rsidRDefault="007B6307" w:rsidP="007B6307">
      <w:pPr>
        <w:spacing w:before="4" w:line="1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tabs>
          <w:tab w:val="left" w:pos="820"/>
        </w:tabs>
        <w:spacing w:line="276" w:lineRule="auto"/>
        <w:ind w:left="-15"/>
        <w:jc w:val="both"/>
        <w:rPr>
          <w:sz w:val="22"/>
          <w:szCs w:val="22"/>
        </w:rPr>
      </w:pPr>
      <w:r>
        <w:rPr>
          <w:rFonts w:ascii="Arial" w:eastAsia="Symbol" w:hAnsi="Arial" w:cs="Arial"/>
          <w:b/>
          <w:sz w:val="22"/>
          <w:szCs w:val="22"/>
        </w:rPr>
        <w:tab/>
        <w:t xml:space="preserve">a) </w:t>
      </w:r>
      <w:r>
        <w:rPr>
          <w:rFonts w:ascii="Arial" w:eastAsia="Arial" w:hAnsi="Arial" w:cs="Arial"/>
          <w:b/>
          <w:spacing w:val="-1"/>
          <w:sz w:val="22"/>
          <w:szCs w:val="22"/>
        </w:rPr>
        <w:t>P</w:t>
      </w:r>
      <w:r>
        <w:rPr>
          <w:rFonts w:ascii="Arial" w:eastAsia="Arial" w:hAnsi="Arial" w:cs="Arial"/>
          <w:b/>
          <w:sz w:val="22"/>
          <w:szCs w:val="22"/>
        </w:rPr>
        <w:t>roxi</w:t>
      </w:r>
      <w:r>
        <w:rPr>
          <w:rFonts w:ascii="Arial" w:eastAsia="Arial" w:hAnsi="Arial" w:cs="Arial"/>
          <w:b/>
          <w:spacing w:val="-1"/>
          <w:sz w:val="22"/>
          <w:szCs w:val="22"/>
        </w:rPr>
        <w:t>m</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 xml:space="preserve">d </w:t>
      </w:r>
      <w:proofErr w:type="gramStart"/>
      <w:r>
        <w:rPr>
          <w:rFonts w:ascii="Arial" w:eastAsia="Arial" w:hAnsi="Arial" w:cs="Arial"/>
          <w:b/>
          <w:sz w:val="22"/>
          <w:szCs w:val="22"/>
        </w:rPr>
        <w:t>del</w:t>
      </w:r>
      <w:proofErr w:type="gramEnd"/>
      <w:r>
        <w:rPr>
          <w:rFonts w:ascii="Arial" w:eastAsia="Arial" w:hAnsi="Arial" w:cs="Arial"/>
          <w:b/>
          <w:sz w:val="22"/>
          <w:szCs w:val="22"/>
        </w:rPr>
        <w:t xml:space="preserve"> A</w:t>
      </w:r>
      <w:r>
        <w:rPr>
          <w:rFonts w:ascii="Arial" w:eastAsia="Arial" w:hAnsi="Arial" w:cs="Arial"/>
          <w:b/>
          <w:spacing w:val="-3"/>
          <w:sz w:val="22"/>
          <w:szCs w:val="22"/>
        </w:rPr>
        <w:t>y</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pacing w:val="-3"/>
          <w:sz w:val="22"/>
          <w:szCs w:val="22"/>
        </w:rPr>
        <w:t>o</w:t>
      </w:r>
      <w:r>
        <w:rPr>
          <w:rFonts w:ascii="Arial" w:eastAsia="Arial" w:hAnsi="Arial" w:cs="Arial"/>
          <w:b/>
          <w:sz w:val="22"/>
          <w:szCs w:val="22"/>
        </w:rPr>
        <w:t xml:space="preserve">. </w:t>
      </w:r>
      <w:proofErr w:type="gramStart"/>
      <w:r>
        <w:rPr>
          <w:rFonts w:ascii="Arial" w:eastAsia="Arial" w:hAnsi="Arial" w:cs="Arial"/>
          <w:spacing w:val="-1"/>
          <w:sz w:val="22"/>
          <w:szCs w:val="22"/>
        </w:rPr>
        <w:t>Tenemos los instrumentos para hacerlo gracias a la Ley de Grandes Ciudades al que Lorca se acoge</w:t>
      </w:r>
      <w:r>
        <w:rPr>
          <w:rFonts w:ascii="Arial" w:eastAsia="Arial" w:hAnsi="Arial" w:cs="Arial"/>
          <w:sz w:val="22"/>
          <w:szCs w:val="22"/>
        </w:rPr>
        <w:t>, de modo que p</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emos</w:t>
      </w:r>
      <w:r>
        <w:rPr>
          <w:rFonts w:ascii="Arial" w:eastAsia="Arial" w:hAnsi="Arial" w:cs="Arial"/>
          <w:spacing w:val="37"/>
          <w:sz w:val="22"/>
          <w:szCs w:val="22"/>
        </w:rPr>
        <w:t xml:space="preserve"> </w:t>
      </w:r>
      <w:r>
        <w:rPr>
          <w:rFonts w:ascii="Arial" w:eastAsia="Arial" w:hAnsi="Arial" w:cs="Arial"/>
          <w:spacing w:val="-1"/>
          <w:sz w:val="22"/>
          <w:szCs w:val="22"/>
        </w:rPr>
        <w:t>l</w:t>
      </w:r>
      <w:r>
        <w:rPr>
          <w:rFonts w:ascii="Arial" w:eastAsia="Arial" w:hAnsi="Arial" w:cs="Arial"/>
          <w:sz w:val="22"/>
          <w:szCs w:val="22"/>
        </w:rPr>
        <w:t>a d</w:t>
      </w:r>
      <w:r>
        <w:rPr>
          <w:rFonts w:ascii="Arial" w:eastAsia="Arial" w:hAnsi="Arial" w:cs="Arial"/>
          <w:spacing w:val="-1"/>
          <w:sz w:val="22"/>
          <w:szCs w:val="22"/>
        </w:rPr>
        <w:t>e</w:t>
      </w:r>
      <w:r>
        <w:rPr>
          <w:rFonts w:ascii="Arial" w:eastAsia="Arial" w:hAnsi="Arial" w:cs="Arial"/>
          <w:sz w:val="22"/>
          <w:szCs w:val="22"/>
        </w:rPr>
        <w:t>sce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 en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 y b</w:t>
      </w:r>
      <w:r>
        <w:rPr>
          <w:rFonts w:ascii="Arial" w:eastAsia="Arial" w:hAnsi="Arial" w:cs="Arial"/>
          <w:spacing w:val="-3"/>
          <w:sz w:val="22"/>
          <w:szCs w:val="22"/>
        </w:rPr>
        <w:t>a</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z w:val="22"/>
          <w:szCs w:val="22"/>
        </w:rPr>
        <w:t>os.</w:t>
      </w:r>
      <w:proofErr w:type="gramEnd"/>
    </w:p>
    <w:p w:rsidR="007B6307" w:rsidRDefault="007B6307" w:rsidP="007B6307">
      <w:pPr>
        <w:spacing w:before="7"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Arial" w:eastAsia="Symbol" w:hAnsi="Arial" w:cs="Arial"/>
          <w:b/>
          <w:sz w:val="22"/>
          <w:szCs w:val="22"/>
        </w:rPr>
        <w:tab/>
        <w:t xml:space="preserve">b) </w:t>
      </w:r>
      <w:r>
        <w:rPr>
          <w:rFonts w:ascii="Arial" w:eastAsia="Arial" w:hAnsi="Arial" w:cs="Arial"/>
          <w:b/>
          <w:spacing w:val="-1"/>
          <w:sz w:val="22"/>
          <w:szCs w:val="22"/>
        </w:rPr>
        <w:t>P</w:t>
      </w:r>
      <w:r>
        <w:rPr>
          <w:rFonts w:ascii="Arial" w:eastAsia="Arial" w:hAnsi="Arial" w:cs="Arial"/>
          <w:b/>
          <w:sz w:val="22"/>
          <w:szCs w:val="22"/>
        </w:rPr>
        <w:t>res</w:t>
      </w:r>
      <w:r>
        <w:rPr>
          <w:rFonts w:ascii="Arial" w:eastAsia="Arial" w:hAnsi="Arial" w:cs="Arial"/>
          <w:b/>
          <w:spacing w:val="-1"/>
          <w:sz w:val="22"/>
          <w:szCs w:val="22"/>
        </w:rPr>
        <w:t>u</w:t>
      </w:r>
      <w:r>
        <w:rPr>
          <w:rFonts w:ascii="Arial" w:eastAsia="Arial" w:hAnsi="Arial" w:cs="Arial"/>
          <w:b/>
          <w:sz w:val="22"/>
          <w:szCs w:val="22"/>
        </w:rPr>
        <w:t>p</w:t>
      </w:r>
      <w:r>
        <w:rPr>
          <w:rFonts w:ascii="Arial" w:eastAsia="Arial" w:hAnsi="Arial" w:cs="Arial"/>
          <w:b/>
          <w:spacing w:val="-1"/>
          <w:sz w:val="22"/>
          <w:szCs w:val="22"/>
        </w:rPr>
        <w:t>u</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 xml:space="preserve">os   </w:t>
      </w:r>
      <w:r>
        <w:rPr>
          <w:rFonts w:ascii="Arial" w:eastAsia="Arial" w:hAnsi="Arial" w:cs="Arial"/>
          <w:b/>
          <w:spacing w:val="17"/>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2"/>
          <w:sz w:val="22"/>
          <w:szCs w:val="22"/>
        </w:rPr>
        <w:t>rt</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2"/>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 xml:space="preserve">.   </w:t>
      </w:r>
      <w:r>
        <w:rPr>
          <w:rFonts w:ascii="Arial" w:eastAsia="Arial" w:hAnsi="Arial" w:cs="Arial"/>
          <w:b/>
          <w:spacing w:val="21"/>
          <w:sz w:val="22"/>
          <w:szCs w:val="22"/>
        </w:rPr>
        <w:t xml:space="preserve"> </w:t>
      </w:r>
      <w:r>
        <w:rPr>
          <w:rFonts w:ascii="Arial" w:eastAsia="Arial" w:hAnsi="Arial" w:cs="Arial"/>
          <w:sz w:val="22"/>
          <w:szCs w:val="22"/>
        </w:rPr>
        <w:t>F</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m</w:t>
      </w:r>
      <w:r>
        <w:rPr>
          <w:rFonts w:ascii="Arial" w:eastAsia="Arial" w:hAnsi="Arial" w:cs="Arial"/>
          <w:sz w:val="22"/>
          <w:szCs w:val="22"/>
        </w:rPr>
        <w:t xml:space="preserve">os,   </w:t>
      </w:r>
      <w:r>
        <w:rPr>
          <w:rFonts w:ascii="Arial" w:eastAsia="Arial" w:hAnsi="Arial" w:cs="Arial"/>
          <w:spacing w:val="16"/>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7"/>
          <w:sz w:val="22"/>
          <w:szCs w:val="22"/>
        </w:rPr>
        <w:t xml:space="preserve"> </w:t>
      </w:r>
      <w:r>
        <w:rPr>
          <w:rFonts w:ascii="Arial" w:eastAsia="Arial" w:hAnsi="Arial" w:cs="Arial"/>
          <w:sz w:val="22"/>
          <w:szCs w:val="22"/>
        </w:rPr>
        <w:t xml:space="preserve">en   </w:t>
      </w:r>
      <w:r>
        <w:rPr>
          <w:rFonts w:ascii="Arial" w:eastAsia="Arial" w:hAnsi="Arial" w:cs="Arial"/>
          <w:spacing w:val="17"/>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a   </w:t>
      </w:r>
      <w:r>
        <w:rPr>
          <w:rFonts w:ascii="Arial" w:eastAsia="Arial" w:hAnsi="Arial" w:cs="Arial"/>
          <w:spacing w:val="17"/>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s carac</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30"/>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9"/>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3"/>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w:t>
      </w:r>
      <w:r>
        <w:rPr>
          <w:rFonts w:ascii="Arial" w:eastAsia="Arial" w:hAnsi="Arial" w:cs="Arial"/>
          <w:spacing w:val="3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9"/>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0"/>
          <w:sz w:val="22"/>
          <w:szCs w:val="22"/>
        </w:rPr>
        <w:t xml:space="preserve"> </w:t>
      </w:r>
      <w:r>
        <w:rPr>
          <w:rFonts w:ascii="Arial" w:eastAsia="Arial" w:hAnsi="Arial" w:cs="Arial"/>
          <w:sz w:val="22"/>
          <w:szCs w:val="22"/>
        </w:rPr>
        <w:t>en</w:t>
      </w:r>
      <w:r>
        <w:rPr>
          <w:rFonts w:ascii="Arial" w:eastAsia="Arial" w:hAnsi="Arial" w:cs="Arial"/>
          <w:spacing w:val="2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0"/>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ecc</w:t>
      </w:r>
      <w:r>
        <w:rPr>
          <w:rFonts w:ascii="Arial" w:eastAsia="Arial" w:hAnsi="Arial" w:cs="Arial"/>
          <w:spacing w:val="-1"/>
          <w:sz w:val="22"/>
          <w:szCs w:val="22"/>
        </w:rPr>
        <w:t>i</w:t>
      </w:r>
      <w:r>
        <w:rPr>
          <w:rFonts w:ascii="Arial" w:eastAsia="Arial" w:hAnsi="Arial" w:cs="Arial"/>
          <w:sz w:val="22"/>
          <w:szCs w:val="22"/>
        </w:rPr>
        <w:t>ón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51"/>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50"/>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51"/>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oria</w:t>
      </w:r>
      <w:r>
        <w:rPr>
          <w:rFonts w:ascii="Arial" w:eastAsia="Arial" w:hAnsi="Arial" w:cs="Arial"/>
          <w:spacing w:val="51"/>
          <w:sz w:val="22"/>
          <w:szCs w:val="22"/>
        </w:rPr>
        <w:t xml:space="preserve"> </w:t>
      </w:r>
      <w:r>
        <w:rPr>
          <w:rFonts w:ascii="Arial" w:eastAsia="Arial" w:hAnsi="Arial" w:cs="Arial"/>
          <w:sz w:val="22"/>
          <w:szCs w:val="22"/>
        </w:rPr>
        <w:t>de</w:t>
      </w:r>
      <w:r>
        <w:rPr>
          <w:rFonts w:ascii="Arial" w:eastAsia="Arial" w:hAnsi="Arial" w:cs="Arial"/>
          <w:spacing w:val="5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pacing w:val="-1"/>
          <w:sz w:val="22"/>
          <w:szCs w:val="22"/>
        </w:rPr>
        <w:t>A</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pacing w:val="-1"/>
          <w:sz w:val="22"/>
          <w:szCs w:val="22"/>
        </w:rPr>
        <w:t>P</w:t>
      </w:r>
      <w:r>
        <w:rPr>
          <w:rFonts w:ascii="Arial" w:eastAsia="Arial" w:hAnsi="Arial" w:cs="Arial"/>
          <w:sz w:val="22"/>
          <w:szCs w:val="22"/>
        </w:rPr>
        <w:t>ú</w:t>
      </w:r>
      <w:r>
        <w:rPr>
          <w:rFonts w:ascii="Arial" w:eastAsia="Arial" w:hAnsi="Arial" w:cs="Arial"/>
          <w:spacing w:val="-1"/>
          <w:sz w:val="22"/>
          <w:szCs w:val="22"/>
        </w:rPr>
        <w:t>bli</w:t>
      </w:r>
      <w:r>
        <w:rPr>
          <w:rFonts w:ascii="Arial" w:eastAsia="Arial" w:hAnsi="Arial" w:cs="Arial"/>
          <w:sz w:val="22"/>
          <w:szCs w:val="22"/>
        </w:rPr>
        <w:t>ca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d</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z w:val="22"/>
          <w:szCs w:val="22"/>
        </w:rPr>
        <w:t>ere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2"/>
          <w:sz w:val="22"/>
          <w:szCs w:val="22"/>
        </w:rPr>
        <w:t>c</w:t>
      </w:r>
      <w:r>
        <w:rPr>
          <w:rFonts w:ascii="Arial" w:eastAsia="Arial" w:hAnsi="Arial" w:cs="Arial"/>
          <w:sz w:val="22"/>
          <w:szCs w:val="22"/>
        </w:rPr>
        <w:t xml:space="preserve">. </w:t>
      </w:r>
      <w:r>
        <w:rPr>
          <w:rFonts w:ascii="Arial" w:eastAsia="Arial" w:hAnsi="Arial" w:cs="Arial"/>
          <w:spacing w:val="1"/>
          <w:sz w:val="22"/>
          <w:szCs w:val="22"/>
        </w:rPr>
        <w:t xml:space="preserve"> </w:t>
      </w:r>
      <w:proofErr w:type="gramStart"/>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an</w:t>
      </w:r>
      <w:proofErr w:type="gramEnd"/>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su a</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o.</w:t>
      </w: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Arial" w:eastAsia="Symbol" w:hAnsi="Arial" w:cs="Arial"/>
          <w:b/>
          <w:sz w:val="22"/>
          <w:szCs w:val="22"/>
        </w:rPr>
        <w:tab/>
        <w:t xml:space="preserve">c) </w:t>
      </w:r>
      <w:r>
        <w:rPr>
          <w:rFonts w:ascii="Arial" w:eastAsia="Arial" w:hAnsi="Arial" w:cs="Arial"/>
          <w:b/>
          <w:spacing w:val="-1"/>
          <w:sz w:val="22"/>
          <w:szCs w:val="22"/>
        </w:rPr>
        <w:t>C</w:t>
      </w:r>
      <w:r>
        <w:rPr>
          <w:rFonts w:ascii="Arial" w:eastAsia="Arial" w:hAnsi="Arial" w:cs="Arial"/>
          <w:b/>
          <w:sz w:val="22"/>
          <w:szCs w:val="22"/>
        </w:rPr>
        <w:t>a</w:t>
      </w:r>
      <w:r>
        <w:rPr>
          <w:rFonts w:ascii="Arial" w:eastAsia="Arial" w:hAnsi="Arial" w:cs="Arial"/>
          <w:b/>
          <w:spacing w:val="-1"/>
          <w:sz w:val="22"/>
          <w:szCs w:val="22"/>
        </w:rPr>
        <w:t>u</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44"/>
          <w:sz w:val="22"/>
          <w:szCs w:val="22"/>
        </w:rPr>
        <w:t xml:space="preserve"> </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r</w:t>
      </w: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es</w:t>
      </w:r>
      <w:r>
        <w:rPr>
          <w:rFonts w:ascii="Arial" w:eastAsia="Arial" w:hAnsi="Arial" w:cs="Arial"/>
          <w:b/>
          <w:spacing w:val="41"/>
          <w:sz w:val="22"/>
          <w:szCs w:val="22"/>
        </w:rPr>
        <w:t xml:space="preserve"> </w:t>
      </w:r>
      <w:r>
        <w:rPr>
          <w:rFonts w:ascii="Arial" w:eastAsia="Arial" w:hAnsi="Arial" w:cs="Arial"/>
          <w:b/>
          <w:sz w:val="22"/>
          <w:szCs w:val="22"/>
        </w:rPr>
        <w:t>de</w:t>
      </w:r>
      <w:r>
        <w:rPr>
          <w:rFonts w:ascii="Arial" w:eastAsia="Arial" w:hAnsi="Arial" w:cs="Arial"/>
          <w:b/>
          <w:spacing w:val="44"/>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w:t>
      </w:r>
      <w:r>
        <w:rPr>
          <w:rFonts w:ascii="Arial" w:eastAsia="Arial" w:hAnsi="Arial" w:cs="Arial"/>
          <w:b/>
          <w:spacing w:val="1"/>
          <w:sz w:val="22"/>
          <w:szCs w:val="22"/>
        </w:rPr>
        <w:t>ti</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ció</w:t>
      </w:r>
      <w:r>
        <w:rPr>
          <w:rFonts w:ascii="Arial" w:eastAsia="Arial" w:hAnsi="Arial" w:cs="Arial"/>
          <w:b/>
          <w:spacing w:val="-3"/>
          <w:sz w:val="22"/>
          <w:szCs w:val="22"/>
        </w:rPr>
        <w:t>n</w:t>
      </w:r>
      <w:r>
        <w:rPr>
          <w:rFonts w:ascii="Arial" w:eastAsia="Arial" w:hAnsi="Arial" w:cs="Arial"/>
          <w:b/>
          <w:sz w:val="22"/>
          <w:szCs w:val="22"/>
        </w:rPr>
        <w:t>.</w:t>
      </w:r>
      <w:r>
        <w:rPr>
          <w:rFonts w:ascii="Arial" w:eastAsia="Arial" w:hAnsi="Arial" w:cs="Arial"/>
          <w:b/>
          <w:spacing w:val="49"/>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44"/>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án</w:t>
      </w:r>
      <w:r>
        <w:rPr>
          <w:rFonts w:ascii="Arial" w:eastAsia="Arial" w:hAnsi="Arial" w:cs="Arial"/>
          <w:spacing w:val="4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44"/>
          <w:sz w:val="22"/>
          <w:szCs w:val="22"/>
        </w:rPr>
        <w:t xml:space="preserve"> </w:t>
      </w:r>
      <w:r>
        <w:rPr>
          <w:rFonts w:ascii="Arial" w:eastAsia="Arial" w:hAnsi="Arial" w:cs="Arial"/>
          <w:spacing w:val="-3"/>
          <w:sz w:val="22"/>
          <w:szCs w:val="22"/>
        </w:rPr>
        <w:t>p</w:t>
      </w:r>
      <w:r>
        <w:rPr>
          <w:rFonts w:ascii="Arial" w:eastAsia="Arial" w:hAnsi="Arial" w:cs="Arial"/>
          <w:sz w:val="22"/>
          <w:szCs w:val="22"/>
        </w:rPr>
        <w:t>eri</w:t>
      </w:r>
      <w:r>
        <w:rPr>
          <w:rFonts w:ascii="Arial" w:eastAsia="Arial" w:hAnsi="Arial" w:cs="Arial"/>
          <w:spacing w:val="-1"/>
          <w:sz w:val="22"/>
          <w:szCs w:val="22"/>
        </w:rPr>
        <w:t>ó</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cas con p</w:t>
      </w:r>
      <w:r>
        <w:rPr>
          <w:rFonts w:ascii="Arial" w:eastAsia="Arial" w:hAnsi="Arial" w:cs="Arial"/>
          <w:spacing w:val="-1"/>
          <w:sz w:val="22"/>
          <w:szCs w:val="22"/>
        </w:rPr>
        <w:t>l</w:t>
      </w:r>
      <w:r>
        <w:rPr>
          <w:rFonts w:ascii="Arial" w:eastAsia="Arial" w:hAnsi="Arial" w:cs="Arial"/>
          <w:sz w:val="22"/>
          <w:szCs w:val="22"/>
        </w:rPr>
        <w:t>at</w:t>
      </w:r>
      <w:r>
        <w:rPr>
          <w:rFonts w:ascii="Arial" w:eastAsia="Arial" w:hAnsi="Arial" w:cs="Arial"/>
          <w:spacing w:val="-2"/>
          <w:sz w:val="22"/>
          <w:szCs w:val="22"/>
        </w:rPr>
        <w:t>a</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de b</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co</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 xml:space="preserve">etudes </w:t>
      </w:r>
      <w:r>
        <w:rPr>
          <w:rFonts w:ascii="Arial" w:eastAsia="Arial" w:hAnsi="Arial" w:cs="Arial"/>
          <w:spacing w:val="12"/>
          <w:sz w:val="22"/>
          <w:szCs w:val="22"/>
        </w:rPr>
        <w:t xml:space="preserve"> </w:t>
      </w:r>
      <w:r>
        <w:rPr>
          <w:rFonts w:ascii="Arial" w:eastAsia="Arial" w:hAnsi="Arial" w:cs="Arial"/>
          <w:sz w:val="22"/>
          <w:szCs w:val="22"/>
        </w:rPr>
        <w:t xml:space="preserve">y </w:t>
      </w:r>
      <w:r>
        <w:rPr>
          <w:rFonts w:ascii="Arial" w:eastAsia="Arial" w:hAnsi="Arial" w:cs="Arial"/>
          <w:spacing w:val="10"/>
          <w:sz w:val="22"/>
          <w:szCs w:val="22"/>
        </w:rPr>
        <w:t xml:space="preserve"> </w:t>
      </w:r>
      <w:r>
        <w:rPr>
          <w:rFonts w:ascii="Arial" w:eastAsia="Arial" w:hAnsi="Arial" w:cs="Arial"/>
          <w:sz w:val="22"/>
          <w:szCs w:val="22"/>
        </w:rPr>
        <w:t>propu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as,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1"/>
          <w:sz w:val="22"/>
          <w:szCs w:val="22"/>
        </w:rPr>
        <w:t>ili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2"/>
          <w:sz w:val="22"/>
          <w:szCs w:val="22"/>
        </w:rPr>
        <w:t xml:space="preserve"> </w:t>
      </w:r>
      <w:r>
        <w:rPr>
          <w:rFonts w:ascii="Arial" w:eastAsia="Arial" w:hAnsi="Arial" w:cs="Arial"/>
          <w:sz w:val="22"/>
          <w:szCs w:val="22"/>
        </w:rPr>
        <w:t xml:space="preserve">y </w:t>
      </w:r>
      <w:r>
        <w:rPr>
          <w:rFonts w:ascii="Arial" w:eastAsia="Arial" w:hAnsi="Arial" w:cs="Arial"/>
          <w:spacing w:val="10"/>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2"/>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 xml:space="preserve">a </w:t>
      </w:r>
      <w:r>
        <w:rPr>
          <w:rFonts w:ascii="Arial" w:eastAsia="Arial" w:hAnsi="Arial" w:cs="Arial"/>
          <w:spacing w:val="1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em</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an </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z w:val="22"/>
          <w:szCs w:val="22"/>
        </w:rPr>
        <w:t xml:space="preserve">er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 xml:space="preserve">su </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 xml:space="preserve">és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L</w:t>
      </w:r>
      <w:r>
        <w:rPr>
          <w:rFonts w:ascii="Arial" w:eastAsia="Arial" w:hAnsi="Arial" w:cs="Arial"/>
          <w:spacing w:val="-3"/>
          <w:sz w:val="22"/>
          <w:szCs w:val="22"/>
        </w:rPr>
        <w:t>a</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as 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3"/>
          <w:sz w:val="22"/>
          <w:szCs w:val="22"/>
        </w:rPr>
        <w:t>f</w:t>
      </w:r>
      <w:r>
        <w:rPr>
          <w:rFonts w:ascii="Arial" w:eastAsia="Arial" w:hAnsi="Arial" w:cs="Arial"/>
          <w:sz w:val="22"/>
          <w:szCs w:val="22"/>
        </w:rPr>
        <w:t>ac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l</w:t>
      </w:r>
      <w:r>
        <w:rPr>
          <w:rFonts w:ascii="Arial" w:eastAsia="Arial" w:hAnsi="Arial" w:cs="Arial"/>
          <w:sz w:val="22"/>
          <w:szCs w:val="22"/>
        </w:rPr>
        <w:t>os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3"/>
          <w:sz w:val="22"/>
          <w:szCs w:val="22"/>
        </w:rPr>
        <w:t>y</w:t>
      </w:r>
      <w:r>
        <w:rPr>
          <w:rFonts w:ascii="Arial" w:eastAsia="Arial" w:hAnsi="Arial" w:cs="Arial"/>
          <w:spacing w:val="2"/>
          <w:sz w:val="22"/>
          <w:szCs w:val="22"/>
        </w:rPr>
        <w:t>a</w:t>
      </w:r>
      <w:r>
        <w:rPr>
          <w:rFonts w:ascii="Arial" w:eastAsia="Arial" w:hAnsi="Arial" w:cs="Arial"/>
          <w:sz w:val="22"/>
          <w:szCs w:val="22"/>
        </w:rPr>
        <w:t xml:space="preserve">n en </w:t>
      </w:r>
      <w:r>
        <w:rPr>
          <w:rFonts w:ascii="Arial" w:eastAsia="Arial" w:hAnsi="Arial" w:cs="Arial"/>
          <w:spacing w:val="-1"/>
          <w:sz w:val="22"/>
          <w:szCs w:val="22"/>
        </w:rPr>
        <w:t>l</w:t>
      </w:r>
      <w:r>
        <w:rPr>
          <w:rFonts w:ascii="Arial" w:eastAsia="Arial" w:hAnsi="Arial" w:cs="Arial"/>
          <w:sz w:val="22"/>
          <w:szCs w:val="22"/>
        </w:rPr>
        <w:t>as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eb</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 sea</w:t>
      </w:r>
      <w:r>
        <w:rPr>
          <w:rFonts w:ascii="Arial" w:eastAsia="Arial" w:hAnsi="Arial" w:cs="Arial"/>
          <w:spacing w:val="1"/>
          <w:sz w:val="22"/>
          <w:szCs w:val="22"/>
        </w:rPr>
        <w:t xml:space="preserve"> </w:t>
      </w:r>
      <w:r>
        <w:rPr>
          <w:rFonts w:ascii="Arial" w:eastAsia="Arial" w:hAnsi="Arial" w:cs="Arial"/>
          <w:sz w:val="22"/>
          <w:szCs w:val="22"/>
        </w:rPr>
        <w:t>só</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esc</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ate</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proofErr w:type="gramStart"/>
      <w:r>
        <w:rPr>
          <w:rFonts w:ascii="Arial" w:eastAsia="Arial" w:hAnsi="Arial" w:cs="Arial"/>
          <w:sz w:val="22"/>
          <w:szCs w:val="22"/>
        </w:rPr>
        <w:t>prop</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da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proofErr w:type="gramEnd"/>
      <w:r>
        <w:rPr>
          <w:rFonts w:ascii="Arial" w:eastAsia="Arial" w:hAnsi="Arial" w:cs="Arial"/>
          <w:sz w:val="22"/>
          <w:szCs w:val="22"/>
        </w:rPr>
        <w:t xml:space="preserve">. </w:t>
      </w:r>
      <w:r>
        <w:rPr>
          <w:rFonts w:ascii="Arial" w:eastAsia="Arial" w:hAnsi="Arial" w:cs="Arial"/>
          <w:spacing w:val="1"/>
          <w:sz w:val="22"/>
          <w:szCs w:val="22"/>
        </w:rPr>
        <w:t xml:space="preserve"> </w:t>
      </w:r>
      <w:r>
        <w:rPr>
          <w:rFonts w:ascii="Arial" w:eastAsia="Arial" w:hAnsi="Arial" w:cs="Arial"/>
          <w:spacing w:val="-1"/>
          <w:sz w:val="22"/>
          <w:szCs w:val="22"/>
        </w:rPr>
        <w:t>H</w:t>
      </w:r>
      <w:r>
        <w:rPr>
          <w:rFonts w:ascii="Arial" w:eastAsia="Arial" w:hAnsi="Arial" w:cs="Arial"/>
          <w:sz w:val="22"/>
          <w:szCs w:val="22"/>
        </w:rPr>
        <w:t>ay</w:t>
      </w:r>
      <w:r>
        <w:rPr>
          <w:rFonts w:ascii="Arial" w:eastAsia="Arial" w:hAnsi="Arial" w:cs="Arial"/>
          <w:spacing w:val="59"/>
          <w:sz w:val="22"/>
          <w:szCs w:val="22"/>
        </w:rPr>
        <w:t xml:space="preserve"> </w:t>
      </w:r>
      <w:proofErr w:type="gramStart"/>
      <w:r>
        <w:rPr>
          <w:rFonts w:ascii="Arial" w:eastAsia="Arial" w:hAnsi="Arial" w:cs="Arial"/>
          <w:spacing w:val="2"/>
          <w:sz w:val="22"/>
          <w:szCs w:val="22"/>
        </w:rPr>
        <w:t>q</w:t>
      </w:r>
      <w:r>
        <w:rPr>
          <w:rFonts w:ascii="Arial" w:eastAsia="Arial" w:hAnsi="Arial" w:cs="Arial"/>
          <w:sz w:val="22"/>
          <w:szCs w:val="22"/>
        </w:rPr>
        <w:t>ue  h</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w:t>
      </w:r>
      <w:proofErr w:type="gramEnd"/>
      <w:r>
        <w:rPr>
          <w:rFonts w:ascii="Arial" w:eastAsia="Arial" w:hAnsi="Arial" w:cs="Arial"/>
          <w:sz w:val="22"/>
          <w:szCs w:val="22"/>
        </w:rPr>
        <w:t xml:space="preserve"> </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os  de  co</w:t>
      </w:r>
      <w:r>
        <w:rPr>
          <w:rFonts w:ascii="Arial" w:eastAsia="Arial" w:hAnsi="Arial" w:cs="Arial"/>
          <w:spacing w:val="-1"/>
          <w:sz w:val="22"/>
          <w:szCs w:val="22"/>
        </w:rPr>
        <w:t>o</w:t>
      </w:r>
      <w:r>
        <w:rPr>
          <w:rFonts w:ascii="Arial" w:eastAsia="Arial" w:hAnsi="Arial" w:cs="Arial"/>
          <w:sz w:val="22"/>
          <w:szCs w:val="22"/>
        </w:rPr>
        <w:t>p</w:t>
      </w:r>
      <w:r>
        <w:rPr>
          <w:rFonts w:ascii="Arial" w:eastAsia="Arial" w:hAnsi="Arial" w:cs="Arial"/>
          <w:spacing w:val="4"/>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  se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an</w:t>
      </w:r>
      <w:r>
        <w:rPr>
          <w:rFonts w:ascii="Arial" w:eastAsia="Arial" w:hAnsi="Arial" w:cs="Arial"/>
          <w:spacing w:val="20"/>
          <w:sz w:val="22"/>
          <w:szCs w:val="22"/>
        </w:rPr>
        <w:t xml:space="preserve"> </w:t>
      </w:r>
      <w:r>
        <w:rPr>
          <w:rFonts w:ascii="Arial" w:eastAsia="Arial" w:hAnsi="Arial" w:cs="Arial"/>
          <w:sz w:val="22"/>
          <w:szCs w:val="22"/>
        </w:rPr>
        <w:t>presentar</w:t>
      </w:r>
      <w:r>
        <w:rPr>
          <w:rFonts w:ascii="Arial" w:eastAsia="Arial" w:hAnsi="Arial" w:cs="Arial"/>
          <w:spacing w:val="21"/>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1"/>
          <w:sz w:val="22"/>
          <w:szCs w:val="22"/>
        </w:rPr>
        <w:t xml:space="preserve"> </w:t>
      </w:r>
      <w:r>
        <w:rPr>
          <w:rFonts w:ascii="Arial" w:eastAsia="Arial" w:hAnsi="Arial" w:cs="Arial"/>
          <w:sz w:val="22"/>
          <w:szCs w:val="22"/>
        </w:rPr>
        <w:t>de</w:t>
      </w:r>
      <w:r>
        <w:rPr>
          <w:rFonts w:ascii="Arial" w:eastAsia="Arial" w:hAnsi="Arial" w:cs="Arial"/>
          <w:spacing w:val="20"/>
          <w:sz w:val="22"/>
          <w:szCs w:val="22"/>
        </w:rPr>
        <w:t xml:space="preserve"> </w:t>
      </w:r>
      <w:r>
        <w:rPr>
          <w:rFonts w:ascii="Arial" w:eastAsia="Arial" w:hAnsi="Arial" w:cs="Arial"/>
          <w:sz w:val="22"/>
          <w:szCs w:val="22"/>
        </w:rPr>
        <w:t>orden</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3"/>
          <w:sz w:val="22"/>
          <w:szCs w:val="22"/>
        </w:rPr>
        <w:t>z</w:t>
      </w:r>
      <w:r>
        <w:rPr>
          <w:rFonts w:ascii="Arial" w:eastAsia="Arial" w:hAnsi="Arial" w:cs="Arial"/>
          <w:sz w:val="22"/>
          <w:szCs w:val="22"/>
        </w:rPr>
        <w:t>as,</w:t>
      </w:r>
      <w:r>
        <w:rPr>
          <w:rFonts w:ascii="Arial" w:eastAsia="Arial" w:hAnsi="Arial" w:cs="Arial"/>
          <w:spacing w:val="21"/>
          <w:sz w:val="22"/>
          <w:szCs w:val="22"/>
        </w:rPr>
        <w:t xml:space="preserve"> </w:t>
      </w:r>
      <w:r>
        <w:rPr>
          <w:rFonts w:ascii="Arial" w:eastAsia="Arial" w:hAnsi="Arial" w:cs="Arial"/>
          <w:sz w:val="22"/>
          <w:szCs w:val="22"/>
        </w:rPr>
        <w:t>y</w:t>
      </w:r>
      <w:r>
        <w:rPr>
          <w:rFonts w:ascii="Arial" w:eastAsia="Arial" w:hAnsi="Arial" w:cs="Arial"/>
          <w:spacing w:val="18"/>
          <w:sz w:val="22"/>
          <w:szCs w:val="22"/>
        </w:rPr>
        <w:t xml:space="preserve"> </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1"/>
          <w:sz w:val="22"/>
          <w:szCs w:val="22"/>
        </w:rPr>
        <w:t xml:space="preserve"> </w:t>
      </w:r>
      <w:r>
        <w:rPr>
          <w:rFonts w:ascii="Arial" w:eastAsia="Arial" w:hAnsi="Arial" w:cs="Arial"/>
          <w:sz w:val="22"/>
          <w:szCs w:val="22"/>
        </w:rPr>
        <w:t>de</w:t>
      </w:r>
      <w:r>
        <w:rPr>
          <w:rFonts w:ascii="Arial" w:eastAsia="Arial" w:hAnsi="Arial" w:cs="Arial"/>
          <w:spacing w:val="20"/>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sca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car</w:t>
      </w:r>
      <w:r>
        <w:rPr>
          <w:rFonts w:ascii="Arial" w:eastAsia="Arial" w:hAnsi="Arial" w:cs="Arial"/>
          <w:spacing w:val="2"/>
          <w:sz w:val="22"/>
          <w:szCs w:val="22"/>
        </w:rPr>
        <w:t>g</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 xml:space="preserve">es. </w:t>
      </w:r>
      <w:proofErr w:type="gramStart"/>
      <w:r>
        <w:rPr>
          <w:rFonts w:ascii="Arial" w:eastAsia="Arial" w:hAnsi="Arial" w:cs="Arial"/>
          <w:spacing w:val="2"/>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z w:val="22"/>
          <w:szCs w:val="22"/>
        </w:rPr>
        <w:t>estos</w:t>
      </w:r>
      <w:r>
        <w:rPr>
          <w:rFonts w:ascii="Arial" w:eastAsia="Arial" w:hAnsi="Arial" w:cs="Arial"/>
          <w:spacing w:val="4"/>
          <w:sz w:val="22"/>
          <w:szCs w:val="22"/>
        </w:rPr>
        <w:t xml:space="preserve"> </w:t>
      </w:r>
      <w:r>
        <w:rPr>
          <w:rFonts w:ascii="Arial" w:eastAsia="Arial" w:hAnsi="Arial" w:cs="Arial"/>
          <w:sz w:val="22"/>
          <w:szCs w:val="22"/>
        </w:rPr>
        <w:t>ca</w:t>
      </w:r>
      <w:r>
        <w:rPr>
          <w:rFonts w:ascii="Arial" w:eastAsia="Arial" w:hAnsi="Arial" w:cs="Arial"/>
          <w:spacing w:val="-1"/>
          <w:sz w:val="22"/>
          <w:szCs w:val="22"/>
        </w:rPr>
        <w:t>u</w:t>
      </w:r>
      <w:r>
        <w:rPr>
          <w:rFonts w:ascii="Arial" w:eastAsia="Arial" w:hAnsi="Arial" w:cs="Arial"/>
          <w:sz w:val="22"/>
          <w:szCs w:val="22"/>
        </w:rPr>
        <w:t>ces</w:t>
      </w:r>
      <w:r>
        <w:rPr>
          <w:rFonts w:ascii="Arial" w:eastAsia="Arial" w:hAnsi="Arial" w:cs="Arial"/>
          <w:spacing w:val="3"/>
          <w:sz w:val="22"/>
          <w:szCs w:val="22"/>
        </w:rPr>
        <w:t xml:space="preserve"> </w:t>
      </w:r>
      <w:r>
        <w:rPr>
          <w:rFonts w:ascii="Arial" w:eastAsia="Arial" w:hAnsi="Arial" w:cs="Arial"/>
          <w:sz w:val="22"/>
          <w:szCs w:val="22"/>
        </w:rPr>
        <w:t xml:space="preserve">al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e pa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roofErr w:type="gramEnd"/>
    </w:p>
    <w:p w:rsidR="007B6307" w:rsidRDefault="007B6307" w:rsidP="007B6307">
      <w:pPr>
        <w:spacing w:before="6"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Arial" w:eastAsia="Symbol" w:hAnsi="Arial" w:cs="Arial"/>
          <w:b/>
          <w:sz w:val="22"/>
          <w:szCs w:val="22"/>
        </w:rPr>
        <w:tab/>
        <w:t xml:space="preserve">d) </w:t>
      </w:r>
      <w:r>
        <w:rPr>
          <w:rFonts w:ascii="Arial" w:eastAsia="Arial" w:hAnsi="Arial" w:cs="Arial"/>
          <w:b/>
          <w:spacing w:val="-1"/>
          <w:sz w:val="22"/>
          <w:szCs w:val="22"/>
        </w:rPr>
        <w:t>C</w:t>
      </w:r>
      <w:r>
        <w:rPr>
          <w:rFonts w:ascii="Arial" w:eastAsia="Arial" w:hAnsi="Arial" w:cs="Arial"/>
          <w:b/>
          <w:sz w:val="22"/>
          <w:szCs w:val="22"/>
        </w:rPr>
        <w:t>omu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ción</w:t>
      </w:r>
      <w:r>
        <w:rPr>
          <w:rFonts w:ascii="Arial" w:eastAsia="Arial" w:hAnsi="Arial" w:cs="Arial"/>
          <w:b/>
          <w:spacing w:val="6"/>
          <w:sz w:val="22"/>
          <w:szCs w:val="22"/>
        </w:rPr>
        <w:t xml:space="preserve"> </w:t>
      </w:r>
      <w:proofErr w:type="gramStart"/>
      <w:r>
        <w:rPr>
          <w:rFonts w:ascii="Arial" w:eastAsia="Arial" w:hAnsi="Arial" w:cs="Arial"/>
          <w:b/>
          <w:sz w:val="22"/>
          <w:szCs w:val="22"/>
        </w:rPr>
        <w:t>d</w:t>
      </w:r>
      <w:r>
        <w:rPr>
          <w:rFonts w:ascii="Arial" w:eastAsia="Arial" w:hAnsi="Arial" w:cs="Arial"/>
          <w:b/>
          <w:spacing w:val="-3"/>
          <w:sz w:val="22"/>
          <w:szCs w:val="22"/>
        </w:rPr>
        <w:t>e</w:t>
      </w:r>
      <w:r>
        <w:rPr>
          <w:rFonts w:ascii="Arial" w:eastAsia="Arial" w:hAnsi="Arial" w:cs="Arial"/>
          <w:b/>
          <w:sz w:val="22"/>
          <w:szCs w:val="22"/>
        </w:rPr>
        <w:t>l</w:t>
      </w:r>
      <w:proofErr w:type="gramEnd"/>
      <w:r>
        <w:rPr>
          <w:rFonts w:ascii="Arial" w:eastAsia="Arial" w:hAnsi="Arial" w:cs="Arial"/>
          <w:b/>
          <w:spacing w:val="9"/>
          <w:sz w:val="22"/>
          <w:szCs w:val="22"/>
        </w:rPr>
        <w:t xml:space="preserve"> </w:t>
      </w:r>
      <w:r>
        <w:rPr>
          <w:rFonts w:ascii="Arial" w:eastAsia="Arial" w:hAnsi="Arial" w:cs="Arial"/>
          <w:b/>
          <w:spacing w:val="-6"/>
          <w:sz w:val="22"/>
          <w:szCs w:val="22"/>
        </w:rPr>
        <w:t>A</w:t>
      </w:r>
      <w:r>
        <w:rPr>
          <w:rFonts w:ascii="Arial" w:eastAsia="Arial" w:hAnsi="Arial" w:cs="Arial"/>
          <w:b/>
          <w:spacing w:val="-3"/>
          <w:sz w:val="22"/>
          <w:szCs w:val="22"/>
        </w:rPr>
        <w:t>y</w:t>
      </w:r>
      <w:r>
        <w:rPr>
          <w:rFonts w:ascii="Arial" w:eastAsia="Arial" w:hAnsi="Arial" w:cs="Arial"/>
          <w:b/>
          <w:spacing w:val="2"/>
          <w:sz w:val="22"/>
          <w:szCs w:val="22"/>
        </w:rPr>
        <w:t>u</w:t>
      </w:r>
      <w:r>
        <w:rPr>
          <w:rFonts w:ascii="Arial" w:eastAsia="Arial" w:hAnsi="Arial" w:cs="Arial"/>
          <w:b/>
          <w:sz w:val="22"/>
          <w:szCs w:val="22"/>
        </w:rPr>
        <w:t>nta</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6"/>
          <w:sz w:val="22"/>
          <w:szCs w:val="22"/>
        </w:rPr>
        <w:t xml:space="preserve"> </w:t>
      </w:r>
      <w:r>
        <w:rPr>
          <w:rFonts w:ascii="Arial" w:eastAsia="Arial" w:hAnsi="Arial" w:cs="Arial"/>
          <w:b/>
          <w:sz w:val="22"/>
          <w:szCs w:val="22"/>
        </w:rPr>
        <w:t>y</w:t>
      </w:r>
      <w:r>
        <w:rPr>
          <w:rFonts w:ascii="Arial" w:eastAsia="Arial" w:hAnsi="Arial" w:cs="Arial"/>
          <w:b/>
          <w:spacing w:val="1"/>
          <w:sz w:val="22"/>
          <w:szCs w:val="22"/>
        </w:rPr>
        <w:t xml:space="preserve"> l</w:t>
      </w:r>
      <w:r>
        <w:rPr>
          <w:rFonts w:ascii="Arial" w:eastAsia="Arial" w:hAnsi="Arial" w:cs="Arial"/>
          <w:b/>
          <w:sz w:val="22"/>
          <w:szCs w:val="22"/>
        </w:rPr>
        <w:t>os</w:t>
      </w:r>
      <w:r>
        <w:rPr>
          <w:rFonts w:ascii="Arial" w:eastAsia="Arial" w:hAnsi="Arial" w:cs="Arial"/>
          <w:b/>
          <w:spacing w:val="5"/>
          <w:sz w:val="22"/>
          <w:szCs w:val="22"/>
        </w:rPr>
        <w:t xml:space="preserve"> </w:t>
      </w:r>
      <w:r>
        <w:rPr>
          <w:rFonts w:ascii="Arial" w:eastAsia="Arial" w:hAnsi="Arial" w:cs="Arial"/>
          <w:b/>
          <w:sz w:val="22"/>
          <w:szCs w:val="22"/>
        </w:rPr>
        <w:t>ciud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n</w:t>
      </w:r>
      <w:r>
        <w:rPr>
          <w:rFonts w:ascii="Arial" w:eastAsia="Arial" w:hAnsi="Arial" w:cs="Arial"/>
          <w:b/>
          <w:spacing w:val="-1"/>
          <w:sz w:val="22"/>
          <w:szCs w:val="22"/>
        </w:rPr>
        <w:t>o</w:t>
      </w:r>
      <w:r>
        <w:rPr>
          <w:rFonts w:ascii="Arial" w:eastAsia="Arial" w:hAnsi="Arial" w:cs="Arial"/>
          <w:b/>
          <w:sz w:val="22"/>
          <w:szCs w:val="22"/>
        </w:rPr>
        <w:t>s.</w:t>
      </w:r>
      <w:r>
        <w:rPr>
          <w:rFonts w:ascii="Arial" w:eastAsia="Arial" w:hAnsi="Arial" w:cs="Arial"/>
          <w:b/>
          <w:spacing w:val="11"/>
          <w:sz w:val="22"/>
          <w:szCs w:val="22"/>
        </w:rPr>
        <w:t xml:space="preserve"> </w:t>
      </w:r>
      <w:r>
        <w:rPr>
          <w:rFonts w:ascii="Arial" w:eastAsia="Arial" w:hAnsi="Arial" w:cs="Arial"/>
          <w:spacing w:val="11"/>
          <w:sz w:val="22"/>
          <w:szCs w:val="22"/>
        </w:rPr>
        <w:t xml:space="preserve">Gracias a </w:t>
      </w:r>
      <w:proofErr w:type="gramStart"/>
      <w:r>
        <w:rPr>
          <w:rFonts w:ascii="Arial" w:eastAsia="Arial" w:hAnsi="Arial" w:cs="Arial"/>
          <w:spacing w:val="11"/>
          <w:sz w:val="22"/>
          <w:szCs w:val="22"/>
        </w:rPr>
        <w:t>las</w:t>
      </w:r>
      <w:r>
        <w:rPr>
          <w:rFonts w:ascii="Arial" w:eastAsia="Arial" w:hAnsi="Arial" w:cs="Arial"/>
          <w:b/>
          <w:spacing w:val="11"/>
          <w:sz w:val="22"/>
          <w:szCs w:val="22"/>
        </w:rPr>
        <w:t xml:space="preserve"> </w:t>
      </w:r>
      <w:r>
        <w:rPr>
          <w:rFonts w:ascii="Arial" w:eastAsia="Arial" w:hAnsi="Arial" w:cs="Arial"/>
          <w:sz w:val="22"/>
          <w:szCs w:val="22"/>
        </w:rPr>
        <w:t xml:space="preserve"> TIC</w:t>
      </w:r>
      <w:proofErr w:type="gramEnd"/>
      <w:r>
        <w:rPr>
          <w:rFonts w:ascii="Arial" w:eastAsia="Arial" w:hAnsi="Arial" w:cs="Arial"/>
          <w:sz w:val="22"/>
          <w:szCs w:val="22"/>
        </w:rPr>
        <w:t xml:space="preserve"> (teconologías de la Información y la Comunicación), no hay excusa para no mejorar la forma en que nuestro Ayuntamiento se relaciona con el ciudadano. </w:t>
      </w:r>
      <w:proofErr w:type="gramStart"/>
      <w:r>
        <w:rPr>
          <w:rFonts w:ascii="Arial" w:eastAsia="Arial" w:hAnsi="Arial" w:cs="Arial"/>
          <w:sz w:val="22"/>
          <w:szCs w:val="22"/>
        </w:rPr>
        <w:t>Promoveremos una comunicación fluida entre Administración y administrado.</w:t>
      </w:r>
      <w:proofErr w:type="gramEnd"/>
      <w:r>
        <w:rPr>
          <w:rFonts w:ascii="Arial" w:eastAsia="Arial" w:hAnsi="Arial" w:cs="Arial"/>
          <w:sz w:val="22"/>
          <w:szCs w:val="22"/>
        </w:rPr>
        <w:t xml:space="preserve"> Publicitaremos los Plenos </w:t>
      </w:r>
      <w:r>
        <w:rPr>
          <w:rFonts w:ascii="Arial" w:eastAsia="Arial" w:hAnsi="Arial" w:cs="Arial"/>
          <w:sz w:val="22"/>
          <w:szCs w:val="22"/>
        </w:rPr>
        <w:lastRenderedPageBreak/>
        <w:t xml:space="preserve">municipales y los retransmitiremos, de forma que </w:t>
      </w:r>
      <w:proofErr w:type="gramStart"/>
      <w:r>
        <w:rPr>
          <w:rFonts w:ascii="Arial" w:eastAsia="Arial" w:hAnsi="Arial" w:cs="Arial"/>
          <w:sz w:val="22"/>
          <w:szCs w:val="22"/>
        </w:rPr>
        <w:t>sean</w:t>
      </w:r>
      <w:proofErr w:type="gramEnd"/>
      <w:r>
        <w:rPr>
          <w:rFonts w:ascii="Arial" w:eastAsia="Arial" w:hAnsi="Arial" w:cs="Arial"/>
          <w:sz w:val="22"/>
          <w:szCs w:val="22"/>
        </w:rPr>
        <w:t xml:space="preserve"> públicos y todos tengamos acceso sin filtros a los asuntos que ahí se tratan. </w:t>
      </w:r>
    </w:p>
    <w:p w:rsidR="007B6307" w:rsidRDefault="007B6307" w:rsidP="007B6307">
      <w:pPr>
        <w:tabs>
          <w:tab w:val="left" w:pos="820"/>
        </w:tabs>
        <w:spacing w:line="264" w:lineRule="auto"/>
        <w:ind w:left="-15"/>
        <w:jc w:val="both"/>
        <w:rPr>
          <w:sz w:val="22"/>
          <w:szCs w:val="22"/>
        </w:rPr>
      </w:pPr>
    </w:p>
    <w:p w:rsidR="007B6307" w:rsidRDefault="007B6307" w:rsidP="007B6307">
      <w:pPr>
        <w:tabs>
          <w:tab w:val="left" w:pos="820"/>
        </w:tabs>
        <w:spacing w:line="264" w:lineRule="auto"/>
        <w:ind w:left="-15"/>
        <w:jc w:val="both"/>
        <w:rPr>
          <w:rFonts w:ascii="Arial" w:hAnsi="Arial" w:cs="Arial"/>
          <w:sz w:val="22"/>
          <w:szCs w:val="22"/>
          <w:lang w:val="es-ES"/>
        </w:rPr>
      </w:pPr>
      <w:r>
        <w:rPr>
          <w:rFonts w:ascii="Arial" w:eastAsia="Arial" w:hAnsi="Arial" w:cs="Arial"/>
          <w:b/>
          <w:spacing w:val="-1"/>
          <w:sz w:val="22"/>
          <w:szCs w:val="22"/>
          <w:lang w:val="es-ES"/>
        </w:rPr>
        <w:tab/>
        <w:t xml:space="preserve">e) Pedanías. </w:t>
      </w:r>
      <w:r>
        <w:rPr>
          <w:rFonts w:ascii="Arial" w:hAnsi="Arial" w:cs="Arial"/>
          <w:sz w:val="22"/>
          <w:szCs w:val="22"/>
          <w:lang w:val="es-ES"/>
        </w:rPr>
        <w:t xml:space="preserve">Para C's Lorca el equilibrio entre pedanías y ciudad es algo prioritario, </w:t>
      </w:r>
      <w:r>
        <w:rPr>
          <w:rFonts w:ascii="Arial" w:hAnsi="Arial" w:cs="Arial"/>
          <w:sz w:val="22"/>
          <w:szCs w:val="22"/>
          <w:lang w:val="es-ES"/>
        </w:rPr>
        <w:tab/>
        <w:t>y queremos avanzar hacia la máxima igualdad, para ello proponemos:</w:t>
      </w:r>
    </w:p>
    <w:p w:rsidR="007B6307" w:rsidRDefault="007B6307" w:rsidP="007B6307">
      <w:pPr>
        <w:ind w:left="-15"/>
        <w:jc w:val="both"/>
        <w:rPr>
          <w:rFonts w:ascii="Arial" w:hAnsi="Arial" w:cs="Arial"/>
          <w:sz w:val="22"/>
          <w:szCs w:val="22"/>
          <w:lang w:val="es-ES"/>
        </w:rPr>
      </w:pPr>
    </w:p>
    <w:p w:rsidR="007B6307" w:rsidRDefault="007B6307" w:rsidP="007B6307">
      <w:pPr>
        <w:pStyle w:val="Prrafodelista"/>
        <w:numPr>
          <w:ilvl w:val="0"/>
          <w:numId w:val="10"/>
        </w:numPr>
        <w:jc w:val="both"/>
        <w:rPr>
          <w:rFonts w:ascii="Arial" w:hAnsi="Arial" w:cs="Arial"/>
          <w:sz w:val="22"/>
          <w:szCs w:val="22"/>
        </w:rPr>
      </w:pPr>
      <w:r>
        <w:rPr>
          <w:rFonts w:ascii="Arial" w:hAnsi="Arial" w:cs="Arial"/>
          <w:sz w:val="22"/>
          <w:szCs w:val="22"/>
        </w:rPr>
        <w:t xml:space="preserve">La ley establece que el nombramiento del alcalde pedáneo lo realiza el alcalde, lo qe no quita que deba ser consensuado por sus vecinos, en lugar de en despacho de Alcaldía. </w:t>
      </w:r>
      <w:r>
        <w:rPr>
          <w:rFonts w:ascii="Arial" w:hAnsi="Arial" w:cs="Arial"/>
          <w:b/>
          <w:bCs/>
          <w:sz w:val="22"/>
          <w:szCs w:val="22"/>
        </w:rPr>
        <w:t>Ciudadanos impulsará que la elección del pedáneo sea a propuesta de los vecinos de la pedanía.</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10"/>
        </w:numPr>
        <w:jc w:val="both"/>
      </w:pPr>
      <w:r>
        <w:rPr>
          <w:rFonts w:ascii="Arial" w:hAnsi="Arial" w:cs="Arial"/>
          <w:sz w:val="22"/>
          <w:szCs w:val="22"/>
        </w:rPr>
        <w:t>Garantizar la reinversión de una cuantía de los impuestos recaudados en la pedanía de origen.</w:t>
      </w:r>
    </w:p>
    <w:p w:rsidR="007B6307" w:rsidRDefault="007B6307" w:rsidP="007B6307">
      <w:pPr>
        <w:pStyle w:val="Prrafodelista"/>
        <w:ind w:left="0"/>
        <w:jc w:val="both"/>
      </w:pPr>
    </w:p>
    <w:p w:rsidR="007B6307" w:rsidRDefault="007B6307" w:rsidP="007B6307">
      <w:pPr>
        <w:pStyle w:val="Prrafodelista"/>
        <w:numPr>
          <w:ilvl w:val="0"/>
          <w:numId w:val="10"/>
        </w:numPr>
        <w:jc w:val="both"/>
        <w:rPr>
          <w:rFonts w:ascii="Arial" w:hAnsi="Arial" w:cs="Arial"/>
          <w:sz w:val="22"/>
          <w:szCs w:val="22"/>
        </w:rPr>
      </w:pPr>
      <w:r>
        <w:rPr>
          <w:rFonts w:ascii="Arial" w:hAnsi="Arial" w:cs="Arial"/>
          <w:sz w:val="22"/>
          <w:szCs w:val="22"/>
        </w:rPr>
        <w:t>La urbanización de calles (alcantarillado, aceras, luz, agua...), dentro de los cascos u</w:t>
      </w:r>
      <w:r>
        <w:rPr>
          <w:rFonts w:ascii="Arial" w:hAnsi="Arial" w:cs="Arial"/>
          <w:sz w:val="22"/>
          <w:szCs w:val="22"/>
        </w:rPr>
        <w:tab/>
        <w:t xml:space="preserve">rbanos, serán de pago obligatorio por parte del Ayuntamiento o del órgano derivado </w:t>
      </w:r>
      <w:r>
        <w:rPr>
          <w:rFonts w:ascii="Arial" w:hAnsi="Arial" w:cs="Arial"/>
          <w:sz w:val="22"/>
          <w:szCs w:val="22"/>
        </w:rPr>
        <w:tab/>
        <w:t>de éste pero, bajo ningún concepto, se le podrá exigir dicho pago al ciudadano.</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10"/>
        </w:numPr>
        <w:jc w:val="both"/>
        <w:rPr>
          <w:rFonts w:ascii="Arial" w:hAnsi="Arial" w:cs="Arial"/>
          <w:sz w:val="22"/>
          <w:szCs w:val="22"/>
        </w:rPr>
      </w:pPr>
      <w:r>
        <w:rPr>
          <w:rFonts w:ascii="Arial" w:hAnsi="Arial" w:cs="Arial"/>
          <w:sz w:val="22"/>
          <w:szCs w:val="22"/>
        </w:rPr>
        <w:t>Apoyo a los diferentes servicios sociales en el medio rural y pedanías. Apoyo especial a las personas con dificultades y dependientes  en las zonas más rurales.</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10"/>
        </w:numPr>
        <w:jc w:val="both"/>
        <w:rPr>
          <w:rFonts w:ascii="Arial" w:hAnsi="Arial" w:cs="Arial"/>
          <w:sz w:val="22"/>
          <w:szCs w:val="22"/>
        </w:rPr>
      </w:pPr>
      <w:r>
        <w:rPr>
          <w:rFonts w:ascii="Arial" w:hAnsi="Arial" w:cs="Arial"/>
          <w:sz w:val="22"/>
          <w:szCs w:val="22"/>
        </w:rPr>
        <w:t>Estableceremos un calendario de visitas por parte del concejal correspondiente a cada una de las pedanías y barrios de forma periódica, para escuchar sus peticiones, así como hacer un recorrido para ver el estado del lugar a pie de calle, mejorando así el servicio prestado.</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10"/>
        </w:numPr>
        <w:jc w:val="both"/>
        <w:rPr>
          <w:rFonts w:ascii="Arial" w:hAnsi="Arial" w:cs="Arial"/>
          <w:sz w:val="22"/>
          <w:szCs w:val="22"/>
        </w:rPr>
      </w:pPr>
      <w:r>
        <w:rPr>
          <w:rFonts w:ascii="Arial" w:hAnsi="Arial" w:cs="Arial"/>
          <w:sz w:val="22"/>
          <w:szCs w:val="22"/>
        </w:rPr>
        <w:t>Conservar, explorar y fomentar la visita de los centros de interés cultural en pedanías, además de determinar la ubicación de las donaciones realizadas por los vecinos para la construcción de museos.</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10"/>
        </w:numPr>
        <w:jc w:val="both"/>
        <w:rPr>
          <w:rFonts w:ascii="Arial" w:hAnsi="Arial" w:cs="Arial"/>
          <w:sz w:val="22"/>
          <w:szCs w:val="22"/>
        </w:rPr>
      </w:pPr>
      <w:r>
        <w:rPr>
          <w:rFonts w:ascii="Arial" w:hAnsi="Arial" w:cs="Arial"/>
          <w:sz w:val="22"/>
          <w:szCs w:val="22"/>
        </w:rPr>
        <w:t>Controlar el estado de las infraestructuras públicas, reclamando las reparaciones necesarias de forma inmediata a las autoridades competentes de forma prioritaria.</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10"/>
        </w:numPr>
        <w:jc w:val="both"/>
        <w:rPr>
          <w:sz w:val="22"/>
          <w:szCs w:val="22"/>
        </w:rPr>
      </w:pPr>
      <w:r>
        <w:rPr>
          <w:rFonts w:ascii="Arial" w:hAnsi="Arial" w:cs="Arial"/>
          <w:sz w:val="22"/>
          <w:szCs w:val="22"/>
        </w:rPr>
        <w:t>Creación de competiciones deportivas gratuitas que relacionen a todos los niños del municipio haciendo que vayan por todas las pedanías.</w:t>
      </w:r>
    </w:p>
    <w:p w:rsidR="007B6307" w:rsidRDefault="007B6307" w:rsidP="007B6307">
      <w:pPr>
        <w:tabs>
          <w:tab w:val="left" w:pos="820"/>
        </w:tabs>
        <w:spacing w:line="264" w:lineRule="auto"/>
        <w:ind w:left="-15"/>
        <w:jc w:val="both"/>
        <w:rPr>
          <w:sz w:val="22"/>
          <w:szCs w:val="22"/>
          <w:lang w:val="es"/>
        </w:rPr>
      </w:pPr>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Arial" w:eastAsia="Symbol" w:hAnsi="Arial" w:cs="Arial"/>
          <w:b/>
          <w:sz w:val="22"/>
          <w:szCs w:val="22"/>
        </w:rPr>
        <w:tab/>
        <w:t xml:space="preserve">f) </w:t>
      </w:r>
      <w:r>
        <w:rPr>
          <w:rFonts w:ascii="Arial" w:eastAsia="Arial" w:hAnsi="Arial" w:cs="Arial"/>
          <w:b/>
          <w:spacing w:val="-1"/>
          <w:sz w:val="22"/>
          <w:szCs w:val="22"/>
        </w:rPr>
        <w:t>N</w:t>
      </w:r>
      <w:r>
        <w:rPr>
          <w:rFonts w:ascii="Arial" w:eastAsia="Arial" w:hAnsi="Arial" w:cs="Arial"/>
          <w:b/>
          <w:sz w:val="22"/>
          <w:szCs w:val="22"/>
        </w:rPr>
        <w:t>e</w:t>
      </w:r>
      <w:r>
        <w:rPr>
          <w:rFonts w:ascii="Arial" w:eastAsia="Arial" w:hAnsi="Arial" w:cs="Arial"/>
          <w:b/>
          <w:spacing w:val="-1"/>
          <w:sz w:val="22"/>
          <w:szCs w:val="22"/>
        </w:rPr>
        <w:t>u</w:t>
      </w:r>
      <w:r>
        <w:rPr>
          <w:rFonts w:ascii="Arial" w:eastAsia="Arial" w:hAnsi="Arial" w:cs="Arial"/>
          <w:b/>
          <w:spacing w:val="1"/>
          <w:sz w:val="22"/>
          <w:szCs w:val="22"/>
        </w:rPr>
        <w:t>t</w:t>
      </w:r>
      <w:r>
        <w:rPr>
          <w:rFonts w:ascii="Arial" w:eastAsia="Arial" w:hAnsi="Arial" w:cs="Arial"/>
          <w:b/>
          <w:sz w:val="22"/>
          <w:szCs w:val="22"/>
        </w:rPr>
        <w:t>ra</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 po</w:t>
      </w:r>
      <w:r>
        <w:rPr>
          <w:rFonts w:ascii="Arial" w:eastAsia="Arial" w:hAnsi="Arial" w:cs="Arial"/>
          <w:b/>
          <w:spacing w:val="-2"/>
          <w:sz w:val="22"/>
          <w:szCs w:val="22"/>
        </w:rPr>
        <w:t>l</w:t>
      </w:r>
      <w:r>
        <w:rPr>
          <w:rFonts w:ascii="Arial" w:eastAsia="Arial" w:hAnsi="Arial" w:cs="Arial"/>
          <w:b/>
          <w:spacing w:val="1"/>
          <w:sz w:val="22"/>
          <w:szCs w:val="22"/>
        </w:rPr>
        <w:t>í</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ca</w:t>
      </w:r>
      <w:r>
        <w:rPr>
          <w:rFonts w:ascii="Arial" w:eastAsia="Arial" w:hAnsi="Arial" w:cs="Arial"/>
          <w:b/>
          <w:spacing w:val="1"/>
          <w:sz w:val="22"/>
          <w:szCs w:val="22"/>
        </w:rPr>
        <w:t xml:space="preserve"> </w:t>
      </w:r>
      <w:r>
        <w:rPr>
          <w:rFonts w:ascii="Arial" w:eastAsia="Arial" w:hAnsi="Arial" w:cs="Arial"/>
          <w:b/>
          <w:sz w:val="22"/>
          <w:szCs w:val="22"/>
        </w:rPr>
        <w:t>en</w:t>
      </w:r>
      <w:r>
        <w:rPr>
          <w:rFonts w:ascii="Arial" w:eastAsia="Arial" w:hAnsi="Arial" w:cs="Arial"/>
          <w:b/>
          <w:spacing w:val="-2"/>
          <w:sz w:val="22"/>
          <w:szCs w:val="22"/>
        </w:rPr>
        <w:t xml:space="preserve"> </w:t>
      </w:r>
      <w:r>
        <w:rPr>
          <w:rFonts w:ascii="Arial" w:eastAsia="Arial" w:hAnsi="Arial" w:cs="Arial"/>
          <w:b/>
          <w:sz w:val="22"/>
          <w:szCs w:val="22"/>
        </w:rPr>
        <w:t>el</w:t>
      </w:r>
      <w:r>
        <w:rPr>
          <w:rFonts w:ascii="Arial" w:eastAsia="Arial" w:hAnsi="Arial" w:cs="Arial"/>
          <w:b/>
          <w:spacing w:val="2"/>
          <w:sz w:val="22"/>
          <w:szCs w:val="22"/>
        </w:rPr>
        <w:t xml:space="preserve"> </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cio</w:t>
      </w:r>
      <w:r>
        <w:rPr>
          <w:rFonts w:ascii="Arial" w:eastAsia="Arial" w:hAnsi="Arial" w:cs="Arial"/>
          <w:b/>
          <w:spacing w:val="1"/>
          <w:sz w:val="22"/>
          <w:szCs w:val="22"/>
        </w:rPr>
        <w:t xml:space="preserve"> </w:t>
      </w:r>
      <w:r>
        <w:rPr>
          <w:rFonts w:ascii="Arial" w:eastAsia="Arial" w:hAnsi="Arial" w:cs="Arial"/>
          <w:b/>
          <w:sz w:val="22"/>
          <w:szCs w:val="22"/>
        </w:rPr>
        <w:t>p</w:t>
      </w:r>
      <w:r>
        <w:rPr>
          <w:rFonts w:ascii="Arial" w:eastAsia="Arial" w:hAnsi="Arial" w:cs="Arial"/>
          <w:b/>
          <w:spacing w:val="-1"/>
          <w:sz w:val="22"/>
          <w:szCs w:val="22"/>
        </w:rPr>
        <w:t>ú</w:t>
      </w:r>
      <w:r>
        <w:rPr>
          <w:rFonts w:ascii="Arial" w:eastAsia="Arial" w:hAnsi="Arial" w:cs="Arial"/>
          <w:b/>
          <w:spacing w:val="-3"/>
          <w:sz w:val="22"/>
          <w:szCs w:val="22"/>
        </w:rPr>
        <w:t>b</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el 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4"/>
          <w:sz w:val="22"/>
          <w:szCs w:val="22"/>
        </w:rPr>
        <w:t>i</w:t>
      </w:r>
      <w:r>
        <w:rPr>
          <w:rFonts w:ascii="Arial" w:eastAsia="Arial" w:hAnsi="Arial" w:cs="Arial"/>
          <w:sz w:val="22"/>
          <w:szCs w:val="22"/>
        </w:rPr>
        <w:t>o púb</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co 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es</w:t>
      </w:r>
      <w:r>
        <w:rPr>
          <w:rFonts w:ascii="Arial" w:eastAsia="Arial" w:hAnsi="Arial" w:cs="Arial"/>
          <w:spacing w:val="3"/>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z w:val="22"/>
          <w:szCs w:val="22"/>
        </w:rPr>
        <w:t>ecto</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2"/>
          <w:sz w:val="22"/>
          <w:szCs w:val="22"/>
        </w:rPr>
        <w:t xml:space="preserve"> q</w:t>
      </w:r>
      <w:r>
        <w:rPr>
          <w:rFonts w:ascii="Arial" w:eastAsia="Arial" w:hAnsi="Arial" w:cs="Arial"/>
          <w:sz w:val="22"/>
          <w:szCs w:val="22"/>
        </w:rPr>
        <w:t>ue n</w:t>
      </w:r>
      <w:r>
        <w:rPr>
          <w:rFonts w:ascii="Arial" w:eastAsia="Arial" w:hAnsi="Arial" w:cs="Arial"/>
          <w:spacing w:val="-1"/>
          <w:sz w:val="22"/>
          <w:szCs w:val="22"/>
        </w:rPr>
        <w:t>u</w:t>
      </w:r>
      <w:r>
        <w:rPr>
          <w:rFonts w:ascii="Arial" w:eastAsia="Arial" w:hAnsi="Arial" w:cs="Arial"/>
          <w:sz w:val="22"/>
          <w:szCs w:val="22"/>
        </w:rPr>
        <w:t>est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9"/>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5"/>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z w:val="22"/>
          <w:szCs w:val="22"/>
        </w:rPr>
        <w:t>sus</w:t>
      </w:r>
      <w:r>
        <w:rPr>
          <w:rFonts w:ascii="Arial" w:eastAsia="Arial" w:hAnsi="Arial" w:cs="Arial"/>
          <w:spacing w:val="8"/>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8"/>
          <w:sz w:val="22"/>
          <w:szCs w:val="22"/>
        </w:rPr>
        <w:t xml:space="preserve"> </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9"/>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com</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et</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 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e de</w:t>
      </w:r>
      <w:r>
        <w:rPr>
          <w:rFonts w:ascii="Arial" w:eastAsia="Arial" w:hAnsi="Arial" w:cs="Arial"/>
          <w:spacing w:val="-1"/>
          <w:sz w:val="22"/>
          <w:szCs w:val="22"/>
        </w:rPr>
        <w:t xml:space="preserve"> 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bi</w:t>
      </w:r>
      <w:r>
        <w:rPr>
          <w:rFonts w:ascii="Arial" w:eastAsia="Arial" w:hAnsi="Arial" w:cs="Arial"/>
          <w:sz w:val="22"/>
          <w:szCs w:val="22"/>
        </w:rPr>
        <w:t>ernos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p>
    <w:p w:rsidR="007B6307" w:rsidRDefault="007B6307" w:rsidP="007B6307">
      <w:pPr>
        <w:spacing w:before="17" w:line="220" w:lineRule="exact"/>
        <w:ind w:left="-15"/>
        <w:jc w:val="both"/>
        <w:rPr>
          <w:sz w:val="22"/>
          <w:szCs w:val="22"/>
        </w:rPr>
      </w:pPr>
    </w:p>
    <w:p w:rsidR="007B6307" w:rsidRDefault="007B6307" w:rsidP="007B6307">
      <w:pPr>
        <w:spacing w:before="17" w:line="220" w:lineRule="exact"/>
        <w:ind w:left="-15"/>
        <w:jc w:val="both"/>
        <w:rPr>
          <w:sz w:val="22"/>
          <w:szCs w:val="22"/>
        </w:rPr>
      </w:pPr>
    </w:p>
    <w:p w:rsidR="007B6307" w:rsidRDefault="007B6307" w:rsidP="007B6307">
      <w:pPr>
        <w:spacing w:before="17" w:line="220" w:lineRule="exact"/>
        <w:ind w:left="-15"/>
        <w:jc w:val="both"/>
        <w:rPr>
          <w:sz w:val="22"/>
          <w:szCs w:val="22"/>
        </w:rPr>
      </w:pPr>
    </w:p>
    <w:p w:rsidR="007B6307" w:rsidRDefault="007B6307" w:rsidP="007B6307">
      <w:pPr>
        <w:spacing w:before="17" w:line="220" w:lineRule="exact"/>
        <w:ind w:left="-15"/>
        <w:jc w:val="both"/>
        <w:rPr>
          <w:sz w:val="22"/>
          <w:szCs w:val="22"/>
        </w:rPr>
      </w:pPr>
    </w:p>
    <w:p w:rsidR="007B6307" w:rsidRDefault="007B6307" w:rsidP="007B6307">
      <w:pPr>
        <w:spacing w:before="17" w:line="220" w:lineRule="exact"/>
        <w:ind w:left="-15"/>
        <w:jc w:val="both"/>
        <w:rPr>
          <w:sz w:val="22"/>
          <w:szCs w:val="22"/>
        </w:rPr>
      </w:pPr>
    </w:p>
    <w:p w:rsidR="007B6307" w:rsidRDefault="007B6307" w:rsidP="007B6307">
      <w:pPr>
        <w:spacing w:before="17" w:line="220" w:lineRule="exact"/>
        <w:ind w:left="-15"/>
        <w:jc w:val="both"/>
        <w:rPr>
          <w:sz w:val="22"/>
          <w:szCs w:val="22"/>
        </w:rPr>
      </w:pPr>
    </w:p>
    <w:p w:rsidR="007B6307" w:rsidRDefault="007B6307" w:rsidP="007B6307">
      <w:pPr>
        <w:spacing w:before="17" w:line="220" w:lineRule="exact"/>
        <w:ind w:left="-15"/>
        <w:jc w:val="both"/>
        <w:rPr>
          <w:sz w:val="22"/>
          <w:szCs w:val="22"/>
        </w:rPr>
      </w:pPr>
    </w:p>
    <w:p w:rsidR="007B6307" w:rsidRDefault="007B6307" w:rsidP="007B6307">
      <w:pPr>
        <w:spacing w:before="17" w:line="220" w:lineRule="exact"/>
        <w:ind w:left="-15"/>
        <w:jc w:val="both"/>
        <w:rPr>
          <w:sz w:val="22"/>
          <w:szCs w:val="22"/>
        </w:rPr>
      </w:pPr>
    </w:p>
    <w:p w:rsidR="007B6307" w:rsidRDefault="007B6307" w:rsidP="007B6307">
      <w:pPr>
        <w:ind w:left="-15"/>
        <w:jc w:val="both"/>
        <w:rPr>
          <w:sz w:val="22"/>
          <w:szCs w:val="22"/>
        </w:rPr>
      </w:pPr>
      <w:r>
        <w:rPr>
          <w:rFonts w:ascii="Arial" w:eastAsia="Arial" w:hAnsi="Arial" w:cs="Arial"/>
          <w:b/>
          <w:color w:val="FF950E"/>
          <w:spacing w:val="-1"/>
          <w:sz w:val="32"/>
          <w:szCs w:val="32"/>
        </w:rPr>
        <w:lastRenderedPageBreak/>
        <w:t>C</w:t>
      </w:r>
      <w:r>
        <w:rPr>
          <w:rFonts w:ascii="Arial" w:eastAsia="Arial" w:hAnsi="Arial" w:cs="Arial"/>
          <w:b/>
          <w:color w:val="FF950E"/>
          <w:sz w:val="32"/>
          <w:szCs w:val="32"/>
        </w:rPr>
        <w:t>.</w:t>
      </w:r>
      <w:r>
        <w:rPr>
          <w:rFonts w:ascii="Arial" w:eastAsia="Arial" w:hAnsi="Arial" w:cs="Arial"/>
          <w:b/>
          <w:color w:val="FF950E"/>
          <w:spacing w:val="-9"/>
          <w:sz w:val="32"/>
          <w:szCs w:val="32"/>
        </w:rPr>
        <w:t xml:space="preserve"> </w:t>
      </w:r>
      <w:r>
        <w:rPr>
          <w:rFonts w:ascii="Arial" w:eastAsia="Arial" w:hAnsi="Arial" w:cs="Arial"/>
          <w:b/>
          <w:color w:val="FF950E"/>
          <w:spacing w:val="-1"/>
          <w:sz w:val="32"/>
          <w:szCs w:val="32"/>
        </w:rPr>
        <w:t>U</w:t>
      </w:r>
      <w:r>
        <w:rPr>
          <w:rFonts w:ascii="Arial" w:eastAsia="Arial" w:hAnsi="Arial" w:cs="Arial"/>
          <w:b/>
          <w:color w:val="FF950E"/>
          <w:sz w:val="32"/>
          <w:szCs w:val="32"/>
        </w:rPr>
        <w:t>n P</w:t>
      </w:r>
      <w:r>
        <w:rPr>
          <w:rFonts w:ascii="Arial" w:eastAsia="Arial" w:hAnsi="Arial" w:cs="Arial"/>
          <w:b/>
          <w:color w:val="FF950E"/>
          <w:spacing w:val="1"/>
          <w:sz w:val="32"/>
          <w:szCs w:val="32"/>
        </w:rPr>
        <w:t>ro</w:t>
      </w:r>
      <w:r>
        <w:rPr>
          <w:rFonts w:ascii="Arial" w:eastAsia="Arial" w:hAnsi="Arial" w:cs="Arial"/>
          <w:b/>
          <w:color w:val="FF950E"/>
          <w:spacing w:val="-7"/>
          <w:sz w:val="32"/>
          <w:szCs w:val="32"/>
        </w:rPr>
        <w:t>y</w:t>
      </w:r>
      <w:r>
        <w:rPr>
          <w:rFonts w:ascii="Arial" w:eastAsia="Arial" w:hAnsi="Arial" w:cs="Arial"/>
          <w:b/>
          <w:color w:val="FF950E"/>
          <w:sz w:val="32"/>
          <w:szCs w:val="32"/>
        </w:rPr>
        <w:t xml:space="preserve">ecto </w:t>
      </w:r>
      <w:r>
        <w:rPr>
          <w:rFonts w:ascii="Arial" w:eastAsia="Arial" w:hAnsi="Arial" w:cs="Arial"/>
          <w:b/>
          <w:color w:val="FF950E"/>
          <w:spacing w:val="1"/>
          <w:sz w:val="32"/>
          <w:szCs w:val="32"/>
        </w:rPr>
        <w:t>il</w:t>
      </w:r>
      <w:r>
        <w:rPr>
          <w:rFonts w:ascii="Arial" w:eastAsia="Arial" w:hAnsi="Arial" w:cs="Arial"/>
          <w:b/>
          <w:color w:val="FF950E"/>
          <w:spacing w:val="-1"/>
          <w:sz w:val="32"/>
          <w:szCs w:val="32"/>
        </w:rPr>
        <w:t>u</w:t>
      </w:r>
      <w:r>
        <w:rPr>
          <w:rFonts w:ascii="Arial" w:eastAsia="Arial" w:hAnsi="Arial" w:cs="Arial"/>
          <w:b/>
          <w:color w:val="FF950E"/>
          <w:sz w:val="32"/>
          <w:szCs w:val="32"/>
        </w:rPr>
        <w:t>s</w:t>
      </w:r>
      <w:r>
        <w:rPr>
          <w:rFonts w:ascii="Arial" w:eastAsia="Arial" w:hAnsi="Arial" w:cs="Arial"/>
          <w:b/>
          <w:color w:val="FF950E"/>
          <w:spacing w:val="-1"/>
          <w:sz w:val="32"/>
          <w:szCs w:val="32"/>
        </w:rPr>
        <w:t>ion</w:t>
      </w:r>
      <w:r>
        <w:rPr>
          <w:rFonts w:ascii="Arial" w:eastAsia="Arial" w:hAnsi="Arial" w:cs="Arial"/>
          <w:b/>
          <w:color w:val="FF950E"/>
          <w:sz w:val="32"/>
          <w:szCs w:val="32"/>
        </w:rPr>
        <w:t>a</w:t>
      </w:r>
      <w:r>
        <w:rPr>
          <w:rFonts w:ascii="Arial" w:eastAsia="Arial" w:hAnsi="Arial" w:cs="Arial"/>
          <w:b/>
          <w:color w:val="FF950E"/>
          <w:spacing w:val="-1"/>
          <w:sz w:val="32"/>
          <w:szCs w:val="32"/>
        </w:rPr>
        <w:t>n</w:t>
      </w:r>
      <w:r>
        <w:rPr>
          <w:rFonts w:ascii="Arial" w:eastAsia="Arial" w:hAnsi="Arial" w:cs="Arial"/>
          <w:b/>
          <w:color w:val="FF950E"/>
          <w:sz w:val="32"/>
          <w:szCs w:val="32"/>
        </w:rPr>
        <w:t>te</w:t>
      </w:r>
      <w:r>
        <w:rPr>
          <w:rFonts w:ascii="Arial" w:eastAsia="Arial" w:hAnsi="Arial" w:cs="Arial"/>
          <w:b/>
          <w:color w:val="FF950E"/>
          <w:spacing w:val="4"/>
          <w:sz w:val="32"/>
          <w:szCs w:val="32"/>
        </w:rPr>
        <w:t xml:space="preserve"> </w:t>
      </w:r>
      <w:r>
        <w:rPr>
          <w:rFonts w:ascii="Arial" w:eastAsia="Arial" w:hAnsi="Arial" w:cs="Arial"/>
          <w:b/>
          <w:color w:val="FF950E"/>
          <w:spacing w:val="-1"/>
          <w:sz w:val="32"/>
          <w:szCs w:val="32"/>
        </w:rPr>
        <w:t>p</w:t>
      </w:r>
      <w:r>
        <w:rPr>
          <w:rFonts w:ascii="Arial" w:eastAsia="Arial" w:hAnsi="Arial" w:cs="Arial"/>
          <w:b/>
          <w:color w:val="FF950E"/>
          <w:sz w:val="32"/>
          <w:szCs w:val="32"/>
        </w:rPr>
        <w:t>a</w:t>
      </w:r>
      <w:r>
        <w:rPr>
          <w:rFonts w:ascii="Arial" w:eastAsia="Arial" w:hAnsi="Arial" w:cs="Arial"/>
          <w:b/>
          <w:color w:val="FF950E"/>
          <w:spacing w:val="1"/>
          <w:sz w:val="32"/>
          <w:szCs w:val="32"/>
        </w:rPr>
        <w:t>r</w:t>
      </w:r>
      <w:r>
        <w:rPr>
          <w:rFonts w:ascii="Arial" w:eastAsia="Arial" w:hAnsi="Arial" w:cs="Arial"/>
          <w:b/>
          <w:color w:val="FF950E"/>
          <w:sz w:val="32"/>
          <w:szCs w:val="32"/>
        </w:rPr>
        <w:t>a</w:t>
      </w:r>
      <w:r>
        <w:rPr>
          <w:rFonts w:ascii="Arial" w:eastAsia="Arial" w:hAnsi="Arial" w:cs="Arial"/>
          <w:b/>
          <w:color w:val="FF950E"/>
          <w:spacing w:val="1"/>
          <w:sz w:val="32"/>
          <w:szCs w:val="32"/>
        </w:rPr>
        <w:t xml:space="preserve"> </w:t>
      </w:r>
      <w:r>
        <w:rPr>
          <w:rFonts w:ascii="Arial" w:eastAsia="Arial" w:hAnsi="Arial" w:cs="Arial"/>
          <w:b/>
          <w:color w:val="FF950E"/>
          <w:spacing w:val="-1"/>
          <w:sz w:val="32"/>
          <w:szCs w:val="32"/>
        </w:rPr>
        <w:t>nu</w:t>
      </w:r>
      <w:r>
        <w:rPr>
          <w:rFonts w:ascii="Arial" w:eastAsia="Arial" w:hAnsi="Arial" w:cs="Arial"/>
          <w:b/>
          <w:color w:val="FF950E"/>
          <w:sz w:val="32"/>
          <w:szCs w:val="32"/>
        </w:rPr>
        <w:t>es</w:t>
      </w:r>
      <w:r>
        <w:rPr>
          <w:rFonts w:ascii="Arial" w:eastAsia="Arial" w:hAnsi="Arial" w:cs="Arial"/>
          <w:b/>
          <w:color w:val="FF950E"/>
          <w:spacing w:val="-3"/>
          <w:sz w:val="32"/>
          <w:szCs w:val="32"/>
        </w:rPr>
        <w:t>t</w:t>
      </w:r>
      <w:r>
        <w:rPr>
          <w:rFonts w:ascii="Arial" w:eastAsia="Arial" w:hAnsi="Arial" w:cs="Arial"/>
          <w:b/>
          <w:color w:val="FF950E"/>
          <w:spacing w:val="1"/>
          <w:sz w:val="32"/>
          <w:szCs w:val="32"/>
        </w:rPr>
        <w:t>r</w:t>
      </w:r>
      <w:r>
        <w:rPr>
          <w:rFonts w:ascii="Arial" w:eastAsia="Arial" w:hAnsi="Arial" w:cs="Arial"/>
          <w:b/>
          <w:color w:val="FF950E"/>
          <w:spacing w:val="-1"/>
          <w:sz w:val="32"/>
          <w:szCs w:val="32"/>
        </w:rPr>
        <w:t>o</w:t>
      </w:r>
      <w:r>
        <w:rPr>
          <w:rFonts w:ascii="Arial" w:eastAsia="Arial" w:hAnsi="Arial" w:cs="Arial"/>
          <w:b/>
          <w:color w:val="FF950E"/>
          <w:sz w:val="32"/>
          <w:szCs w:val="32"/>
        </w:rPr>
        <w:t>s</w:t>
      </w:r>
      <w:r>
        <w:rPr>
          <w:rFonts w:ascii="Arial" w:eastAsia="Arial" w:hAnsi="Arial" w:cs="Arial"/>
          <w:b/>
          <w:color w:val="FF950E"/>
          <w:spacing w:val="1"/>
          <w:sz w:val="32"/>
          <w:szCs w:val="32"/>
        </w:rPr>
        <w:t xml:space="preserve"> </w:t>
      </w:r>
      <w:r>
        <w:rPr>
          <w:rFonts w:ascii="Arial" w:eastAsia="Arial" w:hAnsi="Arial" w:cs="Arial"/>
          <w:b/>
          <w:color w:val="FF950E"/>
          <w:spacing w:val="-1"/>
          <w:sz w:val="32"/>
          <w:szCs w:val="32"/>
        </w:rPr>
        <w:t>pu</w:t>
      </w:r>
      <w:r>
        <w:rPr>
          <w:rFonts w:ascii="Arial" w:eastAsia="Arial" w:hAnsi="Arial" w:cs="Arial"/>
          <w:b/>
          <w:color w:val="FF950E"/>
          <w:sz w:val="32"/>
          <w:szCs w:val="32"/>
        </w:rPr>
        <w:t>e</w:t>
      </w:r>
      <w:r>
        <w:rPr>
          <w:rFonts w:ascii="Arial" w:eastAsia="Arial" w:hAnsi="Arial" w:cs="Arial"/>
          <w:b/>
          <w:color w:val="FF950E"/>
          <w:spacing w:val="-1"/>
          <w:sz w:val="32"/>
          <w:szCs w:val="32"/>
        </w:rPr>
        <w:t>b</w:t>
      </w:r>
      <w:r>
        <w:rPr>
          <w:rFonts w:ascii="Arial" w:eastAsia="Arial" w:hAnsi="Arial" w:cs="Arial"/>
          <w:b/>
          <w:color w:val="FF950E"/>
          <w:spacing w:val="1"/>
          <w:sz w:val="32"/>
          <w:szCs w:val="32"/>
        </w:rPr>
        <w:t>l</w:t>
      </w:r>
      <w:r>
        <w:rPr>
          <w:rFonts w:ascii="Arial" w:eastAsia="Arial" w:hAnsi="Arial" w:cs="Arial"/>
          <w:b/>
          <w:color w:val="FF950E"/>
          <w:spacing w:val="-1"/>
          <w:sz w:val="32"/>
          <w:szCs w:val="32"/>
        </w:rPr>
        <w:t>o</w:t>
      </w:r>
      <w:r>
        <w:rPr>
          <w:rFonts w:ascii="Arial" w:eastAsia="Arial" w:hAnsi="Arial" w:cs="Arial"/>
          <w:b/>
          <w:color w:val="FF950E"/>
          <w:sz w:val="32"/>
          <w:szCs w:val="32"/>
        </w:rPr>
        <w:t>s</w:t>
      </w:r>
      <w:r>
        <w:rPr>
          <w:rFonts w:ascii="Arial" w:eastAsia="Arial" w:hAnsi="Arial" w:cs="Arial"/>
          <w:b/>
          <w:color w:val="FF950E"/>
          <w:spacing w:val="4"/>
          <w:sz w:val="32"/>
          <w:szCs w:val="32"/>
        </w:rPr>
        <w:t xml:space="preserve"> </w:t>
      </w:r>
      <w:r>
        <w:rPr>
          <w:rFonts w:ascii="Arial" w:eastAsia="Arial" w:hAnsi="Arial" w:cs="Arial"/>
          <w:b/>
          <w:color w:val="FF950E"/>
          <w:sz w:val="32"/>
          <w:szCs w:val="32"/>
        </w:rPr>
        <w:t>y</w:t>
      </w:r>
      <w:r>
        <w:rPr>
          <w:rFonts w:ascii="Arial" w:eastAsia="Arial" w:hAnsi="Arial" w:cs="Arial"/>
          <w:b/>
          <w:color w:val="FF950E"/>
          <w:spacing w:val="-8"/>
          <w:sz w:val="32"/>
          <w:szCs w:val="32"/>
        </w:rPr>
        <w:t xml:space="preserve"> </w:t>
      </w:r>
      <w:r>
        <w:rPr>
          <w:rFonts w:ascii="Arial" w:eastAsia="Arial" w:hAnsi="Arial" w:cs="Arial"/>
          <w:b/>
          <w:color w:val="FF950E"/>
          <w:sz w:val="32"/>
          <w:szCs w:val="32"/>
        </w:rPr>
        <w:t>c</w:t>
      </w:r>
      <w:r>
        <w:rPr>
          <w:rFonts w:ascii="Arial" w:eastAsia="Arial" w:hAnsi="Arial" w:cs="Arial"/>
          <w:b/>
          <w:color w:val="FF950E"/>
          <w:spacing w:val="1"/>
          <w:sz w:val="32"/>
          <w:szCs w:val="32"/>
        </w:rPr>
        <w:t>iu</w:t>
      </w:r>
      <w:r>
        <w:rPr>
          <w:rFonts w:ascii="Arial" w:eastAsia="Arial" w:hAnsi="Arial" w:cs="Arial"/>
          <w:b/>
          <w:color w:val="FF950E"/>
          <w:spacing w:val="-1"/>
          <w:sz w:val="32"/>
          <w:szCs w:val="32"/>
        </w:rPr>
        <w:t>d</w:t>
      </w:r>
      <w:r>
        <w:rPr>
          <w:rFonts w:ascii="Arial" w:eastAsia="Arial" w:hAnsi="Arial" w:cs="Arial"/>
          <w:b/>
          <w:color w:val="FF950E"/>
          <w:sz w:val="32"/>
          <w:szCs w:val="32"/>
        </w:rPr>
        <w:t>a</w:t>
      </w:r>
      <w:r>
        <w:rPr>
          <w:rFonts w:ascii="Arial" w:eastAsia="Arial" w:hAnsi="Arial" w:cs="Arial"/>
          <w:b/>
          <w:color w:val="FF950E"/>
          <w:spacing w:val="-1"/>
          <w:sz w:val="32"/>
          <w:szCs w:val="32"/>
        </w:rPr>
        <w:t>d</w:t>
      </w:r>
      <w:r>
        <w:rPr>
          <w:rFonts w:ascii="Arial" w:eastAsia="Arial" w:hAnsi="Arial" w:cs="Arial"/>
          <w:b/>
          <w:color w:val="FF950E"/>
          <w:sz w:val="32"/>
          <w:szCs w:val="32"/>
        </w:rPr>
        <w:t>es</w:t>
      </w:r>
    </w:p>
    <w:p w:rsidR="007B6307" w:rsidRDefault="007B6307" w:rsidP="007B6307">
      <w:pPr>
        <w:spacing w:line="200" w:lineRule="exact"/>
        <w:ind w:left="-15"/>
        <w:jc w:val="both"/>
        <w:rPr>
          <w:sz w:val="22"/>
          <w:szCs w:val="22"/>
        </w:rPr>
      </w:pPr>
    </w:p>
    <w:p w:rsidR="007B6307" w:rsidRDefault="007B6307" w:rsidP="007B6307">
      <w:pPr>
        <w:spacing w:before="4"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
          <w:sz w:val="22"/>
          <w:szCs w:val="22"/>
        </w:rPr>
        <w:t xml:space="preserve"> </w:t>
      </w:r>
      <w:proofErr w:type="gramStart"/>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w:t>
      </w:r>
      <w:proofErr w:type="gramEnd"/>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ón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Ci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son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s</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P</w:t>
      </w:r>
      <w:r>
        <w:rPr>
          <w:rFonts w:ascii="Arial" w:eastAsia="Arial" w:hAnsi="Arial" w:cs="Arial"/>
          <w:sz w:val="22"/>
          <w:szCs w:val="22"/>
        </w:rPr>
        <w:t>ara</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de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bl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es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nta</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 xml:space="preserve">as de </w:t>
      </w:r>
      <w:r>
        <w:rPr>
          <w:rFonts w:ascii="Arial" w:eastAsia="Arial" w:hAnsi="Arial" w:cs="Arial"/>
          <w:spacing w:val="-1"/>
          <w:sz w:val="22"/>
          <w:szCs w:val="22"/>
        </w:rPr>
        <w:t>l</w:t>
      </w:r>
      <w:r>
        <w:rPr>
          <w:rFonts w:ascii="Arial" w:eastAsia="Arial" w:hAnsi="Arial" w:cs="Arial"/>
          <w:sz w:val="22"/>
          <w:szCs w:val="22"/>
        </w:rPr>
        <w:t>a so</w:t>
      </w:r>
      <w:r>
        <w:rPr>
          <w:rFonts w:ascii="Arial" w:eastAsia="Arial" w:hAnsi="Arial" w:cs="Arial"/>
          <w:spacing w:val="1"/>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ad </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3"/>
          <w:sz w:val="22"/>
          <w:szCs w:val="22"/>
        </w:rPr>
        <w:t>f</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s</w:t>
      </w:r>
      <w:r>
        <w:rPr>
          <w:rFonts w:ascii="Arial" w:eastAsia="Arial" w:hAnsi="Arial" w:cs="Arial"/>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ores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as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fr</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sus</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 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4"/>
          <w:sz w:val="22"/>
          <w:szCs w:val="22"/>
        </w:rPr>
        <w:t xml:space="preserve"> </w:t>
      </w:r>
      <w:r>
        <w:rPr>
          <w:rFonts w:ascii="Arial" w:eastAsia="Arial" w:hAnsi="Arial" w:cs="Arial"/>
          <w:sz w:val="22"/>
          <w:szCs w:val="22"/>
        </w:rPr>
        <w:t xml:space="preserve">un </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 xml:space="preserve">po </w:t>
      </w:r>
      <w:r>
        <w:rPr>
          <w:rFonts w:ascii="Arial" w:eastAsia="Arial" w:hAnsi="Arial" w:cs="Arial"/>
          <w:spacing w:val="3"/>
          <w:sz w:val="22"/>
          <w:szCs w:val="22"/>
        </w:rPr>
        <w:t xml:space="preserve"> </w:t>
      </w:r>
      <w:r>
        <w:rPr>
          <w:rFonts w:ascii="Arial" w:eastAsia="Arial" w:hAnsi="Arial" w:cs="Arial"/>
          <w:sz w:val="22"/>
          <w:szCs w:val="22"/>
        </w:rPr>
        <w:t>ac</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 xml:space="preserve">con </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3"/>
          <w:sz w:val="22"/>
          <w:szCs w:val="22"/>
        </w:rPr>
        <w:t>f</w:t>
      </w:r>
      <w:r>
        <w:rPr>
          <w:rFonts w:ascii="Arial" w:eastAsia="Arial" w:hAnsi="Arial" w:cs="Arial"/>
          <w:sz w:val="22"/>
          <w:szCs w:val="22"/>
        </w:rPr>
        <w:t>ac</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h</w:t>
      </w:r>
      <w:r>
        <w:rPr>
          <w:rFonts w:ascii="Arial" w:eastAsia="Arial" w:hAnsi="Arial" w:cs="Arial"/>
          <w:spacing w:val="-1"/>
          <w:sz w:val="22"/>
          <w:szCs w:val="22"/>
        </w:rPr>
        <w:t>el</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de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 xml:space="preserve">eso </w:t>
      </w:r>
      <w:r>
        <w:rPr>
          <w:rFonts w:ascii="Arial" w:eastAsia="Arial" w:hAnsi="Arial" w:cs="Arial"/>
          <w:spacing w:val="3"/>
          <w:sz w:val="22"/>
          <w:szCs w:val="22"/>
        </w:rPr>
        <w:t xml:space="preserve"> </w:t>
      </w:r>
      <w:r>
        <w:rPr>
          <w:rFonts w:ascii="Arial" w:eastAsia="Arial" w:hAnsi="Arial" w:cs="Arial"/>
          <w:sz w:val="22"/>
          <w:szCs w:val="22"/>
        </w:rPr>
        <w:t>y 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estar</w:t>
      </w:r>
      <w:r>
        <w:rPr>
          <w:rFonts w:ascii="Arial" w:eastAsia="Arial" w:hAnsi="Arial" w:cs="Arial"/>
          <w:spacing w:val="26"/>
          <w:sz w:val="22"/>
          <w:szCs w:val="22"/>
        </w:rPr>
        <w:t xml:space="preserve"> </w:t>
      </w:r>
      <w:r>
        <w:rPr>
          <w:rFonts w:ascii="Arial" w:eastAsia="Arial" w:hAnsi="Arial" w:cs="Arial"/>
          <w:sz w:val="22"/>
          <w:szCs w:val="22"/>
        </w:rPr>
        <w:t>de</w:t>
      </w:r>
      <w:r>
        <w:rPr>
          <w:rFonts w:ascii="Arial" w:eastAsia="Arial" w:hAnsi="Arial" w:cs="Arial"/>
          <w:spacing w:val="2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5"/>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5"/>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x</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6"/>
          <w:sz w:val="22"/>
          <w:szCs w:val="22"/>
        </w:rPr>
        <w:t xml:space="preserve">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25"/>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pr</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4"/>
          <w:sz w:val="22"/>
          <w:szCs w:val="22"/>
        </w:rPr>
        <w:t xml:space="preserve"> </w:t>
      </w:r>
      <w:r>
        <w:rPr>
          <w:rFonts w:ascii="Arial" w:eastAsia="Arial" w:hAnsi="Arial" w:cs="Arial"/>
          <w:sz w:val="22"/>
          <w:szCs w:val="22"/>
        </w:rPr>
        <w:t>el</w:t>
      </w:r>
      <w:r>
        <w:rPr>
          <w:rFonts w:ascii="Arial" w:eastAsia="Arial" w:hAnsi="Arial" w:cs="Arial"/>
          <w:spacing w:val="24"/>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ato</w:t>
      </w:r>
      <w:r>
        <w:rPr>
          <w:rFonts w:ascii="Arial" w:eastAsia="Arial" w:hAnsi="Arial" w:cs="Arial"/>
          <w:spacing w:val="26"/>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 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qu</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Ci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os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ern</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z w:val="22"/>
          <w:szCs w:val="22"/>
        </w:rPr>
        <w:t>r en</w:t>
      </w:r>
      <w:r>
        <w:rPr>
          <w:rFonts w:ascii="Arial" w:eastAsia="Arial" w:hAnsi="Arial" w:cs="Arial"/>
          <w:spacing w:val="1"/>
          <w:sz w:val="22"/>
          <w:szCs w:val="22"/>
        </w:rPr>
        <w:t xml:space="preserve"> </w:t>
      </w:r>
      <w:r>
        <w:rPr>
          <w:rFonts w:ascii="Arial" w:eastAsia="Arial" w:hAnsi="Arial" w:cs="Arial"/>
          <w:sz w:val="22"/>
          <w:szCs w:val="22"/>
        </w:rPr>
        <w:t xml:space="preserve">su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bi</w:t>
      </w:r>
      <w:r>
        <w:rPr>
          <w:rFonts w:ascii="Arial" w:eastAsia="Arial" w:hAnsi="Arial" w:cs="Arial"/>
          <w:sz w:val="22"/>
          <w:szCs w:val="22"/>
        </w:rPr>
        <w:t>erno,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im</w:t>
      </w:r>
      <w:r>
        <w:rPr>
          <w:rFonts w:ascii="Arial" w:eastAsia="Arial" w:hAnsi="Arial" w:cs="Arial"/>
          <w:spacing w:val="-2"/>
          <w:sz w:val="22"/>
          <w:szCs w:val="22"/>
        </w:rPr>
        <w:t>p</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sar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econ</w:t>
      </w:r>
      <w:r>
        <w:rPr>
          <w:rFonts w:ascii="Arial" w:eastAsia="Arial" w:hAnsi="Arial" w:cs="Arial"/>
          <w:spacing w:val="-1"/>
          <w:sz w:val="22"/>
          <w:szCs w:val="22"/>
        </w:rPr>
        <w:t>o</w:t>
      </w:r>
      <w:r>
        <w:rPr>
          <w:rFonts w:ascii="Arial" w:eastAsia="Arial" w:hAnsi="Arial" w:cs="Arial"/>
          <w:spacing w:val="3"/>
          <w:sz w:val="22"/>
          <w:szCs w:val="22"/>
        </w:rPr>
        <w:t>m</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el</w:t>
      </w:r>
      <w:r>
        <w:rPr>
          <w:rFonts w:ascii="Arial" w:eastAsia="Arial" w:hAnsi="Arial" w:cs="Arial"/>
          <w:spacing w:val="1"/>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 xml:space="preserve">r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3"/>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23"/>
          <w:sz w:val="22"/>
          <w:szCs w:val="22"/>
        </w:rPr>
        <w:t xml:space="preserve"> </w:t>
      </w:r>
      <w:r>
        <w:rPr>
          <w:rFonts w:ascii="Arial" w:eastAsia="Arial" w:hAnsi="Arial" w:cs="Arial"/>
          <w:sz w:val="22"/>
          <w:szCs w:val="22"/>
        </w:rPr>
        <w:t>c</w:t>
      </w:r>
      <w:r>
        <w:rPr>
          <w:rFonts w:ascii="Arial" w:eastAsia="Arial" w:hAnsi="Arial" w:cs="Arial"/>
          <w:spacing w:val="2"/>
          <w:sz w:val="22"/>
          <w:szCs w:val="22"/>
        </w:rPr>
        <w:t>o</w:t>
      </w:r>
      <w:r>
        <w:rPr>
          <w:rFonts w:ascii="Arial" w:eastAsia="Arial" w:hAnsi="Arial" w:cs="Arial"/>
          <w:sz w:val="22"/>
          <w:szCs w:val="22"/>
        </w:rPr>
        <w:t>n</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3"/>
          <w:sz w:val="22"/>
          <w:szCs w:val="22"/>
        </w:rPr>
        <w:t xml:space="preserve"> </w:t>
      </w:r>
      <w:r>
        <w:rPr>
          <w:rFonts w:ascii="Arial" w:eastAsia="Arial" w:hAnsi="Arial" w:cs="Arial"/>
          <w:sz w:val="22"/>
          <w:szCs w:val="22"/>
        </w:rPr>
        <w:t>de</w:t>
      </w:r>
      <w:r>
        <w:rPr>
          <w:rFonts w:ascii="Arial" w:eastAsia="Arial" w:hAnsi="Arial" w:cs="Arial"/>
          <w:spacing w:val="2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2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en</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 en</w:t>
      </w:r>
      <w:r>
        <w:rPr>
          <w:rFonts w:ascii="Arial" w:eastAsia="Arial" w:hAnsi="Arial" w:cs="Arial"/>
          <w:spacing w:val="2"/>
          <w:sz w:val="22"/>
          <w:szCs w:val="22"/>
        </w:rPr>
        <w:t xml:space="preserve"> </w:t>
      </w:r>
      <w:r>
        <w:rPr>
          <w:rFonts w:ascii="Arial" w:eastAsia="Arial" w:hAnsi="Arial" w:cs="Arial"/>
          <w:sz w:val="22"/>
          <w:szCs w:val="22"/>
        </w:rPr>
        <w:t>sus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se </w:t>
      </w:r>
      <w:r>
        <w:rPr>
          <w:rFonts w:ascii="Arial" w:eastAsia="Arial" w:hAnsi="Arial" w:cs="Arial"/>
          <w:spacing w:val="2"/>
          <w:sz w:val="22"/>
          <w:szCs w:val="22"/>
        </w:rPr>
        <w:t>s</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ll</w:t>
      </w:r>
      <w:r>
        <w:rPr>
          <w:rFonts w:ascii="Arial" w:eastAsia="Arial" w:hAnsi="Arial" w:cs="Arial"/>
          <w:sz w:val="22"/>
          <w:szCs w:val="22"/>
        </w:rPr>
        <w:t>os</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z w:val="22"/>
          <w:szCs w:val="22"/>
        </w:rPr>
        <w:t>er</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de un</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f</w:t>
      </w:r>
      <w:r>
        <w:rPr>
          <w:rFonts w:ascii="Arial" w:eastAsia="Arial" w:hAnsi="Arial" w:cs="Arial"/>
          <w:sz w:val="22"/>
          <w:szCs w:val="22"/>
        </w:rPr>
        <w:t>ut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o.</w:t>
      </w:r>
    </w:p>
    <w:p w:rsidR="007B6307" w:rsidRDefault="007B6307" w:rsidP="007B6307">
      <w:pPr>
        <w:spacing w:before="1" w:line="240" w:lineRule="exact"/>
        <w:ind w:left="-15"/>
        <w:jc w:val="both"/>
        <w:rPr>
          <w:sz w:val="22"/>
          <w:szCs w:val="22"/>
        </w:rPr>
      </w:pPr>
    </w:p>
    <w:p w:rsidR="007B6307" w:rsidRDefault="007B6307" w:rsidP="007B6307">
      <w:pPr>
        <w:ind w:left="-15"/>
        <w:jc w:val="both"/>
        <w:rPr>
          <w:sz w:val="22"/>
          <w:szCs w:val="22"/>
        </w:rPr>
      </w:pPr>
      <w:r>
        <w:rPr>
          <w:rFonts w:ascii="Arial" w:eastAsia="Arial" w:hAnsi="Arial" w:cs="Arial"/>
          <w:b/>
          <w:spacing w:val="1"/>
          <w:sz w:val="32"/>
          <w:szCs w:val="32"/>
        </w:rPr>
        <w:t>1</w:t>
      </w:r>
      <w:r>
        <w:rPr>
          <w:rFonts w:ascii="Arial" w:eastAsia="Arial" w:hAnsi="Arial" w:cs="Arial"/>
          <w:b/>
          <w:sz w:val="32"/>
          <w:szCs w:val="32"/>
        </w:rPr>
        <w:t xml:space="preserve">. </w:t>
      </w:r>
      <w:r>
        <w:rPr>
          <w:rFonts w:ascii="Arial" w:eastAsia="Arial" w:hAnsi="Arial" w:cs="Arial"/>
          <w:b/>
          <w:spacing w:val="14"/>
          <w:sz w:val="32"/>
          <w:szCs w:val="32"/>
        </w:rPr>
        <w:t xml:space="preserve"> </w:t>
      </w:r>
      <w:r>
        <w:rPr>
          <w:rFonts w:ascii="Arial" w:eastAsia="Arial" w:hAnsi="Arial" w:cs="Arial"/>
          <w:b/>
          <w:sz w:val="32"/>
          <w:szCs w:val="32"/>
        </w:rPr>
        <w:t>Prior</w:t>
      </w:r>
      <w:r>
        <w:rPr>
          <w:rFonts w:ascii="Arial" w:eastAsia="Arial" w:hAnsi="Arial" w:cs="Arial"/>
          <w:b/>
          <w:spacing w:val="1"/>
          <w:sz w:val="32"/>
          <w:szCs w:val="32"/>
        </w:rPr>
        <w:t>i</w:t>
      </w:r>
      <w:r>
        <w:rPr>
          <w:rFonts w:ascii="Arial" w:eastAsia="Arial" w:hAnsi="Arial" w:cs="Arial"/>
          <w:b/>
          <w:sz w:val="32"/>
          <w:szCs w:val="32"/>
        </w:rPr>
        <w:t>z</w:t>
      </w:r>
      <w:r>
        <w:rPr>
          <w:rFonts w:ascii="Arial" w:eastAsia="Arial" w:hAnsi="Arial" w:cs="Arial"/>
          <w:b/>
          <w:spacing w:val="1"/>
          <w:sz w:val="32"/>
          <w:szCs w:val="32"/>
        </w:rPr>
        <w:t>a</w:t>
      </w:r>
      <w:r>
        <w:rPr>
          <w:rFonts w:ascii="Arial" w:eastAsia="Arial" w:hAnsi="Arial" w:cs="Arial"/>
          <w:b/>
          <w:sz w:val="32"/>
          <w:szCs w:val="32"/>
        </w:rPr>
        <w:t>ndo</w:t>
      </w:r>
      <w:r>
        <w:rPr>
          <w:rFonts w:ascii="Arial" w:eastAsia="Arial" w:hAnsi="Arial" w:cs="Arial"/>
          <w:b/>
          <w:spacing w:val="-1"/>
          <w:sz w:val="32"/>
          <w:szCs w:val="32"/>
        </w:rPr>
        <w:t xml:space="preserve"> </w:t>
      </w:r>
      <w:r>
        <w:rPr>
          <w:rFonts w:ascii="Arial" w:eastAsia="Arial" w:hAnsi="Arial" w:cs="Arial"/>
          <w:b/>
          <w:sz w:val="32"/>
          <w:szCs w:val="32"/>
        </w:rPr>
        <w:t>a</w:t>
      </w:r>
      <w:r>
        <w:rPr>
          <w:rFonts w:ascii="Arial" w:eastAsia="Arial" w:hAnsi="Arial" w:cs="Arial"/>
          <w:b/>
          <w:spacing w:val="1"/>
          <w:sz w:val="32"/>
          <w:szCs w:val="32"/>
        </w:rPr>
        <w:t xml:space="preserve"> l</w:t>
      </w:r>
      <w:r>
        <w:rPr>
          <w:rFonts w:ascii="Arial" w:eastAsia="Arial" w:hAnsi="Arial" w:cs="Arial"/>
          <w:b/>
          <w:spacing w:val="-1"/>
          <w:sz w:val="32"/>
          <w:szCs w:val="32"/>
        </w:rPr>
        <w:t>a</w:t>
      </w:r>
      <w:r>
        <w:rPr>
          <w:rFonts w:ascii="Arial" w:eastAsia="Arial" w:hAnsi="Arial" w:cs="Arial"/>
          <w:b/>
          <w:sz w:val="32"/>
          <w:szCs w:val="32"/>
        </w:rPr>
        <w:t>s</w:t>
      </w:r>
      <w:r>
        <w:rPr>
          <w:rFonts w:ascii="Arial" w:eastAsia="Arial" w:hAnsi="Arial" w:cs="Arial"/>
          <w:b/>
          <w:spacing w:val="1"/>
          <w:sz w:val="32"/>
          <w:szCs w:val="32"/>
        </w:rPr>
        <w:t xml:space="preserve"> </w:t>
      </w:r>
      <w:r>
        <w:rPr>
          <w:rFonts w:ascii="Arial" w:eastAsia="Arial" w:hAnsi="Arial" w:cs="Arial"/>
          <w:b/>
          <w:spacing w:val="-1"/>
          <w:sz w:val="32"/>
          <w:szCs w:val="32"/>
        </w:rPr>
        <w:t>P</w:t>
      </w:r>
      <w:r>
        <w:rPr>
          <w:rFonts w:ascii="Arial" w:eastAsia="Arial" w:hAnsi="Arial" w:cs="Arial"/>
          <w:b/>
          <w:spacing w:val="1"/>
          <w:sz w:val="32"/>
          <w:szCs w:val="32"/>
        </w:rPr>
        <w:t>e</w:t>
      </w:r>
      <w:r>
        <w:rPr>
          <w:rFonts w:ascii="Arial" w:eastAsia="Arial" w:hAnsi="Arial" w:cs="Arial"/>
          <w:b/>
          <w:spacing w:val="-2"/>
          <w:sz w:val="32"/>
          <w:szCs w:val="32"/>
        </w:rPr>
        <w:t>r</w:t>
      </w:r>
      <w:r>
        <w:rPr>
          <w:rFonts w:ascii="Arial" w:eastAsia="Arial" w:hAnsi="Arial" w:cs="Arial"/>
          <w:b/>
          <w:spacing w:val="1"/>
          <w:sz w:val="32"/>
          <w:szCs w:val="32"/>
        </w:rPr>
        <w:t>s</w:t>
      </w:r>
      <w:r>
        <w:rPr>
          <w:rFonts w:ascii="Arial" w:eastAsia="Arial" w:hAnsi="Arial" w:cs="Arial"/>
          <w:b/>
          <w:sz w:val="32"/>
          <w:szCs w:val="32"/>
        </w:rPr>
        <w:t>onas</w:t>
      </w:r>
    </w:p>
    <w:p w:rsidR="007B6307" w:rsidRDefault="007B6307" w:rsidP="007B6307">
      <w:pPr>
        <w:spacing w:before="1" w:line="18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z w:val="22"/>
          <w:szCs w:val="22"/>
        </w:rPr>
        <w:t xml:space="preserve">a) </w:t>
      </w:r>
      <w:r>
        <w:rPr>
          <w:rFonts w:ascii="Arial" w:eastAsia="Arial" w:hAnsi="Arial" w:cs="Arial"/>
          <w:b/>
          <w:spacing w:val="30"/>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0"/>
          <w:sz w:val="22"/>
          <w:szCs w:val="22"/>
        </w:rPr>
        <w:t xml:space="preserve"> </w:t>
      </w:r>
      <w:r>
        <w:rPr>
          <w:rFonts w:ascii="Arial" w:eastAsia="Arial" w:hAnsi="Arial" w:cs="Arial"/>
          <w:b/>
          <w:sz w:val="22"/>
          <w:szCs w:val="22"/>
        </w:rPr>
        <w:t>a</w:t>
      </w:r>
      <w:r>
        <w:rPr>
          <w:rFonts w:ascii="Arial" w:eastAsia="Arial" w:hAnsi="Arial" w:cs="Arial"/>
          <w:b/>
          <w:spacing w:val="10"/>
          <w:sz w:val="22"/>
          <w:szCs w:val="22"/>
        </w:rPr>
        <w:t xml:space="preserve"> </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10"/>
          <w:sz w:val="22"/>
          <w:szCs w:val="22"/>
        </w:rPr>
        <w:t xml:space="preserve"> </w:t>
      </w:r>
      <w:r>
        <w:rPr>
          <w:rFonts w:ascii="Arial" w:eastAsia="Arial" w:hAnsi="Arial" w:cs="Arial"/>
          <w:b/>
          <w:spacing w:val="1"/>
          <w:sz w:val="22"/>
          <w:szCs w:val="22"/>
        </w:rPr>
        <w:t>f</w:t>
      </w:r>
      <w:r>
        <w:rPr>
          <w:rFonts w:ascii="Arial" w:eastAsia="Arial" w:hAnsi="Arial" w:cs="Arial"/>
          <w:b/>
          <w:spacing w:val="-3"/>
          <w:sz w:val="22"/>
          <w:szCs w:val="22"/>
        </w:rPr>
        <w:t>a</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1"/>
          <w:sz w:val="22"/>
          <w:szCs w:val="22"/>
        </w:rPr>
        <w:t>li</w:t>
      </w:r>
      <w:r>
        <w:rPr>
          <w:rFonts w:ascii="Arial" w:eastAsia="Arial" w:hAnsi="Arial" w:cs="Arial"/>
          <w:b/>
          <w:sz w:val="22"/>
          <w:szCs w:val="22"/>
        </w:rPr>
        <w:t>a</w:t>
      </w:r>
      <w:r>
        <w:rPr>
          <w:rFonts w:ascii="Arial" w:eastAsia="Arial" w:hAnsi="Arial" w:cs="Arial"/>
          <w:b/>
          <w:spacing w:val="-1"/>
          <w:sz w:val="22"/>
          <w:szCs w:val="22"/>
        </w:rPr>
        <w:t>s</w:t>
      </w:r>
      <w:r>
        <w:rPr>
          <w:rFonts w:ascii="Arial" w:eastAsia="Arial" w:hAnsi="Arial" w:cs="Arial"/>
          <w:b/>
          <w:sz w:val="22"/>
          <w:szCs w:val="22"/>
        </w:rPr>
        <w:t>.</w:t>
      </w:r>
      <w:r>
        <w:rPr>
          <w:rFonts w:ascii="Arial" w:eastAsia="Arial" w:hAnsi="Arial" w:cs="Arial"/>
          <w:b/>
          <w:spacing w:val="10"/>
          <w:sz w:val="22"/>
          <w:szCs w:val="22"/>
        </w:rPr>
        <w:t xml:space="preserve"> </w:t>
      </w:r>
    </w:p>
    <w:p w:rsidR="007B6307" w:rsidRDefault="007B6307" w:rsidP="007B6307">
      <w:pPr>
        <w:spacing w:line="276" w:lineRule="auto"/>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0"/>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ema</w:t>
      </w:r>
      <w:r>
        <w:rPr>
          <w:rFonts w:ascii="Arial" w:eastAsia="Arial" w:hAnsi="Arial" w:cs="Arial"/>
          <w:spacing w:val="11"/>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10"/>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so</w:t>
      </w:r>
      <w:r>
        <w:rPr>
          <w:rFonts w:ascii="Arial" w:eastAsia="Arial" w:hAnsi="Arial" w:cs="Arial"/>
          <w:spacing w:val="10"/>
          <w:sz w:val="22"/>
          <w:szCs w:val="22"/>
        </w:rPr>
        <w:t xml:space="preserve"> </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10"/>
          <w:sz w:val="22"/>
          <w:szCs w:val="22"/>
        </w:rPr>
        <w:t xml:space="preserve"> </w:t>
      </w:r>
      <w:r>
        <w:rPr>
          <w:rFonts w:ascii="Arial" w:eastAsia="Arial" w:hAnsi="Arial" w:cs="Arial"/>
          <w:sz w:val="22"/>
          <w:szCs w:val="22"/>
        </w:rPr>
        <w:t>se</w:t>
      </w:r>
      <w:r>
        <w:rPr>
          <w:rFonts w:ascii="Arial" w:eastAsia="Arial" w:hAnsi="Arial" w:cs="Arial"/>
          <w:spacing w:val="10"/>
          <w:sz w:val="22"/>
          <w:szCs w:val="22"/>
        </w:rPr>
        <w:t xml:space="preserve"> </w:t>
      </w:r>
      <w:r>
        <w:rPr>
          <w:rFonts w:ascii="Arial" w:eastAsia="Arial" w:hAnsi="Arial" w:cs="Arial"/>
          <w:sz w:val="22"/>
          <w:szCs w:val="22"/>
        </w:rPr>
        <w:t>ha</w:t>
      </w:r>
      <w:r>
        <w:rPr>
          <w:rFonts w:ascii="Arial" w:eastAsia="Arial" w:hAnsi="Arial" w:cs="Arial"/>
          <w:spacing w:val="10"/>
          <w:sz w:val="22"/>
          <w:szCs w:val="22"/>
        </w:rPr>
        <w:t xml:space="preserve"> </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uc</w:t>
      </w:r>
      <w:r>
        <w:rPr>
          <w:rFonts w:ascii="Arial" w:eastAsia="Arial" w:hAnsi="Arial" w:cs="Arial"/>
          <w:spacing w:val="-1"/>
          <w:sz w:val="22"/>
          <w:szCs w:val="22"/>
        </w:rPr>
        <w:t>h</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on cu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prec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 xml:space="preserve">ez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h</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uc</w:t>
      </w:r>
      <w:r>
        <w:rPr>
          <w:rFonts w:ascii="Arial" w:eastAsia="Arial" w:hAnsi="Arial" w:cs="Arial"/>
          <w:spacing w:val="-1"/>
          <w:sz w:val="22"/>
          <w:szCs w:val="22"/>
        </w:rPr>
        <w:t>h</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ami</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as se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fr</w:t>
      </w:r>
      <w:r>
        <w:rPr>
          <w:rFonts w:ascii="Arial" w:eastAsia="Arial" w:hAnsi="Arial" w:cs="Arial"/>
          <w:spacing w:val="-3"/>
          <w:sz w:val="22"/>
          <w:szCs w:val="22"/>
        </w:rPr>
        <w:t>e</w:t>
      </w:r>
      <w:r>
        <w:rPr>
          <w:rFonts w:ascii="Arial" w:eastAsia="Arial" w:hAnsi="Arial" w:cs="Arial"/>
          <w:sz w:val="22"/>
          <w:szCs w:val="22"/>
        </w:rPr>
        <w:t>ntan</w:t>
      </w:r>
      <w:r>
        <w:rPr>
          <w:rFonts w:ascii="Arial" w:eastAsia="Arial" w:hAnsi="Arial" w:cs="Arial"/>
          <w:spacing w:val="1"/>
          <w:sz w:val="22"/>
          <w:szCs w:val="22"/>
        </w:rPr>
        <w:t xml:space="preserve"> </w:t>
      </w:r>
      <w:r>
        <w:rPr>
          <w:rFonts w:ascii="Arial" w:eastAsia="Arial" w:hAnsi="Arial" w:cs="Arial"/>
          <w:sz w:val="22"/>
          <w:szCs w:val="22"/>
        </w:rPr>
        <w:t>a la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de</w:t>
      </w:r>
      <w:r>
        <w:rPr>
          <w:rFonts w:ascii="Arial" w:eastAsia="Arial" w:hAnsi="Arial" w:cs="Arial"/>
          <w:spacing w:val="1"/>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w:t>
      </w:r>
      <w:r>
        <w:rPr>
          <w:rFonts w:ascii="Arial" w:eastAsia="Arial" w:hAnsi="Arial" w:cs="Arial"/>
          <w:spacing w:val="-1"/>
          <w:sz w:val="22"/>
          <w:szCs w:val="22"/>
        </w:rPr>
        <w:t>h</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2"/>
          <w:sz w:val="22"/>
          <w:szCs w:val="22"/>
        </w:rPr>
        <w:t>ns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p</w:t>
      </w:r>
      <w:r>
        <w:rPr>
          <w:rFonts w:ascii="Arial" w:eastAsia="Arial" w:hAnsi="Arial" w:cs="Arial"/>
          <w:spacing w:val="-1"/>
          <w:sz w:val="22"/>
          <w:szCs w:val="22"/>
        </w:rPr>
        <w:t>é</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 sus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h</w:t>
      </w:r>
      <w:r>
        <w:rPr>
          <w:rFonts w:ascii="Arial" w:eastAsia="Arial" w:hAnsi="Arial" w:cs="Arial"/>
          <w:spacing w:val="-3"/>
          <w:sz w:val="22"/>
          <w:szCs w:val="22"/>
        </w:rPr>
        <w:t>o</w:t>
      </w:r>
      <w:r>
        <w:rPr>
          <w:rFonts w:ascii="Arial" w:eastAsia="Arial" w:hAnsi="Arial" w:cs="Arial"/>
          <w:spacing w:val="1"/>
          <w:sz w:val="22"/>
          <w:szCs w:val="22"/>
        </w:rPr>
        <w:t>rr</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ara</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 xml:space="preserve">es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p</w:t>
      </w:r>
      <w:r>
        <w:rPr>
          <w:rFonts w:ascii="Arial" w:eastAsia="Arial" w:hAnsi="Arial" w:cs="Arial"/>
          <w:spacing w:val="-1"/>
          <w:sz w:val="22"/>
          <w:szCs w:val="22"/>
        </w:rPr>
        <w:t>o</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sea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omp</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4"/>
          <w:sz w:val="22"/>
          <w:szCs w:val="22"/>
        </w:rPr>
        <w:t>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il</w:t>
      </w:r>
      <w:r>
        <w:rPr>
          <w:rFonts w:ascii="Arial" w:eastAsia="Arial" w:hAnsi="Arial" w:cs="Arial"/>
          <w:sz w:val="22"/>
          <w:szCs w:val="22"/>
        </w:rPr>
        <w:t>er,</w:t>
      </w:r>
      <w:r>
        <w:rPr>
          <w:rFonts w:ascii="Arial" w:eastAsia="Arial" w:hAnsi="Arial" w:cs="Arial"/>
          <w:spacing w:val="6"/>
          <w:sz w:val="22"/>
          <w:szCs w:val="22"/>
        </w:rPr>
        <w:t xml:space="preserve"> </w:t>
      </w:r>
      <w:r>
        <w:rPr>
          <w:rFonts w:ascii="Arial" w:eastAsia="Arial" w:hAnsi="Arial" w:cs="Arial"/>
          <w:sz w:val="22"/>
          <w:szCs w:val="22"/>
        </w:rPr>
        <w:t>el cu</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3"/>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d</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7"/>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na</w:t>
      </w:r>
      <w:r>
        <w:rPr>
          <w:rFonts w:ascii="Arial" w:eastAsia="Arial" w:hAnsi="Arial" w:cs="Arial"/>
          <w:spacing w:val="2"/>
          <w:sz w:val="22"/>
          <w:szCs w:val="22"/>
        </w:rPr>
        <w:t xml:space="preserve"> </w:t>
      </w:r>
      <w:r>
        <w:rPr>
          <w:rFonts w:ascii="Arial" w:eastAsia="Arial" w:hAnsi="Arial" w:cs="Arial"/>
          <w:sz w:val="22"/>
          <w:szCs w:val="22"/>
        </w:rPr>
        <w:t>y 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no</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 xml:space="preserve">á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g</w:t>
      </w:r>
      <w:r>
        <w:rPr>
          <w:rFonts w:ascii="Arial" w:eastAsia="Arial" w:hAnsi="Arial" w:cs="Arial"/>
          <w:sz w:val="22"/>
          <w:szCs w:val="22"/>
        </w:rPr>
        <w:t>o de</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
          <w:sz w:val="22"/>
          <w:szCs w:val="22"/>
        </w:rPr>
        <w:t xml:space="preserve"> q</w:t>
      </w:r>
      <w:r>
        <w:rPr>
          <w:rFonts w:ascii="Arial" w:eastAsia="Arial" w:hAnsi="Arial" w:cs="Arial"/>
          <w:sz w:val="22"/>
          <w:szCs w:val="22"/>
        </w:rPr>
        <w:t>ue no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fr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a 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s</w:t>
      </w:r>
      <w:r>
        <w:rPr>
          <w:rFonts w:ascii="Arial" w:eastAsia="Arial" w:hAnsi="Arial" w:cs="Arial"/>
          <w:spacing w:val="1"/>
          <w:sz w:val="22"/>
          <w:szCs w:val="22"/>
        </w:rPr>
        <w:t>t</w:t>
      </w:r>
      <w:r>
        <w:rPr>
          <w:rFonts w:ascii="Arial" w:eastAsia="Arial" w:hAnsi="Arial" w:cs="Arial"/>
          <w:sz w:val="22"/>
          <w:szCs w:val="22"/>
        </w:rPr>
        <w:t>os 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 xml:space="preserve">se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ll</w:t>
      </w:r>
      <w:r>
        <w:rPr>
          <w:rFonts w:ascii="Arial" w:eastAsia="Arial" w:hAnsi="Arial" w:cs="Arial"/>
          <w:sz w:val="22"/>
          <w:szCs w:val="22"/>
        </w:rPr>
        <w:t>e.</w:t>
      </w:r>
    </w:p>
    <w:p w:rsidR="007B6307" w:rsidRDefault="007B6307" w:rsidP="007B6307">
      <w:pPr>
        <w:spacing w:line="200" w:lineRule="exact"/>
        <w:ind w:left="-15"/>
        <w:jc w:val="both"/>
        <w:rPr>
          <w:sz w:val="22"/>
          <w:szCs w:val="22"/>
        </w:rPr>
      </w:pPr>
    </w:p>
    <w:p w:rsidR="007B6307" w:rsidRDefault="007B6307" w:rsidP="007B6307">
      <w:pPr>
        <w:tabs>
          <w:tab w:val="left" w:pos="820"/>
        </w:tabs>
        <w:spacing w:before="20"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a</w:t>
      </w:r>
      <w:r>
        <w:rPr>
          <w:rFonts w:ascii="Arial" w:eastAsia="Arial" w:hAnsi="Arial" w:cs="Arial"/>
          <w:b/>
          <w:spacing w:val="-1"/>
          <w:sz w:val="22"/>
          <w:szCs w:val="22"/>
        </w:rPr>
        <w:t>h</w:t>
      </w:r>
      <w:r>
        <w:rPr>
          <w:rFonts w:ascii="Arial" w:eastAsia="Arial" w:hAnsi="Arial" w:cs="Arial"/>
          <w:b/>
          <w:sz w:val="22"/>
          <w:szCs w:val="22"/>
        </w:rPr>
        <w:t>u</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os</w:t>
      </w:r>
      <w:r>
        <w:rPr>
          <w:rFonts w:ascii="Arial" w:eastAsia="Arial" w:hAnsi="Arial" w:cs="Arial"/>
          <w:b/>
          <w:spacing w:val="17"/>
          <w:sz w:val="22"/>
          <w:szCs w:val="22"/>
        </w:rPr>
        <w:t xml:space="preserve"> </w:t>
      </w:r>
      <w:r>
        <w:rPr>
          <w:rFonts w:ascii="Arial" w:eastAsia="Arial" w:hAnsi="Arial" w:cs="Arial"/>
          <w:b/>
          <w:sz w:val="22"/>
          <w:szCs w:val="22"/>
        </w:rPr>
        <w:t>y</w:t>
      </w:r>
      <w:r>
        <w:rPr>
          <w:rFonts w:ascii="Arial" w:eastAsia="Arial" w:hAnsi="Arial" w:cs="Arial"/>
          <w:b/>
          <w:spacing w:val="11"/>
          <w:sz w:val="22"/>
          <w:szCs w:val="22"/>
        </w:rPr>
        <w:t xml:space="preserve"> </w:t>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y</w:t>
      </w:r>
      <w:r>
        <w:rPr>
          <w:rFonts w:ascii="Arial" w:eastAsia="Arial" w:hAnsi="Arial" w:cs="Arial"/>
          <w:b/>
          <w:spacing w:val="13"/>
          <w:sz w:val="22"/>
          <w:szCs w:val="22"/>
        </w:rPr>
        <w:t xml:space="preserve"> </w:t>
      </w:r>
      <w:r>
        <w:rPr>
          <w:rFonts w:ascii="Arial" w:eastAsia="Arial" w:hAnsi="Arial" w:cs="Arial"/>
          <w:b/>
          <w:spacing w:val="-1"/>
          <w:sz w:val="22"/>
          <w:szCs w:val="22"/>
        </w:rPr>
        <w:t>H</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o</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ar</w:t>
      </w:r>
      <w:r>
        <w:rPr>
          <w:rFonts w:ascii="Arial" w:eastAsia="Arial" w:hAnsi="Arial" w:cs="Arial"/>
          <w:b/>
          <w:spacing w:val="1"/>
          <w:sz w:val="22"/>
          <w:szCs w:val="22"/>
        </w:rPr>
        <w:t>i</w:t>
      </w:r>
      <w:r>
        <w:rPr>
          <w:rFonts w:ascii="Arial" w:eastAsia="Arial" w:hAnsi="Arial" w:cs="Arial"/>
          <w:b/>
          <w:spacing w:val="-3"/>
          <w:sz w:val="22"/>
          <w:szCs w:val="22"/>
        </w:rPr>
        <w:t>a</w:t>
      </w:r>
      <w:r>
        <w:rPr>
          <w:rFonts w:ascii="Arial" w:eastAsia="Arial" w:hAnsi="Arial" w:cs="Arial"/>
          <w:b/>
          <w:sz w:val="22"/>
          <w:szCs w:val="22"/>
        </w:rPr>
        <w:t>.</w:t>
      </w:r>
      <w:proofErr w:type="gramEnd"/>
      <w:r>
        <w:rPr>
          <w:rFonts w:ascii="Arial" w:eastAsia="Arial" w:hAnsi="Arial" w:cs="Arial"/>
          <w:b/>
          <w:spacing w:val="20"/>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5"/>
          <w:sz w:val="22"/>
          <w:szCs w:val="22"/>
        </w:rPr>
        <w:t xml:space="preserve"> </w:t>
      </w:r>
      <w:r>
        <w:rPr>
          <w:rFonts w:ascii="Arial" w:eastAsia="Arial" w:hAnsi="Arial" w:cs="Arial"/>
          <w:spacing w:val="1"/>
          <w:sz w:val="22"/>
          <w:szCs w:val="22"/>
        </w:rPr>
        <w:t>f</w:t>
      </w:r>
      <w:r>
        <w:rPr>
          <w:rFonts w:ascii="Arial" w:eastAsia="Arial" w:hAnsi="Arial" w:cs="Arial"/>
          <w:sz w:val="22"/>
          <w:szCs w:val="22"/>
        </w:rPr>
        <w:t>ami</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as amena</w:t>
      </w:r>
      <w:r>
        <w:rPr>
          <w:rFonts w:ascii="Arial" w:eastAsia="Arial" w:hAnsi="Arial" w:cs="Arial"/>
          <w:spacing w:val="-3"/>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as </w:t>
      </w:r>
      <w:r>
        <w:rPr>
          <w:rFonts w:ascii="Arial" w:eastAsia="Arial" w:hAnsi="Arial" w:cs="Arial"/>
          <w:spacing w:val="2"/>
          <w:sz w:val="22"/>
          <w:szCs w:val="22"/>
        </w:rPr>
        <w:t xml:space="preserve"> </w:t>
      </w:r>
      <w:r>
        <w:rPr>
          <w:rFonts w:ascii="Arial" w:eastAsia="Arial" w:hAnsi="Arial" w:cs="Arial"/>
          <w:sz w:val="22"/>
          <w:szCs w:val="22"/>
        </w:rPr>
        <w:t xml:space="preserve">con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érd</w:t>
      </w:r>
      <w:r>
        <w:rPr>
          <w:rFonts w:ascii="Arial" w:eastAsia="Arial" w:hAnsi="Arial" w:cs="Arial"/>
          <w:spacing w:val="-1"/>
          <w:sz w:val="22"/>
          <w:szCs w:val="22"/>
        </w:rPr>
        <w:t>i</w:t>
      </w:r>
      <w:r>
        <w:rPr>
          <w:rFonts w:ascii="Arial" w:eastAsia="Arial" w:hAnsi="Arial" w:cs="Arial"/>
          <w:sz w:val="22"/>
          <w:szCs w:val="22"/>
        </w:rPr>
        <w:t xml:space="preserve">da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 xml:space="preserve">su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g</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2"/>
          <w:sz w:val="22"/>
          <w:szCs w:val="22"/>
        </w:rPr>
        <w:t xml:space="preserve"> </w:t>
      </w:r>
      <w:r>
        <w:rPr>
          <w:rFonts w:ascii="Arial" w:eastAsia="Arial" w:hAnsi="Arial" w:cs="Arial"/>
          <w:sz w:val="22"/>
          <w:szCs w:val="22"/>
        </w:rPr>
        <w:t>ac</w:t>
      </w:r>
      <w:r>
        <w:rPr>
          <w:rFonts w:ascii="Arial" w:eastAsia="Arial" w:hAnsi="Arial" w:cs="Arial"/>
          <w:spacing w:val="-1"/>
          <w:sz w:val="22"/>
          <w:szCs w:val="22"/>
        </w:rPr>
        <w:t>u</w:t>
      </w:r>
      <w:r>
        <w:rPr>
          <w:rFonts w:ascii="Arial" w:eastAsia="Arial" w:hAnsi="Arial" w:cs="Arial"/>
          <w:sz w:val="22"/>
          <w:szCs w:val="22"/>
        </w:rPr>
        <w:t>er</w:t>
      </w:r>
      <w:r>
        <w:rPr>
          <w:rFonts w:ascii="Arial" w:eastAsia="Arial" w:hAnsi="Arial" w:cs="Arial"/>
          <w:spacing w:val="-2"/>
          <w:sz w:val="22"/>
          <w:szCs w:val="22"/>
        </w:rPr>
        <w:t>d</w:t>
      </w:r>
      <w:r>
        <w:rPr>
          <w:rFonts w:ascii="Arial" w:eastAsia="Arial" w:hAnsi="Arial" w:cs="Arial"/>
          <w:sz w:val="22"/>
          <w:szCs w:val="22"/>
        </w:rPr>
        <w:t xml:space="preserve">os  con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ar </w:t>
      </w:r>
      <w:r>
        <w:rPr>
          <w:rFonts w:ascii="Arial" w:eastAsia="Arial" w:hAnsi="Arial" w:cs="Arial"/>
          <w:spacing w:val="-1"/>
          <w:sz w:val="22"/>
          <w:szCs w:val="22"/>
        </w:rPr>
        <w:t>l</w:t>
      </w:r>
      <w:r>
        <w:rPr>
          <w:rFonts w:ascii="Arial" w:eastAsia="Arial" w:hAnsi="Arial" w:cs="Arial"/>
          <w:sz w:val="22"/>
          <w:szCs w:val="22"/>
        </w:rPr>
        <w:t>os d</w:t>
      </w:r>
      <w:r>
        <w:rPr>
          <w:rFonts w:ascii="Arial" w:eastAsia="Arial" w:hAnsi="Arial" w:cs="Arial"/>
          <w:spacing w:val="-1"/>
          <w:sz w:val="22"/>
          <w:szCs w:val="22"/>
        </w:rPr>
        <w:t>e</w:t>
      </w:r>
      <w:r>
        <w:rPr>
          <w:rFonts w:ascii="Arial" w:eastAsia="Arial" w:hAnsi="Arial" w:cs="Arial"/>
          <w:sz w:val="22"/>
          <w:szCs w:val="22"/>
        </w:rPr>
        <w:t>sa</w:t>
      </w:r>
      <w:r>
        <w:rPr>
          <w:rFonts w:ascii="Arial" w:eastAsia="Arial" w:hAnsi="Arial" w:cs="Arial"/>
          <w:spacing w:val="-1"/>
          <w:sz w:val="22"/>
          <w:szCs w:val="22"/>
        </w:rPr>
        <w:t>h</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os y pro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4"/>
          <w:sz w:val="22"/>
          <w:szCs w:val="22"/>
        </w:rPr>
        <w:t>d</w:t>
      </w:r>
      <w:r>
        <w:rPr>
          <w:rFonts w:ascii="Arial" w:eastAsia="Arial" w:hAnsi="Arial" w:cs="Arial"/>
          <w:sz w:val="22"/>
          <w:szCs w:val="22"/>
        </w:rPr>
        <w:t xml:space="preserve">o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as 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se</w:t>
      </w:r>
      <w:r>
        <w:rPr>
          <w:rFonts w:ascii="Arial" w:eastAsia="Arial" w:hAnsi="Arial" w:cs="Arial"/>
          <w:spacing w:val="-3"/>
          <w:sz w:val="22"/>
          <w:szCs w:val="22"/>
        </w:rPr>
        <w:t>s</w:t>
      </w:r>
      <w:r>
        <w:rPr>
          <w:rFonts w:ascii="Arial" w:eastAsia="Arial" w:hAnsi="Arial" w:cs="Arial"/>
          <w:sz w:val="22"/>
          <w:szCs w:val="22"/>
        </w:rPr>
        <w:t>ora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al</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pacing w:val="-3"/>
          <w:sz w:val="22"/>
          <w:szCs w:val="22"/>
        </w:rPr>
        <w:t>n</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omo</w:t>
      </w:r>
      <w:r>
        <w:rPr>
          <w:rFonts w:ascii="Arial" w:eastAsia="Arial" w:hAnsi="Arial" w:cs="Arial"/>
          <w:spacing w:val="-2"/>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z w:val="22"/>
          <w:szCs w:val="22"/>
        </w:rPr>
        <w:t xml:space="preserve">os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proced</w:t>
      </w:r>
      <w:r>
        <w:rPr>
          <w:rFonts w:ascii="Arial" w:eastAsia="Arial" w:hAnsi="Arial" w:cs="Arial"/>
          <w:spacing w:val="-1"/>
          <w:sz w:val="22"/>
          <w:szCs w:val="22"/>
        </w:rPr>
        <w:t>e</w:t>
      </w:r>
      <w:r>
        <w:rPr>
          <w:rFonts w:ascii="Arial" w:eastAsia="Arial" w:hAnsi="Arial" w:cs="Arial"/>
          <w:sz w:val="22"/>
          <w:szCs w:val="22"/>
        </w:rPr>
        <w:t>ntes</w:t>
      </w:r>
      <w:r>
        <w:rPr>
          <w:rFonts w:ascii="Arial" w:eastAsia="Arial" w:hAnsi="Arial" w:cs="Arial"/>
          <w:spacing w:val="6"/>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w:t>
      </w:r>
      <w:r>
        <w:rPr>
          <w:rFonts w:ascii="Arial" w:eastAsia="Arial" w:hAnsi="Arial" w:cs="Arial"/>
          <w:spacing w:val="-1"/>
          <w:sz w:val="22"/>
          <w:szCs w:val="22"/>
        </w:rPr>
        <w:t>h</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pacing w:val="-3"/>
          <w:sz w:val="22"/>
          <w:szCs w:val="22"/>
        </w:rPr>
        <w:t>d</w:t>
      </w:r>
      <w:r>
        <w:rPr>
          <w:rFonts w:ascii="Arial" w:eastAsia="Arial" w:hAnsi="Arial" w:cs="Arial"/>
          <w:sz w:val="22"/>
          <w:szCs w:val="22"/>
        </w:rPr>
        <w:t>esti</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 pr</w:t>
      </w:r>
      <w:r>
        <w:rPr>
          <w:rFonts w:ascii="Arial" w:eastAsia="Arial" w:hAnsi="Arial" w:cs="Arial"/>
          <w:spacing w:val="-2"/>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61"/>
          <w:sz w:val="22"/>
          <w:szCs w:val="22"/>
        </w:rPr>
        <w:t xml:space="preserve"> </w:t>
      </w:r>
      <w:r>
        <w:rPr>
          <w:rFonts w:ascii="Arial" w:eastAsia="Arial" w:hAnsi="Arial" w:cs="Arial"/>
          <w:sz w:val="22"/>
          <w:szCs w:val="22"/>
        </w:rPr>
        <w:t>al</w:t>
      </w:r>
      <w:r>
        <w:rPr>
          <w:rFonts w:ascii="Arial" w:eastAsia="Arial" w:hAnsi="Arial" w:cs="Arial"/>
          <w:spacing w:val="60"/>
          <w:sz w:val="22"/>
          <w:szCs w:val="22"/>
        </w:rPr>
        <w:t xml:space="preserve"> </w:t>
      </w:r>
      <w:proofErr w:type="gramStart"/>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pacing w:val="-1"/>
          <w:sz w:val="22"/>
          <w:szCs w:val="22"/>
        </w:rPr>
        <w:t>il</w:t>
      </w:r>
      <w:r>
        <w:rPr>
          <w:rFonts w:ascii="Arial" w:eastAsia="Arial" w:hAnsi="Arial" w:cs="Arial"/>
          <w:sz w:val="22"/>
          <w:szCs w:val="22"/>
        </w:rPr>
        <w:t xml:space="preserve">er </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proofErr w:type="gramEnd"/>
      <w:r>
        <w:rPr>
          <w:rFonts w:ascii="Arial" w:eastAsia="Arial" w:hAnsi="Arial" w:cs="Arial"/>
          <w:sz w:val="22"/>
          <w:szCs w:val="22"/>
        </w:rPr>
        <w:t xml:space="preserve">. </w:t>
      </w:r>
      <w:r>
        <w:rPr>
          <w:rFonts w:ascii="Arial" w:eastAsia="Arial" w:hAnsi="Arial" w:cs="Arial"/>
          <w:spacing w:val="1"/>
          <w:sz w:val="22"/>
          <w:szCs w:val="22"/>
        </w:rPr>
        <w:t xml:space="preserve"> </w:t>
      </w:r>
      <w:proofErr w:type="gramStart"/>
      <w:r>
        <w:rPr>
          <w:rFonts w:ascii="Arial" w:eastAsia="Arial" w:hAnsi="Arial" w:cs="Arial"/>
          <w:spacing w:val="1"/>
          <w:sz w:val="22"/>
          <w:szCs w:val="22"/>
        </w:rPr>
        <w:t>G</w:t>
      </w:r>
      <w:r>
        <w:rPr>
          <w:rFonts w:ascii="Arial" w:eastAsia="Arial" w:hAnsi="Arial" w:cs="Arial"/>
          <w:sz w:val="22"/>
          <w:szCs w:val="22"/>
        </w:rPr>
        <w:t>aran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os  a</w:t>
      </w:r>
      <w:proofErr w:type="gramEnd"/>
      <w:r>
        <w:rPr>
          <w:rFonts w:ascii="Arial" w:eastAsia="Arial" w:hAnsi="Arial" w:cs="Arial"/>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as  a</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  el 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il</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ere</w:t>
      </w:r>
      <w:r>
        <w:rPr>
          <w:rFonts w:ascii="Arial" w:eastAsia="Arial" w:hAnsi="Arial" w:cs="Arial"/>
          <w:spacing w:val="2"/>
          <w:sz w:val="22"/>
          <w:szCs w:val="22"/>
        </w:rPr>
        <w:t xml:space="preserve"> </w:t>
      </w:r>
      <w:r>
        <w:rPr>
          <w:rFonts w:ascii="Arial" w:eastAsia="Arial" w:hAnsi="Arial" w:cs="Arial"/>
          <w:sz w:val="22"/>
          <w:szCs w:val="22"/>
        </w:rPr>
        <w:t>el 3</w:t>
      </w:r>
      <w:r>
        <w:rPr>
          <w:rFonts w:ascii="Arial" w:eastAsia="Arial" w:hAnsi="Arial" w:cs="Arial"/>
          <w:spacing w:val="-1"/>
          <w:sz w:val="22"/>
          <w:szCs w:val="22"/>
        </w:rPr>
        <w:t>0</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sos.</w:t>
      </w:r>
      <w:r>
        <w:rPr>
          <w:rFonts w:ascii="Arial" w:eastAsia="Arial" w:hAnsi="Arial" w:cs="Arial"/>
          <w:spacing w:val="2"/>
          <w:sz w:val="22"/>
          <w:szCs w:val="22"/>
        </w:rPr>
        <w:t xml:space="preserve"> </w:t>
      </w:r>
      <w:r>
        <w:rPr>
          <w:rFonts w:ascii="Arial" w:eastAsia="Arial" w:hAnsi="Arial" w:cs="Arial"/>
          <w:spacing w:val="-1"/>
          <w:sz w:val="22"/>
          <w:szCs w:val="22"/>
        </w:rPr>
        <w:t>N</w:t>
      </w:r>
      <w:r>
        <w:rPr>
          <w:rFonts w:ascii="Arial" w:eastAsia="Arial" w:hAnsi="Arial" w:cs="Arial"/>
          <w:sz w:val="22"/>
          <w:szCs w:val="22"/>
        </w:rPr>
        <w:t xml:space="preserve">os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59"/>
          <w:sz w:val="22"/>
          <w:szCs w:val="22"/>
        </w:rPr>
        <w:t xml:space="preserve"> </w:t>
      </w:r>
      <w:r>
        <w:rPr>
          <w:rFonts w:ascii="Arial" w:eastAsia="Arial" w:hAnsi="Arial" w:cs="Arial"/>
          <w:sz w:val="22"/>
          <w:szCs w:val="22"/>
        </w:rPr>
        <w:t>en</w:t>
      </w:r>
      <w:r>
        <w:rPr>
          <w:rFonts w:ascii="Arial" w:eastAsia="Arial" w:hAnsi="Arial" w:cs="Arial"/>
          <w:spacing w:val="5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8"/>
          <w:sz w:val="22"/>
          <w:szCs w:val="22"/>
        </w:rPr>
        <w:t xml:space="preserve"> </w:t>
      </w:r>
      <w:r>
        <w:rPr>
          <w:rFonts w:ascii="Arial" w:eastAsia="Arial" w:hAnsi="Arial" w:cs="Arial"/>
          <w:sz w:val="22"/>
          <w:szCs w:val="22"/>
        </w:rPr>
        <w:t>de</w:t>
      </w:r>
      <w:r>
        <w:rPr>
          <w:rFonts w:ascii="Arial" w:eastAsia="Arial" w:hAnsi="Arial" w:cs="Arial"/>
          <w:spacing w:val="5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e</w:t>
      </w:r>
      <w:r>
        <w:rPr>
          <w:rFonts w:ascii="Arial" w:eastAsia="Arial" w:hAnsi="Arial" w:cs="Arial"/>
          <w:sz w:val="22"/>
          <w:szCs w:val="22"/>
        </w:rPr>
        <w:t>y</w:t>
      </w:r>
      <w:r>
        <w:rPr>
          <w:rFonts w:ascii="Arial" w:eastAsia="Arial" w:hAnsi="Arial" w:cs="Arial"/>
          <w:spacing w:val="56"/>
          <w:sz w:val="22"/>
          <w:szCs w:val="22"/>
        </w:rPr>
        <w:t xml:space="preserve"> </w:t>
      </w:r>
      <w:r>
        <w:rPr>
          <w:rFonts w:ascii="Arial" w:eastAsia="Arial" w:hAnsi="Arial" w:cs="Arial"/>
          <w:spacing w:val="2"/>
          <w:sz w:val="22"/>
          <w:szCs w:val="22"/>
        </w:rPr>
        <w:t>h</w:t>
      </w:r>
      <w:r>
        <w:rPr>
          <w:rFonts w:ascii="Arial" w:eastAsia="Arial" w:hAnsi="Arial" w:cs="Arial"/>
          <w:spacing w:val="-1"/>
          <w:sz w:val="22"/>
          <w:szCs w:val="22"/>
        </w:rPr>
        <w:t>i</w:t>
      </w:r>
      <w:r>
        <w:rPr>
          <w:rFonts w:ascii="Arial" w:eastAsia="Arial" w:hAnsi="Arial" w:cs="Arial"/>
          <w:spacing w:val="2"/>
          <w:sz w:val="22"/>
          <w:szCs w:val="22"/>
        </w:rPr>
        <w:t>p</w:t>
      </w:r>
      <w:r>
        <w:rPr>
          <w:rFonts w:ascii="Arial" w:eastAsia="Arial" w:hAnsi="Arial" w:cs="Arial"/>
          <w:sz w:val="22"/>
          <w:szCs w:val="22"/>
        </w:rPr>
        <w:t>oteca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56"/>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8"/>
          <w:sz w:val="22"/>
          <w:szCs w:val="22"/>
        </w:rPr>
        <w:t xml:space="preserve"> </w:t>
      </w:r>
      <w:r>
        <w:rPr>
          <w:rFonts w:ascii="Arial" w:eastAsia="Arial" w:hAnsi="Arial" w:cs="Arial"/>
          <w:sz w:val="22"/>
          <w:szCs w:val="22"/>
        </w:rPr>
        <w:t>est</w:t>
      </w:r>
      <w:r>
        <w:rPr>
          <w:rFonts w:ascii="Arial" w:eastAsia="Arial" w:hAnsi="Arial" w:cs="Arial"/>
          <w:spacing w:val="-2"/>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 xml:space="preserve">ca </w:t>
      </w:r>
      <w:r>
        <w:rPr>
          <w:rFonts w:ascii="Arial" w:eastAsia="Arial" w:hAnsi="Arial" w:cs="Arial"/>
          <w:spacing w:val="-1"/>
          <w:sz w:val="22"/>
          <w:szCs w:val="22"/>
        </w:rPr>
        <w:t>l</w:t>
      </w:r>
      <w:r>
        <w:rPr>
          <w:rFonts w:ascii="Arial" w:eastAsia="Arial" w:hAnsi="Arial" w:cs="Arial"/>
          <w:sz w:val="22"/>
          <w:szCs w:val="22"/>
        </w:rPr>
        <w:t>a d</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r>
        <w:rPr>
          <w:rFonts w:ascii="Arial" w:eastAsia="Arial" w:hAnsi="Arial" w:cs="Arial"/>
          <w:sz w:val="22"/>
          <w:szCs w:val="22"/>
        </w:rPr>
        <w:t>en</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5"/>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arb</w:t>
      </w:r>
      <w:r>
        <w:rPr>
          <w:rFonts w:ascii="Arial" w:eastAsia="Arial" w:hAnsi="Arial" w:cs="Arial"/>
          <w:spacing w:val="-1"/>
          <w:sz w:val="22"/>
          <w:szCs w:val="22"/>
        </w:rPr>
        <w:t>it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á</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 e</w:t>
      </w:r>
      <w:r>
        <w:rPr>
          <w:rFonts w:ascii="Arial" w:eastAsia="Arial" w:hAnsi="Arial" w:cs="Arial"/>
          <w:spacing w:val="-1"/>
          <w:sz w:val="22"/>
          <w:szCs w:val="22"/>
        </w:rPr>
        <w:t>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os pa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a ca</w:t>
      </w:r>
      <w:r>
        <w:rPr>
          <w:rFonts w:ascii="Arial" w:eastAsia="Arial" w:hAnsi="Arial" w:cs="Arial"/>
          <w:spacing w:val="3"/>
          <w:sz w:val="22"/>
          <w:szCs w:val="22"/>
        </w:rPr>
        <w:t>b</w:t>
      </w:r>
      <w:r>
        <w:rPr>
          <w:rFonts w:ascii="Arial" w:eastAsia="Arial" w:hAnsi="Arial" w:cs="Arial"/>
          <w:sz w:val="22"/>
          <w:szCs w:val="22"/>
        </w:rPr>
        <w:t>o 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w:t>
      </w:r>
    </w:p>
    <w:p w:rsidR="007B6307" w:rsidRDefault="007B6307" w:rsidP="007B6307">
      <w:pPr>
        <w:spacing w:before="11" w:line="2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r>
        <w:rPr>
          <w:rFonts w:ascii="Arial" w:eastAsia="Arial" w:hAnsi="Arial" w:cs="Arial"/>
          <w:b/>
          <w:sz w:val="22"/>
          <w:szCs w:val="22"/>
        </w:rPr>
        <w:t>F</w:t>
      </w:r>
      <w:r>
        <w:rPr>
          <w:rFonts w:ascii="Arial" w:eastAsia="Arial" w:hAnsi="Arial" w:cs="Arial"/>
          <w:b/>
          <w:spacing w:val="-1"/>
          <w:sz w:val="22"/>
          <w:szCs w:val="22"/>
        </w:rPr>
        <w:t>a</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1"/>
          <w:sz w:val="22"/>
          <w:szCs w:val="22"/>
        </w:rPr>
        <w:t>li</w:t>
      </w:r>
      <w:r>
        <w:rPr>
          <w:rFonts w:ascii="Arial" w:eastAsia="Arial" w:hAnsi="Arial" w:cs="Arial"/>
          <w:b/>
          <w:sz w:val="22"/>
          <w:szCs w:val="22"/>
        </w:rPr>
        <w:t>as 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 xml:space="preserve"> </w:t>
      </w:r>
      <w:r>
        <w:rPr>
          <w:rFonts w:ascii="Arial" w:eastAsia="Arial" w:hAnsi="Arial" w:cs="Arial"/>
          <w:b/>
          <w:sz w:val="22"/>
          <w:szCs w:val="22"/>
        </w:rPr>
        <w:t>pro</w:t>
      </w:r>
      <w:r>
        <w:rPr>
          <w:rFonts w:ascii="Arial" w:eastAsia="Arial" w:hAnsi="Arial" w:cs="Arial"/>
          <w:b/>
          <w:spacing w:val="-3"/>
          <w:sz w:val="22"/>
          <w:szCs w:val="22"/>
        </w:rPr>
        <w:t>b</w:t>
      </w:r>
      <w:r>
        <w:rPr>
          <w:rFonts w:ascii="Arial" w:eastAsia="Arial" w:hAnsi="Arial" w:cs="Arial"/>
          <w:b/>
          <w:spacing w:val="1"/>
          <w:sz w:val="22"/>
          <w:szCs w:val="22"/>
        </w:rPr>
        <w:t>l</w:t>
      </w:r>
      <w:r>
        <w:rPr>
          <w:rFonts w:ascii="Arial" w:eastAsia="Arial" w:hAnsi="Arial" w:cs="Arial"/>
          <w:b/>
          <w:sz w:val="22"/>
          <w:szCs w:val="22"/>
        </w:rPr>
        <w:t>em</w:t>
      </w:r>
      <w:r>
        <w:rPr>
          <w:rFonts w:ascii="Arial" w:eastAsia="Arial" w:hAnsi="Arial" w:cs="Arial"/>
          <w:b/>
          <w:spacing w:val="-3"/>
          <w:sz w:val="22"/>
          <w:szCs w:val="22"/>
        </w:rPr>
        <w:t>á</w:t>
      </w:r>
      <w:r>
        <w:rPr>
          <w:rFonts w:ascii="Arial" w:eastAsia="Arial" w:hAnsi="Arial" w:cs="Arial"/>
          <w:b/>
          <w:spacing w:val="1"/>
          <w:sz w:val="22"/>
          <w:szCs w:val="22"/>
        </w:rPr>
        <w:t>ti</w:t>
      </w:r>
      <w:r>
        <w:rPr>
          <w:rFonts w:ascii="Arial" w:eastAsia="Arial" w:hAnsi="Arial" w:cs="Arial"/>
          <w:b/>
          <w:sz w:val="22"/>
          <w:szCs w:val="22"/>
        </w:rPr>
        <w:t>ca</w:t>
      </w:r>
      <w:r>
        <w:rPr>
          <w:rFonts w:ascii="Arial" w:eastAsia="Arial" w:hAnsi="Arial" w:cs="Arial"/>
          <w:b/>
          <w:spacing w:val="3"/>
          <w:sz w:val="22"/>
          <w:szCs w:val="22"/>
        </w:rPr>
        <w:t xml:space="preserve"> </w:t>
      </w:r>
      <w:r>
        <w:rPr>
          <w:rFonts w:ascii="Arial" w:eastAsia="Arial" w:hAnsi="Arial" w:cs="Arial"/>
          <w:b/>
          <w:sz w:val="22"/>
          <w:szCs w:val="22"/>
        </w:rPr>
        <w:t>s</w:t>
      </w:r>
      <w:r>
        <w:rPr>
          <w:rFonts w:ascii="Arial" w:eastAsia="Arial" w:hAnsi="Arial" w:cs="Arial"/>
          <w:b/>
          <w:spacing w:val="-1"/>
          <w:sz w:val="22"/>
          <w:szCs w:val="22"/>
        </w:rPr>
        <w:t>o</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pacing w:val="-3"/>
          <w:sz w:val="22"/>
          <w:szCs w:val="22"/>
        </w:rPr>
        <w:t>a</w:t>
      </w:r>
      <w:r>
        <w:rPr>
          <w:rFonts w:ascii="Arial" w:eastAsia="Arial" w:hAnsi="Arial" w:cs="Arial"/>
          <w:b/>
          <w:sz w:val="22"/>
          <w:szCs w:val="22"/>
        </w:rPr>
        <w:t>l</w:t>
      </w:r>
      <w:r>
        <w:rPr>
          <w:rFonts w:ascii="Arial" w:eastAsia="Arial" w:hAnsi="Arial" w:cs="Arial"/>
          <w:b/>
          <w:spacing w:val="4"/>
          <w:sz w:val="22"/>
          <w:szCs w:val="22"/>
        </w:rPr>
        <w:t xml:space="preserve"> </w:t>
      </w:r>
      <w:r>
        <w:rPr>
          <w:rFonts w:ascii="Arial" w:eastAsia="Arial" w:hAnsi="Arial" w:cs="Arial"/>
          <w:b/>
          <w:sz w:val="22"/>
          <w:szCs w:val="22"/>
        </w:rPr>
        <w:t xml:space="preserve">o </w:t>
      </w:r>
      <w:r>
        <w:rPr>
          <w:rFonts w:ascii="Arial" w:eastAsia="Arial" w:hAnsi="Arial" w:cs="Arial"/>
          <w:b/>
          <w:spacing w:val="1"/>
          <w:sz w:val="22"/>
          <w:szCs w:val="22"/>
        </w:rPr>
        <w:t>ri</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go de e</w:t>
      </w:r>
      <w:r>
        <w:rPr>
          <w:rFonts w:ascii="Arial" w:eastAsia="Arial" w:hAnsi="Arial" w:cs="Arial"/>
          <w:b/>
          <w:spacing w:val="-1"/>
          <w:sz w:val="22"/>
          <w:szCs w:val="22"/>
        </w:rPr>
        <w:t>x</w:t>
      </w:r>
      <w:r>
        <w:rPr>
          <w:rFonts w:ascii="Arial" w:eastAsia="Arial" w:hAnsi="Arial" w:cs="Arial"/>
          <w:b/>
          <w:sz w:val="22"/>
          <w:szCs w:val="22"/>
        </w:rPr>
        <w:t>clus</w:t>
      </w:r>
      <w:r>
        <w:rPr>
          <w:rFonts w:ascii="Arial" w:eastAsia="Arial" w:hAnsi="Arial" w:cs="Arial"/>
          <w:b/>
          <w:spacing w:val="1"/>
          <w:sz w:val="22"/>
          <w:szCs w:val="22"/>
        </w:rPr>
        <w:t>i</w:t>
      </w:r>
      <w:r>
        <w:rPr>
          <w:rFonts w:ascii="Arial" w:eastAsia="Arial" w:hAnsi="Arial" w:cs="Arial"/>
          <w:b/>
          <w:sz w:val="22"/>
          <w:szCs w:val="22"/>
        </w:rPr>
        <w:t>ón s</w:t>
      </w:r>
      <w:r>
        <w:rPr>
          <w:rFonts w:ascii="Arial" w:eastAsia="Arial" w:hAnsi="Arial" w:cs="Arial"/>
          <w:b/>
          <w:spacing w:val="-1"/>
          <w:sz w:val="22"/>
          <w:szCs w:val="22"/>
        </w:rPr>
        <w:t>o</w:t>
      </w:r>
      <w:r>
        <w:rPr>
          <w:rFonts w:ascii="Arial" w:eastAsia="Arial" w:hAnsi="Arial" w:cs="Arial"/>
          <w:b/>
          <w:sz w:val="22"/>
          <w:szCs w:val="22"/>
        </w:rPr>
        <w:t>ci</w:t>
      </w:r>
      <w:r>
        <w:rPr>
          <w:rFonts w:ascii="Arial" w:eastAsia="Arial" w:hAnsi="Arial" w:cs="Arial"/>
          <w:b/>
          <w:spacing w:val="-2"/>
          <w:sz w:val="22"/>
          <w:szCs w:val="22"/>
        </w:rPr>
        <w:t>a</w:t>
      </w:r>
      <w:r>
        <w:rPr>
          <w:rFonts w:ascii="Arial" w:eastAsia="Arial" w:hAnsi="Arial" w:cs="Arial"/>
          <w:b/>
          <w:spacing w:val="6"/>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z w:val="22"/>
          <w:szCs w:val="22"/>
        </w:rPr>
        <w:t xml:space="preserve">os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f</w:t>
      </w:r>
      <w:r>
        <w:rPr>
          <w:rFonts w:ascii="Arial" w:eastAsia="Arial" w:hAnsi="Arial" w:cs="Arial"/>
          <w:sz w:val="22"/>
          <w:szCs w:val="22"/>
        </w:rPr>
        <w:t>ami</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os de</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g</w:t>
      </w:r>
      <w:r>
        <w:rPr>
          <w:rFonts w:ascii="Arial" w:eastAsia="Arial" w:hAnsi="Arial" w:cs="Arial"/>
          <w:sz w:val="22"/>
          <w:szCs w:val="22"/>
        </w:rPr>
        <w:t>o soc</w:t>
      </w:r>
      <w:r>
        <w:rPr>
          <w:rFonts w:ascii="Arial" w:eastAsia="Arial" w:hAnsi="Arial" w:cs="Arial"/>
          <w:spacing w:val="-1"/>
          <w:sz w:val="22"/>
          <w:szCs w:val="22"/>
        </w:rPr>
        <w:t>i</w:t>
      </w:r>
      <w:r>
        <w:rPr>
          <w:rFonts w:ascii="Arial" w:eastAsia="Arial" w:hAnsi="Arial" w:cs="Arial"/>
          <w:sz w:val="22"/>
          <w:szCs w:val="22"/>
        </w:rPr>
        <w:t>al y</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a</w:t>
      </w:r>
      <w:r>
        <w:rPr>
          <w:rFonts w:ascii="Arial" w:eastAsia="Arial" w:hAnsi="Arial" w:cs="Arial"/>
          <w:sz w:val="22"/>
          <w:szCs w:val="22"/>
        </w:rPr>
        <w:t>utonom</w:t>
      </w:r>
      <w:r>
        <w:rPr>
          <w:rFonts w:ascii="Arial" w:eastAsia="Arial" w:hAnsi="Arial" w:cs="Arial"/>
          <w:spacing w:val="-3"/>
          <w:sz w:val="22"/>
          <w:szCs w:val="22"/>
        </w:rPr>
        <w:t>í</w:t>
      </w:r>
      <w:r>
        <w:rPr>
          <w:rFonts w:ascii="Arial" w:eastAsia="Arial" w:hAnsi="Arial" w:cs="Arial"/>
          <w:sz w:val="22"/>
          <w:szCs w:val="22"/>
        </w:rPr>
        <w:t>a i</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al y</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ar</w:t>
      </w:r>
    </w:p>
    <w:p w:rsidR="007B6307" w:rsidRDefault="007B6307" w:rsidP="007B6307">
      <w:pPr>
        <w:spacing w:before="12" w:line="2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pacing w:val="-1"/>
          <w:sz w:val="22"/>
          <w:szCs w:val="22"/>
        </w:rPr>
        <w:t>P</w:t>
      </w:r>
      <w:r>
        <w:rPr>
          <w:rFonts w:ascii="Arial" w:eastAsia="Arial" w:hAnsi="Arial" w:cs="Arial"/>
          <w:b/>
          <w:sz w:val="22"/>
          <w:szCs w:val="22"/>
        </w:rPr>
        <w:t>o</w:t>
      </w:r>
      <w:r>
        <w:rPr>
          <w:rFonts w:ascii="Arial" w:eastAsia="Arial" w:hAnsi="Arial" w:cs="Arial"/>
          <w:b/>
          <w:spacing w:val="-1"/>
          <w:sz w:val="22"/>
          <w:szCs w:val="22"/>
        </w:rPr>
        <w:t>b</w:t>
      </w:r>
      <w:r>
        <w:rPr>
          <w:rFonts w:ascii="Arial" w:eastAsia="Arial" w:hAnsi="Arial" w:cs="Arial"/>
          <w:b/>
          <w:sz w:val="22"/>
          <w:szCs w:val="22"/>
        </w:rPr>
        <w:t xml:space="preserve">reza </w:t>
      </w:r>
      <w:r>
        <w:rPr>
          <w:rFonts w:ascii="Arial" w:eastAsia="Arial" w:hAnsi="Arial" w:cs="Arial"/>
          <w:b/>
          <w:spacing w:val="29"/>
          <w:sz w:val="22"/>
          <w:szCs w:val="22"/>
        </w:rPr>
        <w:t xml:space="preserve"> </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erg</w:t>
      </w:r>
      <w:r>
        <w:rPr>
          <w:rFonts w:ascii="Arial" w:eastAsia="Arial" w:hAnsi="Arial" w:cs="Arial"/>
          <w:b/>
          <w:spacing w:val="-1"/>
          <w:sz w:val="22"/>
          <w:szCs w:val="22"/>
        </w:rPr>
        <w:t>é</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proofErr w:type="gramEnd"/>
      <w:r>
        <w:rPr>
          <w:rFonts w:ascii="Arial" w:eastAsia="Arial" w:hAnsi="Arial" w:cs="Arial"/>
          <w:b/>
          <w:sz w:val="22"/>
          <w:szCs w:val="22"/>
        </w:rPr>
        <w:t xml:space="preserve">. </w:t>
      </w:r>
      <w:r>
        <w:rPr>
          <w:rFonts w:ascii="Arial" w:eastAsia="Arial" w:hAnsi="Arial" w:cs="Arial"/>
          <w:spacing w:val="31"/>
          <w:sz w:val="22"/>
          <w:szCs w:val="22"/>
        </w:rPr>
        <w:t>N</w:t>
      </w:r>
      <w:r>
        <w:rPr>
          <w:rFonts w:ascii="Arial" w:eastAsia="Arial" w:hAnsi="Arial" w:cs="Arial"/>
          <w:sz w:val="22"/>
          <w:szCs w:val="22"/>
        </w:rPr>
        <w:t xml:space="preserve">o dejaremos a ningún lorquino desamparado. </w:t>
      </w:r>
      <w:proofErr w:type="gramStart"/>
      <w:r>
        <w:rPr>
          <w:rFonts w:ascii="Arial" w:eastAsia="Arial" w:hAnsi="Arial" w:cs="Arial"/>
          <w:sz w:val="22"/>
          <w:szCs w:val="22"/>
        </w:rPr>
        <w:t xml:space="preserve">Los </w:t>
      </w:r>
      <w:r>
        <w:rPr>
          <w:rFonts w:ascii="Arial" w:eastAsia="Arial" w:hAnsi="Arial" w:cs="Arial"/>
          <w:spacing w:val="29"/>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proofErr w:type="gramEnd"/>
      <w:r>
        <w:rPr>
          <w:rFonts w:ascii="Arial" w:eastAsia="Arial" w:hAnsi="Arial" w:cs="Arial"/>
          <w:sz w:val="22"/>
          <w:szCs w:val="22"/>
        </w:rPr>
        <w:t xml:space="preserve"> </w:t>
      </w:r>
      <w:r>
        <w:rPr>
          <w:rFonts w:ascii="Arial" w:eastAsia="Arial" w:hAnsi="Arial" w:cs="Arial"/>
          <w:spacing w:val="29"/>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29"/>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 xml:space="preserve">es </w:t>
      </w:r>
      <w:r>
        <w:rPr>
          <w:rFonts w:ascii="Arial" w:eastAsia="Arial" w:hAnsi="Arial" w:cs="Arial"/>
          <w:spacing w:val="29"/>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29"/>
          <w:sz w:val="22"/>
          <w:szCs w:val="22"/>
        </w:rPr>
        <w:t xml:space="preserve"> </w:t>
      </w:r>
      <w:r>
        <w:rPr>
          <w:rFonts w:ascii="Arial" w:eastAsia="Arial" w:hAnsi="Arial" w:cs="Arial"/>
          <w:sz w:val="22"/>
          <w:szCs w:val="22"/>
        </w:rPr>
        <w:t>d</w:t>
      </w:r>
      <w:r>
        <w:rPr>
          <w:rFonts w:ascii="Arial" w:eastAsia="Arial" w:hAnsi="Arial" w:cs="Arial"/>
          <w:spacing w:val="-1"/>
          <w:sz w:val="22"/>
          <w:szCs w:val="22"/>
        </w:rPr>
        <w:t>et</w:t>
      </w:r>
      <w:r>
        <w:rPr>
          <w:rFonts w:ascii="Arial" w:eastAsia="Arial" w:hAnsi="Arial" w:cs="Arial"/>
          <w:sz w:val="22"/>
          <w:szCs w:val="22"/>
        </w:rPr>
        <w:t xml:space="preserve">ectar </w:t>
      </w:r>
      <w:r>
        <w:rPr>
          <w:rFonts w:ascii="Arial" w:eastAsia="Arial" w:hAnsi="Arial" w:cs="Arial"/>
          <w:spacing w:val="30"/>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f</w:t>
      </w:r>
      <w:r>
        <w:rPr>
          <w:rFonts w:ascii="Arial" w:eastAsia="Arial" w:hAnsi="Arial" w:cs="Arial"/>
          <w:sz w:val="22"/>
          <w:szCs w:val="22"/>
        </w:rPr>
        <w:t>ami</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 xml:space="preserve">con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4"/>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ursos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fr</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sumi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á</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h</w:t>
      </w:r>
      <w:r>
        <w:rPr>
          <w:rFonts w:ascii="Arial" w:eastAsia="Arial" w:hAnsi="Arial" w:cs="Arial"/>
          <w:spacing w:val="-1"/>
          <w:sz w:val="22"/>
          <w:szCs w:val="22"/>
        </w:rPr>
        <w:t>o</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y atend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m</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ua</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1"/>
          <w:sz w:val="22"/>
          <w:szCs w:val="22"/>
        </w:rPr>
        <w:t>í</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H</w:t>
      </w:r>
      <w:r>
        <w:rPr>
          <w:rFonts w:ascii="Arial" w:eastAsia="Arial" w:hAnsi="Arial" w:cs="Arial"/>
          <w:sz w:val="22"/>
          <w:szCs w:val="22"/>
        </w:rPr>
        <w:t>oy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bre</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z w:val="22"/>
          <w:szCs w:val="22"/>
        </w:rPr>
        <w:t xml:space="preserve">se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ó</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é</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 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no</w:t>
      </w:r>
      <w:r>
        <w:rPr>
          <w:rFonts w:ascii="Arial" w:eastAsia="Arial" w:hAnsi="Arial" w:cs="Arial"/>
          <w:spacing w:val="7"/>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2"/>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 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bre</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g</w:t>
      </w:r>
      <w:r>
        <w:rPr>
          <w:rFonts w:ascii="Arial" w:eastAsia="Arial" w:hAnsi="Arial" w:cs="Arial"/>
          <w:spacing w:val="-1"/>
          <w:sz w:val="22"/>
          <w:szCs w:val="22"/>
        </w:rPr>
        <w:t>é</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z w:val="22"/>
          <w:szCs w:val="22"/>
        </w:rPr>
        <w:lastRenderedPageBreak/>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 sumi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u</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a 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 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 de a</w:t>
      </w:r>
      <w:r>
        <w:rPr>
          <w:rFonts w:ascii="Arial" w:eastAsia="Arial" w:hAnsi="Arial" w:cs="Arial"/>
          <w:spacing w:val="2"/>
          <w:sz w:val="22"/>
          <w:szCs w:val="22"/>
        </w:rPr>
        <w:t>g</w:t>
      </w:r>
      <w:r>
        <w:rPr>
          <w:rFonts w:ascii="Arial" w:eastAsia="Arial" w:hAnsi="Arial" w:cs="Arial"/>
          <w:sz w:val="22"/>
          <w:szCs w:val="22"/>
        </w:rPr>
        <w:t>ua 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 u</w:t>
      </w:r>
      <w:r>
        <w:rPr>
          <w:rFonts w:ascii="Arial" w:eastAsia="Arial" w:hAnsi="Arial" w:cs="Arial"/>
          <w:spacing w:val="-1"/>
          <w:sz w:val="22"/>
          <w:szCs w:val="22"/>
        </w:rPr>
        <w:t>n</w:t>
      </w:r>
      <w:r>
        <w:rPr>
          <w:rFonts w:ascii="Arial" w:eastAsia="Arial" w:hAnsi="Arial" w:cs="Arial"/>
          <w:sz w:val="22"/>
          <w:szCs w:val="22"/>
        </w:rPr>
        <w:t>as 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é</w:t>
      </w:r>
      <w:r>
        <w:rPr>
          <w:rFonts w:ascii="Arial" w:eastAsia="Arial" w:hAnsi="Arial" w:cs="Arial"/>
          <w:spacing w:val="-1"/>
          <w:sz w:val="22"/>
          <w:szCs w:val="22"/>
        </w:rPr>
        <w:t>ni</w:t>
      </w:r>
      <w:r>
        <w:rPr>
          <w:rFonts w:ascii="Arial" w:eastAsia="Arial" w:hAnsi="Arial" w:cs="Arial"/>
          <w:sz w:val="22"/>
          <w:szCs w:val="22"/>
        </w:rPr>
        <w:t xml:space="preserve">cas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de el de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ua</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comb</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pacing w:val="-4"/>
          <w:sz w:val="22"/>
          <w:szCs w:val="22"/>
        </w:rPr>
        <w:t>í</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erno,</w:t>
      </w:r>
      <w:r>
        <w:rPr>
          <w:rFonts w:ascii="Arial" w:eastAsia="Arial" w:hAnsi="Arial" w:cs="Arial"/>
          <w:spacing w:val="4"/>
          <w:sz w:val="22"/>
          <w:szCs w:val="22"/>
        </w:rPr>
        <w:t xml:space="preserve"> </w:t>
      </w:r>
      <w:r>
        <w:rPr>
          <w:rFonts w:ascii="Arial" w:eastAsia="Arial" w:hAnsi="Arial" w:cs="Arial"/>
          <w:spacing w:val="2"/>
          <w:sz w:val="22"/>
          <w:szCs w:val="22"/>
        </w:rPr>
        <w:t>a</w:t>
      </w:r>
      <w:r>
        <w:rPr>
          <w:rFonts w:ascii="Arial" w:eastAsia="Arial" w:hAnsi="Arial" w:cs="Arial"/>
          <w:sz w:val="22"/>
          <w:szCs w:val="22"/>
        </w:rPr>
        <w:t>sí como 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 neces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 p</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a pod</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coc</w:t>
      </w:r>
      <w:r>
        <w:rPr>
          <w:rFonts w:ascii="Arial" w:eastAsia="Arial" w:hAnsi="Arial" w:cs="Arial"/>
          <w:spacing w:val="-4"/>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os.</w:t>
      </w:r>
    </w:p>
    <w:p w:rsidR="007B6307" w:rsidRDefault="007B6307" w:rsidP="007B6307">
      <w:pPr>
        <w:spacing w:before="9" w:line="280" w:lineRule="exact"/>
        <w:ind w:left="-15"/>
        <w:jc w:val="both"/>
        <w:rPr>
          <w:sz w:val="22"/>
          <w:szCs w:val="22"/>
        </w:rPr>
      </w:pPr>
    </w:p>
    <w:p w:rsidR="007B6307" w:rsidRDefault="007B6307" w:rsidP="007B6307">
      <w:pPr>
        <w:tabs>
          <w:tab w:val="left" w:pos="820"/>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6"/>
          <w:sz w:val="22"/>
          <w:szCs w:val="22"/>
        </w:rPr>
        <w:t>A</w:t>
      </w:r>
      <w:r>
        <w:rPr>
          <w:rFonts w:ascii="Arial" w:eastAsia="Arial" w:hAnsi="Arial" w:cs="Arial"/>
          <w:b/>
          <w:spacing w:val="2"/>
          <w:sz w:val="22"/>
          <w:szCs w:val="22"/>
        </w:rPr>
        <w:t>d</w:t>
      </w:r>
      <w:r>
        <w:rPr>
          <w:rFonts w:ascii="Arial" w:eastAsia="Arial" w:hAnsi="Arial" w:cs="Arial"/>
          <w:b/>
          <w:sz w:val="22"/>
          <w:szCs w:val="22"/>
        </w:rPr>
        <w:t>q</w:t>
      </w:r>
      <w:r>
        <w:rPr>
          <w:rFonts w:ascii="Arial" w:eastAsia="Arial" w:hAnsi="Arial" w:cs="Arial"/>
          <w:b/>
          <w:spacing w:val="-1"/>
          <w:sz w:val="22"/>
          <w:szCs w:val="22"/>
        </w:rPr>
        <w:t>u</w:t>
      </w:r>
      <w:r>
        <w:rPr>
          <w:rFonts w:ascii="Arial" w:eastAsia="Arial" w:hAnsi="Arial" w:cs="Arial"/>
          <w:b/>
          <w:spacing w:val="1"/>
          <w:sz w:val="22"/>
          <w:szCs w:val="22"/>
        </w:rPr>
        <w:t>i</w:t>
      </w:r>
      <w:r>
        <w:rPr>
          <w:rFonts w:ascii="Arial" w:eastAsia="Arial" w:hAnsi="Arial" w:cs="Arial"/>
          <w:b/>
          <w:sz w:val="22"/>
          <w:szCs w:val="22"/>
        </w:rPr>
        <w:t>sic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34"/>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34"/>
          <w:sz w:val="22"/>
          <w:szCs w:val="22"/>
        </w:rPr>
        <w:t xml:space="preserve"> </w:t>
      </w:r>
      <w:r>
        <w:rPr>
          <w:rFonts w:ascii="Arial" w:eastAsia="Arial" w:hAnsi="Arial" w:cs="Arial"/>
          <w:b/>
          <w:sz w:val="22"/>
          <w:szCs w:val="22"/>
        </w:rPr>
        <w:t>s</w:t>
      </w:r>
      <w:r>
        <w:rPr>
          <w:rFonts w:ascii="Arial" w:eastAsia="Arial" w:hAnsi="Arial" w:cs="Arial"/>
          <w:b/>
          <w:spacing w:val="-1"/>
          <w:sz w:val="22"/>
          <w:szCs w:val="22"/>
        </w:rPr>
        <w:t>u</w:t>
      </w:r>
      <w:r>
        <w:rPr>
          <w:rFonts w:ascii="Arial" w:eastAsia="Arial" w:hAnsi="Arial" w:cs="Arial"/>
          <w:b/>
          <w:sz w:val="22"/>
          <w:szCs w:val="22"/>
        </w:rPr>
        <w:t>el</w:t>
      </w:r>
      <w:r>
        <w:rPr>
          <w:rFonts w:ascii="Arial" w:eastAsia="Arial" w:hAnsi="Arial" w:cs="Arial"/>
          <w:b/>
          <w:spacing w:val="-2"/>
          <w:sz w:val="22"/>
          <w:szCs w:val="22"/>
        </w:rPr>
        <w:t>o</w:t>
      </w:r>
      <w:r>
        <w:rPr>
          <w:rFonts w:ascii="Arial" w:eastAsia="Arial" w:hAnsi="Arial" w:cs="Arial"/>
          <w:b/>
          <w:sz w:val="22"/>
          <w:szCs w:val="22"/>
        </w:rPr>
        <w:t>.</w:t>
      </w:r>
      <w:proofErr w:type="gramEnd"/>
      <w:r>
        <w:rPr>
          <w:rFonts w:ascii="Arial" w:eastAsia="Arial" w:hAnsi="Arial" w:cs="Arial"/>
          <w:b/>
          <w:spacing w:val="35"/>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ori</w:t>
      </w:r>
      <w:r>
        <w:rPr>
          <w:rFonts w:ascii="Arial" w:eastAsia="Arial" w:hAnsi="Arial" w:cs="Arial"/>
          <w:spacing w:val="-3"/>
          <w:sz w:val="22"/>
          <w:szCs w:val="22"/>
        </w:rPr>
        <w:t>z</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5"/>
          <w:sz w:val="22"/>
          <w:szCs w:val="22"/>
        </w:rPr>
        <w:t xml:space="preserve"> </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pacing w:val="-1"/>
          <w:sz w:val="22"/>
          <w:szCs w:val="22"/>
        </w:rPr>
        <w:t>ili</w:t>
      </w:r>
      <w:r>
        <w:rPr>
          <w:rFonts w:ascii="Arial" w:eastAsia="Arial" w:hAnsi="Arial" w:cs="Arial"/>
          <w:spacing w:val="-2"/>
          <w:sz w:val="22"/>
          <w:szCs w:val="22"/>
        </w:rPr>
        <w:t>z</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4"/>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34"/>
          <w:sz w:val="22"/>
          <w:szCs w:val="22"/>
        </w:rPr>
        <w:t xml:space="preserve"> </w:t>
      </w:r>
      <w:r>
        <w:rPr>
          <w:rFonts w:ascii="Arial" w:eastAsia="Arial" w:hAnsi="Arial" w:cs="Arial"/>
          <w:spacing w:val="-1"/>
          <w:sz w:val="22"/>
          <w:szCs w:val="22"/>
        </w:rPr>
        <w:t>P</w:t>
      </w:r>
      <w:r>
        <w:rPr>
          <w:rFonts w:ascii="Arial" w:eastAsia="Arial" w:hAnsi="Arial" w:cs="Arial"/>
          <w:sz w:val="22"/>
          <w:szCs w:val="22"/>
        </w:rPr>
        <w:t>at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o</w:t>
      </w:r>
      <w:r>
        <w:rPr>
          <w:rFonts w:ascii="Arial" w:eastAsia="Arial" w:hAnsi="Arial" w:cs="Arial"/>
          <w:spacing w:val="32"/>
          <w:sz w:val="22"/>
          <w:szCs w:val="22"/>
        </w:rPr>
        <w:t xml:space="preserve"> </w:t>
      </w:r>
      <w:r>
        <w:rPr>
          <w:rFonts w:ascii="Arial" w:eastAsia="Arial" w:hAnsi="Arial" w:cs="Arial"/>
          <w:spacing w:val="-4"/>
          <w:sz w:val="22"/>
          <w:szCs w:val="22"/>
        </w:rPr>
        <w:t>M</w:t>
      </w:r>
      <w:r>
        <w:rPr>
          <w:rFonts w:ascii="Arial" w:eastAsia="Arial" w:hAnsi="Arial" w:cs="Arial"/>
          <w:spacing w:val="2"/>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3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1"/>
          <w:sz w:val="22"/>
          <w:szCs w:val="22"/>
        </w:rPr>
        <w:t>el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1"/>
          <w:sz w:val="22"/>
          <w:szCs w:val="22"/>
        </w:rPr>
        <w:t>m</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n</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il</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estado</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ero</w:t>
      </w:r>
      <w:r>
        <w:rPr>
          <w:rFonts w:ascii="Arial" w:eastAsia="Arial" w:hAnsi="Arial" w:cs="Arial"/>
          <w:spacing w:val="5"/>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6"/>
          <w:sz w:val="22"/>
          <w:szCs w:val="22"/>
        </w:rPr>
        <w:t xml:space="preserve"> </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pacing w:val="-1"/>
          <w:sz w:val="22"/>
          <w:szCs w:val="22"/>
        </w:rPr>
        <w:t>ili</w:t>
      </w:r>
      <w:r>
        <w:rPr>
          <w:rFonts w:ascii="Arial" w:eastAsia="Arial" w:hAnsi="Arial" w:cs="Arial"/>
          <w:sz w:val="22"/>
          <w:szCs w:val="22"/>
        </w:rPr>
        <w:t>cen</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ad</w:t>
      </w:r>
      <w:r>
        <w:rPr>
          <w:rFonts w:ascii="Arial" w:eastAsia="Arial" w:hAnsi="Arial" w:cs="Arial"/>
          <w:spacing w:val="5"/>
          <w:sz w:val="22"/>
          <w:szCs w:val="22"/>
        </w:rPr>
        <w:t xml:space="preserve"> </w:t>
      </w:r>
      <w:r>
        <w:rPr>
          <w:rFonts w:ascii="Arial" w:eastAsia="Arial" w:hAnsi="Arial" w:cs="Arial"/>
          <w:spacing w:val="-3"/>
          <w:sz w:val="22"/>
          <w:szCs w:val="22"/>
        </w:rPr>
        <w:t>d</w:t>
      </w:r>
      <w:r>
        <w:rPr>
          <w:rFonts w:ascii="Arial" w:eastAsia="Arial" w:hAnsi="Arial" w:cs="Arial"/>
          <w:sz w:val="22"/>
          <w:szCs w:val="22"/>
        </w:rPr>
        <w:t>e e</w:t>
      </w:r>
      <w:r>
        <w:rPr>
          <w:rFonts w:ascii="Arial" w:eastAsia="Arial" w:hAnsi="Arial" w:cs="Arial"/>
          <w:spacing w:val="1"/>
          <w:sz w:val="22"/>
          <w:szCs w:val="22"/>
        </w:rPr>
        <w:t>j</w:t>
      </w:r>
      <w:r>
        <w:rPr>
          <w:rFonts w:ascii="Arial" w:eastAsia="Arial" w:hAnsi="Arial" w:cs="Arial"/>
          <w:sz w:val="22"/>
          <w:szCs w:val="22"/>
        </w:rPr>
        <w:t>erc</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ch</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nteo</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el</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3"/>
          <w:sz w:val="22"/>
          <w:szCs w:val="22"/>
        </w:rPr>
        <w:t xml:space="preserve"> </w:t>
      </w:r>
      <w:r>
        <w:rPr>
          <w:rFonts w:ascii="Arial" w:eastAsia="Arial" w:hAnsi="Arial" w:cs="Arial"/>
          <w:sz w:val="22"/>
          <w:szCs w:val="22"/>
        </w:rPr>
        <w:t>de su</w:t>
      </w:r>
      <w:r>
        <w:rPr>
          <w:rFonts w:ascii="Arial" w:eastAsia="Arial" w:hAnsi="Arial" w:cs="Arial"/>
          <w:spacing w:val="-1"/>
          <w:sz w:val="22"/>
          <w:szCs w:val="22"/>
        </w:rPr>
        <w:t>b</w:t>
      </w:r>
      <w:r>
        <w:rPr>
          <w:rFonts w:ascii="Arial" w:eastAsia="Arial" w:hAnsi="Arial" w:cs="Arial"/>
          <w:sz w:val="22"/>
          <w:szCs w:val="22"/>
        </w:rPr>
        <w:t>astas 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cas</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emba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 pro</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eras,</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Tri</w:t>
      </w:r>
      <w:r>
        <w:rPr>
          <w:rFonts w:ascii="Arial" w:eastAsia="Arial" w:hAnsi="Arial" w:cs="Arial"/>
          <w:spacing w:val="-1"/>
          <w:sz w:val="22"/>
          <w:szCs w:val="22"/>
        </w:rPr>
        <w:t>b</w:t>
      </w:r>
      <w:r>
        <w:rPr>
          <w:rFonts w:ascii="Arial" w:eastAsia="Arial" w:hAnsi="Arial" w:cs="Arial"/>
          <w:sz w:val="22"/>
          <w:szCs w:val="22"/>
        </w:rPr>
        <w:t>ut</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et</w:t>
      </w:r>
      <w:r>
        <w:rPr>
          <w:rFonts w:ascii="Arial" w:eastAsia="Arial" w:hAnsi="Arial" w:cs="Arial"/>
          <w:spacing w:val="-2"/>
          <w:sz w:val="22"/>
          <w:szCs w:val="22"/>
        </w:rPr>
        <w:t>c</w:t>
      </w:r>
      <w:r>
        <w:rPr>
          <w:rFonts w:ascii="Arial" w:eastAsia="Arial" w:hAnsi="Arial" w:cs="Arial"/>
          <w:sz w:val="22"/>
          <w:szCs w:val="22"/>
        </w:rPr>
        <w:t xml:space="preserve">. </w:t>
      </w:r>
      <w:proofErr w:type="gramStart"/>
      <w:r>
        <w:rPr>
          <w:rFonts w:ascii="Arial" w:eastAsia="Arial" w:hAnsi="Arial" w:cs="Arial"/>
          <w:spacing w:val="-1"/>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2"/>
          <w:sz w:val="22"/>
          <w:szCs w:val="22"/>
        </w:rPr>
        <w:t>eg</w:t>
      </w:r>
      <w:r>
        <w:rPr>
          <w:rFonts w:ascii="Arial" w:eastAsia="Arial" w:hAnsi="Arial" w:cs="Arial"/>
          <w:spacing w:val="-2"/>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al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otecc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proofErr w:type="gramEnd"/>
    </w:p>
    <w:p w:rsidR="007B6307" w:rsidRDefault="007B6307" w:rsidP="007B6307">
      <w:pPr>
        <w:spacing w:before="8" w:line="280" w:lineRule="exact"/>
        <w:ind w:left="-15"/>
        <w:jc w:val="both"/>
        <w:rPr>
          <w:sz w:val="22"/>
          <w:szCs w:val="22"/>
        </w:rPr>
      </w:pPr>
    </w:p>
    <w:p w:rsidR="007B6307" w:rsidRDefault="007B6307" w:rsidP="007B6307">
      <w:pPr>
        <w:tabs>
          <w:tab w:val="left" w:pos="820"/>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z w:val="22"/>
          <w:szCs w:val="22"/>
        </w:rPr>
        <w:t>orp</w:t>
      </w:r>
      <w:r>
        <w:rPr>
          <w:rFonts w:ascii="Arial" w:eastAsia="Arial" w:hAnsi="Arial" w:cs="Arial"/>
          <w:b/>
          <w:spacing w:val="-1"/>
          <w:sz w:val="22"/>
          <w:szCs w:val="22"/>
        </w:rPr>
        <w:t>o</w:t>
      </w:r>
      <w:r>
        <w:rPr>
          <w:rFonts w:ascii="Arial" w:eastAsia="Arial" w:hAnsi="Arial" w:cs="Arial"/>
          <w:b/>
          <w:sz w:val="22"/>
          <w:szCs w:val="22"/>
        </w:rPr>
        <w:t>ra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58"/>
          <w:sz w:val="22"/>
          <w:szCs w:val="22"/>
        </w:rPr>
        <w:t xml:space="preserve"> </w:t>
      </w:r>
      <w:r>
        <w:rPr>
          <w:rFonts w:ascii="Arial" w:eastAsia="Arial" w:hAnsi="Arial" w:cs="Arial"/>
          <w:b/>
          <w:sz w:val="22"/>
          <w:szCs w:val="22"/>
        </w:rPr>
        <w:t>de</w:t>
      </w:r>
      <w:r>
        <w:rPr>
          <w:rFonts w:ascii="Arial" w:eastAsia="Arial" w:hAnsi="Arial" w:cs="Arial"/>
          <w:b/>
          <w:spacing w:val="58"/>
          <w:sz w:val="22"/>
          <w:szCs w:val="22"/>
        </w:rPr>
        <w:t xml:space="preserve"> </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59"/>
          <w:sz w:val="22"/>
          <w:szCs w:val="22"/>
        </w:rPr>
        <w:t xml:space="preserve"> </w:t>
      </w:r>
      <w:r>
        <w:rPr>
          <w:rFonts w:ascii="Arial" w:eastAsia="Arial" w:hAnsi="Arial" w:cs="Arial"/>
          <w:b/>
          <w:spacing w:val="-3"/>
          <w:sz w:val="22"/>
          <w:szCs w:val="22"/>
        </w:rPr>
        <w:t>v</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í</w:t>
      </w:r>
      <w:r>
        <w:rPr>
          <w:rFonts w:ascii="Arial" w:eastAsia="Arial" w:hAnsi="Arial" w:cs="Arial"/>
          <w:b/>
          <w:sz w:val="22"/>
          <w:szCs w:val="22"/>
        </w:rPr>
        <w:t>as</w:t>
      </w:r>
      <w:r>
        <w:rPr>
          <w:rFonts w:ascii="Arial" w:eastAsia="Arial" w:hAnsi="Arial" w:cs="Arial"/>
          <w:b/>
          <w:spacing w:val="58"/>
          <w:sz w:val="22"/>
          <w:szCs w:val="22"/>
        </w:rPr>
        <w:t xml:space="preserve"> </w:t>
      </w:r>
      <w:r>
        <w:rPr>
          <w:rFonts w:ascii="Arial" w:eastAsia="Arial" w:hAnsi="Arial" w:cs="Arial"/>
          <w:b/>
          <w:sz w:val="22"/>
          <w:szCs w:val="22"/>
        </w:rPr>
        <w:t>al</w:t>
      </w:r>
      <w:r>
        <w:rPr>
          <w:rFonts w:ascii="Arial" w:eastAsia="Arial" w:hAnsi="Arial" w:cs="Arial"/>
          <w:b/>
          <w:spacing w:val="59"/>
          <w:sz w:val="22"/>
          <w:szCs w:val="22"/>
        </w:rPr>
        <w:t xml:space="preserve"> </w:t>
      </w:r>
      <w:r>
        <w:rPr>
          <w:rFonts w:ascii="Arial" w:eastAsia="Arial" w:hAnsi="Arial" w:cs="Arial"/>
          <w:b/>
          <w:sz w:val="22"/>
          <w:szCs w:val="22"/>
        </w:rPr>
        <w:t>merc</w:t>
      </w:r>
      <w:r>
        <w:rPr>
          <w:rFonts w:ascii="Arial" w:eastAsia="Arial" w:hAnsi="Arial" w:cs="Arial"/>
          <w:b/>
          <w:spacing w:val="-2"/>
          <w:sz w:val="22"/>
          <w:szCs w:val="22"/>
        </w:rPr>
        <w:t>a</w:t>
      </w:r>
      <w:r>
        <w:rPr>
          <w:rFonts w:ascii="Arial" w:eastAsia="Arial" w:hAnsi="Arial" w:cs="Arial"/>
          <w:b/>
          <w:sz w:val="22"/>
          <w:szCs w:val="22"/>
        </w:rPr>
        <w:t>do</w:t>
      </w:r>
      <w:r>
        <w:rPr>
          <w:rFonts w:ascii="Arial" w:eastAsia="Arial" w:hAnsi="Arial" w:cs="Arial"/>
          <w:b/>
          <w:spacing w:val="58"/>
          <w:sz w:val="22"/>
          <w:szCs w:val="22"/>
        </w:rPr>
        <w:t xml:space="preserve"> </w:t>
      </w:r>
      <w:r>
        <w:rPr>
          <w:rFonts w:ascii="Arial" w:eastAsia="Arial" w:hAnsi="Arial" w:cs="Arial"/>
          <w:b/>
          <w:sz w:val="22"/>
          <w:szCs w:val="22"/>
        </w:rPr>
        <w:t>de</w:t>
      </w:r>
      <w:r>
        <w:rPr>
          <w:rFonts w:ascii="Arial" w:eastAsia="Arial" w:hAnsi="Arial" w:cs="Arial"/>
          <w:b/>
          <w:spacing w:val="58"/>
          <w:sz w:val="22"/>
          <w:szCs w:val="22"/>
        </w:rPr>
        <w:t xml:space="preserve"> </w:t>
      </w:r>
      <w:r>
        <w:rPr>
          <w:rFonts w:ascii="Arial" w:eastAsia="Arial" w:hAnsi="Arial" w:cs="Arial"/>
          <w:b/>
          <w:sz w:val="22"/>
          <w:szCs w:val="22"/>
        </w:rPr>
        <w:t>alqu</w:t>
      </w:r>
      <w:r>
        <w:rPr>
          <w:rFonts w:ascii="Arial" w:eastAsia="Arial" w:hAnsi="Arial" w:cs="Arial"/>
          <w:b/>
          <w:spacing w:val="-2"/>
          <w:sz w:val="22"/>
          <w:szCs w:val="22"/>
        </w:rPr>
        <w:t>i</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2"/>
          <w:sz w:val="22"/>
          <w:szCs w:val="22"/>
        </w:rPr>
        <w:t>r</w:t>
      </w:r>
      <w:r>
        <w:rPr>
          <w:rFonts w:ascii="Arial" w:eastAsia="Arial" w:hAnsi="Arial" w:cs="Arial"/>
          <w:b/>
          <w:sz w:val="22"/>
          <w:szCs w:val="22"/>
        </w:rPr>
        <w:t>.</w:t>
      </w:r>
      <w:proofErr w:type="gramEnd"/>
      <w:r>
        <w:rPr>
          <w:rFonts w:ascii="Arial" w:eastAsia="Arial" w:hAnsi="Arial" w:cs="Arial"/>
          <w:b/>
          <w:sz w:val="22"/>
          <w:szCs w:val="22"/>
        </w:rPr>
        <w:t xml:space="preserve"> </w:t>
      </w:r>
      <w:r>
        <w:rPr>
          <w:rFonts w:ascii="Arial" w:eastAsia="Arial" w:hAnsi="Arial" w:cs="Arial"/>
          <w:b/>
          <w:spacing w:val="4"/>
          <w:sz w:val="22"/>
          <w:szCs w:val="22"/>
        </w:rPr>
        <w:t xml:space="preserve"> </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3"/>
          <w:sz w:val="22"/>
          <w:szCs w:val="22"/>
        </w:rPr>
        <w:t>l</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z w:val="22"/>
          <w:szCs w:val="22"/>
        </w:rPr>
        <w:t>actual 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id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 su</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3"/>
          <w:sz w:val="22"/>
          <w:szCs w:val="22"/>
        </w:rPr>
        <w:t>c</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f</w:t>
      </w:r>
      <w:r>
        <w:rPr>
          <w:rFonts w:ascii="Arial" w:eastAsia="Arial" w:hAnsi="Arial" w:cs="Arial"/>
          <w:sz w:val="22"/>
          <w:szCs w:val="22"/>
        </w:rPr>
        <w:t>ami</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 xml:space="preserve">as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3"/>
          <w:sz w:val="22"/>
          <w:szCs w:val="22"/>
        </w:rPr>
        <w:t>n</w:t>
      </w:r>
      <w:r>
        <w:rPr>
          <w:rFonts w:ascii="Arial" w:eastAsia="Arial" w:hAnsi="Arial" w:cs="Arial"/>
          <w:sz w:val="22"/>
          <w:szCs w:val="22"/>
        </w:rPr>
        <w:t>o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en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ar </w:t>
      </w:r>
      <w:r>
        <w:rPr>
          <w:rFonts w:ascii="Arial" w:eastAsia="Arial" w:hAnsi="Arial" w:cs="Arial"/>
          <w:spacing w:val="2"/>
          <w:sz w:val="22"/>
          <w:szCs w:val="22"/>
        </w:rPr>
        <w:t xml:space="preserve"> </w:t>
      </w:r>
      <w:r>
        <w:rPr>
          <w:rFonts w:ascii="Arial" w:eastAsia="Arial" w:hAnsi="Arial" w:cs="Arial"/>
          <w:sz w:val="22"/>
          <w:szCs w:val="22"/>
        </w:rPr>
        <w:t>el  c</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da </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v</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 xml:space="preserve">os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al </w:t>
      </w:r>
      <w:r>
        <w:rPr>
          <w:rFonts w:ascii="Arial" w:eastAsia="Arial" w:hAnsi="Arial" w:cs="Arial"/>
          <w:spacing w:val="1"/>
          <w:sz w:val="22"/>
          <w:szCs w:val="22"/>
        </w:rPr>
        <w:t>m</w:t>
      </w:r>
      <w:r>
        <w:rPr>
          <w:rFonts w:ascii="Arial" w:eastAsia="Arial" w:hAnsi="Arial" w:cs="Arial"/>
          <w:sz w:val="22"/>
          <w:szCs w:val="22"/>
        </w:rPr>
        <w:t>ercado 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d</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c</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em</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h</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il</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4"/>
          <w:sz w:val="22"/>
          <w:szCs w:val="22"/>
        </w:rPr>
        <w:t xml:space="preserve"> </w:t>
      </w:r>
      <w:r>
        <w:rPr>
          <w:rFonts w:ascii="Arial" w:eastAsia="Arial" w:hAnsi="Arial" w:cs="Arial"/>
          <w:sz w:val="22"/>
          <w:szCs w:val="22"/>
        </w:rPr>
        <w:t>y b</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6"/>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9</w:t>
      </w:r>
      <w:r>
        <w:rPr>
          <w:rFonts w:ascii="Arial" w:eastAsia="Arial" w:hAnsi="Arial" w:cs="Arial"/>
          <w:spacing w:val="-1"/>
          <w:sz w:val="22"/>
          <w:szCs w:val="22"/>
        </w:rPr>
        <w:t>5</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I</w:t>
      </w:r>
      <w:r>
        <w:rPr>
          <w:rFonts w:ascii="Arial" w:eastAsia="Arial" w:hAnsi="Arial" w:cs="Arial"/>
          <w:spacing w:val="-1"/>
          <w:sz w:val="22"/>
          <w:szCs w:val="22"/>
        </w:rPr>
        <w:t>B</w:t>
      </w:r>
      <w:r>
        <w:rPr>
          <w:rFonts w:ascii="Arial" w:eastAsia="Arial" w:hAnsi="Arial" w:cs="Arial"/>
          <w:sz w:val="22"/>
          <w:szCs w:val="22"/>
        </w:rPr>
        <w:t>I</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p</w:t>
      </w:r>
      <w:r>
        <w:rPr>
          <w:rFonts w:ascii="Arial" w:eastAsia="Arial" w:hAnsi="Arial" w:cs="Arial"/>
          <w:spacing w:val="-1"/>
          <w:sz w:val="22"/>
          <w:szCs w:val="22"/>
        </w:rPr>
        <w:t>i</w:t>
      </w:r>
      <w:r>
        <w:rPr>
          <w:rFonts w:ascii="Arial" w:eastAsia="Arial" w:hAnsi="Arial" w:cs="Arial"/>
          <w:sz w:val="22"/>
          <w:szCs w:val="22"/>
        </w:rPr>
        <w:t>sos de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ares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os ce</w:t>
      </w:r>
      <w:r>
        <w:rPr>
          <w:rFonts w:ascii="Arial" w:eastAsia="Arial" w:hAnsi="Arial" w:cs="Arial"/>
          <w:spacing w:val="-1"/>
          <w:sz w:val="22"/>
          <w:szCs w:val="22"/>
        </w:rPr>
        <w:t>d</w:t>
      </w:r>
      <w:r>
        <w:rPr>
          <w:rFonts w:ascii="Arial" w:eastAsia="Arial" w:hAnsi="Arial" w:cs="Arial"/>
          <w:sz w:val="22"/>
          <w:szCs w:val="22"/>
        </w:rPr>
        <w:t>an 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z w:val="22"/>
          <w:szCs w:val="22"/>
        </w:rPr>
        <w:t>es de</w:t>
      </w:r>
      <w:r>
        <w:rPr>
          <w:rFonts w:ascii="Arial" w:eastAsia="Arial" w:hAnsi="Arial" w:cs="Arial"/>
          <w:spacing w:val="2"/>
          <w:sz w:val="22"/>
          <w:szCs w:val="22"/>
        </w:rPr>
        <w:t xml:space="preserve"> </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da </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il</w:t>
      </w:r>
      <w:r>
        <w:rPr>
          <w:rFonts w:ascii="Arial" w:eastAsia="Arial" w:hAnsi="Arial" w:cs="Arial"/>
          <w:sz w:val="22"/>
          <w:szCs w:val="22"/>
        </w:rPr>
        <w:t>ares)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p</w:t>
      </w:r>
      <w:r>
        <w:rPr>
          <w:rFonts w:ascii="Arial" w:eastAsia="Arial" w:hAnsi="Arial" w:cs="Arial"/>
          <w:spacing w:val="-1"/>
          <w:sz w:val="22"/>
          <w:szCs w:val="22"/>
        </w:rPr>
        <w:t>i</w:t>
      </w:r>
      <w:r>
        <w:rPr>
          <w:rFonts w:ascii="Arial" w:eastAsia="Arial" w:hAnsi="Arial" w:cs="Arial"/>
          <w:sz w:val="22"/>
          <w:szCs w:val="22"/>
        </w:rPr>
        <w:t>sos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4"/>
          <w:sz w:val="22"/>
          <w:szCs w:val="22"/>
        </w:rPr>
        <w:t>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il</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p>
    <w:p w:rsidR="007B6307" w:rsidRDefault="007B6307" w:rsidP="007B6307">
      <w:pPr>
        <w:spacing w:before="8" w:line="280" w:lineRule="exact"/>
        <w:ind w:left="-15"/>
        <w:jc w:val="both"/>
        <w:rPr>
          <w:sz w:val="22"/>
          <w:szCs w:val="22"/>
        </w:rPr>
      </w:pPr>
    </w:p>
    <w:p w:rsidR="007B6307" w:rsidRDefault="007B6307" w:rsidP="007B6307">
      <w:pPr>
        <w:tabs>
          <w:tab w:val="left" w:pos="820"/>
        </w:tabs>
        <w:spacing w:line="276" w:lineRule="auto"/>
        <w:ind w:left="-15"/>
        <w:jc w:val="both"/>
        <w:rPr>
          <w:sz w:val="22"/>
          <w:szCs w:val="22"/>
          <w:lang w:val="es-ES"/>
        </w:rPr>
      </w:pPr>
      <w:r>
        <w:rPr>
          <w:rFonts w:ascii="Symbol" w:eastAsia="Symbol" w:hAnsi="Symbol" w:cs="Symbol"/>
          <w:sz w:val="22"/>
          <w:szCs w:val="22"/>
        </w:rPr>
        <w:t></w:t>
      </w:r>
      <w:r>
        <w:rPr>
          <w:sz w:val="22"/>
          <w:szCs w:val="22"/>
        </w:rPr>
        <w:tab/>
      </w:r>
      <w:proofErr w:type="gramStart"/>
      <w:r>
        <w:rPr>
          <w:rFonts w:ascii="Arial" w:eastAsia="Arial" w:hAnsi="Arial" w:cs="Arial"/>
          <w:b/>
          <w:spacing w:val="1"/>
          <w:sz w:val="22"/>
          <w:szCs w:val="22"/>
        </w:rPr>
        <w:t>O</w:t>
      </w:r>
      <w:r>
        <w:rPr>
          <w:rFonts w:ascii="Arial" w:eastAsia="Arial" w:hAnsi="Arial" w:cs="Arial"/>
          <w:b/>
          <w:sz w:val="22"/>
          <w:szCs w:val="22"/>
        </w:rPr>
        <w:t>b</w:t>
      </w:r>
      <w:r>
        <w:rPr>
          <w:rFonts w:ascii="Arial" w:eastAsia="Arial" w:hAnsi="Arial" w:cs="Arial"/>
          <w:b/>
          <w:spacing w:val="-2"/>
          <w:sz w:val="22"/>
          <w:szCs w:val="22"/>
        </w:rPr>
        <w:t>l</w:t>
      </w:r>
      <w:r>
        <w:rPr>
          <w:rFonts w:ascii="Arial" w:eastAsia="Arial" w:hAnsi="Arial" w:cs="Arial"/>
          <w:b/>
          <w:spacing w:val="1"/>
          <w:sz w:val="22"/>
          <w:szCs w:val="22"/>
        </w:rPr>
        <w:t>i</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z w:val="22"/>
          <w:szCs w:val="22"/>
        </w:rPr>
        <w:t>cion</w:t>
      </w:r>
      <w:r>
        <w:rPr>
          <w:rFonts w:ascii="Arial" w:eastAsia="Arial" w:hAnsi="Arial" w:cs="Arial"/>
          <w:b/>
          <w:spacing w:val="-1"/>
          <w:sz w:val="22"/>
          <w:szCs w:val="22"/>
        </w:rPr>
        <w:t>e</w:t>
      </w:r>
      <w:r>
        <w:rPr>
          <w:rFonts w:ascii="Arial" w:eastAsia="Arial" w:hAnsi="Arial" w:cs="Arial"/>
          <w:b/>
          <w:sz w:val="22"/>
          <w:szCs w:val="22"/>
        </w:rPr>
        <w:t xml:space="preserve">s </w:t>
      </w:r>
      <w:r>
        <w:rPr>
          <w:rFonts w:ascii="Arial" w:eastAsia="Arial" w:hAnsi="Arial" w:cs="Arial"/>
          <w:b/>
          <w:spacing w:val="58"/>
          <w:sz w:val="22"/>
          <w:szCs w:val="22"/>
        </w:rPr>
        <w:t xml:space="preserve"> </w:t>
      </w:r>
      <w:r>
        <w:rPr>
          <w:rFonts w:ascii="Arial" w:eastAsia="Arial" w:hAnsi="Arial" w:cs="Arial"/>
          <w:b/>
          <w:sz w:val="22"/>
          <w:szCs w:val="22"/>
        </w:rPr>
        <w:t>de</w:t>
      </w:r>
      <w:proofErr w:type="gramEnd"/>
      <w:r>
        <w:rPr>
          <w:rFonts w:ascii="Arial" w:eastAsia="Arial" w:hAnsi="Arial" w:cs="Arial"/>
          <w:b/>
          <w:sz w:val="22"/>
          <w:szCs w:val="22"/>
        </w:rPr>
        <w:t xml:space="preserve"> </w:t>
      </w:r>
      <w:r>
        <w:rPr>
          <w:rFonts w:ascii="Arial" w:eastAsia="Arial" w:hAnsi="Arial" w:cs="Arial"/>
          <w:b/>
          <w:spacing w:val="55"/>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as </w:t>
      </w:r>
      <w:r>
        <w:rPr>
          <w:rFonts w:ascii="Arial" w:eastAsia="Arial" w:hAnsi="Arial" w:cs="Arial"/>
          <w:b/>
          <w:spacing w:val="55"/>
          <w:sz w:val="22"/>
          <w:szCs w:val="22"/>
        </w:rPr>
        <w:t xml:space="preserve"> </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 xml:space="preserve">s </w:t>
      </w:r>
      <w:r>
        <w:rPr>
          <w:rFonts w:ascii="Arial" w:eastAsia="Arial" w:hAnsi="Arial" w:cs="Arial"/>
          <w:b/>
          <w:spacing w:val="58"/>
          <w:sz w:val="22"/>
          <w:szCs w:val="22"/>
        </w:rPr>
        <w:t xml:space="preserve"> </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pacing w:val="-3"/>
          <w:sz w:val="22"/>
          <w:szCs w:val="22"/>
        </w:rPr>
        <w:t>e</w:t>
      </w:r>
      <w:r>
        <w:rPr>
          <w:rFonts w:ascii="Arial" w:eastAsia="Arial" w:hAnsi="Arial" w:cs="Arial"/>
          <w:b/>
          <w:sz w:val="22"/>
          <w:szCs w:val="22"/>
        </w:rPr>
        <w:t>r</w:t>
      </w:r>
      <w:r>
        <w:rPr>
          <w:rFonts w:ascii="Arial" w:eastAsia="Arial" w:hAnsi="Arial" w:cs="Arial"/>
          <w:b/>
          <w:spacing w:val="-2"/>
          <w:sz w:val="22"/>
          <w:szCs w:val="22"/>
        </w:rPr>
        <w:t>a</w:t>
      </w:r>
      <w:r>
        <w:rPr>
          <w:rFonts w:ascii="Arial" w:eastAsia="Arial" w:hAnsi="Arial" w:cs="Arial"/>
          <w:b/>
          <w:sz w:val="22"/>
          <w:szCs w:val="22"/>
        </w:rPr>
        <w:t xml:space="preserve">s.  </w:t>
      </w:r>
      <w:r>
        <w:rPr>
          <w:rFonts w:ascii="Arial" w:eastAsia="Arial" w:hAnsi="Arial" w:cs="Arial"/>
          <w:b/>
          <w:spacing w:val="1"/>
          <w:sz w:val="22"/>
          <w:szCs w:val="22"/>
        </w:rPr>
        <w:t xml:space="preserve"> </w:t>
      </w:r>
      <w:proofErr w:type="gramStart"/>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 xml:space="preserve">emos </w:t>
      </w:r>
      <w:r>
        <w:rPr>
          <w:rFonts w:ascii="Arial" w:eastAsia="Arial" w:hAnsi="Arial" w:cs="Arial"/>
          <w:spacing w:val="58"/>
          <w:sz w:val="22"/>
          <w:szCs w:val="22"/>
        </w:rPr>
        <w:t xml:space="preserve"> </w:t>
      </w:r>
      <w:r>
        <w:rPr>
          <w:rFonts w:ascii="Arial" w:eastAsia="Arial" w:hAnsi="Arial" w:cs="Arial"/>
          <w:sz w:val="22"/>
          <w:szCs w:val="22"/>
        </w:rPr>
        <w:t>a</w:t>
      </w:r>
      <w:proofErr w:type="gramEnd"/>
      <w:r>
        <w:rPr>
          <w:rFonts w:ascii="Arial" w:eastAsia="Arial" w:hAnsi="Arial" w:cs="Arial"/>
          <w:sz w:val="22"/>
          <w:szCs w:val="22"/>
        </w:rPr>
        <w:t xml:space="preserve"> </w:t>
      </w:r>
      <w:r>
        <w:rPr>
          <w:rFonts w:ascii="Arial" w:eastAsia="Arial" w:hAnsi="Arial" w:cs="Arial"/>
          <w:spacing w:val="58"/>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55"/>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as</w:t>
      </w:r>
      <w:r>
        <w:rPr>
          <w:rFonts w:ascii="Arial" w:eastAsia="Arial" w:hAnsi="Arial" w:cs="Arial"/>
          <w:spacing w:val="6"/>
          <w:sz w:val="22"/>
          <w:szCs w:val="22"/>
        </w:rPr>
        <w:t xml:space="preserve"> </w:t>
      </w:r>
      <w:r>
        <w:rPr>
          <w:rFonts w:ascii="Arial" w:eastAsia="Arial" w:hAnsi="Arial" w:cs="Arial"/>
          <w:sz w:val="22"/>
          <w:szCs w:val="22"/>
        </w:rPr>
        <w:t>el</w:t>
      </w:r>
      <w:r>
        <w:rPr>
          <w:rFonts w:ascii="Arial" w:eastAsia="Arial" w:hAnsi="Arial" w:cs="Arial"/>
          <w:spacing w:val="5"/>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6"/>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z w:val="22"/>
          <w:szCs w:val="22"/>
        </w:rPr>
        <w:t>sus</w:t>
      </w:r>
      <w:r>
        <w:rPr>
          <w:rFonts w:ascii="Arial" w:eastAsia="Arial" w:hAnsi="Arial" w:cs="Arial"/>
          <w:spacing w:val="6"/>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6"/>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6"/>
          <w:sz w:val="22"/>
          <w:szCs w:val="22"/>
        </w:rPr>
        <w:t xml:space="preserve"> </w:t>
      </w:r>
      <w:r>
        <w:rPr>
          <w:rFonts w:ascii="Arial" w:eastAsia="Arial" w:hAnsi="Arial" w:cs="Arial"/>
          <w:sz w:val="22"/>
          <w:szCs w:val="22"/>
        </w:rPr>
        <w:t>con</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6"/>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 de</w:t>
      </w:r>
      <w:r>
        <w:rPr>
          <w:rFonts w:ascii="Arial" w:eastAsia="Arial" w:hAnsi="Arial" w:cs="Arial"/>
          <w:spacing w:val="27"/>
          <w:sz w:val="22"/>
          <w:szCs w:val="22"/>
        </w:rPr>
        <w:t xml:space="preserve"> </w:t>
      </w:r>
      <w:r>
        <w:rPr>
          <w:rFonts w:ascii="Arial" w:eastAsia="Arial" w:hAnsi="Arial" w:cs="Arial"/>
          <w:sz w:val="22"/>
          <w:szCs w:val="22"/>
        </w:rPr>
        <w:t>prop</w:t>
      </w:r>
      <w:r>
        <w:rPr>
          <w:rFonts w:ascii="Arial" w:eastAsia="Arial" w:hAnsi="Arial" w:cs="Arial"/>
          <w:spacing w:val="-1"/>
          <w:sz w:val="22"/>
          <w:szCs w:val="22"/>
        </w:rPr>
        <w:t>i</w:t>
      </w:r>
      <w:r>
        <w:rPr>
          <w:rFonts w:ascii="Arial" w:eastAsia="Arial" w:hAnsi="Arial" w:cs="Arial"/>
          <w:sz w:val="22"/>
          <w:szCs w:val="22"/>
        </w:rPr>
        <w:t>eta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7"/>
          <w:sz w:val="22"/>
          <w:szCs w:val="22"/>
        </w:rPr>
        <w:t xml:space="preserve"> </w:t>
      </w:r>
      <w:r>
        <w:rPr>
          <w:rFonts w:ascii="Arial" w:eastAsia="Arial" w:hAnsi="Arial" w:cs="Arial"/>
          <w:sz w:val="22"/>
          <w:szCs w:val="22"/>
        </w:rPr>
        <w:t>en</w:t>
      </w:r>
      <w:r>
        <w:rPr>
          <w:rFonts w:ascii="Arial" w:eastAsia="Arial" w:hAnsi="Arial" w:cs="Arial"/>
          <w:spacing w:val="27"/>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7"/>
          <w:sz w:val="22"/>
          <w:szCs w:val="22"/>
        </w:rPr>
        <w:t xml:space="preserve"> </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as</w:t>
      </w:r>
      <w:r>
        <w:rPr>
          <w:rFonts w:ascii="Arial" w:eastAsia="Arial" w:hAnsi="Arial" w:cs="Arial"/>
          <w:spacing w:val="27"/>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8"/>
          <w:sz w:val="22"/>
          <w:szCs w:val="22"/>
        </w:rPr>
        <w:t xml:space="preserve"> </w:t>
      </w:r>
      <w:r>
        <w:rPr>
          <w:rFonts w:ascii="Arial" w:eastAsia="Arial" w:hAnsi="Arial" w:cs="Arial"/>
          <w:sz w:val="22"/>
          <w:szCs w:val="22"/>
        </w:rPr>
        <w:t>de</w:t>
      </w:r>
      <w:r>
        <w:rPr>
          <w:rFonts w:ascii="Arial" w:eastAsia="Arial" w:hAnsi="Arial" w:cs="Arial"/>
          <w:spacing w:val="27"/>
          <w:sz w:val="22"/>
          <w:szCs w:val="22"/>
        </w:rPr>
        <w:t xml:space="preserve"> </w:t>
      </w:r>
      <w:r>
        <w:rPr>
          <w:rFonts w:ascii="Arial" w:eastAsia="Arial" w:hAnsi="Arial" w:cs="Arial"/>
          <w:sz w:val="22"/>
          <w:szCs w:val="22"/>
        </w:rPr>
        <w:t>su</w:t>
      </w:r>
      <w:r>
        <w:rPr>
          <w:rFonts w:ascii="Arial" w:eastAsia="Arial" w:hAnsi="Arial" w:cs="Arial"/>
          <w:spacing w:val="27"/>
          <w:sz w:val="22"/>
          <w:szCs w:val="22"/>
        </w:rPr>
        <w:t xml:space="preserve"> </w:t>
      </w:r>
      <w:r>
        <w:rPr>
          <w:rFonts w:ascii="Arial" w:eastAsia="Arial" w:hAnsi="Arial" w:cs="Arial"/>
          <w:sz w:val="22"/>
          <w:szCs w:val="22"/>
        </w:rPr>
        <w:t>prop</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27"/>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as proced</w:t>
      </w:r>
      <w:r>
        <w:rPr>
          <w:rFonts w:ascii="Arial" w:eastAsia="Arial" w:hAnsi="Arial" w:cs="Arial"/>
          <w:spacing w:val="-1"/>
          <w:sz w:val="22"/>
          <w:szCs w:val="22"/>
        </w:rPr>
        <w:t>e</w:t>
      </w:r>
      <w:r>
        <w:rPr>
          <w:rFonts w:ascii="Arial" w:eastAsia="Arial" w:hAnsi="Arial" w:cs="Arial"/>
          <w:sz w:val="22"/>
          <w:szCs w:val="22"/>
        </w:rPr>
        <w:t>ntes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2"/>
          <w:sz w:val="22"/>
          <w:szCs w:val="22"/>
        </w:rPr>
        <w:t>e</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p>
    <w:p w:rsidR="007B6307" w:rsidRDefault="007B6307" w:rsidP="007B6307">
      <w:pPr>
        <w:spacing w:before="32" w:line="264" w:lineRule="auto"/>
        <w:ind w:left="-15"/>
        <w:jc w:val="both"/>
        <w:rPr>
          <w:sz w:val="22"/>
          <w:szCs w:val="22"/>
          <w:lang w:val="es-ES"/>
        </w:rPr>
      </w:pPr>
    </w:p>
    <w:p w:rsidR="007B6307" w:rsidRDefault="007B6307" w:rsidP="007B6307">
      <w:pPr>
        <w:pStyle w:val="Standard"/>
        <w:tabs>
          <w:tab w:val="left" w:pos="840"/>
        </w:tabs>
        <w:spacing w:before="32" w:line="264" w:lineRule="auto"/>
        <w:ind w:left="-15"/>
        <w:jc w:val="both"/>
        <w:rPr>
          <w:sz w:val="22"/>
          <w:szCs w:val="22"/>
        </w:rPr>
      </w:pPr>
      <w:proofErr w:type="gramStart"/>
      <w:r>
        <w:rPr>
          <w:rFonts w:ascii="Symbol" w:eastAsia="Symbol" w:hAnsi="Symbol" w:cs="Symbol"/>
          <w:sz w:val="22"/>
          <w:szCs w:val="22"/>
        </w:rPr>
        <w:t></w:t>
      </w:r>
      <w:r>
        <w:rPr>
          <w:rFonts w:ascii="Arial" w:eastAsia="Arial" w:hAnsi="Arial" w:cs="Arial"/>
          <w:sz w:val="22"/>
          <w:szCs w:val="22"/>
          <w:lang w:val="es-ES"/>
        </w:rPr>
        <w:tab/>
      </w:r>
      <w:r>
        <w:rPr>
          <w:rFonts w:ascii="Arial" w:eastAsia="Arial" w:hAnsi="Arial" w:cs="Arial"/>
          <w:b/>
          <w:spacing w:val="1"/>
          <w:sz w:val="22"/>
          <w:szCs w:val="22"/>
          <w:lang w:val="es-ES"/>
        </w:rPr>
        <w:t>I</w:t>
      </w:r>
      <w:r>
        <w:rPr>
          <w:rFonts w:ascii="Arial" w:eastAsia="Arial" w:hAnsi="Arial" w:cs="Arial"/>
          <w:b/>
          <w:sz w:val="22"/>
          <w:szCs w:val="22"/>
          <w:lang w:val="es-ES"/>
        </w:rPr>
        <w:t>nf</w:t>
      </w:r>
      <w:r>
        <w:rPr>
          <w:rFonts w:ascii="Arial" w:eastAsia="Arial" w:hAnsi="Arial" w:cs="Arial"/>
          <w:b/>
          <w:spacing w:val="1"/>
          <w:sz w:val="22"/>
          <w:szCs w:val="22"/>
          <w:lang w:val="es-ES"/>
        </w:rPr>
        <w:t>r</w:t>
      </w:r>
      <w:r>
        <w:rPr>
          <w:rFonts w:ascii="Arial" w:eastAsia="Arial" w:hAnsi="Arial" w:cs="Arial"/>
          <w:b/>
          <w:sz w:val="22"/>
          <w:szCs w:val="22"/>
          <w:lang w:val="es-ES"/>
        </w:rPr>
        <w:t>a</w:t>
      </w:r>
      <w:r>
        <w:rPr>
          <w:rFonts w:ascii="Arial" w:eastAsia="Arial" w:hAnsi="Arial" w:cs="Arial"/>
          <w:b/>
          <w:spacing w:val="-3"/>
          <w:sz w:val="22"/>
          <w:szCs w:val="22"/>
          <w:lang w:val="es-ES"/>
        </w:rPr>
        <w:t>v</w:t>
      </w:r>
      <w:r>
        <w:rPr>
          <w:rFonts w:ascii="Arial" w:eastAsia="Arial" w:hAnsi="Arial" w:cs="Arial"/>
          <w:b/>
          <w:spacing w:val="1"/>
          <w:sz w:val="22"/>
          <w:szCs w:val="22"/>
          <w:lang w:val="es-ES"/>
        </w:rPr>
        <w:t>i</w:t>
      </w:r>
      <w:r>
        <w:rPr>
          <w:rFonts w:ascii="Arial" w:eastAsia="Arial" w:hAnsi="Arial" w:cs="Arial"/>
          <w:b/>
          <w:spacing w:val="-3"/>
          <w:sz w:val="22"/>
          <w:szCs w:val="22"/>
          <w:lang w:val="es-ES"/>
        </w:rPr>
        <w:t>v</w:t>
      </w:r>
      <w:r>
        <w:rPr>
          <w:rFonts w:ascii="Arial" w:eastAsia="Arial" w:hAnsi="Arial" w:cs="Arial"/>
          <w:b/>
          <w:spacing w:val="1"/>
          <w:sz w:val="22"/>
          <w:szCs w:val="22"/>
          <w:lang w:val="es-ES"/>
        </w:rPr>
        <w:t>i</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z w:val="22"/>
          <w:szCs w:val="22"/>
          <w:lang w:val="es-ES"/>
        </w:rPr>
        <w:t>d</w:t>
      </w:r>
      <w:r>
        <w:rPr>
          <w:rFonts w:ascii="Arial" w:eastAsia="Arial" w:hAnsi="Arial" w:cs="Arial"/>
          <w:b/>
          <w:spacing w:val="-1"/>
          <w:sz w:val="22"/>
          <w:szCs w:val="22"/>
          <w:lang w:val="es-ES"/>
        </w:rPr>
        <w:t>a</w:t>
      </w:r>
      <w:r>
        <w:rPr>
          <w:rFonts w:ascii="Arial" w:eastAsia="Arial" w:hAnsi="Arial" w:cs="Arial"/>
          <w:b/>
          <w:sz w:val="22"/>
          <w:szCs w:val="22"/>
          <w:lang w:val="es-ES"/>
        </w:rPr>
        <w:t>.</w:t>
      </w:r>
      <w:proofErr w:type="gramEnd"/>
      <w:r>
        <w:rPr>
          <w:rFonts w:ascii="Arial" w:eastAsia="Arial" w:hAnsi="Arial" w:cs="Arial"/>
          <w:b/>
          <w:sz w:val="22"/>
          <w:szCs w:val="22"/>
          <w:lang w:val="es-ES"/>
        </w:rPr>
        <w:t xml:space="preserve"> </w:t>
      </w:r>
      <w:r>
        <w:rPr>
          <w:rFonts w:ascii="Arial" w:eastAsia="Arial" w:hAnsi="Arial" w:cs="Arial"/>
          <w:b/>
          <w:spacing w:val="3"/>
          <w:sz w:val="22"/>
          <w:szCs w:val="22"/>
          <w:lang w:val="es-ES"/>
        </w:rPr>
        <w:t xml:space="preserve"> </w:t>
      </w:r>
      <w:r>
        <w:rPr>
          <w:rFonts w:ascii="Arial" w:eastAsia="Arial" w:hAnsi="Arial" w:cs="Arial"/>
          <w:spacing w:val="3"/>
          <w:sz w:val="22"/>
          <w:szCs w:val="22"/>
          <w:lang w:val="es-ES"/>
        </w:rPr>
        <w:t xml:space="preserve">En Lorca tenemos barrios y barriadas que presentan situaciòn de infraviviendas ligado a un alto nivel de marginalidad.  </w:t>
      </w:r>
      <w:r>
        <w:rPr>
          <w:rFonts w:ascii="Arial" w:eastAsia="Arial" w:hAnsi="Arial" w:cs="Arial"/>
          <w:spacing w:val="-1"/>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l</w:t>
      </w:r>
      <w:r>
        <w:rPr>
          <w:rFonts w:ascii="Arial" w:eastAsia="Arial" w:hAnsi="Arial" w:cs="Arial"/>
          <w:sz w:val="22"/>
          <w:szCs w:val="22"/>
          <w:lang w:val="es-ES"/>
        </w:rPr>
        <w:t>ar</w:t>
      </w:r>
      <w:r>
        <w:rPr>
          <w:rFonts w:ascii="Arial" w:eastAsia="Arial" w:hAnsi="Arial" w:cs="Arial"/>
          <w:spacing w:val="-2"/>
          <w:sz w:val="22"/>
          <w:szCs w:val="22"/>
          <w:lang w:val="es-ES"/>
        </w:rPr>
        <w:t>em</w:t>
      </w:r>
      <w:r>
        <w:rPr>
          <w:rFonts w:ascii="Arial" w:eastAsia="Arial" w:hAnsi="Arial" w:cs="Arial"/>
          <w:sz w:val="22"/>
          <w:szCs w:val="22"/>
          <w:lang w:val="es-ES"/>
        </w:rPr>
        <w:t>os</w:t>
      </w:r>
      <w:r>
        <w:rPr>
          <w:rFonts w:ascii="Arial" w:eastAsia="Arial" w:hAnsi="Arial" w:cs="Arial"/>
          <w:spacing w:val="6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59"/>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6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59"/>
          <w:sz w:val="22"/>
          <w:szCs w:val="22"/>
          <w:lang w:val="es-ES"/>
        </w:rPr>
        <w:t xml:space="preserve"> </w:t>
      </w:r>
      <w:r>
        <w:rPr>
          <w:rFonts w:ascii="Arial" w:eastAsia="Arial" w:hAnsi="Arial" w:cs="Arial"/>
          <w:spacing w:val="-1"/>
          <w:sz w:val="22"/>
          <w:szCs w:val="22"/>
          <w:lang w:val="es-ES"/>
        </w:rPr>
        <w:t>O</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na</w:t>
      </w:r>
      <w:r>
        <w:rPr>
          <w:rFonts w:ascii="Arial" w:eastAsia="Arial" w:hAnsi="Arial" w:cs="Arial"/>
          <w:spacing w:val="58"/>
          <w:sz w:val="22"/>
          <w:szCs w:val="22"/>
          <w:lang w:val="es-ES"/>
        </w:rPr>
        <w:t xml:space="preserve"> </w:t>
      </w:r>
      <w:r>
        <w:rPr>
          <w:rFonts w:ascii="Arial" w:eastAsia="Arial" w:hAnsi="Arial" w:cs="Arial"/>
          <w:spacing w:val="-4"/>
          <w:sz w:val="22"/>
          <w:szCs w:val="22"/>
          <w:lang w:val="es-ES"/>
        </w:rPr>
        <w:t>M</w:t>
      </w:r>
      <w:r>
        <w:rPr>
          <w:rFonts w:ascii="Arial" w:eastAsia="Arial" w:hAnsi="Arial" w:cs="Arial"/>
          <w:sz w:val="22"/>
          <w:szCs w:val="22"/>
          <w:lang w:val="es-ES"/>
        </w:rPr>
        <w:t>u</w:t>
      </w:r>
      <w:r>
        <w:rPr>
          <w:rFonts w:ascii="Arial" w:eastAsia="Arial" w:hAnsi="Arial" w:cs="Arial"/>
          <w:spacing w:val="2"/>
          <w:sz w:val="22"/>
          <w:szCs w:val="22"/>
          <w:lang w:val="es-ES"/>
        </w:rPr>
        <w:t>n</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l</w:t>
      </w:r>
      <w:r>
        <w:rPr>
          <w:rFonts w:ascii="Arial" w:eastAsia="Arial" w:hAnsi="Arial" w:cs="Arial"/>
          <w:spacing w:val="60"/>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1"/>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2"/>
          <w:sz w:val="22"/>
          <w:szCs w:val="22"/>
          <w:lang w:val="es-ES"/>
        </w:rPr>
        <w:t>n</w:t>
      </w:r>
      <w:r>
        <w:rPr>
          <w:rFonts w:ascii="Arial" w:eastAsia="Arial" w:hAnsi="Arial" w:cs="Arial"/>
          <w:sz w:val="22"/>
          <w:szCs w:val="22"/>
          <w:lang w:val="es-ES"/>
        </w:rPr>
        <w:t xml:space="preserve">da  actúe favoreciendo la rehabilitación </w:t>
      </w:r>
      <w:r>
        <w:rPr>
          <w:rFonts w:ascii="Arial" w:eastAsia="Arial" w:hAnsi="Arial" w:cs="Arial"/>
          <w:spacing w:val="27"/>
          <w:sz w:val="22"/>
          <w:szCs w:val="22"/>
          <w:lang w:val="es-ES"/>
        </w:rPr>
        <w:t xml:space="preserve">de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7"/>
          <w:sz w:val="22"/>
          <w:szCs w:val="22"/>
          <w:lang w:val="es-ES"/>
        </w:rPr>
        <w:t xml:space="preserve"> </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pacing w:val="1"/>
          <w:sz w:val="22"/>
          <w:szCs w:val="22"/>
          <w:lang w:val="es-ES"/>
        </w:rPr>
        <w:t>e</w:t>
      </w:r>
      <w:r>
        <w:rPr>
          <w:rFonts w:ascii="Arial" w:eastAsia="Arial" w:hAnsi="Arial" w:cs="Arial"/>
          <w:sz w:val="22"/>
          <w:szCs w:val="22"/>
          <w:lang w:val="es-ES"/>
        </w:rPr>
        <w:t>n</w:t>
      </w:r>
      <w:r>
        <w:rPr>
          <w:rFonts w:ascii="Arial" w:eastAsia="Arial" w:hAnsi="Arial" w:cs="Arial"/>
          <w:spacing w:val="-1"/>
          <w:sz w:val="22"/>
          <w:szCs w:val="22"/>
          <w:lang w:val="es-ES"/>
        </w:rPr>
        <w:t>d</w:t>
      </w:r>
      <w:r>
        <w:rPr>
          <w:rFonts w:ascii="Arial" w:eastAsia="Arial" w:hAnsi="Arial" w:cs="Arial"/>
          <w:sz w:val="22"/>
          <w:szCs w:val="22"/>
          <w:lang w:val="es-ES"/>
        </w:rPr>
        <w:t>as</w:t>
      </w:r>
      <w:r>
        <w:rPr>
          <w:rFonts w:ascii="Arial" w:eastAsia="Arial" w:hAnsi="Arial" w:cs="Arial"/>
          <w:spacing w:val="27"/>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27"/>
          <w:sz w:val="22"/>
          <w:szCs w:val="22"/>
          <w:lang w:val="es-ES"/>
        </w:rPr>
        <w:t xml:space="preserve"> </w:t>
      </w:r>
      <w:r>
        <w:rPr>
          <w:rFonts w:ascii="Arial" w:eastAsia="Arial" w:hAnsi="Arial" w:cs="Arial"/>
          <w:sz w:val="22"/>
          <w:szCs w:val="22"/>
          <w:lang w:val="es-ES"/>
        </w:rPr>
        <w:t>no</w:t>
      </w:r>
      <w:r>
        <w:rPr>
          <w:rFonts w:ascii="Arial" w:eastAsia="Arial" w:hAnsi="Arial" w:cs="Arial"/>
          <w:spacing w:val="27"/>
          <w:sz w:val="22"/>
          <w:szCs w:val="22"/>
          <w:lang w:val="es-ES"/>
        </w:rPr>
        <w:t xml:space="preserve"> </w:t>
      </w:r>
      <w:r>
        <w:rPr>
          <w:rFonts w:ascii="Arial" w:eastAsia="Arial" w:hAnsi="Arial" w:cs="Arial"/>
          <w:sz w:val="22"/>
          <w:szCs w:val="22"/>
          <w:lang w:val="es-ES"/>
        </w:rPr>
        <w:t>cump</w:t>
      </w:r>
      <w:r>
        <w:rPr>
          <w:rFonts w:ascii="Arial" w:eastAsia="Arial" w:hAnsi="Arial" w:cs="Arial"/>
          <w:spacing w:val="-1"/>
          <w:sz w:val="22"/>
          <w:szCs w:val="22"/>
          <w:lang w:val="es-ES"/>
        </w:rPr>
        <w:t>l</w:t>
      </w:r>
      <w:r>
        <w:rPr>
          <w:rFonts w:ascii="Arial" w:eastAsia="Arial" w:hAnsi="Arial" w:cs="Arial"/>
          <w:sz w:val="22"/>
          <w:szCs w:val="22"/>
          <w:lang w:val="es-ES"/>
        </w:rPr>
        <w:t>an</w:t>
      </w:r>
      <w:r>
        <w:rPr>
          <w:rFonts w:ascii="Arial" w:eastAsia="Arial" w:hAnsi="Arial" w:cs="Arial"/>
          <w:spacing w:val="27"/>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7"/>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it</w:t>
      </w:r>
      <w:r>
        <w:rPr>
          <w:rFonts w:ascii="Arial" w:eastAsia="Arial" w:hAnsi="Arial" w:cs="Arial"/>
          <w:sz w:val="22"/>
          <w:szCs w:val="22"/>
          <w:lang w:val="es-ES"/>
        </w:rPr>
        <w:t>os</w:t>
      </w:r>
      <w:r>
        <w:rPr>
          <w:rFonts w:ascii="Arial" w:eastAsia="Arial" w:hAnsi="Arial" w:cs="Arial"/>
          <w:spacing w:val="27"/>
          <w:sz w:val="22"/>
          <w:szCs w:val="22"/>
          <w:lang w:val="es-ES"/>
        </w:rPr>
        <w:t xml:space="preserve"> </w:t>
      </w:r>
      <w:r>
        <w:rPr>
          <w:rFonts w:ascii="Arial" w:eastAsia="Arial" w:hAnsi="Arial" w:cs="Arial"/>
          <w:sz w:val="22"/>
          <w:szCs w:val="22"/>
          <w:lang w:val="es-ES"/>
        </w:rPr>
        <w:t>de</w:t>
      </w:r>
      <w:r>
        <w:rPr>
          <w:rFonts w:ascii="Arial" w:eastAsia="Arial" w:hAnsi="Arial" w:cs="Arial"/>
          <w:spacing w:val="27"/>
          <w:sz w:val="22"/>
          <w:szCs w:val="22"/>
          <w:lang w:val="es-ES"/>
        </w:rPr>
        <w:t xml:space="preserve"> </w:t>
      </w:r>
      <w:r>
        <w:rPr>
          <w:rFonts w:ascii="Arial" w:eastAsia="Arial" w:hAnsi="Arial" w:cs="Arial"/>
          <w:sz w:val="22"/>
          <w:szCs w:val="22"/>
          <w:lang w:val="es-ES"/>
        </w:rPr>
        <w:t>h</w:t>
      </w:r>
      <w:r>
        <w:rPr>
          <w:rFonts w:ascii="Arial" w:eastAsia="Arial" w:hAnsi="Arial" w:cs="Arial"/>
          <w:spacing w:val="-1"/>
          <w:sz w:val="22"/>
          <w:szCs w:val="22"/>
          <w:lang w:val="es-ES"/>
        </w:rPr>
        <w:t>a</w:t>
      </w:r>
      <w:r>
        <w:rPr>
          <w:rFonts w:ascii="Arial" w:eastAsia="Arial" w:hAnsi="Arial" w:cs="Arial"/>
          <w:sz w:val="22"/>
          <w:szCs w:val="22"/>
          <w:lang w:val="es-ES"/>
        </w:rPr>
        <w:t>b</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bili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p>
    <w:p w:rsidR="007B6307" w:rsidRDefault="007B6307" w:rsidP="007B6307">
      <w:pPr>
        <w:spacing w:before="11" w:line="280" w:lineRule="exact"/>
        <w:ind w:left="-15"/>
        <w:jc w:val="both"/>
        <w:rPr>
          <w:sz w:val="22"/>
          <w:szCs w:val="22"/>
        </w:rPr>
      </w:pPr>
    </w:p>
    <w:p w:rsidR="007B6307" w:rsidRDefault="007B6307" w:rsidP="007B6307">
      <w:pPr>
        <w:tabs>
          <w:tab w:val="left" w:pos="820"/>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6"/>
          <w:sz w:val="22"/>
          <w:szCs w:val="22"/>
        </w:rPr>
        <w:t>A</w:t>
      </w:r>
      <w:r>
        <w:rPr>
          <w:rFonts w:ascii="Arial" w:eastAsia="Arial" w:hAnsi="Arial" w:cs="Arial"/>
          <w:b/>
          <w:spacing w:val="2"/>
          <w:sz w:val="22"/>
          <w:szCs w:val="22"/>
        </w:rPr>
        <w:t>c</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o</w:t>
      </w:r>
      <w:r>
        <w:rPr>
          <w:rFonts w:ascii="Arial" w:eastAsia="Arial" w:hAnsi="Arial" w:cs="Arial"/>
          <w:b/>
          <w:spacing w:val="20"/>
          <w:sz w:val="22"/>
          <w:szCs w:val="22"/>
        </w:rPr>
        <w:t xml:space="preserve"> </w:t>
      </w:r>
      <w:r>
        <w:rPr>
          <w:rFonts w:ascii="Arial" w:eastAsia="Arial" w:hAnsi="Arial" w:cs="Arial"/>
          <w:b/>
          <w:spacing w:val="1"/>
          <w:sz w:val="22"/>
          <w:szCs w:val="22"/>
        </w:rPr>
        <w:t>i</w:t>
      </w:r>
      <w:r>
        <w:rPr>
          <w:rFonts w:ascii="Arial" w:eastAsia="Arial" w:hAnsi="Arial" w:cs="Arial"/>
          <w:b/>
          <w:sz w:val="22"/>
          <w:szCs w:val="22"/>
        </w:rPr>
        <w:t>nmo</w:t>
      </w:r>
      <w:r>
        <w:rPr>
          <w:rFonts w:ascii="Arial" w:eastAsia="Arial" w:hAnsi="Arial" w:cs="Arial"/>
          <w:b/>
          <w:spacing w:val="-1"/>
          <w:sz w:val="22"/>
          <w:szCs w:val="22"/>
        </w:rPr>
        <w:t>b</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z w:val="22"/>
          <w:szCs w:val="22"/>
        </w:rPr>
        <w:t>o.</w:t>
      </w:r>
      <w:proofErr w:type="gramEnd"/>
      <w:r>
        <w:rPr>
          <w:rFonts w:ascii="Arial" w:eastAsia="Arial" w:hAnsi="Arial" w:cs="Arial"/>
          <w:b/>
          <w:spacing w:val="20"/>
          <w:sz w:val="22"/>
          <w:szCs w:val="22"/>
        </w:rPr>
        <w:t xml:space="preserve"> </w:t>
      </w:r>
      <w:proofErr w:type="gramStart"/>
      <w:r>
        <w:rPr>
          <w:rFonts w:ascii="Arial" w:eastAsia="Arial" w:hAnsi="Arial" w:cs="Arial"/>
          <w:spacing w:val="-1"/>
          <w:sz w:val="22"/>
          <w:szCs w:val="22"/>
        </w:rPr>
        <w:t>I</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8"/>
          <w:sz w:val="22"/>
          <w:szCs w:val="22"/>
        </w:rPr>
        <w:t xml:space="preserve"> </w:t>
      </w:r>
      <w:r>
        <w:rPr>
          <w:rFonts w:ascii="Arial" w:eastAsia="Arial" w:hAnsi="Arial" w:cs="Arial"/>
          <w:sz w:val="22"/>
          <w:szCs w:val="22"/>
        </w:rPr>
        <w:t>el</w:t>
      </w:r>
      <w:r>
        <w:rPr>
          <w:rFonts w:ascii="Arial" w:eastAsia="Arial" w:hAnsi="Arial" w:cs="Arial"/>
          <w:spacing w:val="19"/>
          <w:sz w:val="22"/>
          <w:szCs w:val="22"/>
        </w:rPr>
        <w:t xml:space="preserve"> </w:t>
      </w:r>
      <w:r>
        <w:rPr>
          <w:rFonts w:ascii="Arial" w:eastAsia="Arial" w:hAnsi="Arial" w:cs="Arial"/>
          <w:sz w:val="22"/>
          <w:szCs w:val="22"/>
        </w:rPr>
        <w:t>as</w:t>
      </w:r>
      <w:r>
        <w:rPr>
          <w:rFonts w:ascii="Arial" w:eastAsia="Arial" w:hAnsi="Arial" w:cs="Arial"/>
          <w:spacing w:val="-1"/>
          <w:sz w:val="22"/>
          <w:szCs w:val="22"/>
        </w:rPr>
        <w:t>e</w:t>
      </w:r>
      <w:r>
        <w:rPr>
          <w:rFonts w:ascii="Arial" w:eastAsia="Arial" w:hAnsi="Arial" w:cs="Arial"/>
          <w:sz w:val="22"/>
          <w:szCs w:val="22"/>
        </w:rPr>
        <w:t>sor</w:t>
      </w:r>
      <w:r>
        <w:rPr>
          <w:rFonts w:ascii="Arial" w:eastAsia="Arial" w:hAnsi="Arial" w:cs="Arial"/>
          <w:spacing w:val="-2"/>
          <w:sz w:val="22"/>
          <w:szCs w:val="22"/>
        </w:rPr>
        <w:t>am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z w:val="22"/>
          <w:szCs w:val="22"/>
        </w:rPr>
        <w:t>y</w:t>
      </w:r>
      <w:r>
        <w:rPr>
          <w:rFonts w:ascii="Arial" w:eastAsia="Arial" w:hAnsi="Arial" w:cs="Arial"/>
          <w:spacing w:val="1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8"/>
          <w:sz w:val="22"/>
          <w:szCs w:val="22"/>
        </w:rPr>
        <w:t xml:space="preserve"> </w:t>
      </w:r>
      <w:r>
        <w:rPr>
          <w:rFonts w:ascii="Arial" w:eastAsia="Arial" w:hAnsi="Arial" w:cs="Arial"/>
          <w:spacing w:val="1"/>
          <w:sz w:val="22"/>
          <w:szCs w:val="22"/>
        </w:rPr>
        <w:t>j</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z w:val="22"/>
          <w:szCs w:val="22"/>
        </w:rPr>
        <w:t>de</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os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fr</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coso</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nmob</w:t>
      </w:r>
      <w:r>
        <w:rPr>
          <w:rFonts w:ascii="Arial" w:eastAsia="Arial" w:hAnsi="Arial" w:cs="Arial"/>
          <w:spacing w:val="-1"/>
          <w:sz w:val="22"/>
          <w:szCs w:val="22"/>
        </w:rPr>
        <w:t>ili</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w:t>
      </w:r>
      <w:proofErr w:type="gramEnd"/>
    </w:p>
    <w:p w:rsidR="007B6307" w:rsidRDefault="007B6307" w:rsidP="007B6307">
      <w:pPr>
        <w:spacing w:before="9" w:line="280" w:lineRule="exact"/>
        <w:ind w:left="-15"/>
        <w:jc w:val="both"/>
        <w:rPr>
          <w:sz w:val="22"/>
          <w:szCs w:val="22"/>
        </w:rPr>
      </w:pPr>
    </w:p>
    <w:p w:rsidR="007B6307" w:rsidRDefault="007B6307" w:rsidP="007B6307">
      <w:pPr>
        <w:tabs>
          <w:tab w:val="left" w:pos="820"/>
        </w:tabs>
        <w:spacing w:line="276" w:lineRule="auto"/>
        <w:ind w:left="-15"/>
        <w:jc w:val="both"/>
        <w:rPr>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C</w:t>
      </w:r>
      <w:r>
        <w:rPr>
          <w:rFonts w:ascii="Arial" w:eastAsia="Arial" w:hAnsi="Arial" w:cs="Arial"/>
          <w:b/>
          <w:sz w:val="22"/>
          <w:szCs w:val="22"/>
        </w:rPr>
        <w:t xml:space="preserve">reación </w:t>
      </w:r>
      <w:r>
        <w:rPr>
          <w:rFonts w:ascii="Arial" w:eastAsia="Arial" w:hAnsi="Arial" w:cs="Arial"/>
          <w:b/>
          <w:spacing w:val="9"/>
          <w:sz w:val="22"/>
          <w:szCs w:val="22"/>
        </w:rPr>
        <w:t xml:space="preserve"> </w:t>
      </w:r>
      <w:r>
        <w:rPr>
          <w:rFonts w:ascii="Arial" w:eastAsia="Arial" w:hAnsi="Arial" w:cs="Arial"/>
          <w:b/>
          <w:sz w:val="22"/>
          <w:szCs w:val="22"/>
        </w:rPr>
        <w:t xml:space="preserve">de </w:t>
      </w:r>
      <w:r>
        <w:rPr>
          <w:rFonts w:ascii="Arial" w:eastAsia="Arial" w:hAnsi="Arial" w:cs="Arial"/>
          <w:b/>
          <w:spacing w:val="9"/>
          <w:sz w:val="22"/>
          <w:szCs w:val="22"/>
        </w:rPr>
        <w:t xml:space="preserve"> </w:t>
      </w:r>
      <w:r>
        <w:rPr>
          <w:rFonts w:ascii="Arial" w:eastAsia="Arial" w:hAnsi="Arial" w:cs="Arial"/>
          <w:b/>
          <w:sz w:val="22"/>
          <w:szCs w:val="22"/>
        </w:rPr>
        <w:t xml:space="preserve">un </w:t>
      </w:r>
      <w:r>
        <w:rPr>
          <w:rFonts w:ascii="Arial" w:eastAsia="Arial" w:hAnsi="Arial" w:cs="Arial"/>
          <w:b/>
          <w:spacing w:val="9"/>
          <w:sz w:val="22"/>
          <w:szCs w:val="22"/>
        </w:rPr>
        <w:t xml:space="preserve"> </w:t>
      </w:r>
      <w:r>
        <w:rPr>
          <w:rFonts w:ascii="Arial" w:eastAsia="Arial" w:hAnsi="Arial" w:cs="Arial"/>
          <w:b/>
          <w:sz w:val="22"/>
          <w:szCs w:val="22"/>
        </w:rPr>
        <w:t>c</w:t>
      </w:r>
      <w:r>
        <w:rPr>
          <w:rFonts w:ascii="Arial" w:eastAsia="Arial" w:hAnsi="Arial" w:cs="Arial"/>
          <w:b/>
          <w:spacing w:val="-1"/>
          <w:sz w:val="22"/>
          <w:szCs w:val="22"/>
        </w:rPr>
        <w:t>ó</w:t>
      </w:r>
      <w:r>
        <w:rPr>
          <w:rFonts w:ascii="Arial" w:eastAsia="Arial" w:hAnsi="Arial" w:cs="Arial"/>
          <w:b/>
          <w:sz w:val="22"/>
          <w:szCs w:val="22"/>
        </w:rPr>
        <w:t>di</w:t>
      </w:r>
      <w:r>
        <w:rPr>
          <w:rFonts w:ascii="Arial" w:eastAsia="Arial" w:hAnsi="Arial" w:cs="Arial"/>
          <w:b/>
          <w:spacing w:val="-2"/>
          <w:sz w:val="22"/>
          <w:szCs w:val="22"/>
        </w:rPr>
        <w:t>g</w:t>
      </w:r>
      <w:r>
        <w:rPr>
          <w:rFonts w:ascii="Arial" w:eastAsia="Arial" w:hAnsi="Arial" w:cs="Arial"/>
          <w:b/>
          <w:sz w:val="22"/>
          <w:szCs w:val="22"/>
        </w:rPr>
        <w:t xml:space="preserve">o </w:t>
      </w:r>
      <w:r>
        <w:rPr>
          <w:rFonts w:ascii="Arial" w:eastAsia="Arial" w:hAnsi="Arial" w:cs="Arial"/>
          <w:b/>
          <w:spacing w:val="9"/>
          <w:sz w:val="22"/>
          <w:szCs w:val="22"/>
        </w:rPr>
        <w:t xml:space="preserve"> </w:t>
      </w:r>
      <w:r>
        <w:rPr>
          <w:rFonts w:ascii="Arial" w:eastAsia="Arial" w:hAnsi="Arial" w:cs="Arial"/>
          <w:b/>
          <w:sz w:val="22"/>
          <w:szCs w:val="22"/>
        </w:rPr>
        <w:t xml:space="preserve">de </w:t>
      </w:r>
      <w:r>
        <w:rPr>
          <w:rFonts w:ascii="Arial" w:eastAsia="Arial" w:hAnsi="Arial" w:cs="Arial"/>
          <w:b/>
          <w:spacing w:val="9"/>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z w:val="22"/>
          <w:szCs w:val="22"/>
        </w:rPr>
        <w:t>u</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 xml:space="preserve">a </w:t>
      </w:r>
      <w:r>
        <w:rPr>
          <w:rFonts w:ascii="Arial" w:eastAsia="Arial" w:hAnsi="Arial" w:cs="Arial"/>
          <w:b/>
          <w:spacing w:val="9"/>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 xml:space="preserve">ra </w:t>
      </w:r>
      <w:r>
        <w:rPr>
          <w:rFonts w:ascii="Arial" w:eastAsia="Arial" w:hAnsi="Arial" w:cs="Arial"/>
          <w:b/>
          <w:spacing w:val="10"/>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 </w:t>
      </w:r>
      <w:r>
        <w:rPr>
          <w:rFonts w:ascii="Arial" w:eastAsia="Arial" w:hAnsi="Arial" w:cs="Arial"/>
          <w:b/>
          <w:spacing w:val="9"/>
          <w:sz w:val="22"/>
          <w:szCs w:val="22"/>
        </w:rPr>
        <w:t xml:space="preserve"> </w:t>
      </w:r>
      <w:r>
        <w:rPr>
          <w:rFonts w:ascii="Arial" w:eastAsia="Arial" w:hAnsi="Arial" w:cs="Arial"/>
          <w:b/>
          <w:spacing w:val="4"/>
          <w:sz w:val="22"/>
          <w:szCs w:val="22"/>
        </w:rPr>
        <w:t>S</w:t>
      </w:r>
      <w:r>
        <w:rPr>
          <w:rFonts w:ascii="Arial" w:eastAsia="Arial" w:hAnsi="Arial" w:cs="Arial"/>
          <w:b/>
          <w:spacing w:val="-6"/>
          <w:sz w:val="22"/>
          <w:szCs w:val="22"/>
        </w:rPr>
        <w:t>A</w:t>
      </w:r>
      <w:r>
        <w:rPr>
          <w:rFonts w:ascii="Arial" w:eastAsia="Arial" w:hAnsi="Arial" w:cs="Arial"/>
          <w:b/>
          <w:spacing w:val="-1"/>
          <w:sz w:val="22"/>
          <w:szCs w:val="22"/>
        </w:rPr>
        <w:t>REB</w:t>
      </w:r>
      <w:r>
        <w:rPr>
          <w:rFonts w:ascii="Arial" w:eastAsia="Arial" w:hAnsi="Arial" w:cs="Arial"/>
          <w:b/>
          <w:sz w:val="22"/>
          <w:szCs w:val="22"/>
        </w:rPr>
        <w:t xml:space="preserve">. </w:t>
      </w:r>
      <w:r>
        <w:rPr>
          <w:rFonts w:ascii="Arial" w:eastAsia="Arial" w:hAnsi="Arial" w:cs="Arial"/>
          <w:b/>
          <w:spacing w:val="15"/>
          <w:sz w:val="22"/>
          <w:szCs w:val="22"/>
        </w:rPr>
        <w:t xml:space="preserve"> </w:t>
      </w:r>
      <w:r>
        <w:rPr>
          <w:rFonts w:ascii="Arial" w:eastAsia="Arial" w:hAnsi="Arial" w:cs="Arial"/>
          <w:sz w:val="22"/>
          <w:szCs w:val="22"/>
        </w:rPr>
        <w:t xml:space="preserve">La </w:t>
      </w:r>
      <w:r>
        <w:rPr>
          <w:rFonts w:ascii="Arial" w:eastAsia="Arial" w:hAnsi="Arial" w:cs="Arial"/>
          <w:spacing w:val="9"/>
          <w:sz w:val="22"/>
          <w:szCs w:val="22"/>
        </w:rPr>
        <w:t xml:space="preserve"> </w:t>
      </w:r>
      <w:r>
        <w:rPr>
          <w:rFonts w:ascii="Arial" w:eastAsia="Arial" w:hAnsi="Arial" w:cs="Arial"/>
          <w:spacing w:val="-1"/>
          <w:sz w:val="22"/>
          <w:szCs w:val="22"/>
        </w:rPr>
        <w:t>SA</w:t>
      </w:r>
      <w:r>
        <w:rPr>
          <w:rFonts w:ascii="Arial" w:eastAsia="Arial" w:hAnsi="Arial" w:cs="Arial"/>
          <w:spacing w:val="1"/>
          <w:sz w:val="22"/>
          <w:szCs w:val="22"/>
        </w:rPr>
        <w:t>R</w:t>
      </w:r>
      <w:r>
        <w:rPr>
          <w:rFonts w:ascii="Arial" w:eastAsia="Arial" w:hAnsi="Arial" w:cs="Arial"/>
          <w:spacing w:val="-1"/>
          <w:sz w:val="22"/>
          <w:szCs w:val="22"/>
        </w:rPr>
        <w:t>E</w:t>
      </w:r>
      <w:r>
        <w:rPr>
          <w:rFonts w:ascii="Arial" w:eastAsia="Arial" w:hAnsi="Arial" w:cs="Arial"/>
          <w:sz w:val="22"/>
          <w:szCs w:val="22"/>
        </w:rPr>
        <w:t xml:space="preserve">B </w:t>
      </w:r>
      <w:r>
        <w:rPr>
          <w:rFonts w:ascii="Arial" w:eastAsia="Arial" w:hAnsi="Arial" w:cs="Arial"/>
          <w:spacing w:val="1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9"/>
          <w:sz w:val="22"/>
          <w:szCs w:val="22"/>
        </w:rPr>
        <w:t xml:space="preserve"> </w:t>
      </w:r>
      <w:r>
        <w:rPr>
          <w:rFonts w:ascii="Arial" w:eastAsia="Arial" w:hAnsi="Arial" w:cs="Arial"/>
          <w:sz w:val="22"/>
          <w:szCs w:val="22"/>
        </w:rPr>
        <w:t>se 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3"/>
          <w:sz w:val="22"/>
          <w:szCs w:val="22"/>
        </w:rPr>
        <w:t>y</w:t>
      </w:r>
      <w:r>
        <w:rPr>
          <w:rFonts w:ascii="Arial" w:eastAsia="Arial" w:hAnsi="Arial" w:cs="Arial"/>
          <w:sz w:val="22"/>
          <w:szCs w:val="22"/>
        </w:rPr>
        <w:t>ó</w:t>
      </w:r>
      <w:r>
        <w:rPr>
          <w:rFonts w:ascii="Arial" w:eastAsia="Arial" w:hAnsi="Arial" w:cs="Arial"/>
          <w:spacing w:val="2"/>
          <w:sz w:val="22"/>
          <w:szCs w:val="22"/>
        </w:rPr>
        <w:t xml:space="preserve"> </w:t>
      </w:r>
      <w:r>
        <w:rPr>
          <w:rFonts w:ascii="Arial" w:eastAsia="Arial" w:hAnsi="Arial" w:cs="Arial"/>
          <w:sz w:val="22"/>
          <w:szCs w:val="22"/>
        </w:rPr>
        <w:t>como</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y</w:t>
      </w:r>
      <w:r>
        <w:rPr>
          <w:rFonts w:ascii="Arial" w:eastAsia="Arial" w:hAnsi="Arial" w:cs="Arial"/>
          <w:sz w:val="22"/>
          <w:szCs w:val="22"/>
        </w:rPr>
        <w:t>ecc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1"/>
          <w:sz w:val="22"/>
          <w:szCs w:val="22"/>
        </w:rPr>
        <w:t>pi</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E</w:t>
      </w:r>
      <w:r>
        <w:rPr>
          <w:rFonts w:ascii="Arial" w:eastAsia="Arial" w:hAnsi="Arial" w:cs="Arial"/>
          <w:sz w:val="22"/>
          <w:szCs w:val="22"/>
        </w:rPr>
        <w:t>uropa,</w:t>
      </w:r>
      <w:r>
        <w:rPr>
          <w:rFonts w:ascii="Arial" w:eastAsia="Arial" w:hAnsi="Arial" w:cs="Arial"/>
          <w:spacing w:val="28"/>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á</w:t>
      </w:r>
      <w:r>
        <w:rPr>
          <w:rFonts w:ascii="Arial" w:eastAsia="Arial" w:hAnsi="Arial" w:cs="Arial"/>
          <w:spacing w:val="27"/>
          <w:sz w:val="22"/>
          <w:szCs w:val="22"/>
        </w:rPr>
        <w:t xml:space="preserve"> </w:t>
      </w:r>
      <w:r>
        <w:rPr>
          <w:rFonts w:ascii="Arial" w:eastAsia="Arial" w:hAnsi="Arial" w:cs="Arial"/>
          <w:spacing w:val="-2"/>
          <w:sz w:val="22"/>
          <w:szCs w:val="22"/>
        </w:rPr>
        <w:t>s</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endo</w:t>
      </w:r>
      <w:r>
        <w:rPr>
          <w:rFonts w:ascii="Arial" w:eastAsia="Arial" w:hAnsi="Arial" w:cs="Arial"/>
          <w:spacing w:val="27"/>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7"/>
          <w:sz w:val="22"/>
          <w:szCs w:val="22"/>
        </w:rPr>
        <w:t xml:space="preserve"> </w:t>
      </w:r>
      <w:r>
        <w:rPr>
          <w:rFonts w:ascii="Arial" w:eastAsia="Arial" w:hAnsi="Arial" w:cs="Arial"/>
          <w:sz w:val="22"/>
          <w:szCs w:val="22"/>
        </w:rPr>
        <w:t>de</w:t>
      </w:r>
      <w:r>
        <w:rPr>
          <w:rFonts w:ascii="Arial" w:eastAsia="Arial" w:hAnsi="Arial" w:cs="Arial"/>
          <w:spacing w:val="27"/>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7"/>
          <w:sz w:val="22"/>
          <w:szCs w:val="22"/>
        </w:rPr>
        <w:t xml:space="preserve"> </w:t>
      </w:r>
      <w:r>
        <w:rPr>
          <w:rFonts w:ascii="Arial" w:eastAsia="Arial" w:hAnsi="Arial" w:cs="Arial"/>
          <w:sz w:val="22"/>
          <w:szCs w:val="22"/>
        </w:rPr>
        <w:t>de</w:t>
      </w:r>
      <w:r>
        <w:rPr>
          <w:rFonts w:ascii="Arial" w:eastAsia="Arial" w:hAnsi="Arial" w:cs="Arial"/>
          <w:spacing w:val="29"/>
          <w:sz w:val="22"/>
          <w:szCs w:val="22"/>
        </w:rPr>
        <w:t xml:space="preserve"> </w:t>
      </w:r>
      <w:r>
        <w:rPr>
          <w:rFonts w:ascii="Arial" w:eastAsia="Arial" w:hAnsi="Arial" w:cs="Arial"/>
          <w:sz w:val="22"/>
          <w:szCs w:val="22"/>
        </w:rPr>
        <w:t>p</w:t>
      </w:r>
      <w:r>
        <w:rPr>
          <w:rFonts w:ascii="Arial" w:eastAsia="Arial" w:hAnsi="Arial" w:cs="Arial"/>
          <w:spacing w:val="-1"/>
          <w:sz w:val="22"/>
          <w:szCs w:val="22"/>
        </w:rPr>
        <w:t>é</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y un</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2"/>
          <w:sz w:val="22"/>
          <w:szCs w:val="22"/>
        </w:rPr>
        <w:t>e</w:t>
      </w:r>
      <w:r>
        <w:rPr>
          <w:rFonts w:ascii="Arial" w:eastAsia="Arial" w:hAnsi="Arial" w:cs="Arial"/>
          <w:sz w:val="22"/>
          <w:szCs w:val="22"/>
        </w:rPr>
        <w:t>nti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es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as</w:t>
      </w:r>
      <w:r>
        <w:rPr>
          <w:rFonts w:ascii="Arial" w:eastAsia="Arial" w:hAnsi="Arial" w:cs="Arial"/>
          <w:spacing w:val="15"/>
          <w:sz w:val="22"/>
          <w:szCs w:val="22"/>
        </w:rPr>
        <w:t xml:space="preserve"> </w:t>
      </w:r>
      <w:r>
        <w:rPr>
          <w:rFonts w:ascii="Arial" w:eastAsia="Arial" w:hAnsi="Arial" w:cs="Arial"/>
          <w:sz w:val="22"/>
          <w:szCs w:val="22"/>
        </w:rPr>
        <w:t>y</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z w:val="22"/>
          <w:szCs w:val="22"/>
        </w:rPr>
        <w:t>nmob</w:t>
      </w:r>
      <w:r>
        <w:rPr>
          <w:rFonts w:ascii="Arial" w:eastAsia="Arial" w:hAnsi="Arial" w:cs="Arial"/>
          <w:spacing w:val="-1"/>
          <w:sz w:val="22"/>
          <w:szCs w:val="22"/>
        </w:rPr>
        <w:t>ili</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w:t>
      </w:r>
      <w:r>
        <w:rPr>
          <w:rFonts w:ascii="Arial" w:eastAsia="Arial" w:hAnsi="Arial" w:cs="Arial"/>
          <w:spacing w:val="17"/>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6"/>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pacing w:val="2"/>
          <w:sz w:val="22"/>
          <w:szCs w:val="22"/>
        </w:rPr>
        <w:t>s</w:t>
      </w:r>
      <w:r>
        <w:rPr>
          <w:rFonts w:ascii="Arial" w:eastAsia="Arial" w:hAnsi="Arial" w:cs="Arial"/>
          <w:sz w:val="22"/>
          <w:szCs w:val="22"/>
        </w:rPr>
        <w:t>u</w:t>
      </w:r>
      <w:r>
        <w:rPr>
          <w:rFonts w:ascii="Arial" w:eastAsia="Arial" w:hAnsi="Arial" w:cs="Arial"/>
          <w:spacing w:val="15"/>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15"/>
          <w:sz w:val="22"/>
          <w:szCs w:val="22"/>
        </w:rPr>
        <w:t xml:space="preserve"> </w:t>
      </w:r>
      <w:r>
        <w:rPr>
          <w:rFonts w:ascii="Arial" w:eastAsia="Arial" w:hAnsi="Arial" w:cs="Arial"/>
          <w:sz w:val="22"/>
          <w:szCs w:val="22"/>
        </w:rPr>
        <w:t>ser</w:t>
      </w:r>
      <w:r>
        <w:rPr>
          <w:rFonts w:ascii="Arial" w:eastAsia="Arial" w:hAnsi="Arial" w:cs="Arial"/>
          <w:spacing w:val="16"/>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1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 el</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prop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6"/>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ot</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pren</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y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sati</w:t>
      </w:r>
      <w:r>
        <w:rPr>
          <w:rFonts w:ascii="Arial" w:eastAsia="Arial" w:hAnsi="Arial" w:cs="Arial"/>
          <w:spacing w:val="-3"/>
          <w:sz w:val="22"/>
          <w:szCs w:val="22"/>
        </w:rPr>
        <w:t>s</w:t>
      </w:r>
      <w:r>
        <w:rPr>
          <w:rFonts w:ascii="Arial" w:eastAsia="Arial" w:hAnsi="Arial" w:cs="Arial"/>
          <w:spacing w:val="3"/>
          <w:sz w:val="22"/>
          <w:szCs w:val="22"/>
        </w:rPr>
        <w:t>f</w:t>
      </w:r>
      <w:r>
        <w:rPr>
          <w:rFonts w:ascii="Arial" w:eastAsia="Arial" w:hAnsi="Arial" w:cs="Arial"/>
          <w:sz w:val="22"/>
          <w:szCs w:val="22"/>
        </w:rPr>
        <w:t>ac</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de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as al</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 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 la</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pacing w:val="-3"/>
          <w:sz w:val="22"/>
          <w:szCs w:val="22"/>
        </w:rPr>
        <w:t>a</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 xml:space="preserve"> m</w:t>
      </w:r>
      <w:r>
        <w:rPr>
          <w:rFonts w:ascii="Arial" w:eastAsia="Arial" w:hAnsi="Arial" w:cs="Arial"/>
          <w:sz w:val="22"/>
          <w:szCs w:val="22"/>
        </w:rPr>
        <w:t>ost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3"/>
          <w:sz w:val="22"/>
          <w:szCs w:val="22"/>
        </w:rPr>
        <w:t>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p>
    <w:p w:rsidR="007B6307" w:rsidRDefault="007B6307" w:rsidP="007B6307">
      <w:pPr>
        <w:tabs>
          <w:tab w:val="left" w:pos="820"/>
        </w:tabs>
        <w:spacing w:line="276" w:lineRule="auto"/>
        <w:ind w:left="-15"/>
        <w:jc w:val="both"/>
        <w:rPr>
          <w:sz w:val="22"/>
          <w:szCs w:val="22"/>
        </w:rPr>
      </w:pPr>
    </w:p>
    <w:p w:rsidR="007B6307" w:rsidRDefault="007B6307" w:rsidP="007B6307">
      <w:pPr>
        <w:tabs>
          <w:tab w:val="left" w:pos="820"/>
        </w:tabs>
        <w:spacing w:line="276" w:lineRule="auto"/>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pacing w:val="-1"/>
          <w:sz w:val="22"/>
          <w:szCs w:val="22"/>
        </w:rPr>
        <w:t>b</w:t>
      </w:r>
      <w:r>
        <w:rPr>
          <w:rFonts w:ascii="Arial" w:eastAsia="Arial" w:hAnsi="Arial" w:cs="Arial"/>
          <w:b/>
          <w:sz w:val="22"/>
          <w:szCs w:val="22"/>
        </w:rPr>
        <w:t xml:space="preserve">) </w:t>
      </w:r>
      <w:r>
        <w:rPr>
          <w:rFonts w:ascii="Arial" w:eastAsia="Arial" w:hAnsi="Arial" w:cs="Arial"/>
          <w:b/>
          <w:spacing w:val="18"/>
          <w:sz w:val="22"/>
          <w:szCs w:val="22"/>
        </w:rPr>
        <w:t xml:space="preserve"> </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g</w:t>
      </w:r>
      <w:r>
        <w:rPr>
          <w:rFonts w:ascii="Arial" w:eastAsia="Arial" w:hAnsi="Arial" w:cs="Arial"/>
          <w:b/>
          <w:sz w:val="22"/>
          <w:szCs w:val="22"/>
        </w:rPr>
        <w:t>ur</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5"/>
          <w:sz w:val="22"/>
          <w:szCs w:val="22"/>
        </w:rPr>
        <w:t xml:space="preserve"> </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smo</w:t>
      </w:r>
      <w:r>
        <w:rPr>
          <w:rFonts w:ascii="Arial" w:eastAsia="Arial" w:hAnsi="Arial" w:cs="Arial"/>
          <w:b/>
          <w:spacing w:val="4"/>
          <w:sz w:val="22"/>
          <w:szCs w:val="22"/>
        </w:rPr>
        <w:t xml:space="preserve"> </w:t>
      </w:r>
      <w:r>
        <w:rPr>
          <w:rFonts w:ascii="Arial" w:eastAsia="Arial" w:hAnsi="Arial" w:cs="Arial"/>
          <w:b/>
          <w:sz w:val="22"/>
          <w:szCs w:val="22"/>
        </w:rPr>
        <w:t>y</w:t>
      </w:r>
      <w:r>
        <w:rPr>
          <w:rFonts w:ascii="Arial" w:eastAsia="Arial" w:hAnsi="Arial" w:cs="Arial"/>
          <w:b/>
          <w:spacing w:val="1"/>
          <w:sz w:val="22"/>
          <w:szCs w:val="22"/>
        </w:rPr>
        <w:t xml:space="preserve"> </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3"/>
          <w:sz w:val="22"/>
          <w:szCs w:val="22"/>
        </w:rPr>
        <w:t>v</w:t>
      </w:r>
      <w:r>
        <w:rPr>
          <w:rFonts w:ascii="Arial" w:eastAsia="Arial" w:hAnsi="Arial" w:cs="Arial"/>
          <w:b/>
          <w:spacing w:val="3"/>
          <w:sz w:val="22"/>
          <w:szCs w:val="22"/>
        </w:rPr>
        <w:t>i</w:t>
      </w:r>
      <w:r>
        <w:rPr>
          <w:rFonts w:ascii="Arial" w:eastAsia="Arial" w:hAnsi="Arial" w:cs="Arial"/>
          <w:b/>
          <w:spacing w:val="-3"/>
          <w:sz w:val="22"/>
          <w:szCs w:val="22"/>
        </w:rPr>
        <w:t>v</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ci</w:t>
      </w:r>
      <w:r>
        <w:rPr>
          <w:rFonts w:ascii="Arial" w:eastAsia="Arial" w:hAnsi="Arial" w:cs="Arial"/>
          <w:b/>
          <w:spacing w:val="2"/>
          <w:sz w:val="22"/>
          <w:szCs w:val="22"/>
        </w:rPr>
        <w:t>a</w:t>
      </w:r>
      <w:r>
        <w:rPr>
          <w:rFonts w:ascii="Arial" w:eastAsia="Arial" w:hAnsi="Arial" w:cs="Arial"/>
          <w:b/>
          <w:sz w:val="22"/>
          <w:szCs w:val="22"/>
        </w:rPr>
        <w:t>.</w:t>
      </w:r>
      <w:r>
        <w:rPr>
          <w:rFonts w:ascii="Arial" w:eastAsia="Arial" w:hAnsi="Arial" w:cs="Arial"/>
          <w:b/>
          <w:spacing w:val="5"/>
          <w:sz w:val="22"/>
          <w:szCs w:val="22"/>
        </w:rPr>
        <w:t xml:space="preserve"> </w:t>
      </w:r>
    </w:p>
    <w:p w:rsidR="007B6307" w:rsidRDefault="007B6307" w:rsidP="007B6307">
      <w:pPr>
        <w:spacing w:line="276" w:lineRule="auto"/>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 xml:space="preserve">ol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 de</w:t>
      </w:r>
      <w:r>
        <w:rPr>
          <w:rFonts w:ascii="Arial" w:eastAsia="Arial" w:hAnsi="Arial" w:cs="Arial"/>
          <w:spacing w:val="-1"/>
          <w:sz w:val="22"/>
          <w:szCs w:val="22"/>
        </w:rPr>
        <w:t>b</w:t>
      </w:r>
      <w:r>
        <w:rPr>
          <w:rFonts w:ascii="Arial" w:eastAsia="Arial" w:hAnsi="Arial" w:cs="Arial"/>
          <w:sz w:val="22"/>
          <w:szCs w:val="22"/>
        </w:rPr>
        <w:t>e ocup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os aspectos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 pa</w:t>
      </w:r>
      <w:r>
        <w:rPr>
          <w:rFonts w:ascii="Arial" w:eastAsia="Arial" w:hAnsi="Arial" w:cs="Arial"/>
          <w:spacing w:val="-2"/>
          <w:sz w:val="22"/>
          <w:szCs w:val="22"/>
        </w:rPr>
        <w:t>r</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 xml:space="preserve">ar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comba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z w:val="22"/>
          <w:szCs w:val="22"/>
        </w:rPr>
        <w:t>act</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2"/>
          <w:sz w:val="22"/>
          <w:szCs w:val="22"/>
        </w:rPr>
        <w:t>ív</w:t>
      </w:r>
      <w:r>
        <w:rPr>
          <w:rFonts w:ascii="Arial" w:eastAsia="Arial" w:hAnsi="Arial" w:cs="Arial"/>
          <w:spacing w:val="-1"/>
          <w:sz w:val="22"/>
          <w:szCs w:val="22"/>
        </w:rPr>
        <w:t>i</w:t>
      </w:r>
      <w:r>
        <w:rPr>
          <w:rFonts w:ascii="Arial" w:eastAsia="Arial" w:hAnsi="Arial" w:cs="Arial"/>
          <w:sz w:val="22"/>
          <w:szCs w:val="22"/>
        </w:rPr>
        <w:t>cos, h</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no</w:t>
      </w:r>
      <w:r>
        <w:rPr>
          <w:rFonts w:ascii="Arial" w:eastAsia="Arial" w:hAnsi="Arial" w:cs="Arial"/>
          <w:spacing w:val="1"/>
          <w:sz w:val="22"/>
          <w:szCs w:val="22"/>
        </w:rPr>
        <w:t>rm</w:t>
      </w:r>
      <w:r>
        <w:rPr>
          <w:rFonts w:ascii="Arial" w:eastAsia="Arial" w:hAnsi="Arial" w:cs="Arial"/>
          <w:sz w:val="22"/>
          <w:szCs w:val="22"/>
        </w:rPr>
        <w:t xml:space="preserve">as y </w:t>
      </w:r>
      <w:r>
        <w:rPr>
          <w:rFonts w:ascii="Arial" w:eastAsia="Arial" w:hAnsi="Arial" w:cs="Arial"/>
          <w:spacing w:val="1"/>
          <w:sz w:val="22"/>
          <w:szCs w:val="22"/>
        </w:rPr>
        <w:t>t</w:t>
      </w:r>
      <w:r>
        <w:rPr>
          <w:rFonts w:ascii="Arial" w:eastAsia="Arial" w:hAnsi="Arial" w:cs="Arial"/>
          <w:sz w:val="22"/>
          <w:szCs w:val="22"/>
        </w:rPr>
        <w:t xml:space="preserve">omando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z w:val="22"/>
          <w:szCs w:val="22"/>
        </w:rPr>
        <w:lastRenderedPageBreak/>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 d</w:t>
      </w:r>
      <w:r>
        <w:rPr>
          <w:rFonts w:ascii="Arial" w:eastAsia="Arial" w:hAnsi="Arial" w:cs="Arial"/>
          <w:spacing w:val="-1"/>
          <w:sz w:val="22"/>
          <w:szCs w:val="22"/>
        </w:rPr>
        <w:t>e</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ero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comba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1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13"/>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2"/>
          <w:sz w:val="22"/>
          <w:szCs w:val="22"/>
        </w:rPr>
        <w:t>ív</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13"/>
          <w:sz w:val="22"/>
          <w:szCs w:val="22"/>
        </w:rPr>
        <w:t xml:space="preserve"> </w:t>
      </w:r>
      <w:r>
        <w:rPr>
          <w:rFonts w:ascii="Arial" w:eastAsia="Arial" w:hAnsi="Arial" w:cs="Arial"/>
          <w:sz w:val="22"/>
          <w:szCs w:val="22"/>
        </w:rPr>
        <w:t>no</w:t>
      </w:r>
      <w:r>
        <w:rPr>
          <w:rFonts w:ascii="Arial" w:eastAsia="Arial" w:hAnsi="Arial" w:cs="Arial"/>
          <w:spacing w:val="13"/>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con</w:t>
      </w:r>
      <w:r>
        <w:rPr>
          <w:rFonts w:ascii="Arial" w:eastAsia="Arial" w:hAnsi="Arial" w:cs="Arial"/>
          <w:spacing w:val="13"/>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1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3"/>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proofErr w:type="gramStart"/>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r</w:t>
      </w:r>
      <w:proofErr w:type="gramEnd"/>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60"/>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pacing w:val="2"/>
          <w:sz w:val="22"/>
          <w:szCs w:val="22"/>
        </w:rPr>
        <w:t>a</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60"/>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 xml:space="preserve">so </w:t>
      </w:r>
      <w:r>
        <w:rPr>
          <w:rFonts w:ascii="Arial" w:eastAsia="Arial" w:hAnsi="Arial" w:cs="Arial"/>
          <w:spacing w:val="1"/>
          <w:sz w:val="22"/>
          <w:szCs w:val="22"/>
        </w:rPr>
        <w:t xml:space="preserve"> 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 xml:space="preserve">én </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r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 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 p</w:t>
      </w:r>
      <w:r>
        <w:rPr>
          <w:rFonts w:ascii="Arial" w:eastAsia="Arial" w:hAnsi="Arial" w:cs="Arial"/>
          <w:spacing w:val="-1"/>
          <w:sz w:val="22"/>
          <w:szCs w:val="22"/>
        </w:rPr>
        <w:t>oli</w:t>
      </w:r>
      <w:r>
        <w:rPr>
          <w:rFonts w:ascii="Arial" w:eastAsia="Arial" w:hAnsi="Arial" w:cs="Arial"/>
          <w:spacing w:val="2"/>
          <w:sz w:val="22"/>
          <w:szCs w:val="22"/>
        </w:rPr>
        <w:t>c</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s 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 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4"/>
          <w:sz w:val="22"/>
          <w:szCs w:val="22"/>
        </w:rPr>
        <w:t>t</w:t>
      </w:r>
      <w:r>
        <w:rPr>
          <w:rFonts w:ascii="Arial" w:eastAsia="Arial" w:hAnsi="Arial" w:cs="Arial"/>
          <w:sz w:val="22"/>
          <w:szCs w:val="22"/>
        </w:rPr>
        <w:t xml:space="preserve">a </w:t>
      </w:r>
      <w:r>
        <w:rPr>
          <w:rFonts w:ascii="Arial" w:eastAsia="Arial" w:hAnsi="Arial" w:cs="Arial"/>
          <w:spacing w:val="-2"/>
          <w:sz w:val="22"/>
          <w:szCs w:val="22"/>
        </w:rPr>
        <w:t>c</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v</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8"/>
          <w:sz w:val="22"/>
          <w:szCs w:val="22"/>
        </w:rPr>
        <w:t xml:space="preserve"> </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8"/>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8"/>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8"/>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ar</w:t>
      </w:r>
      <w:r>
        <w:rPr>
          <w:rFonts w:ascii="Arial" w:eastAsia="Arial" w:hAnsi="Arial" w:cs="Arial"/>
          <w:spacing w:val="9"/>
          <w:sz w:val="22"/>
          <w:szCs w:val="22"/>
        </w:rPr>
        <w:t xml:space="preserve"> </w:t>
      </w:r>
      <w:r>
        <w:rPr>
          <w:rFonts w:ascii="Arial" w:eastAsia="Arial" w:hAnsi="Arial" w:cs="Arial"/>
          <w:sz w:val="22"/>
          <w:szCs w:val="22"/>
        </w:rPr>
        <w:t>en</w:t>
      </w:r>
      <w:r>
        <w:rPr>
          <w:rFonts w:ascii="Arial" w:eastAsia="Arial" w:hAnsi="Arial" w:cs="Arial"/>
          <w:spacing w:val="12"/>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9"/>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o de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p>
    <w:p w:rsidR="007B6307" w:rsidRDefault="007B6307" w:rsidP="007B6307">
      <w:pPr>
        <w:spacing w:before="8" w:line="280" w:lineRule="exact"/>
        <w:ind w:left="-15"/>
        <w:jc w:val="both"/>
        <w:rPr>
          <w:sz w:val="22"/>
          <w:szCs w:val="22"/>
        </w:rPr>
      </w:pPr>
    </w:p>
    <w:p w:rsidR="007B6307" w:rsidRDefault="007B6307" w:rsidP="007B6307">
      <w:pPr>
        <w:tabs>
          <w:tab w:val="left" w:pos="820"/>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O</w:t>
      </w:r>
      <w:r>
        <w:rPr>
          <w:rFonts w:ascii="Arial" w:eastAsia="Arial" w:hAnsi="Arial" w:cs="Arial"/>
          <w:b/>
          <w:sz w:val="22"/>
          <w:szCs w:val="22"/>
        </w:rPr>
        <w:t>rde</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zas</w:t>
      </w:r>
      <w:r>
        <w:rPr>
          <w:rFonts w:ascii="Arial" w:eastAsia="Arial" w:hAnsi="Arial" w:cs="Arial"/>
          <w:b/>
          <w:spacing w:val="1"/>
          <w:sz w:val="22"/>
          <w:szCs w:val="22"/>
        </w:rPr>
        <w:t xml:space="preserve"> </w:t>
      </w:r>
      <w:r>
        <w:rPr>
          <w:rFonts w:ascii="Arial" w:eastAsia="Arial" w:hAnsi="Arial" w:cs="Arial"/>
          <w:b/>
          <w:sz w:val="22"/>
          <w:szCs w:val="22"/>
        </w:rPr>
        <w:t>muni</w:t>
      </w:r>
      <w:r>
        <w:rPr>
          <w:rFonts w:ascii="Arial" w:eastAsia="Arial" w:hAnsi="Arial" w:cs="Arial"/>
          <w:b/>
          <w:spacing w:val="-2"/>
          <w:sz w:val="22"/>
          <w:szCs w:val="22"/>
        </w:rPr>
        <w:t>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al</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w:t>
      </w:r>
      <w:proofErr w:type="gramEnd"/>
      <w:r>
        <w:rPr>
          <w:rFonts w:ascii="Arial" w:eastAsia="Arial" w:hAnsi="Arial" w:cs="Arial"/>
          <w:b/>
          <w:spacing w:val="6"/>
          <w:sz w:val="22"/>
          <w:szCs w:val="22"/>
        </w:rPr>
        <w:t xml:space="preserve"> </w:t>
      </w:r>
      <w:proofErr w:type="gramStart"/>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z w:val="22"/>
          <w:szCs w:val="22"/>
        </w:rPr>
        <w:t>emos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3"/>
          <w:sz w:val="22"/>
          <w:szCs w:val="22"/>
        </w:rPr>
        <w:t>z</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23"/>
          <w:sz w:val="22"/>
          <w:szCs w:val="22"/>
        </w:rPr>
        <w:t xml:space="preserve"> </w:t>
      </w:r>
      <w:r>
        <w:rPr>
          <w:rFonts w:ascii="Arial" w:eastAsia="Arial" w:hAnsi="Arial" w:cs="Arial"/>
          <w:sz w:val="22"/>
          <w:szCs w:val="22"/>
        </w:rPr>
        <w:t>y</w:t>
      </w:r>
      <w:r>
        <w:rPr>
          <w:rFonts w:ascii="Arial" w:eastAsia="Arial" w:hAnsi="Arial" w:cs="Arial"/>
          <w:spacing w:val="20"/>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em</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z w:val="22"/>
          <w:szCs w:val="22"/>
        </w:rPr>
        <w:t>su</w:t>
      </w:r>
      <w:r>
        <w:rPr>
          <w:rFonts w:ascii="Arial" w:eastAsia="Arial" w:hAnsi="Arial" w:cs="Arial"/>
          <w:spacing w:val="23"/>
          <w:sz w:val="22"/>
          <w:szCs w:val="22"/>
        </w:rPr>
        <w:t xml:space="preserve"> </w:t>
      </w:r>
      <w:r>
        <w:rPr>
          <w:rFonts w:ascii="Arial" w:eastAsia="Arial" w:hAnsi="Arial" w:cs="Arial"/>
          <w:sz w:val="22"/>
          <w:szCs w:val="22"/>
        </w:rPr>
        <w:t>a</w:t>
      </w:r>
      <w:r>
        <w:rPr>
          <w:rFonts w:ascii="Arial" w:eastAsia="Arial" w:hAnsi="Arial" w:cs="Arial"/>
          <w:spacing w:val="-1"/>
          <w:sz w:val="22"/>
          <w:szCs w:val="22"/>
        </w:rPr>
        <w:t>pli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2"/>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pacing w:val="2"/>
          <w:sz w:val="22"/>
          <w:szCs w:val="22"/>
        </w:rPr>
        <w:t>g</w:t>
      </w:r>
      <w:r>
        <w:rPr>
          <w:rFonts w:ascii="Arial" w:eastAsia="Arial" w:hAnsi="Arial" w:cs="Arial"/>
          <w:sz w:val="22"/>
          <w:szCs w:val="22"/>
        </w:rPr>
        <w:t>ara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z w:val="22"/>
          <w:szCs w:val="22"/>
        </w:rPr>
        <w:t>en el</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z w:val="22"/>
          <w:szCs w:val="22"/>
        </w:rPr>
        <w:t>co.</w:t>
      </w:r>
      <w:proofErr w:type="gramEnd"/>
      <w:r>
        <w:rPr>
          <w:rFonts w:ascii="Arial" w:eastAsia="Arial" w:hAnsi="Arial" w:cs="Arial"/>
          <w:spacing w:val="3"/>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sa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ili</w:t>
      </w:r>
      <w:r>
        <w:rPr>
          <w:rFonts w:ascii="Arial" w:eastAsia="Arial" w:hAnsi="Arial" w:cs="Arial"/>
          <w:sz w:val="22"/>
          <w:szCs w:val="22"/>
        </w:rPr>
        <w:t>bradas</w:t>
      </w:r>
      <w:r>
        <w:rPr>
          <w:rFonts w:ascii="Arial" w:eastAsia="Arial" w:hAnsi="Arial" w:cs="Arial"/>
          <w:spacing w:val="1"/>
          <w:sz w:val="22"/>
          <w:szCs w:val="22"/>
        </w:rPr>
        <w:t xml:space="preserve"> </w:t>
      </w:r>
      <w:r>
        <w:rPr>
          <w:rFonts w:ascii="Arial" w:eastAsia="Arial" w:hAnsi="Arial" w:cs="Arial"/>
          <w:sz w:val="22"/>
          <w:szCs w:val="22"/>
        </w:rPr>
        <w:t>y 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as</w:t>
      </w:r>
      <w:r>
        <w:rPr>
          <w:rFonts w:ascii="Arial" w:eastAsia="Arial" w:hAnsi="Arial" w:cs="Arial"/>
          <w:spacing w:val="-1"/>
          <w:sz w:val="22"/>
          <w:szCs w:val="22"/>
        </w:rPr>
        <w:t>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ar el</w:t>
      </w:r>
      <w:r>
        <w:rPr>
          <w:rFonts w:ascii="Arial" w:eastAsia="Arial" w:hAnsi="Arial" w:cs="Arial"/>
          <w:spacing w:val="1"/>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 con</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áct</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pacing w:val="-3"/>
          <w:sz w:val="22"/>
          <w:szCs w:val="22"/>
        </w:rPr>
        <w:t>u</w:t>
      </w:r>
      <w:r>
        <w:rPr>
          <w:rFonts w:ascii="Arial" w:eastAsia="Arial" w:hAnsi="Arial" w:cs="Arial"/>
          <w:sz w:val="22"/>
          <w:szCs w:val="22"/>
        </w:rPr>
        <w:t>cati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y p</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pacing w:val="-3"/>
          <w:sz w:val="22"/>
          <w:szCs w:val="22"/>
        </w:rPr>
        <w:t>ó</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4"/>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come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8"/>
          <w:sz w:val="22"/>
          <w:szCs w:val="22"/>
        </w:rPr>
        <w:t xml:space="preserve"> </w:t>
      </w:r>
      <w:r>
        <w:rPr>
          <w:rFonts w:ascii="Arial" w:eastAsia="Arial" w:hAnsi="Arial" w:cs="Arial"/>
          <w:spacing w:val="-2"/>
          <w:sz w:val="22"/>
          <w:szCs w:val="22"/>
        </w:rPr>
        <w:t>c</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nta</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ores</w:t>
      </w:r>
      <w:r>
        <w:rPr>
          <w:rFonts w:ascii="Arial" w:eastAsia="Arial" w:hAnsi="Arial" w:cs="Arial"/>
          <w:spacing w:val="2"/>
          <w:sz w:val="22"/>
          <w:szCs w:val="22"/>
        </w:rPr>
        <w:t xml:space="preserve"> </w:t>
      </w:r>
      <w:r>
        <w:rPr>
          <w:rFonts w:ascii="Arial" w:eastAsia="Arial" w:hAnsi="Arial" w:cs="Arial"/>
          <w:sz w:val="22"/>
          <w:szCs w:val="22"/>
        </w:rPr>
        <w:t>y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ser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os a</w:t>
      </w:r>
      <w:r>
        <w:rPr>
          <w:rFonts w:ascii="Arial" w:eastAsia="Arial" w:hAnsi="Arial" w:cs="Arial"/>
          <w:spacing w:val="-1"/>
          <w:sz w:val="22"/>
          <w:szCs w:val="22"/>
        </w:rPr>
        <w:t xml:space="preserve"> l</w:t>
      </w:r>
      <w:r>
        <w:rPr>
          <w:rFonts w:ascii="Arial" w:eastAsia="Arial" w:hAnsi="Arial" w:cs="Arial"/>
          <w:sz w:val="22"/>
          <w:szCs w:val="22"/>
        </w:rPr>
        <w:t>a c</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p>
    <w:p w:rsidR="007B6307" w:rsidRDefault="007B6307" w:rsidP="007B6307">
      <w:pPr>
        <w:spacing w:before="8" w:line="280" w:lineRule="exact"/>
        <w:ind w:left="-15"/>
        <w:jc w:val="both"/>
        <w:rPr>
          <w:sz w:val="22"/>
          <w:szCs w:val="22"/>
        </w:rPr>
      </w:pPr>
    </w:p>
    <w:p w:rsidR="007B6307" w:rsidRDefault="007B6307" w:rsidP="007B6307">
      <w:pPr>
        <w:ind w:left="-15"/>
        <w:jc w:val="both"/>
        <w:rPr>
          <w:sz w:val="22"/>
          <w:szCs w:val="22"/>
        </w:rPr>
      </w:pPr>
      <w:r>
        <w:rPr>
          <w:rFonts w:ascii="Symbol" w:eastAsia="Symbol" w:hAnsi="Symbol" w:cs="Symbol"/>
          <w:sz w:val="22"/>
          <w:szCs w:val="22"/>
        </w:rPr>
        <w:t></w:t>
      </w:r>
      <w:r>
        <w:rPr>
          <w:sz w:val="22"/>
          <w:szCs w:val="22"/>
        </w:rPr>
        <w:t xml:space="preserve">   </w:t>
      </w:r>
      <w:r>
        <w:rPr>
          <w:spacing w:val="26"/>
          <w:sz w:val="22"/>
          <w:szCs w:val="22"/>
        </w:rPr>
        <w:t xml:space="preserve"> </w:t>
      </w:r>
      <w:r>
        <w:rPr>
          <w:spacing w:val="26"/>
          <w:sz w:val="22"/>
          <w:szCs w:val="22"/>
        </w:rPr>
        <w:tab/>
      </w:r>
      <w:r>
        <w:rPr>
          <w:rFonts w:ascii="Arial" w:eastAsia="Arial" w:hAnsi="Arial" w:cs="Arial"/>
          <w:b/>
          <w:spacing w:val="-1"/>
          <w:sz w:val="22"/>
          <w:szCs w:val="22"/>
        </w:rPr>
        <w:t>P</w:t>
      </w:r>
      <w:r>
        <w:rPr>
          <w:rFonts w:ascii="Arial" w:eastAsia="Arial" w:hAnsi="Arial" w:cs="Arial"/>
          <w:b/>
          <w:sz w:val="22"/>
          <w:szCs w:val="22"/>
        </w:rPr>
        <w:t>ol</w:t>
      </w:r>
      <w:r>
        <w:rPr>
          <w:rFonts w:ascii="Arial" w:eastAsia="Arial" w:hAnsi="Arial" w:cs="Arial"/>
          <w:b/>
          <w:spacing w:val="1"/>
          <w:sz w:val="22"/>
          <w:szCs w:val="22"/>
        </w:rPr>
        <w:t>i</w:t>
      </w:r>
      <w:r>
        <w:rPr>
          <w:rFonts w:ascii="Arial" w:eastAsia="Arial" w:hAnsi="Arial" w:cs="Arial"/>
          <w:b/>
          <w:sz w:val="22"/>
          <w:szCs w:val="22"/>
        </w:rPr>
        <w:t>cía</w:t>
      </w:r>
      <w:r>
        <w:rPr>
          <w:rFonts w:ascii="Arial" w:eastAsia="Arial" w:hAnsi="Arial" w:cs="Arial"/>
          <w:b/>
          <w:spacing w:val="-1"/>
          <w:sz w:val="22"/>
          <w:szCs w:val="22"/>
        </w:rPr>
        <w:t xml:space="preserve"> </w:t>
      </w:r>
      <w:r>
        <w:rPr>
          <w:rFonts w:ascii="Arial" w:eastAsia="Arial" w:hAnsi="Arial" w:cs="Arial"/>
          <w:b/>
          <w:sz w:val="22"/>
          <w:szCs w:val="22"/>
        </w:rPr>
        <w:t>L</w:t>
      </w:r>
      <w:r>
        <w:rPr>
          <w:rFonts w:ascii="Arial" w:eastAsia="Arial" w:hAnsi="Arial" w:cs="Arial"/>
          <w:b/>
          <w:spacing w:val="-1"/>
          <w:sz w:val="22"/>
          <w:szCs w:val="22"/>
        </w:rPr>
        <w:t>o</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z w:val="22"/>
          <w:szCs w:val="22"/>
        </w:rPr>
        <w:t>l</w:t>
      </w:r>
    </w:p>
    <w:p w:rsidR="007B6307" w:rsidRDefault="007B6307" w:rsidP="007B6307">
      <w:pPr>
        <w:ind w:left="-15"/>
        <w:jc w:val="both"/>
        <w:rPr>
          <w:sz w:val="22"/>
          <w:szCs w:val="22"/>
        </w:rPr>
      </w:pPr>
    </w:p>
    <w:p w:rsidR="007B6307" w:rsidRDefault="007B6307" w:rsidP="007B6307">
      <w:pPr>
        <w:ind w:left="-15"/>
        <w:jc w:val="both"/>
        <w:rPr>
          <w:sz w:val="22"/>
          <w:szCs w:val="22"/>
        </w:rPr>
      </w:pPr>
      <w:proofErr w:type="gramStart"/>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pacing w:val="-1"/>
          <w:sz w:val="22"/>
          <w:szCs w:val="22"/>
        </w:rPr>
        <w:t>i</w:t>
      </w:r>
      <w:r>
        <w:rPr>
          <w:rFonts w:ascii="Arial" w:eastAsia="Arial" w:hAnsi="Arial" w:cs="Arial"/>
          <w:b/>
          <w:spacing w:val="1"/>
          <w:sz w:val="22"/>
          <w:szCs w:val="22"/>
        </w:rPr>
        <w:t>ll</w:t>
      </w:r>
      <w:r>
        <w:rPr>
          <w:rFonts w:ascii="Arial" w:eastAsia="Arial" w:hAnsi="Arial" w:cs="Arial"/>
          <w:b/>
          <w:spacing w:val="-3"/>
          <w:sz w:val="22"/>
          <w:szCs w:val="22"/>
        </w:rPr>
        <w:t>a</w:t>
      </w:r>
      <w:r>
        <w:rPr>
          <w:rFonts w:ascii="Arial" w:eastAsia="Arial" w:hAnsi="Arial" w:cs="Arial"/>
          <w:b/>
          <w:sz w:val="22"/>
          <w:szCs w:val="22"/>
        </w:rPr>
        <w:t>.</w:t>
      </w:r>
      <w:proofErr w:type="gramEnd"/>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ón 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0"/>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z w:val="22"/>
          <w:szCs w:val="22"/>
        </w:rPr>
        <w:t>y</w:t>
      </w:r>
      <w:r>
        <w:rPr>
          <w:rFonts w:ascii="Arial" w:eastAsia="Arial" w:hAnsi="Arial" w:cs="Arial"/>
          <w:spacing w:val="8"/>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z</w:t>
      </w:r>
      <w:r>
        <w:rPr>
          <w:rFonts w:ascii="Arial" w:eastAsia="Arial" w:hAnsi="Arial" w:cs="Arial"/>
          <w:sz w:val="22"/>
          <w:szCs w:val="22"/>
        </w:rPr>
        <w:t>as</w:t>
      </w:r>
      <w:r>
        <w:rPr>
          <w:rFonts w:ascii="Arial" w:eastAsia="Arial" w:hAnsi="Arial" w:cs="Arial"/>
          <w:spacing w:val="10"/>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z w:val="22"/>
          <w:szCs w:val="22"/>
        </w:rPr>
        <w:t>se</w:t>
      </w:r>
      <w:r>
        <w:rPr>
          <w:rFonts w:ascii="Arial" w:eastAsia="Arial" w:hAnsi="Arial" w:cs="Arial"/>
          <w:spacing w:val="-1"/>
          <w:sz w:val="22"/>
          <w:szCs w:val="22"/>
        </w:rPr>
        <w:t>g</w:t>
      </w:r>
      <w:r>
        <w:rPr>
          <w:rFonts w:ascii="Arial" w:eastAsia="Arial" w:hAnsi="Arial" w:cs="Arial"/>
          <w:sz w:val="22"/>
          <w:szCs w:val="22"/>
        </w:rPr>
        <w:t>uri</w:t>
      </w:r>
      <w:r>
        <w:rPr>
          <w:rFonts w:ascii="Arial" w:eastAsia="Arial" w:hAnsi="Arial" w:cs="Arial"/>
          <w:spacing w:val="-3"/>
          <w:sz w:val="22"/>
          <w:szCs w:val="22"/>
        </w:rPr>
        <w:t>d</w:t>
      </w:r>
      <w:r>
        <w:rPr>
          <w:rFonts w:ascii="Arial" w:eastAsia="Arial" w:hAnsi="Arial" w:cs="Arial"/>
          <w:sz w:val="22"/>
          <w:szCs w:val="22"/>
        </w:rPr>
        <w:t>ad</w:t>
      </w:r>
      <w:r>
        <w:rPr>
          <w:rFonts w:ascii="Arial" w:eastAsia="Arial" w:hAnsi="Arial" w:cs="Arial"/>
          <w:spacing w:val="10"/>
          <w:sz w:val="22"/>
          <w:szCs w:val="22"/>
        </w:rPr>
        <w:t xml:space="preserve"> </w:t>
      </w:r>
      <w:r>
        <w:rPr>
          <w:rFonts w:ascii="Arial" w:eastAsia="Arial" w:hAnsi="Arial" w:cs="Arial"/>
          <w:sz w:val="22"/>
          <w:szCs w:val="22"/>
        </w:rPr>
        <w:t>en</w:t>
      </w:r>
      <w:r>
        <w:rPr>
          <w:rFonts w:ascii="Arial" w:eastAsia="Arial" w:hAnsi="Arial" w:cs="Arial"/>
          <w:spacing w:val="10"/>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areas</w:t>
      </w:r>
      <w:r>
        <w:rPr>
          <w:rFonts w:ascii="Arial" w:eastAsia="Arial" w:hAnsi="Arial" w:cs="Arial"/>
          <w:spacing w:val="8"/>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 y pr</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pacing w:val="1"/>
          <w:sz w:val="22"/>
          <w:szCs w:val="22"/>
        </w:rPr>
        <w:t>t</w:t>
      </w:r>
      <w:r>
        <w:rPr>
          <w:rFonts w:ascii="Arial" w:eastAsia="Arial" w:hAnsi="Arial" w:cs="Arial"/>
          <w:sz w:val="22"/>
          <w:szCs w:val="22"/>
        </w:rPr>
        <w:t>o.</w:t>
      </w:r>
    </w:p>
    <w:p w:rsidR="007B6307" w:rsidRDefault="007B6307" w:rsidP="007B6307">
      <w:pPr>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pacing w:val="1"/>
          <w:sz w:val="22"/>
          <w:szCs w:val="22"/>
        </w:rPr>
        <w:t>M</w:t>
      </w:r>
      <w:r>
        <w:rPr>
          <w:rFonts w:ascii="Arial" w:eastAsia="Arial" w:hAnsi="Arial" w:cs="Arial"/>
          <w:b/>
          <w:sz w:val="22"/>
          <w:szCs w:val="22"/>
        </w:rPr>
        <w:t>e</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os</w:t>
      </w:r>
      <w:r>
        <w:rPr>
          <w:rFonts w:ascii="Arial" w:eastAsia="Arial" w:hAnsi="Arial" w:cs="Arial"/>
          <w:b/>
          <w:spacing w:val="4"/>
          <w:sz w:val="22"/>
          <w:szCs w:val="22"/>
        </w:rPr>
        <w:t xml:space="preserve"> </w:t>
      </w:r>
      <w:r>
        <w:rPr>
          <w:rFonts w:ascii="Arial" w:eastAsia="Arial" w:hAnsi="Arial" w:cs="Arial"/>
          <w:b/>
          <w:sz w:val="22"/>
          <w:szCs w:val="22"/>
        </w:rPr>
        <w:t xml:space="preserve">y </w:t>
      </w:r>
      <w:r>
        <w:rPr>
          <w:rFonts w:ascii="Arial" w:eastAsia="Arial" w:hAnsi="Arial" w:cs="Arial"/>
          <w:b/>
          <w:spacing w:val="1"/>
          <w:sz w:val="22"/>
          <w:szCs w:val="22"/>
        </w:rPr>
        <w:t>f</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z w:val="22"/>
          <w:szCs w:val="22"/>
        </w:rPr>
        <w:t>cion</w:t>
      </w:r>
      <w:r>
        <w:rPr>
          <w:rFonts w:ascii="Arial" w:eastAsia="Arial" w:hAnsi="Arial" w:cs="Arial"/>
          <w:b/>
          <w:spacing w:val="-1"/>
          <w:sz w:val="22"/>
          <w:szCs w:val="22"/>
        </w:rPr>
        <w:t>e</w:t>
      </w:r>
      <w:r>
        <w:rPr>
          <w:rFonts w:ascii="Arial" w:eastAsia="Arial" w:hAnsi="Arial" w:cs="Arial"/>
          <w:b/>
          <w:spacing w:val="1"/>
          <w:sz w:val="22"/>
          <w:szCs w:val="22"/>
        </w:rPr>
        <w:t>s</w:t>
      </w:r>
      <w:r>
        <w:rPr>
          <w:rFonts w:ascii="Arial" w:eastAsia="Arial" w:hAnsi="Arial" w:cs="Arial"/>
          <w:b/>
          <w:sz w:val="22"/>
          <w:szCs w:val="22"/>
        </w:rPr>
        <w:t>.</w:t>
      </w:r>
      <w:r>
        <w:rPr>
          <w:rFonts w:ascii="Arial" w:eastAsia="Arial" w:hAnsi="Arial" w:cs="Arial"/>
          <w:spacing w:val="1"/>
          <w:sz w:val="22"/>
          <w:szCs w:val="22"/>
        </w:rPr>
        <w:t>I</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 h</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am</w:t>
      </w:r>
      <w:r>
        <w:rPr>
          <w:rFonts w:ascii="Arial" w:eastAsia="Arial" w:hAnsi="Arial" w:cs="Arial"/>
          <w:spacing w:val="-3"/>
          <w:sz w:val="22"/>
          <w:szCs w:val="22"/>
        </w:rPr>
        <w:t>i</w:t>
      </w:r>
      <w:r>
        <w:rPr>
          <w:rFonts w:ascii="Arial" w:eastAsia="Arial" w:hAnsi="Arial" w:cs="Arial"/>
          <w:spacing w:val="4"/>
          <w:sz w:val="22"/>
          <w:szCs w:val="22"/>
        </w:rPr>
        <w:t>e</w:t>
      </w:r>
      <w:r>
        <w:rPr>
          <w:rFonts w:ascii="Arial" w:eastAsia="Arial" w:hAnsi="Arial" w:cs="Arial"/>
          <w:sz w:val="22"/>
          <w:szCs w:val="22"/>
        </w:rPr>
        <w:t xml:space="preserve">ntas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59"/>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6"/>
          <w:sz w:val="22"/>
          <w:szCs w:val="22"/>
        </w:rPr>
        <w:t xml:space="preserve"> </w:t>
      </w:r>
      <w:r>
        <w:rPr>
          <w:rFonts w:ascii="Arial" w:eastAsia="Arial" w:hAnsi="Arial" w:cs="Arial"/>
          <w:spacing w:val="3"/>
          <w:sz w:val="22"/>
          <w:szCs w:val="22"/>
        </w:rPr>
        <w:t>f</w:t>
      </w:r>
      <w:r>
        <w:rPr>
          <w:rFonts w:ascii="Arial" w:eastAsia="Arial" w:hAnsi="Arial" w:cs="Arial"/>
          <w:sz w:val="22"/>
          <w:szCs w:val="22"/>
        </w:rPr>
        <w:t>ac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 xml:space="preserve">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61"/>
          <w:sz w:val="22"/>
          <w:szCs w:val="22"/>
        </w:rPr>
        <w:t xml:space="preserve"> </w:t>
      </w:r>
      <w:r>
        <w:rPr>
          <w:rFonts w:ascii="Arial" w:eastAsia="Arial" w:hAnsi="Arial" w:cs="Arial"/>
          <w:sz w:val="22"/>
          <w:szCs w:val="22"/>
        </w:rPr>
        <w:t>de</w:t>
      </w:r>
      <w:r>
        <w:rPr>
          <w:rFonts w:ascii="Arial" w:eastAsia="Arial" w:hAnsi="Arial" w:cs="Arial"/>
          <w:spacing w:val="58"/>
          <w:sz w:val="22"/>
          <w:szCs w:val="22"/>
        </w:rPr>
        <w:t xml:space="preserve"> </w:t>
      </w:r>
      <w:proofErr w:type="gramStart"/>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as  en</w:t>
      </w:r>
      <w:proofErr w:type="gramEnd"/>
      <w:r>
        <w:rPr>
          <w:rFonts w:ascii="Arial" w:eastAsia="Arial" w:hAnsi="Arial" w:cs="Arial"/>
          <w:sz w:val="22"/>
          <w:szCs w:val="22"/>
        </w:rPr>
        <w:t xml:space="preserve"> </w:t>
      </w:r>
      <w:r>
        <w:rPr>
          <w:rFonts w:ascii="Arial" w:eastAsia="Arial" w:hAnsi="Arial" w:cs="Arial"/>
          <w:spacing w:val="-1"/>
          <w:sz w:val="22"/>
          <w:szCs w:val="22"/>
        </w:rPr>
        <w:t>l</w:t>
      </w:r>
      <w:r>
        <w:rPr>
          <w:rFonts w:ascii="Arial" w:eastAsia="Arial" w:hAnsi="Arial" w:cs="Arial"/>
          <w:sz w:val="22"/>
          <w:szCs w:val="22"/>
        </w:rPr>
        <w:t>a v</w:t>
      </w:r>
      <w:r>
        <w:rPr>
          <w:rFonts w:ascii="Arial" w:eastAsia="Arial" w:hAnsi="Arial" w:cs="Arial"/>
          <w:spacing w:val="-4"/>
          <w:sz w:val="22"/>
          <w:szCs w:val="22"/>
        </w:rPr>
        <w:t>í</w:t>
      </w:r>
      <w:r>
        <w:rPr>
          <w:rFonts w:ascii="Arial" w:eastAsia="Arial" w:hAnsi="Arial" w:cs="Arial"/>
          <w:sz w:val="22"/>
          <w:szCs w:val="22"/>
        </w:rPr>
        <w:t>a  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pacing w:val="2"/>
          <w:sz w:val="22"/>
          <w:szCs w:val="22"/>
        </w:rPr>
        <w:t>c</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bili</w:t>
      </w:r>
      <w:r>
        <w:rPr>
          <w:rFonts w:ascii="Arial" w:eastAsia="Arial" w:hAnsi="Arial" w:cs="Arial"/>
          <w:sz w:val="22"/>
          <w:szCs w:val="22"/>
        </w:rPr>
        <w:t>ario</w:t>
      </w:r>
      <w:r>
        <w:rPr>
          <w:rFonts w:ascii="Arial" w:eastAsia="Arial" w:hAnsi="Arial" w:cs="Arial"/>
          <w:spacing w:val="2"/>
          <w:sz w:val="22"/>
          <w:szCs w:val="22"/>
        </w:rPr>
        <w:t xml:space="preserve"> </w:t>
      </w:r>
      <w:r>
        <w:rPr>
          <w:rFonts w:ascii="Arial" w:eastAsia="Arial" w:hAnsi="Arial" w:cs="Arial"/>
          <w:sz w:val="22"/>
          <w:szCs w:val="22"/>
        </w:rPr>
        <w:t>urban</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et</w:t>
      </w:r>
      <w:r>
        <w:rPr>
          <w:rFonts w:ascii="Arial" w:eastAsia="Arial" w:hAnsi="Arial" w:cs="Arial"/>
          <w:spacing w:val="-2"/>
          <w:sz w:val="22"/>
          <w:szCs w:val="22"/>
        </w:rPr>
        <w:t>c</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án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ar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 xml:space="preserve">as de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actuac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de </w:t>
      </w:r>
      <w:r>
        <w:rPr>
          <w:rFonts w:ascii="Arial" w:eastAsia="Arial" w:hAnsi="Arial" w:cs="Arial"/>
          <w:spacing w:val="-1"/>
          <w:sz w:val="22"/>
          <w:szCs w:val="22"/>
        </w:rPr>
        <w:t>l</w:t>
      </w:r>
      <w:r>
        <w:rPr>
          <w:rFonts w:ascii="Arial" w:eastAsia="Arial" w:hAnsi="Arial" w:cs="Arial"/>
          <w:sz w:val="22"/>
          <w:szCs w:val="22"/>
        </w:rPr>
        <w:t>os cu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p>
    <w:p w:rsidR="007B6307" w:rsidRDefault="007B6307" w:rsidP="007B6307">
      <w:pPr>
        <w:spacing w:line="240" w:lineRule="exact"/>
        <w:ind w:left="-15"/>
        <w:jc w:val="both"/>
        <w:rPr>
          <w:sz w:val="22"/>
          <w:szCs w:val="22"/>
        </w:rPr>
      </w:pPr>
    </w:p>
    <w:p w:rsidR="007B6307" w:rsidRDefault="007B6307" w:rsidP="007B6307">
      <w:pPr>
        <w:spacing w:line="240" w:lineRule="exact"/>
        <w:ind w:left="-15"/>
        <w:jc w:val="both"/>
        <w:rPr>
          <w:sz w:val="22"/>
          <w:szCs w:val="22"/>
        </w:rPr>
      </w:pPr>
      <w:proofErr w:type="gramStart"/>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z w:val="22"/>
          <w:szCs w:val="22"/>
        </w:rPr>
        <w:t>cia</w:t>
      </w:r>
      <w:r>
        <w:rPr>
          <w:rFonts w:ascii="Arial" w:eastAsia="Arial" w:hAnsi="Arial" w:cs="Arial"/>
          <w:b/>
          <w:spacing w:val="1"/>
          <w:sz w:val="22"/>
          <w:szCs w:val="22"/>
        </w:rPr>
        <w:t>s</w:t>
      </w:r>
      <w:r>
        <w:rPr>
          <w:rFonts w:ascii="Arial" w:eastAsia="Arial" w:hAnsi="Arial" w:cs="Arial"/>
          <w:b/>
          <w:sz w:val="22"/>
          <w:szCs w:val="22"/>
        </w:rPr>
        <w:t>.</w:t>
      </w:r>
      <w:proofErr w:type="gramEnd"/>
      <w:r>
        <w:rPr>
          <w:rFonts w:ascii="Arial" w:eastAsia="Arial" w:hAnsi="Arial" w:cs="Arial"/>
          <w:b/>
          <w:spacing w:val="2"/>
          <w:sz w:val="22"/>
          <w:szCs w:val="22"/>
        </w:rPr>
        <w:t xml:space="preserve"> </w:t>
      </w:r>
      <w:proofErr w:type="gramStart"/>
      <w:r>
        <w:rPr>
          <w:rFonts w:ascii="Arial" w:eastAsia="Arial" w:hAnsi="Arial" w:cs="Arial"/>
          <w:spacing w:val="-4"/>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el</w:t>
      </w:r>
      <w:r>
        <w:rPr>
          <w:rFonts w:ascii="Arial" w:eastAsia="Arial" w:hAnsi="Arial" w:cs="Arial"/>
          <w:spacing w:val="-2"/>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os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po</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4"/>
          <w:sz w:val="22"/>
          <w:szCs w:val="22"/>
        </w:rPr>
        <w:t>í</w:t>
      </w:r>
      <w:r>
        <w:rPr>
          <w:rFonts w:ascii="Arial" w:eastAsia="Arial" w:hAnsi="Arial" w:cs="Arial"/>
          <w:sz w:val="22"/>
          <w:szCs w:val="22"/>
        </w:rPr>
        <w:t>a l</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2"/>
          <w:sz w:val="22"/>
          <w:szCs w:val="22"/>
        </w:rPr>
        <w:t>a</w:t>
      </w:r>
      <w:r>
        <w:rPr>
          <w:rFonts w:ascii="Arial" w:eastAsia="Arial" w:hAnsi="Arial" w:cs="Arial"/>
          <w:sz w:val="22"/>
          <w:szCs w:val="22"/>
        </w:rPr>
        <w:t>l con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z w:val="22"/>
          <w:szCs w:val="22"/>
        </w:rPr>
        <w:t>esto</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z w:val="22"/>
          <w:szCs w:val="22"/>
        </w:rPr>
        <w:t>cu</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rz</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uri</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z w:val="22"/>
          <w:szCs w:val="22"/>
        </w:rPr>
        <w:t>emos</w:t>
      </w:r>
      <w:r>
        <w:rPr>
          <w:rFonts w:ascii="Arial" w:eastAsia="Arial" w:hAnsi="Arial" w:cs="Arial"/>
          <w:spacing w:val="5"/>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nill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ú</w:t>
      </w:r>
      <w:r>
        <w:rPr>
          <w:rFonts w:ascii="Arial" w:eastAsia="Arial" w:hAnsi="Arial" w:cs="Arial"/>
          <w:spacing w:val="-1"/>
          <w:sz w:val="22"/>
          <w:szCs w:val="22"/>
        </w:rPr>
        <w:t>n</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5"/>
          <w:sz w:val="22"/>
          <w:szCs w:val="22"/>
        </w:rPr>
        <w:t xml:space="preserve"> </w:t>
      </w:r>
      <w:r>
        <w:rPr>
          <w:rFonts w:ascii="Arial" w:eastAsia="Arial" w:hAnsi="Arial" w:cs="Arial"/>
          <w:sz w:val="22"/>
          <w:szCs w:val="22"/>
        </w:rPr>
        <w:t>de se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pacing w:val="2"/>
          <w:sz w:val="22"/>
          <w:szCs w:val="22"/>
        </w:rPr>
        <w:t>c</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 xml:space="preserve">así </w:t>
      </w:r>
      <w:r>
        <w:rPr>
          <w:rFonts w:ascii="Arial" w:eastAsia="Arial" w:hAnsi="Arial" w:cs="Arial"/>
          <w:spacing w:val="-1"/>
          <w:sz w:val="22"/>
          <w:szCs w:val="22"/>
        </w:rPr>
        <w:t>l</w:t>
      </w:r>
      <w:r>
        <w:rPr>
          <w:rFonts w:ascii="Arial" w:eastAsia="Arial" w:hAnsi="Arial" w:cs="Arial"/>
          <w:sz w:val="22"/>
          <w:szCs w:val="22"/>
        </w:rPr>
        <w:t>a 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m</w:t>
      </w:r>
      <w:r>
        <w:rPr>
          <w:rFonts w:ascii="Arial" w:eastAsia="Arial" w:hAnsi="Arial" w:cs="Arial"/>
          <w:spacing w:val="2"/>
          <w:sz w:val="22"/>
          <w:szCs w:val="22"/>
        </w:rPr>
        <w:t>o</w:t>
      </w:r>
      <w:r>
        <w:rPr>
          <w:rFonts w:ascii="Arial" w:eastAsia="Arial" w:hAnsi="Arial" w:cs="Arial"/>
          <w:sz w:val="22"/>
          <w:szCs w:val="22"/>
        </w:rPr>
        <w:t xml:space="preserve">do </w:t>
      </w:r>
      <w:r>
        <w:rPr>
          <w:rFonts w:ascii="Arial" w:eastAsia="Arial" w:hAnsi="Arial" w:cs="Arial"/>
          <w:spacing w:val="2"/>
          <w:sz w:val="22"/>
          <w:szCs w:val="22"/>
        </w:rPr>
        <w:t>q</w:t>
      </w:r>
      <w:r>
        <w:rPr>
          <w:rFonts w:ascii="Arial" w:eastAsia="Arial" w:hAnsi="Arial" w:cs="Arial"/>
          <w:sz w:val="22"/>
          <w:szCs w:val="22"/>
        </w:rPr>
        <w:t>ue esta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 h</w:t>
      </w:r>
      <w:r>
        <w:rPr>
          <w:rFonts w:ascii="Arial" w:eastAsia="Arial" w:hAnsi="Arial" w:cs="Arial"/>
          <w:spacing w:val="-1"/>
          <w:sz w:val="22"/>
          <w:szCs w:val="22"/>
        </w:rPr>
        <w:t>a</w:t>
      </w:r>
      <w:r>
        <w:rPr>
          <w:rFonts w:ascii="Arial" w:eastAsia="Arial" w:hAnsi="Arial" w:cs="Arial"/>
          <w:sz w:val="22"/>
          <w:szCs w:val="22"/>
        </w:rPr>
        <w:t>cerse</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 cu</w:t>
      </w:r>
      <w:r>
        <w:rPr>
          <w:rFonts w:ascii="Arial" w:eastAsia="Arial" w:hAnsi="Arial" w:cs="Arial"/>
          <w:spacing w:val="-1"/>
          <w:sz w:val="22"/>
          <w:szCs w:val="22"/>
        </w:rPr>
        <w:t>al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po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g</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proofErr w:type="gramEnd"/>
    </w:p>
    <w:p w:rsidR="007B6307" w:rsidRDefault="007B6307" w:rsidP="007B6307">
      <w:pPr>
        <w:spacing w:line="240" w:lineRule="exact"/>
        <w:ind w:left="-15"/>
        <w:jc w:val="both"/>
        <w:rPr>
          <w:sz w:val="22"/>
          <w:szCs w:val="22"/>
        </w:rPr>
      </w:pPr>
    </w:p>
    <w:p w:rsidR="007B6307" w:rsidRDefault="007B6307" w:rsidP="007B6307">
      <w:pPr>
        <w:spacing w:line="240" w:lineRule="exact"/>
        <w:ind w:left="-15"/>
        <w:jc w:val="both"/>
        <w:rPr>
          <w:sz w:val="22"/>
          <w:szCs w:val="22"/>
        </w:rPr>
      </w:pPr>
      <w:r>
        <w:rPr>
          <w:rFonts w:ascii="Arial" w:eastAsia="Arial" w:hAnsi="Arial" w:cs="Arial"/>
          <w:b/>
          <w:spacing w:val="-1"/>
          <w:sz w:val="22"/>
          <w:szCs w:val="22"/>
        </w:rPr>
        <w:t>P</w:t>
      </w:r>
      <w:r>
        <w:rPr>
          <w:rFonts w:ascii="Arial" w:eastAsia="Arial" w:hAnsi="Arial" w:cs="Arial"/>
          <w:b/>
          <w:sz w:val="22"/>
          <w:szCs w:val="22"/>
        </w:rPr>
        <w:t>ol</w:t>
      </w:r>
      <w:r>
        <w:rPr>
          <w:rFonts w:ascii="Arial" w:eastAsia="Arial" w:hAnsi="Arial" w:cs="Arial"/>
          <w:b/>
          <w:spacing w:val="1"/>
          <w:sz w:val="22"/>
          <w:szCs w:val="22"/>
        </w:rPr>
        <w:t>i</w:t>
      </w:r>
      <w:r>
        <w:rPr>
          <w:rFonts w:ascii="Arial" w:eastAsia="Arial" w:hAnsi="Arial" w:cs="Arial"/>
          <w:b/>
          <w:sz w:val="22"/>
          <w:szCs w:val="22"/>
        </w:rPr>
        <w:t>cía</w:t>
      </w:r>
      <w:r>
        <w:rPr>
          <w:rFonts w:ascii="Arial" w:eastAsia="Arial" w:hAnsi="Arial" w:cs="Arial"/>
          <w:b/>
          <w:spacing w:val="23"/>
          <w:sz w:val="22"/>
          <w:szCs w:val="22"/>
        </w:rPr>
        <w:t xml:space="preserve"> </w:t>
      </w:r>
      <w:r>
        <w:rPr>
          <w:rFonts w:ascii="Arial" w:eastAsia="Arial" w:hAnsi="Arial" w:cs="Arial"/>
          <w:b/>
          <w:sz w:val="22"/>
          <w:szCs w:val="22"/>
        </w:rPr>
        <w:t>de</w:t>
      </w:r>
      <w:r>
        <w:rPr>
          <w:rFonts w:ascii="Arial" w:eastAsia="Arial" w:hAnsi="Arial" w:cs="Arial"/>
          <w:b/>
          <w:spacing w:val="24"/>
          <w:sz w:val="22"/>
          <w:szCs w:val="22"/>
        </w:rPr>
        <w:t xml:space="preserve"> </w:t>
      </w:r>
      <w:r>
        <w:rPr>
          <w:rFonts w:ascii="Arial" w:eastAsia="Arial" w:hAnsi="Arial" w:cs="Arial"/>
          <w:b/>
          <w:spacing w:val="-1"/>
          <w:sz w:val="22"/>
          <w:szCs w:val="22"/>
        </w:rPr>
        <w:t>B</w:t>
      </w:r>
      <w:r>
        <w:rPr>
          <w:rFonts w:ascii="Arial" w:eastAsia="Arial" w:hAnsi="Arial" w:cs="Arial"/>
          <w:b/>
          <w:sz w:val="22"/>
          <w:szCs w:val="22"/>
        </w:rPr>
        <w:t>ar</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25"/>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emos</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5"/>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24"/>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de</w:t>
      </w:r>
      <w:r>
        <w:rPr>
          <w:rFonts w:ascii="Arial" w:eastAsia="Arial" w:hAnsi="Arial" w:cs="Arial"/>
          <w:spacing w:val="25"/>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en</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5"/>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 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bi</w:t>
      </w:r>
      <w:r>
        <w:rPr>
          <w:rFonts w:ascii="Arial" w:eastAsia="Arial" w:hAnsi="Arial" w:cs="Arial"/>
          <w:sz w:val="22"/>
          <w:szCs w:val="22"/>
        </w:rPr>
        <w:t>da</w:t>
      </w:r>
      <w:r>
        <w:rPr>
          <w:rFonts w:ascii="Arial" w:eastAsia="Arial" w:hAnsi="Arial" w:cs="Arial"/>
          <w:spacing w:val="3"/>
          <w:sz w:val="22"/>
          <w:szCs w:val="22"/>
        </w:rPr>
        <w:t xml:space="preserve"> </w:t>
      </w:r>
      <w:r>
        <w:rPr>
          <w:rFonts w:ascii="Arial" w:eastAsia="Arial" w:hAnsi="Arial" w:cs="Arial"/>
          <w:sz w:val="22"/>
          <w:szCs w:val="22"/>
        </w:rPr>
        <w:t>como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w:t>
      </w:r>
      <w:r>
        <w:rPr>
          <w:rFonts w:ascii="Arial" w:eastAsia="Arial" w:hAnsi="Arial" w:cs="Arial"/>
          <w:spacing w:val="-1"/>
          <w:sz w:val="22"/>
          <w:szCs w:val="22"/>
        </w:rPr>
        <w:t>í</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p>
    <w:p w:rsidR="007B6307" w:rsidRDefault="007B6307" w:rsidP="007B6307">
      <w:pPr>
        <w:spacing w:before="40" w:line="276" w:lineRule="auto"/>
        <w:ind w:left="-15"/>
        <w:jc w:val="both"/>
        <w:rPr>
          <w:sz w:val="22"/>
          <w:szCs w:val="22"/>
        </w:rPr>
      </w:pPr>
    </w:p>
    <w:p w:rsidR="007B6307" w:rsidRDefault="007B6307" w:rsidP="007B6307">
      <w:pPr>
        <w:spacing w:before="40" w:line="276" w:lineRule="auto"/>
        <w:ind w:left="-15"/>
        <w:jc w:val="both"/>
        <w:rPr>
          <w:sz w:val="22"/>
          <w:szCs w:val="22"/>
          <w:lang w:val="es-ES"/>
        </w:rPr>
      </w:pPr>
      <w:r>
        <w:rPr>
          <w:rFonts w:ascii="Arial" w:eastAsia="Arial" w:hAnsi="Arial" w:cs="Arial"/>
          <w:b/>
          <w:spacing w:val="-1"/>
          <w:sz w:val="22"/>
          <w:szCs w:val="22"/>
          <w:lang w:val="es-ES"/>
        </w:rPr>
        <w:t xml:space="preserve">Seguridad en </w:t>
      </w:r>
      <w:r>
        <w:rPr>
          <w:rFonts w:ascii="Arial" w:eastAsia="Arial" w:hAnsi="Arial" w:cs="Arial"/>
          <w:b/>
          <w:sz w:val="22"/>
          <w:szCs w:val="22"/>
          <w:lang w:val="es-ES"/>
        </w:rPr>
        <w:t>Pedanías.</w:t>
      </w:r>
      <w:r>
        <w:rPr>
          <w:rFonts w:ascii="Arial" w:eastAsia="Arial" w:hAnsi="Arial" w:cs="Arial"/>
          <w:spacing w:val="25"/>
          <w:sz w:val="22"/>
          <w:szCs w:val="22"/>
          <w:lang w:val="es-ES"/>
        </w:rPr>
        <w:t xml:space="preserve"> </w:t>
      </w:r>
      <w:r>
        <w:rPr>
          <w:rFonts w:ascii="Arial" w:hAnsi="Arial" w:cs="Arial"/>
          <w:sz w:val="22"/>
          <w:szCs w:val="22"/>
          <w:lang w:val="es-ES"/>
        </w:rPr>
        <w:t>Reapertura de los centros de policía, que fueron cerrados en distintas pedanías  del municipio.</w:t>
      </w:r>
    </w:p>
    <w:p w:rsidR="007B6307" w:rsidRDefault="007B6307" w:rsidP="007B6307">
      <w:pPr>
        <w:pStyle w:val="Standard"/>
        <w:spacing w:before="11" w:line="280" w:lineRule="exact"/>
        <w:ind w:left="-15"/>
        <w:jc w:val="both"/>
        <w:rPr>
          <w:sz w:val="22"/>
          <w:szCs w:val="22"/>
          <w:lang w:val="es-ES"/>
        </w:rPr>
      </w:pPr>
    </w:p>
    <w:p w:rsidR="007B6307" w:rsidRDefault="007B6307" w:rsidP="007B6307">
      <w:pPr>
        <w:pStyle w:val="Standard"/>
        <w:tabs>
          <w:tab w:val="left" w:pos="1662"/>
        </w:tabs>
        <w:spacing w:line="264" w:lineRule="auto"/>
        <w:ind w:left="-15"/>
        <w:jc w:val="both"/>
        <w:rPr>
          <w:sz w:val="22"/>
          <w:szCs w:val="22"/>
        </w:rPr>
      </w:pPr>
      <w:proofErr w:type="gramStart"/>
      <w:r>
        <w:rPr>
          <w:rFonts w:ascii="Symbol" w:eastAsia="Symbol" w:hAnsi="Symbol" w:cs="Symbol"/>
          <w:sz w:val="22"/>
          <w:szCs w:val="22"/>
        </w:rPr>
        <w:t></w:t>
      </w:r>
      <w:r>
        <w:rPr>
          <w:rFonts w:ascii="Symbol" w:eastAsia="Symbol" w:hAnsi="Symbol" w:cs="Symbol"/>
          <w:sz w:val="22"/>
          <w:szCs w:val="22"/>
          <w:lang w:val="es-ES"/>
        </w:rPr>
        <w:t></w:t>
      </w:r>
      <w:r>
        <w:rPr>
          <w:rFonts w:ascii="Arial" w:eastAsia="Arial" w:hAnsi="Arial" w:cs="Arial"/>
          <w:b/>
          <w:spacing w:val="-1"/>
          <w:sz w:val="22"/>
          <w:szCs w:val="22"/>
          <w:lang w:val="es-ES"/>
        </w:rPr>
        <w:t>V</w:t>
      </w:r>
      <w:r>
        <w:rPr>
          <w:rFonts w:ascii="Arial" w:eastAsia="Arial" w:hAnsi="Arial" w:cs="Arial"/>
          <w:b/>
          <w:sz w:val="22"/>
          <w:szCs w:val="22"/>
          <w:lang w:val="es-ES"/>
        </w:rPr>
        <w:t>a</w:t>
      </w:r>
      <w:r>
        <w:rPr>
          <w:rFonts w:ascii="Arial" w:eastAsia="Arial" w:hAnsi="Arial" w:cs="Arial"/>
          <w:b/>
          <w:spacing w:val="-1"/>
          <w:sz w:val="22"/>
          <w:szCs w:val="22"/>
          <w:lang w:val="es-ES"/>
        </w:rPr>
        <w:t>n</w:t>
      </w:r>
      <w:r>
        <w:rPr>
          <w:rFonts w:ascii="Arial" w:eastAsia="Arial" w:hAnsi="Arial" w:cs="Arial"/>
          <w:b/>
          <w:sz w:val="22"/>
          <w:szCs w:val="22"/>
          <w:lang w:val="es-ES"/>
        </w:rPr>
        <w:t>d</w:t>
      </w:r>
      <w:r>
        <w:rPr>
          <w:rFonts w:ascii="Arial" w:eastAsia="Arial" w:hAnsi="Arial" w:cs="Arial"/>
          <w:b/>
          <w:spacing w:val="-1"/>
          <w:sz w:val="22"/>
          <w:szCs w:val="22"/>
          <w:lang w:val="es-ES"/>
        </w:rPr>
        <w:t>a</w:t>
      </w:r>
      <w:r>
        <w:rPr>
          <w:rFonts w:ascii="Arial" w:eastAsia="Arial" w:hAnsi="Arial" w:cs="Arial"/>
          <w:b/>
          <w:spacing w:val="1"/>
          <w:sz w:val="22"/>
          <w:szCs w:val="22"/>
          <w:lang w:val="es-ES"/>
        </w:rPr>
        <w:t>li</w:t>
      </w:r>
      <w:r>
        <w:rPr>
          <w:rFonts w:ascii="Arial" w:eastAsia="Arial" w:hAnsi="Arial" w:cs="Arial"/>
          <w:b/>
          <w:sz w:val="22"/>
          <w:szCs w:val="22"/>
          <w:lang w:val="es-ES"/>
        </w:rPr>
        <w:t>smo</w:t>
      </w:r>
      <w:r>
        <w:rPr>
          <w:rFonts w:ascii="Arial" w:eastAsia="Arial" w:hAnsi="Arial" w:cs="Arial"/>
          <w:b/>
          <w:spacing w:val="3"/>
          <w:sz w:val="22"/>
          <w:szCs w:val="22"/>
          <w:lang w:val="es-ES"/>
        </w:rPr>
        <w:t xml:space="preserve"> </w:t>
      </w:r>
      <w:r>
        <w:rPr>
          <w:rFonts w:ascii="Arial" w:eastAsia="Arial" w:hAnsi="Arial" w:cs="Arial"/>
          <w:b/>
          <w:sz w:val="22"/>
          <w:szCs w:val="22"/>
          <w:lang w:val="es-ES"/>
        </w:rPr>
        <w:t>y</w:t>
      </w:r>
      <w:r>
        <w:rPr>
          <w:rFonts w:ascii="Arial" w:eastAsia="Arial" w:hAnsi="Arial" w:cs="Arial"/>
          <w:b/>
          <w:spacing w:val="1"/>
          <w:sz w:val="22"/>
          <w:szCs w:val="22"/>
          <w:lang w:val="es-ES"/>
        </w:rPr>
        <w:t xml:space="preserve"> </w:t>
      </w:r>
      <w:r>
        <w:rPr>
          <w:rFonts w:ascii="Arial" w:eastAsia="Arial" w:hAnsi="Arial" w:cs="Arial"/>
          <w:b/>
          <w:sz w:val="22"/>
          <w:szCs w:val="22"/>
          <w:lang w:val="es-ES"/>
        </w:rPr>
        <w:t>s</w:t>
      </w:r>
      <w:r>
        <w:rPr>
          <w:rFonts w:ascii="Arial" w:eastAsia="Arial" w:hAnsi="Arial" w:cs="Arial"/>
          <w:b/>
          <w:spacing w:val="-1"/>
          <w:sz w:val="22"/>
          <w:szCs w:val="22"/>
          <w:lang w:val="es-ES"/>
        </w:rPr>
        <w:t>u</w:t>
      </w:r>
      <w:r>
        <w:rPr>
          <w:rFonts w:ascii="Arial" w:eastAsia="Arial" w:hAnsi="Arial" w:cs="Arial"/>
          <w:b/>
          <w:sz w:val="22"/>
          <w:szCs w:val="22"/>
          <w:lang w:val="es-ES"/>
        </w:rPr>
        <w:t>cieda</w:t>
      </w:r>
      <w:r>
        <w:rPr>
          <w:rFonts w:ascii="Arial" w:eastAsia="Arial" w:hAnsi="Arial" w:cs="Arial"/>
          <w:b/>
          <w:spacing w:val="-1"/>
          <w:sz w:val="22"/>
          <w:szCs w:val="22"/>
          <w:lang w:val="es-ES"/>
        </w:rPr>
        <w:t>d</w:t>
      </w:r>
      <w:r>
        <w:rPr>
          <w:rFonts w:ascii="Arial" w:eastAsia="Arial" w:hAnsi="Arial" w:cs="Arial"/>
          <w:b/>
          <w:sz w:val="22"/>
          <w:szCs w:val="22"/>
          <w:lang w:val="es-ES"/>
        </w:rPr>
        <w:t>.</w:t>
      </w:r>
      <w:proofErr w:type="gramEnd"/>
      <w:r>
        <w:rPr>
          <w:rFonts w:ascii="Arial" w:eastAsia="Arial" w:hAnsi="Arial" w:cs="Arial"/>
          <w:b/>
          <w:spacing w:val="9"/>
          <w:sz w:val="22"/>
          <w:szCs w:val="22"/>
          <w:lang w:val="es-ES"/>
        </w:rPr>
        <w:t xml:space="preserve"> </w:t>
      </w:r>
      <w:r>
        <w:rPr>
          <w:rFonts w:ascii="Arial" w:eastAsia="Arial" w:hAnsi="Arial" w:cs="Arial"/>
          <w:spacing w:val="9"/>
          <w:sz w:val="22"/>
          <w:szCs w:val="22"/>
          <w:lang w:val="es-ES"/>
        </w:rPr>
        <w:t xml:space="preserve">Las calles de Lorca se encuentran, en la actualidad, en un estado absoluto de dejación y suciedad. </w:t>
      </w:r>
      <w:r>
        <w:rPr>
          <w:rFonts w:ascii="Arial" w:eastAsia="Arial" w:hAnsi="Arial" w:cs="Arial"/>
          <w:spacing w:val="-1"/>
          <w:sz w:val="22"/>
          <w:szCs w:val="22"/>
          <w:lang w:val="es-ES"/>
        </w:rPr>
        <w:t>E</w:t>
      </w:r>
      <w:r>
        <w:rPr>
          <w:rFonts w:ascii="Arial" w:eastAsia="Arial" w:hAnsi="Arial" w:cs="Arial"/>
          <w:spacing w:val="-2"/>
          <w:sz w:val="22"/>
          <w:szCs w:val="22"/>
          <w:lang w:val="es-ES"/>
        </w:rPr>
        <w:t>x</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pacing w:val="1"/>
          <w:sz w:val="22"/>
          <w:szCs w:val="22"/>
          <w:lang w:val="es-ES"/>
        </w:rPr>
        <w:t>r</w:t>
      </w:r>
      <w:r>
        <w:rPr>
          <w:rFonts w:ascii="Arial" w:eastAsia="Arial" w:hAnsi="Arial" w:cs="Arial"/>
          <w:sz w:val="22"/>
          <w:szCs w:val="22"/>
          <w:lang w:val="es-ES"/>
        </w:rPr>
        <w:t>emos</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5"/>
          <w:sz w:val="22"/>
          <w:szCs w:val="22"/>
          <w:lang w:val="es-ES"/>
        </w:rPr>
        <w:t xml:space="preserve"> </w:t>
      </w:r>
      <w:r>
        <w:rPr>
          <w:rFonts w:ascii="Arial" w:eastAsia="Arial" w:hAnsi="Arial" w:cs="Arial"/>
          <w:sz w:val="22"/>
          <w:szCs w:val="22"/>
          <w:lang w:val="es-ES"/>
        </w:rPr>
        <w:t>se</w:t>
      </w:r>
      <w:r>
        <w:rPr>
          <w:rFonts w:ascii="Arial" w:eastAsia="Arial" w:hAnsi="Arial" w:cs="Arial"/>
          <w:spacing w:val="6"/>
          <w:sz w:val="22"/>
          <w:szCs w:val="22"/>
          <w:lang w:val="es-ES"/>
        </w:rPr>
        <w:t xml:space="preserve"> </w:t>
      </w:r>
      <w:r>
        <w:rPr>
          <w:rFonts w:ascii="Arial" w:eastAsia="Arial" w:hAnsi="Arial" w:cs="Arial"/>
          <w:spacing w:val="-3"/>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t</w:t>
      </w:r>
      <w:r>
        <w:rPr>
          <w:rFonts w:ascii="Arial" w:eastAsia="Arial" w:hAnsi="Arial" w:cs="Arial"/>
          <w:spacing w:val="-3"/>
          <w:sz w:val="22"/>
          <w:szCs w:val="22"/>
          <w:lang w:val="es-ES"/>
        </w:rPr>
        <w:t>ú</w:t>
      </w:r>
      <w:r>
        <w:rPr>
          <w:rFonts w:ascii="Arial" w:eastAsia="Arial" w:hAnsi="Arial" w:cs="Arial"/>
          <w:sz w:val="22"/>
          <w:szCs w:val="22"/>
          <w:lang w:val="es-ES"/>
        </w:rPr>
        <w:t>e</w:t>
      </w:r>
      <w:r>
        <w:rPr>
          <w:rFonts w:ascii="Arial" w:eastAsia="Arial" w:hAnsi="Arial" w:cs="Arial"/>
          <w:spacing w:val="6"/>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pacing w:val="-2"/>
          <w:sz w:val="22"/>
          <w:szCs w:val="22"/>
          <w:lang w:val="es-ES"/>
        </w:rPr>
        <w:t>r</w:t>
      </w:r>
      <w:r>
        <w:rPr>
          <w:rFonts w:ascii="Arial" w:eastAsia="Arial" w:hAnsi="Arial" w:cs="Arial"/>
          <w:sz w:val="22"/>
          <w:szCs w:val="22"/>
          <w:lang w:val="es-ES"/>
        </w:rPr>
        <w:t>a</w:t>
      </w:r>
      <w:r>
        <w:rPr>
          <w:rFonts w:ascii="Arial" w:eastAsia="Arial" w:hAnsi="Arial" w:cs="Arial"/>
          <w:spacing w:val="6"/>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6"/>
          <w:sz w:val="22"/>
          <w:szCs w:val="22"/>
          <w:lang w:val="es-ES"/>
        </w:rPr>
        <w:t xml:space="preserve"> </w:t>
      </w:r>
      <w:r>
        <w:rPr>
          <w:rFonts w:ascii="Arial" w:eastAsia="Arial" w:hAnsi="Arial" w:cs="Arial"/>
          <w:sz w:val="22"/>
          <w:szCs w:val="22"/>
          <w:lang w:val="es-ES"/>
        </w:rPr>
        <w:t>pro</w:t>
      </w:r>
      <w:r>
        <w:rPr>
          <w:rFonts w:ascii="Arial" w:eastAsia="Arial" w:hAnsi="Arial" w:cs="Arial"/>
          <w:spacing w:val="-1"/>
          <w:sz w:val="22"/>
          <w:szCs w:val="22"/>
          <w:lang w:val="es-ES"/>
        </w:rPr>
        <w:t>l</w:t>
      </w:r>
      <w:r>
        <w:rPr>
          <w:rFonts w:ascii="Arial" w:eastAsia="Arial" w:hAnsi="Arial" w:cs="Arial"/>
          <w:spacing w:val="-3"/>
          <w:sz w:val="22"/>
          <w:szCs w:val="22"/>
          <w:lang w:val="es-ES"/>
        </w:rPr>
        <w:t>i</w:t>
      </w:r>
      <w:r>
        <w:rPr>
          <w:rFonts w:ascii="Arial" w:eastAsia="Arial" w:hAnsi="Arial" w:cs="Arial"/>
          <w:spacing w:val="3"/>
          <w:sz w:val="22"/>
          <w:szCs w:val="22"/>
          <w:lang w:val="es-ES"/>
        </w:rPr>
        <w:t>f</w:t>
      </w:r>
      <w:r>
        <w:rPr>
          <w:rFonts w:ascii="Arial" w:eastAsia="Arial" w:hAnsi="Arial" w:cs="Arial"/>
          <w:spacing w:val="-3"/>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5"/>
          <w:sz w:val="22"/>
          <w:szCs w:val="22"/>
          <w:lang w:val="es-ES"/>
        </w:rPr>
        <w:t xml:space="preserve"> </w:t>
      </w:r>
      <w:r>
        <w:rPr>
          <w:rFonts w:ascii="Arial" w:eastAsia="Arial" w:hAnsi="Arial" w:cs="Arial"/>
          <w:sz w:val="22"/>
          <w:szCs w:val="22"/>
          <w:lang w:val="es-ES"/>
        </w:rPr>
        <w:t>actos de</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ali</w:t>
      </w:r>
      <w:r>
        <w:rPr>
          <w:rFonts w:ascii="Arial" w:eastAsia="Arial" w:hAnsi="Arial" w:cs="Arial"/>
          <w:sz w:val="22"/>
          <w:szCs w:val="22"/>
          <w:lang w:val="es-ES"/>
        </w:rPr>
        <w:t>s</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4"/>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i</w:t>
      </w:r>
      <w:r>
        <w:rPr>
          <w:rFonts w:ascii="Arial" w:eastAsia="Arial" w:hAnsi="Arial" w:cs="Arial"/>
          <w:sz w:val="22"/>
          <w:szCs w:val="22"/>
          <w:lang w:val="es-ES"/>
        </w:rPr>
        <w:t xml:space="preserve">ntadas en </w:t>
      </w:r>
      <w:r>
        <w:rPr>
          <w:rFonts w:ascii="Arial" w:eastAsia="Arial" w:hAnsi="Arial" w:cs="Arial"/>
          <w:spacing w:val="3"/>
          <w:sz w:val="22"/>
          <w:szCs w:val="22"/>
          <w:lang w:val="es-ES"/>
        </w:rPr>
        <w:t>f</w:t>
      </w:r>
      <w:r>
        <w:rPr>
          <w:rFonts w:ascii="Arial" w:eastAsia="Arial" w:hAnsi="Arial" w:cs="Arial"/>
          <w:sz w:val="22"/>
          <w:szCs w:val="22"/>
          <w:lang w:val="es-ES"/>
        </w:rPr>
        <w:t>ac</w:t>
      </w:r>
      <w:r>
        <w:rPr>
          <w:rFonts w:ascii="Arial" w:eastAsia="Arial" w:hAnsi="Arial" w:cs="Arial"/>
          <w:spacing w:val="-1"/>
          <w:sz w:val="22"/>
          <w:szCs w:val="22"/>
          <w:lang w:val="es-ES"/>
        </w:rPr>
        <w:t>h</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z w:val="22"/>
          <w:szCs w:val="22"/>
          <w:lang w:val="es-ES"/>
        </w:rPr>
        <w:t>y</w:t>
      </w:r>
      <w:r>
        <w:rPr>
          <w:rFonts w:ascii="Arial" w:eastAsia="Arial" w:hAnsi="Arial" w:cs="Arial"/>
          <w:spacing w:val="1"/>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l</w:t>
      </w:r>
      <w:r>
        <w:rPr>
          <w:rFonts w:ascii="Arial" w:eastAsia="Arial" w:hAnsi="Arial" w:cs="Arial"/>
          <w:sz w:val="22"/>
          <w:szCs w:val="22"/>
          <w:lang w:val="es-ES"/>
        </w:rPr>
        <w:t>emen</w:t>
      </w:r>
      <w:r>
        <w:rPr>
          <w:rFonts w:ascii="Arial" w:eastAsia="Arial" w:hAnsi="Arial" w:cs="Arial"/>
          <w:spacing w:val="1"/>
          <w:sz w:val="22"/>
          <w:szCs w:val="22"/>
          <w:lang w:val="es-ES"/>
        </w:rPr>
        <w:t>t</w:t>
      </w:r>
      <w:r>
        <w:rPr>
          <w:rFonts w:ascii="Arial" w:eastAsia="Arial" w:hAnsi="Arial" w:cs="Arial"/>
          <w:spacing w:val="-3"/>
          <w:sz w:val="22"/>
          <w:szCs w:val="22"/>
          <w:lang w:val="es-ES"/>
        </w:rPr>
        <w:t>o</w:t>
      </w:r>
      <w:r>
        <w:rPr>
          <w:rFonts w:ascii="Arial" w:eastAsia="Arial" w:hAnsi="Arial" w:cs="Arial"/>
          <w:sz w:val="22"/>
          <w:szCs w:val="22"/>
          <w:lang w:val="es-ES"/>
        </w:rPr>
        <w:t>s</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1"/>
          <w:sz w:val="22"/>
          <w:szCs w:val="22"/>
          <w:lang w:val="es-ES"/>
        </w:rPr>
        <w:t>bili</w:t>
      </w:r>
      <w:r>
        <w:rPr>
          <w:rFonts w:ascii="Arial" w:eastAsia="Arial" w:hAnsi="Arial" w:cs="Arial"/>
          <w:sz w:val="22"/>
          <w:szCs w:val="22"/>
          <w:lang w:val="es-ES"/>
        </w:rPr>
        <w:t>ario</w:t>
      </w:r>
      <w:r>
        <w:rPr>
          <w:rFonts w:ascii="Arial" w:eastAsia="Arial" w:hAnsi="Arial" w:cs="Arial"/>
          <w:spacing w:val="2"/>
          <w:sz w:val="22"/>
          <w:szCs w:val="22"/>
          <w:lang w:val="es-ES"/>
        </w:rPr>
        <w:t xml:space="preserve"> </w:t>
      </w:r>
      <w:r>
        <w:rPr>
          <w:rFonts w:ascii="Arial" w:eastAsia="Arial" w:hAnsi="Arial" w:cs="Arial"/>
          <w:sz w:val="22"/>
          <w:szCs w:val="22"/>
          <w:lang w:val="es-ES"/>
        </w:rPr>
        <w:t>urban</w:t>
      </w:r>
      <w:r>
        <w:rPr>
          <w:rFonts w:ascii="Arial" w:eastAsia="Arial" w:hAnsi="Arial" w:cs="Arial"/>
          <w:spacing w:val="-1"/>
          <w:sz w:val="22"/>
          <w:szCs w:val="22"/>
          <w:lang w:val="es-ES"/>
        </w:rPr>
        <w:t>o</w:t>
      </w:r>
      <w:r>
        <w:rPr>
          <w:rFonts w:ascii="Arial" w:eastAsia="Arial" w:hAnsi="Arial" w:cs="Arial"/>
          <w:sz w:val="22"/>
          <w:szCs w:val="22"/>
          <w:lang w:val="es-ES"/>
        </w:rPr>
        <w:t>,</w:t>
      </w:r>
      <w:r>
        <w:rPr>
          <w:rFonts w:ascii="Arial" w:eastAsia="Arial" w:hAnsi="Arial" w:cs="Arial"/>
          <w:spacing w:val="1"/>
          <w:sz w:val="22"/>
          <w:szCs w:val="22"/>
          <w:lang w:val="es-ES"/>
        </w:rPr>
        <w:t xml:space="preserve"> m</w:t>
      </w:r>
      <w:r>
        <w:rPr>
          <w:rFonts w:ascii="Arial" w:eastAsia="Arial" w:hAnsi="Arial" w:cs="Arial"/>
          <w:sz w:val="22"/>
          <w:szCs w:val="22"/>
          <w:lang w:val="es-ES"/>
        </w:rPr>
        <w:t>e</w:t>
      </w:r>
      <w:r>
        <w:rPr>
          <w:rFonts w:ascii="Arial" w:eastAsia="Arial" w:hAnsi="Arial" w:cs="Arial"/>
          <w:spacing w:val="-1"/>
          <w:sz w:val="22"/>
          <w:szCs w:val="22"/>
          <w:lang w:val="es-ES"/>
        </w:rPr>
        <w:t>di</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i</w:t>
      </w:r>
      <w:r>
        <w:rPr>
          <w:rFonts w:ascii="Arial" w:eastAsia="Arial" w:hAnsi="Arial" w:cs="Arial"/>
          <w:spacing w:val="2"/>
          <w:sz w:val="22"/>
          <w:szCs w:val="22"/>
          <w:lang w:val="es-ES"/>
        </w:rPr>
        <w:t>n</w:t>
      </w:r>
      <w:r>
        <w:rPr>
          <w:rFonts w:ascii="Arial" w:eastAsia="Arial" w:hAnsi="Arial" w:cs="Arial"/>
          <w:spacing w:val="-2"/>
          <w:sz w:val="22"/>
          <w:szCs w:val="22"/>
          <w:lang w:val="es-ES"/>
        </w:rPr>
        <w:t>v</w:t>
      </w:r>
      <w:r>
        <w:rPr>
          <w:rFonts w:ascii="Arial" w:eastAsia="Arial" w:hAnsi="Arial" w:cs="Arial"/>
          <w:sz w:val="22"/>
          <w:szCs w:val="22"/>
          <w:lang w:val="es-ES"/>
        </w:rPr>
        <w:t>es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u</w:t>
      </w:r>
      <w:r>
        <w:rPr>
          <w:rFonts w:ascii="Arial" w:eastAsia="Arial" w:hAnsi="Arial" w:cs="Arial"/>
          <w:spacing w:val="1"/>
          <w:sz w:val="22"/>
          <w:szCs w:val="22"/>
          <w:lang w:val="es-ES"/>
        </w:rPr>
        <w:t>t</w:t>
      </w:r>
      <w:r>
        <w:rPr>
          <w:rFonts w:ascii="Arial" w:eastAsia="Arial" w:hAnsi="Arial" w:cs="Arial"/>
          <w:sz w:val="22"/>
          <w:szCs w:val="22"/>
          <w:lang w:val="es-ES"/>
        </w:rPr>
        <w:t>or</w:t>
      </w:r>
      <w:r>
        <w:rPr>
          <w:rFonts w:ascii="Arial" w:eastAsia="Arial" w:hAnsi="Arial" w:cs="Arial"/>
          <w:spacing w:val="-3"/>
          <w:sz w:val="22"/>
          <w:szCs w:val="22"/>
          <w:lang w:val="es-ES"/>
        </w:rPr>
        <w:t>í</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m</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sus</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u</w:t>
      </w:r>
      <w:r>
        <w:rPr>
          <w:rFonts w:ascii="Arial" w:eastAsia="Arial" w:hAnsi="Arial" w:cs="Arial"/>
          <w:spacing w:val="1"/>
          <w:sz w:val="22"/>
          <w:szCs w:val="22"/>
          <w:lang w:val="es-ES"/>
        </w:rPr>
        <w:t>t</w:t>
      </w:r>
      <w:r>
        <w:rPr>
          <w:rFonts w:ascii="Arial" w:eastAsia="Arial" w:hAnsi="Arial" w:cs="Arial"/>
          <w:sz w:val="22"/>
          <w:szCs w:val="22"/>
          <w:lang w:val="es-ES"/>
        </w:rPr>
        <w:t>ores</w:t>
      </w:r>
      <w:r>
        <w:rPr>
          <w:rFonts w:ascii="Arial" w:eastAsia="Arial" w:hAnsi="Arial" w:cs="Arial"/>
          <w:spacing w:val="3"/>
          <w:sz w:val="22"/>
          <w:szCs w:val="22"/>
          <w:lang w:val="es-ES"/>
        </w:rPr>
        <w:t xml:space="preserve"> </w:t>
      </w:r>
      <w:r>
        <w:rPr>
          <w:rFonts w:ascii="Arial" w:eastAsia="Arial" w:hAnsi="Arial" w:cs="Arial"/>
          <w:spacing w:val="-3"/>
          <w:sz w:val="22"/>
          <w:szCs w:val="22"/>
          <w:lang w:val="es-ES"/>
        </w:rPr>
        <w:t>d</w:t>
      </w:r>
      <w:r>
        <w:rPr>
          <w:rFonts w:ascii="Arial" w:eastAsia="Arial" w:hAnsi="Arial" w:cs="Arial"/>
          <w:sz w:val="22"/>
          <w:szCs w:val="22"/>
          <w:lang w:val="es-ES"/>
        </w:rPr>
        <w:t>e sa</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y</w:t>
      </w:r>
      <w:r>
        <w:rPr>
          <w:rFonts w:ascii="Arial" w:eastAsia="Arial" w:hAnsi="Arial" w:cs="Arial"/>
          <w:spacing w:val="1"/>
          <w:sz w:val="22"/>
          <w:szCs w:val="22"/>
          <w:lang w:val="es-ES"/>
        </w:rPr>
        <w:t xml:space="preserve"> t</w:t>
      </w:r>
      <w:r>
        <w:rPr>
          <w:rFonts w:ascii="Arial" w:eastAsia="Arial" w:hAnsi="Arial" w:cs="Arial"/>
          <w:sz w:val="22"/>
          <w:szCs w:val="22"/>
          <w:lang w:val="es-ES"/>
        </w:rPr>
        <w:t>areas</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1"/>
          <w:sz w:val="22"/>
          <w:szCs w:val="22"/>
          <w:lang w:val="es-ES"/>
        </w:rPr>
        <w:t>f</w:t>
      </w:r>
      <w:r>
        <w:rPr>
          <w:rFonts w:ascii="Arial" w:eastAsia="Arial" w:hAnsi="Arial" w:cs="Arial"/>
          <w:sz w:val="22"/>
          <w:szCs w:val="22"/>
          <w:lang w:val="es-ES"/>
        </w:rPr>
        <w:t>a</w:t>
      </w:r>
      <w:r>
        <w:rPr>
          <w:rFonts w:ascii="Arial" w:eastAsia="Arial" w:hAnsi="Arial" w:cs="Arial"/>
          <w:spacing w:val="-3"/>
          <w:sz w:val="22"/>
          <w:szCs w:val="22"/>
          <w:lang w:val="es-ES"/>
        </w:rPr>
        <w:t>v</w:t>
      </w:r>
      <w:r>
        <w:rPr>
          <w:rFonts w:ascii="Arial" w:eastAsia="Arial" w:hAnsi="Arial" w:cs="Arial"/>
          <w:sz w:val="22"/>
          <w:szCs w:val="22"/>
          <w:lang w:val="es-ES"/>
        </w:rPr>
        <w:t>or</w:t>
      </w:r>
      <w:r>
        <w:rPr>
          <w:rFonts w:ascii="Arial" w:eastAsia="Arial" w:hAnsi="Arial" w:cs="Arial"/>
          <w:spacing w:val="4"/>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comun</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pacing w:val="-3"/>
          <w:sz w:val="22"/>
          <w:szCs w:val="22"/>
          <w:lang w:val="es-ES"/>
        </w:rPr>
        <w:t>d</w:t>
      </w:r>
      <w:r>
        <w:rPr>
          <w:rFonts w:ascii="Arial" w:eastAsia="Arial" w:hAnsi="Arial" w:cs="Arial"/>
          <w:sz w:val="22"/>
          <w:szCs w:val="22"/>
          <w:lang w:val="es-ES"/>
        </w:rPr>
        <w:t>.</w:t>
      </w:r>
    </w:p>
    <w:p w:rsidR="007B6307" w:rsidRDefault="007B6307" w:rsidP="007B6307">
      <w:pPr>
        <w:pStyle w:val="Standard"/>
        <w:tabs>
          <w:tab w:val="left" w:pos="1662"/>
        </w:tabs>
        <w:spacing w:line="264" w:lineRule="auto"/>
        <w:ind w:left="-15"/>
        <w:jc w:val="both"/>
        <w:rPr>
          <w:sz w:val="22"/>
          <w:szCs w:val="22"/>
        </w:rPr>
      </w:pPr>
    </w:p>
    <w:p w:rsidR="007B6307" w:rsidRDefault="007B6307" w:rsidP="007B6307">
      <w:pPr>
        <w:pStyle w:val="Standard"/>
        <w:numPr>
          <w:ilvl w:val="0"/>
          <w:numId w:val="11"/>
        </w:numPr>
        <w:tabs>
          <w:tab w:val="left" w:pos="1662"/>
        </w:tabs>
        <w:spacing w:line="264" w:lineRule="auto"/>
        <w:jc w:val="both"/>
        <w:rPr>
          <w:sz w:val="22"/>
          <w:szCs w:val="22"/>
        </w:rPr>
      </w:pPr>
      <w:r>
        <w:rPr>
          <w:rFonts w:ascii="Arial" w:eastAsia="Arial" w:hAnsi="Arial" w:cs="Arial"/>
          <w:spacing w:val="4"/>
          <w:sz w:val="22"/>
          <w:szCs w:val="22"/>
          <w:lang w:val="es-ES"/>
        </w:rPr>
        <w:t>S</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el e</w:t>
      </w:r>
      <w:r>
        <w:rPr>
          <w:rFonts w:ascii="Arial" w:eastAsia="Arial" w:hAnsi="Arial" w:cs="Arial"/>
          <w:spacing w:val="-1"/>
          <w:sz w:val="22"/>
          <w:szCs w:val="22"/>
          <w:lang w:val="es-ES"/>
        </w:rPr>
        <w:t>n</w:t>
      </w:r>
      <w:r>
        <w:rPr>
          <w:rFonts w:ascii="Arial" w:eastAsia="Arial" w:hAnsi="Arial" w:cs="Arial"/>
          <w:sz w:val="22"/>
          <w:szCs w:val="22"/>
          <w:lang w:val="es-ES"/>
        </w:rPr>
        <w:t>suc</w:t>
      </w:r>
      <w:r>
        <w:rPr>
          <w:rFonts w:ascii="Arial" w:eastAsia="Arial" w:hAnsi="Arial" w:cs="Arial"/>
          <w:spacing w:val="-1"/>
          <w:sz w:val="22"/>
          <w:szCs w:val="22"/>
          <w:lang w:val="es-ES"/>
        </w:rPr>
        <w:t>i</w:t>
      </w:r>
      <w:r>
        <w:rPr>
          <w:rFonts w:ascii="Arial" w:eastAsia="Arial" w:hAnsi="Arial" w:cs="Arial"/>
          <w:sz w:val="22"/>
          <w:szCs w:val="22"/>
          <w:lang w:val="es-ES"/>
        </w:rPr>
        <w:t>ar</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 v</w:t>
      </w:r>
      <w:r>
        <w:rPr>
          <w:rFonts w:ascii="Arial" w:eastAsia="Arial" w:hAnsi="Arial" w:cs="Arial"/>
          <w:spacing w:val="-1"/>
          <w:sz w:val="22"/>
          <w:szCs w:val="22"/>
          <w:lang w:val="es-ES"/>
        </w:rPr>
        <w:t>í</w:t>
      </w:r>
      <w:r>
        <w:rPr>
          <w:rFonts w:ascii="Arial" w:eastAsia="Arial" w:hAnsi="Arial" w:cs="Arial"/>
          <w:sz w:val="22"/>
          <w:szCs w:val="22"/>
          <w:lang w:val="es-ES"/>
        </w:rPr>
        <w:t>a 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pacing w:val="-1"/>
          <w:sz w:val="22"/>
          <w:szCs w:val="22"/>
          <w:lang w:val="es-ES"/>
        </w:rPr>
        <w:t>i</w:t>
      </w:r>
      <w:r>
        <w:rPr>
          <w:rFonts w:ascii="Arial" w:eastAsia="Arial" w:hAnsi="Arial" w:cs="Arial"/>
          <w:sz w:val="22"/>
          <w:szCs w:val="22"/>
          <w:lang w:val="es-ES"/>
        </w:rPr>
        <w:t>ca</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o </w:t>
      </w:r>
      <w:r>
        <w:rPr>
          <w:rFonts w:ascii="Arial" w:eastAsia="Arial" w:hAnsi="Arial" w:cs="Arial"/>
          <w:spacing w:val="-1"/>
          <w:sz w:val="22"/>
          <w:szCs w:val="22"/>
          <w:lang w:val="es-ES"/>
        </w:rPr>
        <w:t>l</w:t>
      </w:r>
      <w:r>
        <w:rPr>
          <w:rFonts w:ascii="Arial" w:eastAsia="Arial" w:hAnsi="Arial" w:cs="Arial"/>
          <w:sz w:val="22"/>
          <w:szCs w:val="22"/>
          <w:lang w:val="es-ES"/>
        </w:rPr>
        <w:t xml:space="preserve">a no </w:t>
      </w:r>
      <w:r>
        <w:rPr>
          <w:rFonts w:ascii="Arial" w:eastAsia="Arial" w:hAnsi="Arial" w:cs="Arial"/>
          <w:spacing w:val="1"/>
          <w:sz w:val="22"/>
          <w:szCs w:val="22"/>
          <w:lang w:val="es-ES"/>
        </w:rPr>
        <w:t>r</w:t>
      </w:r>
      <w:r>
        <w:rPr>
          <w:rFonts w:ascii="Arial" w:eastAsia="Arial" w:hAnsi="Arial" w:cs="Arial"/>
          <w:sz w:val="22"/>
          <w:szCs w:val="22"/>
          <w:lang w:val="es-ES"/>
        </w:rPr>
        <w:t>ec</w:t>
      </w:r>
      <w:r>
        <w:rPr>
          <w:rFonts w:ascii="Arial" w:eastAsia="Arial" w:hAnsi="Arial" w:cs="Arial"/>
          <w:spacing w:val="-1"/>
          <w:sz w:val="22"/>
          <w:szCs w:val="22"/>
          <w:lang w:val="es-ES"/>
        </w:rPr>
        <w:t>o</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z w:val="22"/>
          <w:szCs w:val="22"/>
          <w:lang w:val="es-ES"/>
        </w:rPr>
        <w:t xml:space="preserve">da de </w:t>
      </w:r>
      <w:r>
        <w:rPr>
          <w:rFonts w:ascii="Arial" w:eastAsia="Arial" w:hAnsi="Arial" w:cs="Arial"/>
          <w:spacing w:val="-1"/>
          <w:sz w:val="22"/>
          <w:szCs w:val="22"/>
          <w:lang w:val="es-ES"/>
        </w:rPr>
        <w:t>l</w:t>
      </w:r>
      <w:r>
        <w:rPr>
          <w:rFonts w:ascii="Arial" w:eastAsia="Arial" w:hAnsi="Arial" w:cs="Arial"/>
          <w:spacing w:val="2"/>
          <w:sz w:val="22"/>
          <w:szCs w:val="22"/>
          <w:lang w:val="es-ES"/>
        </w:rPr>
        <w:t>a</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 xml:space="preserve">es de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ni</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 d</w:t>
      </w:r>
      <w:r>
        <w:rPr>
          <w:rFonts w:ascii="Arial" w:eastAsia="Arial" w:hAnsi="Arial" w:cs="Arial"/>
          <w:spacing w:val="-1"/>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éstic</w:t>
      </w:r>
      <w:r>
        <w:rPr>
          <w:rFonts w:ascii="Arial" w:eastAsia="Arial" w:hAnsi="Arial" w:cs="Arial"/>
          <w:spacing w:val="-1"/>
          <w:sz w:val="22"/>
          <w:szCs w:val="22"/>
          <w:lang w:val="es-ES"/>
        </w:rPr>
        <w:t>o</w:t>
      </w:r>
      <w:r>
        <w:rPr>
          <w:rFonts w:ascii="Arial" w:eastAsia="Arial" w:hAnsi="Arial" w:cs="Arial"/>
          <w:spacing w:val="-2"/>
          <w:sz w:val="22"/>
          <w:szCs w:val="22"/>
          <w:lang w:val="es-ES"/>
        </w:rPr>
        <w:t>s</w:t>
      </w:r>
      <w:r>
        <w:rPr>
          <w:rFonts w:ascii="Arial" w:eastAsia="Arial" w:hAnsi="Arial" w:cs="Arial"/>
          <w:sz w:val="22"/>
          <w:szCs w:val="22"/>
          <w:lang w:val="es-ES"/>
        </w:rPr>
        <w:t>.</w:t>
      </w:r>
    </w:p>
    <w:p w:rsidR="007B6307" w:rsidRDefault="007B6307" w:rsidP="007B6307">
      <w:pPr>
        <w:pStyle w:val="Standard"/>
        <w:tabs>
          <w:tab w:val="left" w:pos="1662"/>
        </w:tabs>
        <w:spacing w:line="264" w:lineRule="auto"/>
        <w:ind w:left="-15"/>
        <w:jc w:val="both"/>
        <w:rPr>
          <w:sz w:val="22"/>
          <w:szCs w:val="22"/>
        </w:rPr>
      </w:pPr>
    </w:p>
    <w:p w:rsidR="007B6307" w:rsidRDefault="007B6307" w:rsidP="007B6307">
      <w:pPr>
        <w:pStyle w:val="Standard"/>
        <w:numPr>
          <w:ilvl w:val="0"/>
          <w:numId w:val="11"/>
        </w:numPr>
        <w:tabs>
          <w:tab w:val="left" w:pos="1662"/>
        </w:tabs>
        <w:spacing w:line="264" w:lineRule="auto"/>
        <w:jc w:val="both"/>
        <w:rPr>
          <w:sz w:val="22"/>
          <w:szCs w:val="22"/>
        </w:rPr>
      </w:pPr>
      <w:r>
        <w:rPr>
          <w:rFonts w:ascii="Arial" w:eastAsia="Arial" w:hAnsi="Arial" w:cs="Arial"/>
          <w:sz w:val="22"/>
          <w:szCs w:val="22"/>
          <w:lang w:val="es-ES"/>
        </w:rPr>
        <w:t>Seremos vigilantes con todo tipo de actitudes incívicas que deterioran nuestro entorno, nos restan calidad de vida, dañan nuestra imagen, y además supone un importante desembolso de dinero público para su limpieza.</w:t>
      </w:r>
    </w:p>
    <w:p w:rsidR="007B6307" w:rsidRDefault="007B6307" w:rsidP="007B6307">
      <w:pPr>
        <w:tabs>
          <w:tab w:val="left" w:pos="820"/>
        </w:tabs>
        <w:spacing w:line="264" w:lineRule="auto"/>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lastRenderedPageBreak/>
        <w:t></w:t>
      </w:r>
      <w:r>
        <w:rPr>
          <w:sz w:val="22"/>
          <w:szCs w:val="22"/>
        </w:rPr>
        <w:tab/>
      </w:r>
      <w:r>
        <w:rPr>
          <w:rFonts w:ascii="Arial" w:eastAsia="Arial" w:hAnsi="Arial" w:cs="Arial"/>
          <w:b/>
          <w:spacing w:val="1"/>
          <w:sz w:val="22"/>
          <w:szCs w:val="22"/>
        </w:rPr>
        <w:t>I</w:t>
      </w:r>
      <w:r>
        <w:rPr>
          <w:rFonts w:ascii="Arial" w:eastAsia="Arial" w:hAnsi="Arial" w:cs="Arial"/>
          <w:b/>
          <w:sz w:val="22"/>
          <w:szCs w:val="22"/>
        </w:rPr>
        <w:t>g</w:t>
      </w:r>
      <w:r>
        <w:rPr>
          <w:rFonts w:ascii="Arial" w:eastAsia="Arial" w:hAnsi="Arial" w:cs="Arial"/>
          <w:b/>
          <w:spacing w:val="-1"/>
          <w:sz w:val="22"/>
          <w:szCs w:val="22"/>
        </w:rPr>
        <w:t>u</w:t>
      </w:r>
      <w:r>
        <w:rPr>
          <w:rFonts w:ascii="Arial" w:eastAsia="Arial" w:hAnsi="Arial" w:cs="Arial"/>
          <w:b/>
          <w:sz w:val="22"/>
          <w:szCs w:val="22"/>
        </w:rPr>
        <w:t>aldad</w:t>
      </w:r>
      <w:r>
        <w:rPr>
          <w:rFonts w:ascii="Arial" w:eastAsia="Arial" w:hAnsi="Arial" w:cs="Arial"/>
          <w:b/>
          <w:spacing w:val="15"/>
          <w:sz w:val="22"/>
          <w:szCs w:val="22"/>
        </w:rPr>
        <w:t xml:space="preserve"> </w:t>
      </w:r>
      <w:r>
        <w:rPr>
          <w:rFonts w:ascii="Arial" w:eastAsia="Arial" w:hAnsi="Arial" w:cs="Arial"/>
          <w:b/>
          <w:sz w:val="22"/>
          <w:szCs w:val="22"/>
        </w:rPr>
        <w:t>de</w:t>
      </w:r>
      <w:r>
        <w:rPr>
          <w:rFonts w:ascii="Arial" w:eastAsia="Arial" w:hAnsi="Arial" w:cs="Arial"/>
          <w:b/>
          <w:spacing w:val="15"/>
          <w:sz w:val="22"/>
          <w:szCs w:val="22"/>
        </w:rPr>
        <w:t xml:space="preserve"> </w:t>
      </w:r>
      <w:r>
        <w:rPr>
          <w:rFonts w:ascii="Arial" w:eastAsia="Arial" w:hAnsi="Arial" w:cs="Arial"/>
          <w:b/>
          <w:sz w:val="22"/>
          <w:szCs w:val="22"/>
        </w:rPr>
        <w:t>mu</w:t>
      </w:r>
      <w:r>
        <w:rPr>
          <w:rFonts w:ascii="Arial" w:eastAsia="Arial" w:hAnsi="Arial" w:cs="Arial"/>
          <w:b/>
          <w:spacing w:val="-1"/>
          <w:sz w:val="22"/>
          <w:szCs w:val="22"/>
        </w:rPr>
        <w:t>j</w:t>
      </w:r>
      <w:r>
        <w:rPr>
          <w:rFonts w:ascii="Arial" w:eastAsia="Arial" w:hAnsi="Arial" w:cs="Arial"/>
          <w:b/>
          <w:sz w:val="22"/>
          <w:szCs w:val="22"/>
        </w:rPr>
        <w:t>eres</w:t>
      </w:r>
      <w:r>
        <w:rPr>
          <w:rFonts w:ascii="Arial" w:eastAsia="Arial" w:hAnsi="Arial" w:cs="Arial"/>
          <w:b/>
          <w:spacing w:val="15"/>
          <w:sz w:val="22"/>
          <w:szCs w:val="22"/>
        </w:rPr>
        <w:t xml:space="preserve"> </w:t>
      </w:r>
      <w:r>
        <w:rPr>
          <w:rFonts w:ascii="Arial" w:eastAsia="Arial" w:hAnsi="Arial" w:cs="Arial"/>
          <w:b/>
          <w:sz w:val="22"/>
          <w:szCs w:val="22"/>
        </w:rPr>
        <w:t>y</w:t>
      </w:r>
      <w:r>
        <w:rPr>
          <w:rFonts w:ascii="Arial" w:eastAsia="Arial" w:hAnsi="Arial" w:cs="Arial"/>
          <w:b/>
          <w:spacing w:val="13"/>
          <w:sz w:val="22"/>
          <w:szCs w:val="22"/>
        </w:rPr>
        <w:t xml:space="preserve"> </w:t>
      </w:r>
      <w:r>
        <w:rPr>
          <w:rFonts w:ascii="Arial" w:eastAsia="Arial" w:hAnsi="Arial" w:cs="Arial"/>
          <w:b/>
          <w:sz w:val="22"/>
          <w:szCs w:val="22"/>
        </w:rPr>
        <w:t>h</w:t>
      </w:r>
      <w:r>
        <w:rPr>
          <w:rFonts w:ascii="Arial" w:eastAsia="Arial" w:hAnsi="Arial" w:cs="Arial"/>
          <w:b/>
          <w:spacing w:val="-1"/>
          <w:sz w:val="22"/>
          <w:szCs w:val="22"/>
        </w:rPr>
        <w:t>o</w:t>
      </w:r>
      <w:r>
        <w:rPr>
          <w:rFonts w:ascii="Arial" w:eastAsia="Arial" w:hAnsi="Arial" w:cs="Arial"/>
          <w:b/>
          <w:sz w:val="22"/>
          <w:szCs w:val="22"/>
        </w:rPr>
        <w:t>mbres.</w:t>
      </w:r>
      <w:proofErr w:type="gramEnd"/>
      <w:r>
        <w:rPr>
          <w:rFonts w:ascii="Arial" w:eastAsia="Arial" w:hAnsi="Arial" w:cs="Arial"/>
          <w:b/>
          <w:spacing w:val="19"/>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z w:val="22"/>
          <w:szCs w:val="22"/>
        </w:rPr>
        <w:t>á</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6"/>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os 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b/>
          <w:bCs/>
          <w:spacing w:val="-1"/>
          <w:sz w:val="22"/>
          <w:szCs w:val="22"/>
        </w:rPr>
        <w:t>C</w:t>
      </w:r>
      <w:r>
        <w:rPr>
          <w:rFonts w:ascii="Arial" w:eastAsia="Arial" w:hAnsi="Arial" w:cs="Arial"/>
          <w:b/>
          <w:bCs/>
          <w:sz w:val="22"/>
          <w:szCs w:val="22"/>
        </w:rPr>
        <w:t>a</w:t>
      </w:r>
      <w:r>
        <w:rPr>
          <w:rFonts w:ascii="Arial" w:eastAsia="Arial" w:hAnsi="Arial" w:cs="Arial"/>
          <w:b/>
          <w:bCs/>
          <w:spacing w:val="-2"/>
          <w:sz w:val="22"/>
          <w:szCs w:val="22"/>
        </w:rPr>
        <w:t>r</w:t>
      </w:r>
      <w:r>
        <w:rPr>
          <w:rFonts w:ascii="Arial" w:eastAsia="Arial" w:hAnsi="Arial" w:cs="Arial"/>
          <w:b/>
          <w:bCs/>
          <w:spacing w:val="1"/>
          <w:sz w:val="22"/>
          <w:szCs w:val="22"/>
        </w:rPr>
        <w:t>t</w:t>
      </w:r>
      <w:r>
        <w:rPr>
          <w:rFonts w:ascii="Arial" w:eastAsia="Arial" w:hAnsi="Arial" w:cs="Arial"/>
          <w:b/>
          <w:bCs/>
          <w:sz w:val="22"/>
          <w:szCs w:val="22"/>
        </w:rPr>
        <w:t>a</w:t>
      </w:r>
      <w:r>
        <w:rPr>
          <w:rFonts w:ascii="Arial" w:eastAsia="Arial" w:hAnsi="Arial" w:cs="Arial"/>
          <w:b/>
          <w:bCs/>
          <w:spacing w:val="2"/>
          <w:sz w:val="22"/>
          <w:szCs w:val="22"/>
        </w:rPr>
        <w:t xml:space="preserve"> </w:t>
      </w:r>
      <w:r>
        <w:rPr>
          <w:rFonts w:ascii="Arial" w:eastAsia="Arial" w:hAnsi="Arial" w:cs="Arial"/>
          <w:b/>
          <w:bCs/>
          <w:sz w:val="22"/>
          <w:szCs w:val="22"/>
        </w:rPr>
        <w:t>e</w:t>
      </w:r>
      <w:r>
        <w:rPr>
          <w:rFonts w:ascii="Arial" w:eastAsia="Arial" w:hAnsi="Arial" w:cs="Arial"/>
          <w:b/>
          <w:bCs/>
          <w:spacing w:val="-1"/>
          <w:sz w:val="22"/>
          <w:szCs w:val="22"/>
        </w:rPr>
        <w:t>u</w:t>
      </w:r>
      <w:r>
        <w:rPr>
          <w:rFonts w:ascii="Arial" w:eastAsia="Arial" w:hAnsi="Arial" w:cs="Arial"/>
          <w:b/>
          <w:bCs/>
          <w:spacing w:val="1"/>
          <w:sz w:val="22"/>
          <w:szCs w:val="22"/>
        </w:rPr>
        <w:t>r</w:t>
      </w:r>
      <w:r>
        <w:rPr>
          <w:rFonts w:ascii="Arial" w:eastAsia="Arial" w:hAnsi="Arial" w:cs="Arial"/>
          <w:b/>
          <w:bCs/>
          <w:sz w:val="22"/>
          <w:szCs w:val="22"/>
        </w:rPr>
        <w:t>o</w:t>
      </w:r>
      <w:r>
        <w:rPr>
          <w:rFonts w:ascii="Arial" w:eastAsia="Arial" w:hAnsi="Arial" w:cs="Arial"/>
          <w:b/>
          <w:bCs/>
          <w:spacing w:val="-1"/>
          <w:sz w:val="22"/>
          <w:szCs w:val="22"/>
        </w:rPr>
        <w:t>p</w:t>
      </w:r>
      <w:r>
        <w:rPr>
          <w:rFonts w:ascii="Arial" w:eastAsia="Arial" w:hAnsi="Arial" w:cs="Arial"/>
          <w:b/>
          <w:bCs/>
          <w:sz w:val="22"/>
          <w:szCs w:val="22"/>
        </w:rPr>
        <w:t>ea</w:t>
      </w:r>
      <w:r>
        <w:rPr>
          <w:rFonts w:ascii="Arial" w:eastAsia="Arial" w:hAnsi="Arial" w:cs="Arial"/>
          <w:b/>
          <w:bCs/>
          <w:spacing w:val="1"/>
          <w:sz w:val="22"/>
          <w:szCs w:val="22"/>
        </w:rPr>
        <w:t xml:space="preserve"> </w:t>
      </w:r>
      <w:r>
        <w:rPr>
          <w:rFonts w:ascii="Arial" w:eastAsia="Arial" w:hAnsi="Arial" w:cs="Arial"/>
          <w:b/>
          <w:bCs/>
          <w:sz w:val="22"/>
          <w:szCs w:val="22"/>
        </w:rPr>
        <w:t>p</w:t>
      </w:r>
      <w:r>
        <w:rPr>
          <w:rFonts w:ascii="Arial" w:eastAsia="Arial" w:hAnsi="Arial" w:cs="Arial"/>
          <w:b/>
          <w:bCs/>
          <w:spacing w:val="-3"/>
          <w:sz w:val="22"/>
          <w:szCs w:val="22"/>
        </w:rPr>
        <w:t>a</w:t>
      </w:r>
      <w:r>
        <w:rPr>
          <w:rFonts w:ascii="Arial" w:eastAsia="Arial" w:hAnsi="Arial" w:cs="Arial"/>
          <w:b/>
          <w:bCs/>
          <w:spacing w:val="1"/>
          <w:sz w:val="22"/>
          <w:szCs w:val="22"/>
        </w:rPr>
        <w:t>r</w:t>
      </w:r>
      <w:r>
        <w:rPr>
          <w:rFonts w:ascii="Arial" w:eastAsia="Arial" w:hAnsi="Arial" w:cs="Arial"/>
          <w:b/>
          <w:bCs/>
          <w:sz w:val="22"/>
          <w:szCs w:val="22"/>
        </w:rPr>
        <w:t>a</w:t>
      </w:r>
      <w:r>
        <w:rPr>
          <w:rFonts w:ascii="Arial" w:eastAsia="Arial" w:hAnsi="Arial" w:cs="Arial"/>
          <w:b/>
          <w:bCs/>
          <w:spacing w:val="2"/>
          <w:sz w:val="22"/>
          <w:szCs w:val="22"/>
        </w:rPr>
        <w:t xml:space="preserve"> </w:t>
      </w:r>
      <w:r>
        <w:rPr>
          <w:rFonts w:ascii="Arial" w:eastAsia="Arial" w:hAnsi="Arial" w:cs="Arial"/>
          <w:b/>
          <w:bCs/>
          <w:spacing w:val="-1"/>
          <w:sz w:val="22"/>
          <w:szCs w:val="22"/>
        </w:rPr>
        <w:t>l</w:t>
      </w:r>
      <w:r>
        <w:rPr>
          <w:rFonts w:ascii="Arial" w:eastAsia="Arial" w:hAnsi="Arial" w:cs="Arial"/>
          <w:b/>
          <w:bCs/>
          <w:sz w:val="22"/>
          <w:szCs w:val="22"/>
        </w:rPr>
        <w:t>a</w:t>
      </w:r>
      <w:r>
        <w:rPr>
          <w:rFonts w:ascii="Arial" w:eastAsia="Arial" w:hAnsi="Arial" w:cs="Arial"/>
          <w:b/>
          <w:bCs/>
          <w:spacing w:val="2"/>
          <w:sz w:val="22"/>
          <w:szCs w:val="22"/>
        </w:rPr>
        <w:t xml:space="preserve"> </w:t>
      </w:r>
      <w:r>
        <w:rPr>
          <w:rFonts w:ascii="Arial" w:eastAsia="Arial" w:hAnsi="Arial" w:cs="Arial"/>
          <w:b/>
          <w:bCs/>
          <w:spacing w:val="-3"/>
          <w:sz w:val="22"/>
          <w:szCs w:val="22"/>
        </w:rPr>
        <w:t>i</w:t>
      </w:r>
      <w:r>
        <w:rPr>
          <w:rFonts w:ascii="Arial" w:eastAsia="Arial" w:hAnsi="Arial" w:cs="Arial"/>
          <w:b/>
          <w:bCs/>
          <w:spacing w:val="2"/>
          <w:sz w:val="22"/>
          <w:szCs w:val="22"/>
        </w:rPr>
        <w:t>g</w:t>
      </w:r>
      <w:r>
        <w:rPr>
          <w:rFonts w:ascii="Arial" w:eastAsia="Arial" w:hAnsi="Arial" w:cs="Arial"/>
          <w:b/>
          <w:bCs/>
          <w:sz w:val="22"/>
          <w:szCs w:val="22"/>
        </w:rPr>
        <w:t>u</w:t>
      </w:r>
      <w:r>
        <w:rPr>
          <w:rFonts w:ascii="Arial" w:eastAsia="Arial" w:hAnsi="Arial" w:cs="Arial"/>
          <w:b/>
          <w:bCs/>
          <w:spacing w:val="-1"/>
          <w:sz w:val="22"/>
          <w:szCs w:val="22"/>
        </w:rPr>
        <w:t>al</w:t>
      </w:r>
      <w:r>
        <w:rPr>
          <w:rFonts w:ascii="Arial" w:eastAsia="Arial" w:hAnsi="Arial" w:cs="Arial"/>
          <w:b/>
          <w:bCs/>
          <w:sz w:val="22"/>
          <w:szCs w:val="22"/>
        </w:rPr>
        <w:t>d</w:t>
      </w:r>
      <w:r>
        <w:rPr>
          <w:rFonts w:ascii="Arial" w:eastAsia="Arial" w:hAnsi="Arial" w:cs="Arial"/>
          <w:b/>
          <w:bCs/>
          <w:spacing w:val="-1"/>
          <w:sz w:val="22"/>
          <w:szCs w:val="22"/>
        </w:rPr>
        <w:t>a</w:t>
      </w:r>
      <w:r>
        <w:rPr>
          <w:rFonts w:ascii="Arial" w:eastAsia="Arial" w:hAnsi="Arial" w:cs="Arial"/>
          <w:b/>
          <w:bCs/>
          <w:sz w:val="22"/>
          <w:szCs w:val="22"/>
        </w:rPr>
        <w:t>d</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 xml:space="preserve"> m</w:t>
      </w:r>
      <w:r>
        <w:rPr>
          <w:rFonts w:ascii="Arial" w:eastAsia="Arial" w:hAnsi="Arial" w:cs="Arial"/>
          <w:b/>
          <w:bCs/>
          <w:spacing w:val="-3"/>
          <w:sz w:val="22"/>
          <w:szCs w:val="22"/>
        </w:rPr>
        <w:t>u</w:t>
      </w:r>
      <w:r>
        <w:rPr>
          <w:rFonts w:ascii="Arial" w:eastAsia="Arial" w:hAnsi="Arial" w:cs="Arial"/>
          <w:b/>
          <w:bCs/>
          <w:spacing w:val="1"/>
          <w:sz w:val="22"/>
          <w:szCs w:val="22"/>
        </w:rPr>
        <w:t>j</w:t>
      </w:r>
      <w:r>
        <w:rPr>
          <w:rFonts w:ascii="Arial" w:eastAsia="Arial" w:hAnsi="Arial" w:cs="Arial"/>
          <w:b/>
          <w:bCs/>
          <w:sz w:val="22"/>
          <w:szCs w:val="22"/>
        </w:rPr>
        <w:t>eres y h</w:t>
      </w:r>
      <w:r>
        <w:rPr>
          <w:rFonts w:ascii="Arial" w:eastAsia="Arial" w:hAnsi="Arial" w:cs="Arial"/>
          <w:b/>
          <w:bCs/>
          <w:spacing w:val="-1"/>
          <w:sz w:val="22"/>
          <w:szCs w:val="22"/>
        </w:rPr>
        <w:t>o</w:t>
      </w:r>
      <w:r>
        <w:rPr>
          <w:rFonts w:ascii="Arial" w:eastAsia="Arial" w:hAnsi="Arial" w:cs="Arial"/>
          <w:b/>
          <w:bCs/>
          <w:spacing w:val="1"/>
          <w:sz w:val="22"/>
          <w:szCs w:val="22"/>
        </w:rPr>
        <w:t>m</w:t>
      </w:r>
      <w:r>
        <w:rPr>
          <w:rFonts w:ascii="Arial" w:eastAsia="Arial" w:hAnsi="Arial" w:cs="Arial"/>
          <w:b/>
          <w:bCs/>
          <w:sz w:val="22"/>
          <w:szCs w:val="22"/>
        </w:rPr>
        <w:t>b</w:t>
      </w:r>
      <w:r>
        <w:rPr>
          <w:rFonts w:ascii="Arial" w:eastAsia="Arial" w:hAnsi="Arial" w:cs="Arial"/>
          <w:b/>
          <w:bCs/>
          <w:spacing w:val="-2"/>
          <w:sz w:val="22"/>
          <w:szCs w:val="22"/>
        </w:rPr>
        <w:t>r</w:t>
      </w:r>
      <w:r>
        <w:rPr>
          <w:rFonts w:ascii="Arial" w:eastAsia="Arial" w:hAnsi="Arial" w:cs="Arial"/>
          <w:b/>
          <w:bCs/>
          <w:sz w:val="22"/>
          <w:szCs w:val="22"/>
        </w:rPr>
        <w:t>es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orada</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E</w:t>
      </w:r>
      <w:r>
        <w:rPr>
          <w:rFonts w:ascii="Arial" w:eastAsia="Arial" w:hAnsi="Arial" w:cs="Arial"/>
          <w:sz w:val="22"/>
          <w:szCs w:val="22"/>
        </w:rPr>
        <w:t>uropa y</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p>
    <w:p w:rsidR="007B6307" w:rsidRDefault="007B6307" w:rsidP="007B6307">
      <w:pPr>
        <w:spacing w:line="20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V</w:t>
      </w:r>
      <w:r>
        <w:rPr>
          <w:rFonts w:ascii="Arial" w:eastAsia="Arial" w:hAnsi="Arial" w:cs="Arial"/>
          <w:b/>
          <w:spacing w:val="1"/>
          <w:sz w:val="22"/>
          <w:szCs w:val="22"/>
        </w:rPr>
        <w:t>i</w:t>
      </w:r>
      <w:r>
        <w:rPr>
          <w:rFonts w:ascii="Arial" w:eastAsia="Arial" w:hAnsi="Arial" w:cs="Arial"/>
          <w:b/>
          <w:sz w:val="22"/>
          <w:szCs w:val="22"/>
        </w:rPr>
        <w:t>olen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pacing w:val="-3"/>
          <w:sz w:val="22"/>
          <w:szCs w:val="22"/>
        </w:rPr>
        <w:t>a</w:t>
      </w:r>
      <w:proofErr w:type="gramStart"/>
      <w:r>
        <w:rPr>
          <w:rFonts w:ascii="Arial" w:eastAsia="Arial" w:hAnsi="Arial" w:cs="Arial"/>
          <w:b/>
          <w:sz w:val="22"/>
          <w:szCs w:val="22"/>
        </w:rPr>
        <w:t xml:space="preserve">, </w:t>
      </w:r>
      <w:r>
        <w:rPr>
          <w:rFonts w:ascii="Arial" w:eastAsia="Arial" w:hAnsi="Arial" w:cs="Arial"/>
          <w:b/>
          <w:spacing w:val="37"/>
          <w:sz w:val="22"/>
          <w:szCs w:val="22"/>
        </w:rPr>
        <w:t xml:space="preserve"> </w:t>
      </w:r>
      <w:r>
        <w:rPr>
          <w:rFonts w:ascii="Arial" w:eastAsia="Arial" w:hAnsi="Arial" w:cs="Arial"/>
          <w:b/>
          <w:sz w:val="22"/>
          <w:szCs w:val="22"/>
        </w:rPr>
        <w:t>ma</w:t>
      </w:r>
      <w:r>
        <w:rPr>
          <w:rFonts w:ascii="Arial" w:eastAsia="Arial" w:hAnsi="Arial" w:cs="Arial"/>
          <w:b/>
          <w:spacing w:val="-1"/>
          <w:sz w:val="22"/>
          <w:szCs w:val="22"/>
        </w:rPr>
        <w:t>l</w:t>
      </w:r>
      <w:r>
        <w:rPr>
          <w:rFonts w:ascii="Arial" w:eastAsia="Arial" w:hAnsi="Arial" w:cs="Arial"/>
          <w:b/>
          <w:spacing w:val="1"/>
          <w:sz w:val="22"/>
          <w:szCs w:val="22"/>
        </w:rPr>
        <w:t>t</w:t>
      </w:r>
      <w:r>
        <w:rPr>
          <w:rFonts w:ascii="Arial" w:eastAsia="Arial" w:hAnsi="Arial" w:cs="Arial"/>
          <w:b/>
          <w:sz w:val="22"/>
          <w:szCs w:val="22"/>
        </w:rPr>
        <w:t>ra</w:t>
      </w:r>
      <w:r>
        <w:rPr>
          <w:rFonts w:ascii="Arial" w:eastAsia="Arial" w:hAnsi="Arial" w:cs="Arial"/>
          <w:b/>
          <w:spacing w:val="1"/>
          <w:sz w:val="22"/>
          <w:szCs w:val="22"/>
        </w:rPr>
        <w:t>t</w:t>
      </w:r>
      <w:r>
        <w:rPr>
          <w:rFonts w:ascii="Arial" w:eastAsia="Arial" w:hAnsi="Arial" w:cs="Arial"/>
          <w:b/>
          <w:sz w:val="22"/>
          <w:szCs w:val="22"/>
        </w:rPr>
        <w:t>o</w:t>
      </w:r>
      <w:proofErr w:type="gramEnd"/>
      <w:r>
        <w:rPr>
          <w:rFonts w:ascii="Arial" w:eastAsia="Arial" w:hAnsi="Arial" w:cs="Arial"/>
          <w:b/>
          <w:sz w:val="22"/>
          <w:szCs w:val="22"/>
        </w:rPr>
        <w:t xml:space="preserve"> </w:t>
      </w:r>
      <w:r>
        <w:rPr>
          <w:rFonts w:ascii="Arial" w:eastAsia="Arial" w:hAnsi="Arial" w:cs="Arial"/>
          <w:b/>
          <w:spacing w:val="36"/>
          <w:sz w:val="22"/>
          <w:szCs w:val="22"/>
        </w:rPr>
        <w:t xml:space="preserve"> </w:t>
      </w:r>
      <w:r>
        <w:rPr>
          <w:rFonts w:ascii="Arial" w:eastAsia="Arial" w:hAnsi="Arial" w:cs="Arial"/>
          <w:b/>
          <w:sz w:val="22"/>
          <w:szCs w:val="22"/>
        </w:rPr>
        <w:t xml:space="preserve">y </w:t>
      </w:r>
      <w:r>
        <w:rPr>
          <w:rFonts w:ascii="Arial" w:eastAsia="Arial" w:hAnsi="Arial" w:cs="Arial"/>
          <w:b/>
          <w:spacing w:val="36"/>
          <w:sz w:val="22"/>
          <w:szCs w:val="22"/>
        </w:rPr>
        <w:t xml:space="preserve"> </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 xml:space="preserve">o. </w:t>
      </w:r>
      <w:r>
        <w:rPr>
          <w:rFonts w:ascii="Arial" w:eastAsia="Arial" w:hAnsi="Arial" w:cs="Arial"/>
          <w:b/>
          <w:spacing w:val="42"/>
          <w:sz w:val="22"/>
          <w:szCs w:val="22"/>
        </w:rPr>
        <w:t xml:space="preserve"> </w:t>
      </w:r>
      <w:proofErr w:type="gramStart"/>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em</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39"/>
          <w:sz w:val="22"/>
          <w:szCs w:val="22"/>
        </w:rPr>
        <w:t xml:space="preserve"> </w:t>
      </w:r>
      <w:r>
        <w:rPr>
          <w:rFonts w:ascii="Arial" w:eastAsia="Arial" w:hAnsi="Arial" w:cs="Arial"/>
          <w:sz w:val="22"/>
          <w:szCs w:val="22"/>
        </w:rPr>
        <w:t>campañ</w:t>
      </w:r>
      <w:r>
        <w:rPr>
          <w:rFonts w:ascii="Arial" w:eastAsia="Arial" w:hAnsi="Arial" w:cs="Arial"/>
          <w:spacing w:val="-1"/>
          <w:sz w:val="22"/>
          <w:szCs w:val="22"/>
        </w:rPr>
        <w:t>a</w:t>
      </w:r>
      <w:r>
        <w:rPr>
          <w:rFonts w:ascii="Arial" w:eastAsia="Arial" w:hAnsi="Arial" w:cs="Arial"/>
          <w:sz w:val="22"/>
          <w:szCs w:val="22"/>
        </w:rPr>
        <w:t>s</w:t>
      </w:r>
      <w:proofErr w:type="gramEnd"/>
      <w:r>
        <w:rPr>
          <w:rFonts w:ascii="Arial" w:eastAsia="Arial" w:hAnsi="Arial" w:cs="Arial"/>
          <w:sz w:val="22"/>
          <w:szCs w:val="22"/>
        </w:rPr>
        <w:t xml:space="preserve"> </w:t>
      </w:r>
      <w:r>
        <w:rPr>
          <w:rFonts w:ascii="Arial" w:eastAsia="Arial" w:hAnsi="Arial" w:cs="Arial"/>
          <w:spacing w:val="39"/>
          <w:sz w:val="22"/>
          <w:szCs w:val="22"/>
        </w:rPr>
        <w:t xml:space="preserve"> </w:t>
      </w:r>
      <w:r>
        <w:rPr>
          <w:rFonts w:ascii="Arial" w:eastAsia="Arial" w:hAnsi="Arial" w:cs="Arial"/>
          <w:sz w:val="22"/>
          <w:szCs w:val="22"/>
        </w:rPr>
        <w:t xml:space="preserve">de </w:t>
      </w:r>
      <w:r>
        <w:rPr>
          <w:rFonts w:ascii="Arial" w:eastAsia="Arial" w:hAnsi="Arial" w:cs="Arial"/>
          <w:spacing w:val="36"/>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pacing w:val="1"/>
          <w:sz w:val="22"/>
          <w:szCs w:val="22"/>
        </w:rPr>
        <w:t>j</w:t>
      </w:r>
      <w:r>
        <w:rPr>
          <w:rFonts w:ascii="Arial" w:eastAsia="Arial" w:hAnsi="Arial" w:cs="Arial"/>
          <w:sz w:val="22"/>
          <w:szCs w:val="22"/>
        </w:rPr>
        <w:t>eres</w:t>
      </w:r>
      <w:r>
        <w:rPr>
          <w:rFonts w:ascii="Arial" w:eastAsia="Arial" w:hAnsi="Arial" w:cs="Arial"/>
          <w:spacing w:val="2"/>
          <w:sz w:val="22"/>
          <w:szCs w:val="22"/>
        </w:rPr>
        <w:t xml:space="preserve"> </w:t>
      </w:r>
      <w:r>
        <w:rPr>
          <w:rFonts w:ascii="Arial" w:eastAsia="Arial" w:hAnsi="Arial" w:cs="Arial"/>
          <w:sz w:val="22"/>
          <w:szCs w:val="22"/>
        </w:rPr>
        <w:t>y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ores</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omo</w:t>
      </w:r>
      <w:r>
        <w:rPr>
          <w:rFonts w:ascii="Arial" w:eastAsia="Arial" w:hAnsi="Arial" w:cs="Arial"/>
          <w:spacing w:val="-2"/>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er</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con el</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f</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3"/>
          <w:sz w:val="22"/>
          <w:szCs w:val="22"/>
        </w:rPr>
        <w:t>l</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c</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2"/>
          <w:sz w:val="22"/>
          <w:szCs w:val="22"/>
        </w:rPr>
        <w:t>s</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6"/>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ol</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emoc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proofErr w:type="gramStart"/>
      <w:r>
        <w:rPr>
          <w:rFonts w:ascii="Arial" w:eastAsia="Arial" w:hAnsi="Arial" w:cs="Arial"/>
          <w:spacing w:val="-1"/>
          <w:sz w:val="22"/>
          <w:szCs w:val="22"/>
        </w:rPr>
        <w:t>C</w:t>
      </w:r>
      <w:r>
        <w:rPr>
          <w:rFonts w:ascii="Arial" w:eastAsia="Arial" w:hAnsi="Arial" w:cs="Arial"/>
          <w:sz w:val="22"/>
          <w:szCs w:val="22"/>
        </w:rPr>
        <w:t>omb</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m</w:t>
      </w:r>
      <w:r>
        <w:rPr>
          <w:rFonts w:ascii="Arial" w:eastAsia="Arial" w:hAnsi="Arial" w:cs="Arial"/>
          <w:sz w:val="22"/>
          <w:szCs w:val="22"/>
        </w:rPr>
        <w:t xml:space="preserve">os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 e</w:t>
      </w:r>
      <w:r>
        <w:rPr>
          <w:rFonts w:ascii="Arial" w:eastAsia="Arial" w:hAnsi="Arial" w:cs="Arial"/>
          <w:spacing w:val="-3"/>
          <w:sz w:val="22"/>
          <w:szCs w:val="22"/>
        </w:rPr>
        <w:t>x</w:t>
      </w:r>
      <w:r>
        <w:rPr>
          <w:rFonts w:ascii="Arial" w:eastAsia="Arial" w:hAnsi="Arial" w:cs="Arial"/>
          <w:sz w:val="22"/>
          <w:szCs w:val="22"/>
        </w:rPr>
        <w:t>pres</w:t>
      </w:r>
      <w:r>
        <w:rPr>
          <w:rFonts w:ascii="Arial" w:eastAsia="Arial" w:hAnsi="Arial" w:cs="Arial"/>
          <w:spacing w:val="-1"/>
          <w:sz w:val="22"/>
          <w:szCs w:val="22"/>
        </w:rPr>
        <w:t>i</w:t>
      </w:r>
      <w:r>
        <w:rPr>
          <w:rFonts w:ascii="Arial" w:eastAsia="Arial" w:hAnsi="Arial" w:cs="Arial"/>
          <w:sz w:val="22"/>
          <w:szCs w:val="22"/>
        </w:rPr>
        <w:t>ón de carác</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 aten</w:t>
      </w:r>
      <w:r>
        <w:rPr>
          <w:rFonts w:ascii="Arial" w:eastAsia="Arial" w:hAnsi="Arial" w:cs="Arial"/>
          <w:spacing w:val="1"/>
          <w:sz w:val="22"/>
          <w:szCs w:val="22"/>
        </w:rPr>
        <w:t>t</w:t>
      </w:r>
      <w:r>
        <w:rPr>
          <w:rFonts w:ascii="Arial" w:eastAsia="Arial" w:hAnsi="Arial" w:cs="Arial"/>
          <w:sz w:val="22"/>
          <w:szCs w:val="22"/>
        </w:rPr>
        <w:t>e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l</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t</w:t>
      </w:r>
      <w:r>
        <w:rPr>
          <w:rFonts w:ascii="Arial" w:eastAsia="Arial" w:hAnsi="Arial" w:cs="Arial"/>
          <w:sz w:val="22"/>
          <w:szCs w:val="22"/>
        </w:rPr>
        <w:t>ad</w:t>
      </w:r>
      <w:r>
        <w:rPr>
          <w:rFonts w:ascii="Arial" w:eastAsia="Arial" w:hAnsi="Arial" w:cs="Arial"/>
          <w:spacing w:val="-2"/>
          <w:sz w:val="22"/>
          <w:szCs w:val="22"/>
        </w:rPr>
        <w:t xml:space="preserve"> </w:t>
      </w:r>
      <w:r>
        <w:rPr>
          <w:rFonts w:ascii="Arial" w:eastAsia="Arial" w:hAnsi="Arial" w:cs="Arial"/>
          <w:sz w:val="22"/>
          <w:szCs w:val="22"/>
        </w:rPr>
        <w:t>o la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g</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p</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n el</w:t>
      </w:r>
      <w:r>
        <w:rPr>
          <w:rFonts w:ascii="Arial" w:eastAsia="Arial" w:hAnsi="Arial" w:cs="Arial"/>
          <w:spacing w:val="1"/>
          <w:sz w:val="22"/>
          <w:szCs w:val="22"/>
        </w:rPr>
        <w:t xml:space="preserve"> </w:t>
      </w:r>
      <w:r>
        <w:rPr>
          <w:rFonts w:ascii="Arial" w:eastAsia="Arial" w:hAnsi="Arial" w:cs="Arial"/>
          <w:sz w:val="22"/>
          <w:szCs w:val="22"/>
        </w:rPr>
        <w:t>ámb</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o púb</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co.</w:t>
      </w:r>
      <w:proofErr w:type="gramEnd"/>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pacing w:val="-1"/>
          <w:sz w:val="22"/>
          <w:szCs w:val="22"/>
        </w:rPr>
        <w:t>E</w:t>
      </w:r>
      <w:r>
        <w:rPr>
          <w:rFonts w:ascii="Arial" w:eastAsia="Arial" w:hAnsi="Arial" w:cs="Arial"/>
          <w:b/>
          <w:sz w:val="22"/>
          <w:szCs w:val="22"/>
        </w:rPr>
        <w:t>stablec</w:t>
      </w:r>
      <w:r>
        <w:rPr>
          <w:rFonts w:ascii="Arial" w:eastAsia="Arial" w:hAnsi="Arial" w:cs="Arial"/>
          <w:b/>
          <w:spacing w:val="-2"/>
          <w:sz w:val="22"/>
          <w:szCs w:val="22"/>
        </w:rPr>
        <w:t>i</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 xml:space="preserve">o </w:t>
      </w:r>
      <w:r>
        <w:rPr>
          <w:rFonts w:ascii="Arial" w:eastAsia="Arial" w:hAnsi="Arial" w:cs="Arial"/>
          <w:b/>
          <w:spacing w:val="2"/>
          <w:sz w:val="22"/>
          <w:szCs w:val="22"/>
        </w:rPr>
        <w:t xml:space="preserve"> </w:t>
      </w:r>
      <w:r>
        <w:rPr>
          <w:rFonts w:ascii="Arial" w:eastAsia="Arial" w:hAnsi="Arial" w:cs="Arial"/>
          <w:b/>
          <w:sz w:val="22"/>
          <w:szCs w:val="22"/>
        </w:rPr>
        <w:t>de</w:t>
      </w:r>
      <w:proofErr w:type="gramEnd"/>
      <w:r>
        <w:rPr>
          <w:rFonts w:ascii="Arial" w:eastAsia="Arial" w:hAnsi="Arial" w:cs="Arial"/>
          <w:b/>
          <w:sz w:val="22"/>
          <w:szCs w:val="22"/>
        </w:rPr>
        <w:t xml:space="preserve"> </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61"/>
          <w:sz w:val="22"/>
          <w:szCs w:val="22"/>
        </w:rPr>
        <w:t xml:space="preserve"> </w:t>
      </w:r>
      <w:r>
        <w:rPr>
          <w:rFonts w:ascii="Arial" w:eastAsia="Arial" w:hAnsi="Arial" w:cs="Arial"/>
          <w:b/>
          <w:spacing w:val="1"/>
          <w:sz w:val="22"/>
          <w:szCs w:val="22"/>
        </w:rPr>
        <w:t>fi</w:t>
      </w:r>
      <w:r>
        <w:rPr>
          <w:rFonts w:ascii="Arial" w:eastAsia="Arial" w:hAnsi="Arial" w:cs="Arial"/>
          <w:b/>
          <w:sz w:val="22"/>
          <w:szCs w:val="22"/>
        </w:rPr>
        <w:t>g</w:t>
      </w:r>
      <w:r>
        <w:rPr>
          <w:rFonts w:ascii="Arial" w:eastAsia="Arial" w:hAnsi="Arial" w:cs="Arial"/>
          <w:b/>
          <w:spacing w:val="-1"/>
          <w:sz w:val="22"/>
          <w:szCs w:val="22"/>
        </w:rPr>
        <w:t>u</w:t>
      </w:r>
      <w:r>
        <w:rPr>
          <w:rFonts w:ascii="Arial" w:eastAsia="Arial" w:hAnsi="Arial" w:cs="Arial"/>
          <w:b/>
          <w:sz w:val="22"/>
          <w:szCs w:val="22"/>
        </w:rPr>
        <w:t xml:space="preserve">ra </w:t>
      </w:r>
      <w:r>
        <w:rPr>
          <w:rFonts w:ascii="Arial" w:eastAsia="Arial" w:hAnsi="Arial" w:cs="Arial"/>
          <w:b/>
          <w:spacing w:val="3"/>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 xml:space="preserve">l </w:t>
      </w:r>
      <w:r>
        <w:rPr>
          <w:rFonts w:ascii="Arial" w:eastAsia="Arial" w:hAnsi="Arial" w:cs="Arial"/>
          <w:b/>
          <w:spacing w:val="4"/>
          <w:sz w:val="22"/>
          <w:szCs w:val="22"/>
        </w:rPr>
        <w:t xml:space="preserve"> </w:t>
      </w:r>
      <w:r>
        <w:rPr>
          <w:rFonts w:ascii="Arial" w:eastAsia="Arial" w:hAnsi="Arial" w:cs="Arial"/>
          <w:b/>
          <w:spacing w:val="1"/>
          <w:sz w:val="22"/>
          <w:szCs w:val="22"/>
        </w:rPr>
        <w:t>M</w:t>
      </w:r>
      <w:r>
        <w:rPr>
          <w:rFonts w:ascii="Arial" w:eastAsia="Arial" w:hAnsi="Arial" w:cs="Arial"/>
          <w:b/>
          <w:sz w:val="22"/>
          <w:szCs w:val="22"/>
        </w:rPr>
        <w:t>e</w:t>
      </w:r>
      <w:r>
        <w:rPr>
          <w:rFonts w:ascii="Arial" w:eastAsia="Arial" w:hAnsi="Arial" w:cs="Arial"/>
          <w:b/>
          <w:spacing w:val="-3"/>
          <w:sz w:val="22"/>
          <w:szCs w:val="22"/>
        </w:rPr>
        <w:t>d</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or</w:t>
      </w:r>
      <w:r>
        <w:rPr>
          <w:rFonts w:ascii="Arial" w:eastAsia="Arial" w:hAnsi="Arial" w:cs="Arial"/>
          <w:b/>
          <w:spacing w:val="61"/>
          <w:sz w:val="22"/>
          <w:szCs w:val="22"/>
        </w:rPr>
        <w:t xml:space="preserve"> </w:t>
      </w:r>
      <w:r>
        <w:rPr>
          <w:rFonts w:ascii="Arial" w:eastAsia="Arial" w:hAnsi="Arial" w:cs="Arial"/>
          <w:b/>
          <w:spacing w:val="-1"/>
          <w:sz w:val="22"/>
          <w:szCs w:val="22"/>
        </w:rPr>
        <w:t>C</w:t>
      </w:r>
      <w:r>
        <w:rPr>
          <w:rFonts w:ascii="Arial" w:eastAsia="Arial" w:hAnsi="Arial" w:cs="Arial"/>
          <w:b/>
          <w:sz w:val="22"/>
          <w:szCs w:val="22"/>
        </w:rPr>
        <w:t>ul</w:t>
      </w:r>
      <w:r>
        <w:rPr>
          <w:rFonts w:ascii="Arial" w:eastAsia="Arial" w:hAnsi="Arial" w:cs="Arial"/>
          <w:b/>
          <w:spacing w:val="1"/>
          <w:sz w:val="22"/>
          <w:szCs w:val="22"/>
        </w:rPr>
        <w:t>t</w:t>
      </w:r>
      <w:r>
        <w:rPr>
          <w:rFonts w:ascii="Arial" w:eastAsia="Arial" w:hAnsi="Arial" w:cs="Arial"/>
          <w:b/>
          <w:sz w:val="22"/>
          <w:szCs w:val="22"/>
        </w:rPr>
        <w:t>ur</w:t>
      </w:r>
      <w:r>
        <w:rPr>
          <w:rFonts w:ascii="Arial" w:eastAsia="Arial" w:hAnsi="Arial" w:cs="Arial"/>
          <w:b/>
          <w:spacing w:val="-3"/>
          <w:sz w:val="22"/>
          <w:szCs w:val="22"/>
        </w:rPr>
        <w:t>a</w:t>
      </w:r>
      <w:r>
        <w:rPr>
          <w:rFonts w:ascii="Arial" w:eastAsia="Arial" w:hAnsi="Arial" w:cs="Arial"/>
          <w:b/>
          <w:spacing w:val="1"/>
          <w:sz w:val="22"/>
          <w:szCs w:val="22"/>
        </w:rPr>
        <w:t>l</w:t>
      </w:r>
      <w:r>
        <w:rPr>
          <w:rFonts w:ascii="Arial" w:eastAsia="Arial" w:hAnsi="Arial" w:cs="Arial"/>
          <w:b/>
          <w:sz w:val="22"/>
          <w:szCs w:val="22"/>
        </w:rPr>
        <w:t xml:space="preserve">. </w:t>
      </w:r>
      <w:r>
        <w:rPr>
          <w:rFonts w:ascii="Arial" w:eastAsia="Arial" w:hAnsi="Arial" w:cs="Arial"/>
          <w:b/>
          <w:spacing w:val="9"/>
          <w:sz w:val="22"/>
          <w:szCs w:val="22"/>
        </w:rPr>
        <w:t xml:space="preserve"> </w:t>
      </w:r>
      <w:proofErr w:type="gramStart"/>
      <w:r>
        <w:rPr>
          <w:rFonts w:ascii="Arial" w:eastAsia="Arial" w:hAnsi="Arial" w:cs="Arial"/>
          <w:spacing w:val="-1"/>
          <w:sz w:val="22"/>
          <w:szCs w:val="22"/>
        </w:rPr>
        <w:t>C’</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á</w:t>
      </w:r>
      <w:proofErr w:type="gramEnd"/>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a</w:t>
      </w:r>
      <w:r>
        <w:rPr>
          <w:rFonts w:ascii="Arial" w:eastAsia="Arial" w:hAnsi="Arial" w:cs="Arial"/>
          <w:sz w:val="22"/>
          <w:szCs w:val="22"/>
        </w:rPr>
        <w:t>s orden</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3"/>
          <w:sz w:val="22"/>
          <w:szCs w:val="22"/>
        </w:rPr>
        <w:t>z</w:t>
      </w:r>
      <w:r>
        <w:rPr>
          <w:rFonts w:ascii="Arial" w:eastAsia="Arial" w:hAnsi="Arial" w:cs="Arial"/>
          <w:sz w:val="22"/>
          <w:szCs w:val="22"/>
        </w:rPr>
        <w:t>as</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el 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ura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4"/>
          <w:sz w:val="22"/>
          <w:szCs w:val="22"/>
        </w:rPr>
        <w:t>M</w:t>
      </w:r>
      <w:r>
        <w:rPr>
          <w:rFonts w:ascii="Arial" w:eastAsia="Arial" w:hAnsi="Arial" w:cs="Arial"/>
          <w:sz w:val="22"/>
          <w:szCs w:val="22"/>
        </w:rPr>
        <w:t>e</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al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úe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 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4"/>
          <w:sz w:val="22"/>
          <w:szCs w:val="22"/>
        </w:rPr>
        <w:t xml:space="preserve"> </w:t>
      </w:r>
      <w:r>
        <w:rPr>
          <w:rFonts w:ascii="Arial" w:eastAsia="Arial" w:hAnsi="Arial" w:cs="Arial"/>
          <w:sz w:val="22"/>
          <w:szCs w:val="22"/>
        </w:rPr>
        <w:t>como</w:t>
      </w:r>
      <w:r>
        <w:rPr>
          <w:rFonts w:ascii="Arial" w:eastAsia="Arial" w:hAnsi="Arial" w:cs="Arial"/>
          <w:spacing w:val="1"/>
          <w:sz w:val="22"/>
          <w:szCs w:val="22"/>
        </w:rPr>
        <w:t xml:space="preserve"> 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sor</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w:t>
      </w:r>
      <w:r>
        <w:rPr>
          <w:rFonts w:ascii="Arial" w:eastAsia="Arial" w:hAnsi="Arial" w:cs="Arial"/>
          <w:spacing w:val="3"/>
          <w:sz w:val="22"/>
          <w:szCs w:val="22"/>
        </w:rPr>
        <w:t xml:space="preserve"> </w:t>
      </w:r>
      <w:r>
        <w:rPr>
          <w:rFonts w:ascii="Arial" w:eastAsia="Arial" w:hAnsi="Arial" w:cs="Arial"/>
          <w:sz w:val="22"/>
          <w:szCs w:val="22"/>
        </w:rPr>
        <w:t>y 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 ac</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w:t>
      </w:r>
    </w:p>
    <w:p w:rsidR="007B6307" w:rsidRDefault="007B6307" w:rsidP="007B6307">
      <w:pPr>
        <w:spacing w:before="7"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D</w:t>
      </w:r>
      <w:r>
        <w:rPr>
          <w:rFonts w:ascii="Arial" w:eastAsia="Arial" w:hAnsi="Arial" w:cs="Arial"/>
          <w:b/>
          <w:sz w:val="22"/>
          <w:szCs w:val="22"/>
        </w:rPr>
        <w:t>erec</w:t>
      </w:r>
      <w:r>
        <w:rPr>
          <w:rFonts w:ascii="Arial" w:eastAsia="Arial" w:hAnsi="Arial" w:cs="Arial"/>
          <w:b/>
          <w:spacing w:val="-1"/>
          <w:sz w:val="22"/>
          <w:szCs w:val="22"/>
        </w:rPr>
        <w:t>h</w:t>
      </w:r>
      <w:r>
        <w:rPr>
          <w:rFonts w:ascii="Arial" w:eastAsia="Arial" w:hAnsi="Arial" w:cs="Arial"/>
          <w:b/>
          <w:sz w:val="22"/>
          <w:szCs w:val="22"/>
        </w:rPr>
        <w:t>o</w:t>
      </w:r>
      <w:r>
        <w:rPr>
          <w:rFonts w:ascii="Arial" w:eastAsia="Arial" w:hAnsi="Arial" w:cs="Arial"/>
          <w:b/>
          <w:spacing w:val="25"/>
          <w:sz w:val="22"/>
          <w:szCs w:val="22"/>
        </w:rPr>
        <w:t xml:space="preserve"> </w:t>
      </w:r>
      <w:r>
        <w:rPr>
          <w:rFonts w:ascii="Arial" w:eastAsia="Arial" w:hAnsi="Arial" w:cs="Arial"/>
          <w:b/>
          <w:sz w:val="22"/>
          <w:szCs w:val="22"/>
        </w:rPr>
        <w:t>a</w:t>
      </w:r>
      <w:r>
        <w:rPr>
          <w:rFonts w:ascii="Arial" w:eastAsia="Arial" w:hAnsi="Arial" w:cs="Arial"/>
          <w:b/>
          <w:spacing w:val="25"/>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25"/>
          <w:sz w:val="22"/>
          <w:szCs w:val="22"/>
        </w:rPr>
        <w:t xml:space="preserve"> </w:t>
      </w:r>
      <w:r>
        <w:rPr>
          <w:rFonts w:ascii="Arial" w:eastAsia="Arial" w:hAnsi="Arial" w:cs="Arial"/>
          <w:b/>
          <w:sz w:val="22"/>
          <w:szCs w:val="22"/>
        </w:rPr>
        <w:t>di</w:t>
      </w:r>
      <w:r>
        <w:rPr>
          <w:rFonts w:ascii="Arial" w:eastAsia="Arial" w:hAnsi="Arial" w:cs="Arial"/>
          <w:b/>
          <w:spacing w:val="-2"/>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3"/>
          <w:sz w:val="22"/>
          <w:szCs w:val="22"/>
        </w:rPr>
        <w:t>a</w:t>
      </w:r>
      <w:r>
        <w:rPr>
          <w:rFonts w:ascii="Arial" w:eastAsia="Arial" w:hAnsi="Arial" w:cs="Arial"/>
          <w:b/>
          <w:sz w:val="22"/>
          <w:szCs w:val="22"/>
        </w:rPr>
        <w:t>d.</w:t>
      </w:r>
      <w:proofErr w:type="gramEnd"/>
      <w:r>
        <w:rPr>
          <w:rFonts w:ascii="Arial" w:eastAsia="Arial" w:hAnsi="Arial" w:cs="Arial"/>
          <w:b/>
          <w:spacing w:val="27"/>
          <w:sz w:val="22"/>
          <w:szCs w:val="22"/>
        </w:rPr>
        <w:t xml:space="preserve"> </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y</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5"/>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5"/>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25"/>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5"/>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5"/>
          <w:sz w:val="22"/>
          <w:szCs w:val="22"/>
        </w:rPr>
        <w:t xml:space="preserve"> </w:t>
      </w:r>
      <w:proofErr w:type="gramStart"/>
      <w:r>
        <w:rPr>
          <w:rFonts w:ascii="Arial" w:eastAsia="Arial" w:hAnsi="Arial" w:cs="Arial"/>
          <w:sz w:val="22"/>
          <w:szCs w:val="22"/>
        </w:rPr>
        <w:t>como</w:t>
      </w:r>
      <w:proofErr w:type="gramEnd"/>
      <w:r>
        <w:rPr>
          <w:rFonts w:ascii="Arial" w:eastAsia="Arial" w:hAnsi="Arial" w:cs="Arial"/>
          <w:sz w:val="22"/>
          <w:szCs w:val="22"/>
        </w:rPr>
        <w:t xml:space="preserve"> 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b/>
          <w:bCs/>
          <w:spacing w:val="-1"/>
          <w:sz w:val="22"/>
          <w:szCs w:val="22"/>
        </w:rPr>
        <w:t>l</w:t>
      </w:r>
      <w:r>
        <w:rPr>
          <w:rFonts w:ascii="Arial" w:eastAsia="Arial" w:hAnsi="Arial" w:cs="Arial"/>
          <w:b/>
          <w:bCs/>
          <w:sz w:val="22"/>
          <w:szCs w:val="22"/>
        </w:rPr>
        <w:t>uc</w:t>
      </w:r>
      <w:r>
        <w:rPr>
          <w:rFonts w:ascii="Arial" w:eastAsia="Arial" w:hAnsi="Arial" w:cs="Arial"/>
          <w:b/>
          <w:bCs/>
          <w:spacing w:val="-1"/>
          <w:sz w:val="22"/>
          <w:szCs w:val="22"/>
        </w:rPr>
        <w:t>h</w:t>
      </w:r>
      <w:r>
        <w:rPr>
          <w:rFonts w:ascii="Arial" w:eastAsia="Arial" w:hAnsi="Arial" w:cs="Arial"/>
          <w:b/>
          <w:bCs/>
          <w:sz w:val="22"/>
          <w:szCs w:val="22"/>
        </w:rPr>
        <w:t>a</w:t>
      </w:r>
      <w:r>
        <w:rPr>
          <w:rFonts w:ascii="Arial" w:eastAsia="Arial" w:hAnsi="Arial" w:cs="Arial"/>
          <w:b/>
          <w:bCs/>
          <w:spacing w:val="1"/>
          <w:sz w:val="22"/>
          <w:szCs w:val="22"/>
        </w:rPr>
        <w:t xml:space="preserve"> </w:t>
      </w:r>
      <w:r>
        <w:rPr>
          <w:rFonts w:ascii="Arial" w:eastAsia="Arial" w:hAnsi="Arial" w:cs="Arial"/>
          <w:b/>
          <w:bCs/>
          <w:sz w:val="22"/>
          <w:szCs w:val="22"/>
        </w:rPr>
        <w:t>co</w:t>
      </w:r>
      <w:r>
        <w:rPr>
          <w:rFonts w:ascii="Arial" w:eastAsia="Arial" w:hAnsi="Arial" w:cs="Arial"/>
          <w:b/>
          <w:bCs/>
          <w:spacing w:val="-1"/>
          <w:sz w:val="22"/>
          <w:szCs w:val="22"/>
        </w:rPr>
        <w:t>nt</w:t>
      </w:r>
      <w:r>
        <w:rPr>
          <w:rFonts w:ascii="Arial" w:eastAsia="Arial" w:hAnsi="Arial" w:cs="Arial"/>
          <w:b/>
          <w:bCs/>
          <w:spacing w:val="1"/>
          <w:sz w:val="22"/>
          <w:szCs w:val="22"/>
        </w:rPr>
        <w:t>r</w:t>
      </w:r>
      <w:r>
        <w:rPr>
          <w:rFonts w:ascii="Arial" w:eastAsia="Arial" w:hAnsi="Arial" w:cs="Arial"/>
          <w:b/>
          <w:bCs/>
          <w:sz w:val="22"/>
          <w:szCs w:val="22"/>
        </w:rPr>
        <w:t>a</w:t>
      </w:r>
      <w:r>
        <w:rPr>
          <w:rFonts w:ascii="Arial" w:eastAsia="Arial" w:hAnsi="Arial" w:cs="Arial"/>
          <w:b/>
          <w:bCs/>
          <w:spacing w:val="1"/>
          <w:sz w:val="22"/>
          <w:szCs w:val="22"/>
        </w:rPr>
        <w:t xml:space="preserve"> </w:t>
      </w:r>
      <w:r>
        <w:rPr>
          <w:rFonts w:ascii="Arial" w:eastAsia="Arial" w:hAnsi="Arial" w:cs="Arial"/>
          <w:b/>
          <w:bCs/>
          <w:spacing w:val="-3"/>
          <w:sz w:val="22"/>
          <w:szCs w:val="22"/>
        </w:rPr>
        <w:t>l</w:t>
      </w:r>
      <w:r>
        <w:rPr>
          <w:rFonts w:ascii="Arial" w:eastAsia="Arial" w:hAnsi="Arial" w:cs="Arial"/>
          <w:b/>
          <w:bCs/>
          <w:sz w:val="22"/>
          <w:szCs w:val="22"/>
        </w:rPr>
        <w:t>a</w:t>
      </w:r>
      <w:r>
        <w:rPr>
          <w:rFonts w:ascii="Arial" w:eastAsia="Arial" w:hAnsi="Arial" w:cs="Arial"/>
          <w:b/>
          <w:bCs/>
          <w:spacing w:val="1"/>
          <w:sz w:val="22"/>
          <w:szCs w:val="22"/>
        </w:rPr>
        <w:t xml:space="preserve"> </w:t>
      </w:r>
      <w:r>
        <w:rPr>
          <w:rFonts w:ascii="Arial" w:eastAsia="Arial" w:hAnsi="Arial" w:cs="Arial"/>
          <w:b/>
          <w:bCs/>
          <w:sz w:val="22"/>
          <w:szCs w:val="22"/>
        </w:rPr>
        <w:t>d</w:t>
      </w:r>
      <w:r>
        <w:rPr>
          <w:rFonts w:ascii="Arial" w:eastAsia="Arial" w:hAnsi="Arial" w:cs="Arial"/>
          <w:b/>
          <w:bCs/>
          <w:spacing w:val="-1"/>
          <w:sz w:val="22"/>
          <w:szCs w:val="22"/>
        </w:rPr>
        <w:t>i</w:t>
      </w:r>
      <w:r>
        <w:rPr>
          <w:rFonts w:ascii="Arial" w:eastAsia="Arial" w:hAnsi="Arial" w:cs="Arial"/>
          <w:b/>
          <w:bCs/>
          <w:sz w:val="22"/>
          <w:szCs w:val="22"/>
        </w:rPr>
        <w:t>sc</w:t>
      </w:r>
      <w:r>
        <w:rPr>
          <w:rFonts w:ascii="Arial" w:eastAsia="Arial" w:hAnsi="Arial" w:cs="Arial"/>
          <w:b/>
          <w:bCs/>
          <w:spacing w:val="1"/>
          <w:sz w:val="22"/>
          <w:szCs w:val="22"/>
        </w:rPr>
        <w:t>r</w:t>
      </w:r>
      <w:r>
        <w:rPr>
          <w:rFonts w:ascii="Arial" w:eastAsia="Arial" w:hAnsi="Arial" w:cs="Arial"/>
          <w:b/>
          <w:bCs/>
          <w:spacing w:val="-1"/>
          <w:sz w:val="22"/>
          <w:szCs w:val="22"/>
        </w:rPr>
        <w:t>i</w:t>
      </w:r>
      <w:r>
        <w:rPr>
          <w:rFonts w:ascii="Arial" w:eastAsia="Arial" w:hAnsi="Arial" w:cs="Arial"/>
          <w:b/>
          <w:bCs/>
          <w:spacing w:val="1"/>
          <w:sz w:val="22"/>
          <w:szCs w:val="22"/>
        </w:rPr>
        <w:t>m</w:t>
      </w:r>
      <w:r>
        <w:rPr>
          <w:rFonts w:ascii="Arial" w:eastAsia="Arial" w:hAnsi="Arial" w:cs="Arial"/>
          <w:b/>
          <w:bCs/>
          <w:spacing w:val="-1"/>
          <w:sz w:val="22"/>
          <w:szCs w:val="22"/>
        </w:rPr>
        <w:t>i</w:t>
      </w:r>
      <w:r>
        <w:rPr>
          <w:rFonts w:ascii="Arial" w:eastAsia="Arial" w:hAnsi="Arial" w:cs="Arial"/>
          <w:b/>
          <w:bCs/>
          <w:sz w:val="22"/>
          <w:szCs w:val="22"/>
        </w:rPr>
        <w:t>n</w:t>
      </w:r>
      <w:r>
        <w:rPr>
          <w:rFonts w:ascii="Arial" w:eastAsia="Arial" w:hAnsi="Arial" w:cs="Arial"/>
          <w:b/>
          <w:bCs/>
          <w:spacing w:val="-1"/>
          <w:sz w:val="22"/>
          <w:szCs w:val="22"/>
        </w:rPr>
        <w:t>a</w:t>
      </w:r>
      <w:r>
        <w:rPr>
          <w:rFonts w:ascii="Arial" w:eastAsia="Arial" w:hAnsi="Arial" w:cs="Arial"/>
          <w:b/>
          <w:bCs/>
          <w:sz w:val="22"/>
          <w:szCs w:val="22"/>
        </w:rPr>
        <w:t>c</w:t>
      </w:r>
      <w:r>
        <w:rPr>
          <w:rFonts w:ascii="Arial" w:eastAsia="Arial" w:hAnsi="Arial" w:cs="Arial"/>
          <w:b/>
          <w:bCs/>
          <w:spacing w:val="-1"/>
          <w:sz w:val="22"/>
          <w:szCs w:val="22"/>
        </w:rPr>
        <w:t>i</w:t>
      </w:r>
      <w:r>
        <w:rPr>
          <w:rFonts w:ascii="Arial" w:eastAsia="Arial" w:hAnsi="Arial" w:cs="Arial"/>
          <w:b/>
          <w:bCs/>
          <w:sz w:val="22"/>
          <w:szCs w:val="22"/>
        </w:rPr>
        <w:t>ón</w:t>
      </w:r>
      <w:r>
        <w:rPr>
          <w:rFonts w:ascii="Arial" w:eastAsia="Arial" w:hAnsi="Arial" w:cs="Arial"/>
          <w:b/>
          <w:bCs/>
          <w:spacing w:val="1"/>
          <w:sz w:val="22"/>
          <w:szCs w:val="22"/>
        </w:rPr>
        <w:t xml:space="preserve"> </w:t>
      </w:r>
      <w:r>
        <w:rPr>
          <w:rFonts w:ascii="Arial" w:eastAsia="Arial" w:hAnsi="Arial" w:cs="Arial"/>
          <w:b/>
          <w:bCs/>
          <w:sz w:val="22"/>
          <w:szCs w:val="22"/>
        </w:rPr>
        <w:t>p</w:t>
      </w:r>
      <w:r>
        <w:rPr>
          <w:rFonts w:ascii="Arial" w:eastAsia="Arial" w:hAnsi="Arial" w:cs="Arial"/>
          <w:b/>
          <w:bCs/>
          <w:spacing w:val="-1"/>
          <w:sz w:val="22"/>
          <w:szCs w:val="22"/>
        </w:rPr>
        <w:t>o</w:t>
      </w:r>
      <w:r>
        <w:rPr>
          <w:rFonts w:ascii="Arial" w:eastAsia="Arial" w:hAnsi="Arial" w:cs="Arial"/>
          <w:b/>
          <w:bCs/>
          <w:sz w:val="22"/>
          <w:szCs w:val="22"/>
        </w:rPr>
        <w:t xml:space="preserve">r </w:t>
      </w:r>
      <w:r>
        <w:rPr>
          <w:rFonts w:ascii="Arial" w:eastAsia="Arial" w:hAnsi="Arial" w:cs="Arial"/>
          <w:b/>
          <w:bCs/>
          <w:spacing w:val="1"/>
          <w:sz w:val="22"/>
          <w:szCs w:val="22"/>
        </w:rPr>
        <w:t>m</w:t>
      </w:r>
      <w:r>
        <w:rPr>
          <w:rFonts w:ascii="Arial" w:eastAsia="Arial" w:hAnsi="Arial" w:cs="Arial"/>
          <w:b/>
          <w:bCs/>
          <w:spacing w:val="-3"/>
          <w:sz w:val="22"/>
          <w:szCs w:val="22"/>
        </w:rPr>
        <w:t>o</w:t>
      </w:r>
      <w:r>
        <w:rPr>
          <w:rFonts w:ascii="Arial" w:eastAsia="Arial" w:hAnsi="Arial" w:cs="Arial"/>
          <w:b/>
          <w:bCs/>
          <w:spacing w:val="1"/>
          <w:sz w:val="22"/>
          <w:szCs w:val="22"/>
        </w:rPr>
        <w:t>t</w:t>
      </w:r>
      <w:r>
        <w:rPr>
          <w:rFonts w:ascii="Arial" w:eastAsia="Arial" w:hAnsi="Arial" w:cs="Arial"/>
          <w:b/>
          <w:bCs/>
          <w:spacing w:val="-3"/>
          <w:sz w:val="22"/>
          <w:szCs w:val="22"/>
        </w:rPr>
        <w:t>i</w:t>
      </w:r>
      <w:r>
        <w:rPr>
          <w:rFonts w:ascii="Arial" w:eastAsia="Arial" w:hAnsi="Arial" w:cs="Arial"/>
          <w:b/>
          <w:bCs/>
          <w:spacing w:val="-2"/>
          <w:sz w:val="22"/>
          <w:szCs w:val="22"/>
        </w:rPr>
        <w:t>v</w:t>
      </w:r>
      <w:r>
        <w:rPr>
          <w:rFonts w:ascii="Arial" w:eastAsia="Arial" w:hAnsi="Arial" w:cs="Arial"/>
          <w:b/>
          <w:bCs/>
          <w:sz w:val="22"/>
          <w:szCs w:val="22"/>
        </w:rPr>
        <w:t>os</w:t>
      </w:r>
      <w:r>
        <w:rPr>
          <w:rFonts w:ascii="Arial" w:eastAsia="Arial" w:hAnsi="Arial" w:cs="Arial"/>
          <w:b/>
          <w:bCs/>
          <w:spacing w:val="1"/>
          <w:sz w:val="22"/>
          <w:szCs w:val="22"/>
        </w:rPr>
        <w:t xml:space="preserve"> </w:t>
      </w:r>
      <w:r>
        <w:rPr>
          <w:rFonts w:ascii="Arial" w:eastAsia="Arial" w:hAnsi="Arial" w:cs="Arial"/>
          <w:b/>
          <w:bCs/>
          <w:sz w:val="22"/>
          <w:szCs w:val="22"/>
        </w:rPr>
        <w:t>de</w:t>
      </w:r>
      <w:r>
        <w:rPr>
          <w:rFonts w:ascii="Arial" w:eastAsia="Arial" w:hAnsi="Arial" w:cs="Arial"/>
          <w:b/>
          <w:bCs/>
          <w:spacing w:val="1"/>
          <w:sz w:val="22"/>
          <w:szCs w:val="22"/>
        </w:rPr>
        <w:t xml:space="preserve"> </w:t>
      </w:r>
      <w:r>
        <w:rPr>
          <w:rFonts w:ascii="Arial" w:eastAsia="Arial" w:hAnsi="Arial" w:cs="Arial"/>
          <w:b/>
          <w:bCs/>
          <w:spacing w:val="-1"/>
          <w:sz w:val="22"/>
          <w:szCs w:val="22"/>
        </w:rPr>
        <w:t>i</w:t>
      </w:r>
      <w:r>
        <w:rPr>
          <w:rFonts w:ascii="Arial" w:eastAsia="Arial" w:hAnsi="Arial" w:cs="Arial"/>
          <w:b/>
          <w:bCs/>
          <w:sz w:val="22"/>
          <w:szCs w:val="22"/>
        </w:rPr>
        <w:t>d</w:t>
      </w:r>
      <w:r>
        <w:rPr>
          <w:rFonts w:ascii="Arial" w:eastAsia="Arial" w:hAnsi="Arial" w:cs="Arial"/>
          <w:b/>
          <w:bCs/>
          <w:spacing w:val="-1"/>
          <w:sz w:val="22"/>
          <w:szCs w:val="22"/>
        </w:rPr>
        <w:t>e</w:t>
      </w:r>
      <w:r>
        <w:rPr>
          <w:rFonts w:ascii="Arial" w:eastAsia="Arial" w:hAnsi="Arial" w:cs="Arial"/>
          <w:b/>
          <w:bCs/>
          <w:sz w:val="22"/>
          <w:szCs w:val="22"/>
        </w:rPr>
        <w:t>nti</w:t>
      </w:r>
      <w:r>
        <w:rPr>
          <w:rFonts w:ascii="Arial" w:eastAsia="Arial" w:hAnsi="Arial" w:cs="Arial"/>
          <w:b/>
          <w:bCs/>
          <w:spacing w:val="-1"/>
          <w:sz w:val="22"/>
          <w:szCs w:val="22"/>
        </w:rPr>
        <w:t>d</w:t>
      </w:r>
      <w:r>
        <w:rPr>
          <w:rFonts w:ascii="Arial" w:eastAsia="Arial" w:hAnsi="Arial" w:cs="Arial"/>
          <w:b/>
          <w:bCs/>
          <w:sz w:val="22"/>
          <w:szCs w:val="22"/>
        </w:rPr>
        <w:t>ad</w:t>
      </w:r>
      <w:r>
        <w:rPr>
          <w:rFonts w:ascii="Arial" w:eastAsia="Arial" w:hAnsi="Arial" w:cs="Arial"/>
          <w:b/>
          <w:bCs/>
          <w:spacing w:val="1"/>
          <w:sz w:val="22"/>
          <w:szCs w:val="22"/>
        </w:rPr>
        <w:t xml:space="preserve"> </w:t>
      </w:r>
      <w:r>
        <w:rPr>
          <w:rFonts w:ascii="Arial" w:eastAsia="Arial" w:hAnsi="Arial" w:cs="Arial"/>
          <w:b/>
          <w:bCs/>
          <w:sz w:val="22"/>
          <w:szCs w:val="22"/>
        </w:rPr>
        <w:t>se</w:t>
      </w:r>
      <w:r>
        <w:rPr>
          <w:rFonts w:ascii="Arial" w:eastAsia="Arial" w:hAnsi="Arial" w:cs="Arial"/>
          <w:b/>
          <w:bCs/>
          <w:spacing w:val="-3"/>
          <w:sz w:val="22"/>
          <w:szCs w:val="22"/>
        </w:rPr>
        <w:t>x</w:t>
      </w:r>
      <w:r>
        <w:rPr>
          <w:rFonts w:ascii="Arial" w:eastAsia="Arial" w:hAnsi="Arial" w:cs="Arial"/>
          <w:b/>
          <w:bCs/>
          <w:sz w:val="22"/>
          <w:szCs w:val="22"/>
        </w:rPr>
        <w:t>u</w:t>
      </w:r>
      <w:r>
        <w:rPr>
          <w:rFonts w:ascii="Arial" w:eastAsia="Arial" w:hAnsi="Arial" w:cs="Arial"/>
          <w:b/>
          <w:bCs/>
          <w:spacing w:val="-1"/>
          <w:sz w:val="22"/>
          <w:szCs w:val="22"/>
        </w:rPr>
        <w:t>al</w:t>
      </w:r>
      <w:r>
        <w:rPr>
          <w:rFonts w:ascii="Arial" w:eastAsia="Arial" w:hAnsi="Arial" w:cs="Arial"/>
          <w:b/>
          <w:bCs/>
          <w:sz w:val="22"/>
          <w:szCs w:val="22"/>
        </w:rPr>
        <w:t>,</w:t>
      </w:r>
      <w:r>
        <w:rPr>
          <w:rFonts w:ascii="Arial" w:eastAsia="Arial" w:hAnsi="Arial" w:cs="Arial"/>
          <w:b/>
          <w:bCs/>
          <w:spacing w:val="2"/>
          <w:sz w:val="22"/>
          <w:szCs w:val="22"/>
        </w:rPr>
        <w:t xml:space="preserve"> </w:t>
      </w:r>
      <w:r>
        <w:rPr>
          <w:rFonts w:ascii="Arial" w:eastAsia="Arial" w:hAnsi="Arial" w:cs="Arial"/>
          <w:b/>
          <w:bCs/>
          <w:sz w:val="22"/>
          <w:szCs w:val="22"/>
        </w:rPr>
        <w:t>cu</w:t>
      </w:r>
      <w:r>
        <w:rPr>
          <w:rFonts w:ascii="Arial" w:eastAsia="Arial" w:hAnsi="Arial" w:cs="Arial"/>
          <w:b/>
          <w:bCs/>
          <w:spacing w:val="-1"/>
          <w:sz w:val="22"/>
          <w:szCs w:val="22"/>
        </w:rPr>
        <w:t>l</w:t>
      </w:r>
      <w:r>
        <w:rPr>
          <w:rFonts w:ascii="Arial" w:eastAsia="Arial" w:hAnsi="Arial" w:cs="Arial"/>
          <w:b/>
          <w:bCs/>
          <w:spacing w:val="1"/>
          <w:sz w:val="22"/>
          <w:szCs w:val="22"/>
        </w:rPr>
        <w:t>t</w:t>
      </w:r>
      <w:r>
        <w:rPr>
          <w:rFonts w:ascii="Arial" w:eastAsia="Arial" w:hAnsi="Arial" w:cs="Arial"/>
          <w:b/>
          <w:bCs/>
          <w:sz w:val="22"/>
          <w:szCs w:val="22"/>
        </w:rPr>
        <w:t>ura</w:t>
      </w:r>
      <w:r>
        <w:rPr>
          <w:rFonts w:ascii="Arial" w:eastAsia="Arial" w:hAnsi="Arial" w:cs="Arial"/>
          <w:b/>
          <w:bCs/>
          <w:spacing w:val="-1"/>
          <w:sz w:val="22"/>
          <w:szCs w:val="22"/>
        </w:rPr>
        <w:t>l</w:t>
      </w:r>
      <w:r>
        <w:rPr>
          <w:rFonts w:ascii="Arial" w:eastAsia="Arial" w:hAnsi="Arial" w:cs="Arial"/>
          <w:b/>
          <w:bCs/>
          <w:sz w:val="22"/>
          <w:szCs w:val="22"/>
        </w:rPr>
        <w:t xml:space="preserve">, </w:t>
      </w:r>
      <w:r>
        <w:rPr>
          <w:rFonts w:ascii="Arial" w:eastAsia="Arial" w:hAnsi="Arial" w:cs="Arial"/>
          <w:b/>
          <w:bCs/>
          <w:spacing w:val="-1"/>
          <w:sz w:val="22"/>
          <w:szCs w:val="22"/>
        </w:rPr>
        <w:t>li</w:t>
      </w:r>
      <w:r>
        <w:rPr>
          <w:rFonts w:ascii="Arial" w:eastAsia="Arial" w:hAnsi="Arial" w:cs="Arial"/>
          <w:b/>
          <w:bCs/>
          <w:sz w:val="22"/>
          <w:szCs w:val="22"/>
        </w:rPr>
        <w:t>n</w:t>
      </w:r>
      <w:r>
        <w:rPr>
          <w:rFonts w:ascii="Arial" w:eastAsia="Arial" w:hAnsi="Arial" w:cs="Arial"/>
          <w:b/>
          <w:bCs/>
          <w:spacing w:val="2"/>
          <w:sz w:val="22"/>
          <w:szCs w:val="22"/>
        </w:rPr>
        <w:t>g</w:t>
      </w:r>
      <w:r>
        <w:rPr>
          <w:rFonts w:ascii="Arial" w:eastAsia="Arial" w:hAnsi="Arial" w:cs="Arial"/>
          <w:b/>
          <w:bCs/>
          <w:sz w:val="22"/>
          <w:szCs w:val="22"/>
        </w:rPr>
        <w:t>ü</w:t>
      </w:r>
      <w:r>
        <w:rPr>
          <w:rFonts w:ascii="Arial" w:eastAsia="Arial" w:hAnsi="Arial" w:cs="Arial"/>
          <w:b/>
          <w:bCs/>
          <w:spacing w:val="-4"/>
          <w:sz w:val="22"/>
          <w:szCs w:val="22"/>
        </w:rPr>
        <w:t>í</w:t>
      </w:r>
      <w:r>
        <w:rPr>
          <w:rFonts w:ascii="Arial" w:eastAsia="Arial" w:hAnsi="Arial" w:cs="Arial"/>
          <w:b/>
          <w:bCs/>
          <w:sz w:val="22"/>
          <w:szCs w:val="22"/>
        </w:rPr>
        <w:t>s</w:t>
      </w:r>
      <w:r>
        <w:rPr>
          <w:rFonts w:ascii="Arial" w:eastAsia="Arial" w:hAnsi="Arial" w:cs="Arial"/>
          <w:b/>
          <w:bCs/>
          <w:spacing w:val="1"/>
          <w:sz w:val="22"/>
          <w:szCs w:val="22"/>
        </w:rPr>
        <w:t>t</w:t>
      </w:r>
      <w:r>
        <w:rPr>
          <w:rFonts w:ascii="Arial" w:eastAsia="Arial" w:hAnsi="Arial" w:cs="Arial"/>
          <w:b/>
          <w:bCs/>
          <w:spacing w:val="-1"/>
          <w:sz w:val="22"/>
          <w:szCs w:val="22"/>
        </w:rPr>
        <w:t>i</w:t>
      </w:r>
      <w:r>
        <w:rPr>
          <w:rFonts w:ascii="Arial" w:eastAsia="Arial" w:hAnsi="Arial" w:cs="Arial"/>
          <w:b/>
          <w:bCs/>
          <w:sz w:val="22"/>
          <w:szCs w:val="22"/>
        </w:rPr>
        <w:t>ca,</w:t>
      </w:r>
      <w:r>
        <w:rPr>
          <w:rFonts w:ascii="Arial" w:eastAsia="Arial" w:hAnsi="Arial" w:cs="Arial"/>
          <w:b/>
          <w:bCs/>
          <w:spacing w:val="3"/>
          <w:sz w:val="22"/>
          <w:szCs w:val="22"/>
        </w:rPr>
        <w:t xml:space="preserve"> </w:t>
      </w:r>
      <w:r>
        <w:rPr>
          <w:rFonts w:ascii="Arial" w:eastAsia="Arial" w:hAnsi="Arial" w:cs="Arial"/>
          <w:b/>
          <w:bCs/>
          <w:spacing w:val="1"/>
          <w:sz w:val="22"/>
          <w:szCs w:val="22"/>
        </w:rPr>
        <w:t>r</w:t>
      </w:r>
      <w:r>
        <w:rPr>
          <w:rFonts w:ascii="Arial" w:eastAsia="Arial" w:hAnsi="Arial" w:cs="Arial"/>
          <w:b/>
          <w:bCs/>
          <w:sz w:val="22"/>
          <w:szCs w:val="22"/>
        </w:rPr>
        <w:t>e</w:t>
      </w:r>
      <w:r>
        <w:rPr>
          <w:rFonts w:ascii="Arial" w:eastAsia="Arial" w:hAnsi="Arial" w:cs="Arial"/>
          <w:b/>
          <w:bCs/>
          <w:spacing w:val="-1"/>
          <w:sz w:val="22"/>
          <w:szCs w:val="22"/>
        </w:rPr>
        <w:t>li</w:t>
      </w:r>
      <w:r>
        <w:rPr>
          <w:rFonts w:ascii="Arial" w:eastAsia="Arial" w:hAnsi="Arial" w:cs="Arial"/>
          <w:b/>
          <w:bCs/>
          <w:spacing w:val="2"/>
          <w:sz w:val="22"/>
          <w:szCs w:val="22"/>
        </w:rPr>
        <w:t>g</w:t>
      </w:r>
      <w:r>
        <w:rPr>
          <w:rFonts w:ascii="Arial" w:eastAsia="Arial" w:hAnsi="Arial" w:cs="Arial"/>
          <w:b/>
          <w:bCs/>
          <w:spacing w:val="-1"/>
          <w:sz w:val="22"/>
          <w:szCs w:val="22"/>
        </w:rPr>
        <w:t>i</w:t>
      </w:r>
      <w:r>
        <w:rPr>
          <w:rFonts w:ascii="Arial" w:eastAsia="Arial" w:hAnsi="Arial" w:cs="Arial"/>
          <w:b/>
          <w:bCs/>
          <w:sz w:val="22"/>
          <w:szCs w:val="22"/>
        </w:rPr>
        <w:t>osa</w:t>
      </w:r>
      <w:r>
        <w:rPr>
          <w:rFonts w:ascii="Arial" w:eastAsia="Arial" w:hAnsi="Arial" w:cs="Arial"/>
          <w:b/>
          <w:bCs/>
          <w:spacing w:val="2"/>
          <w:sz w:val="22"/>
          <w:szCs w:val="22"/>
        </w:rPr>
        <w:t xml:space="preserve"> </w:t>
      </w:r>
      <w:r>
        <w:rPr>
          <w:rFonts w:ascii="Arial" w:eastAsia="Arial" w:hAnsi="Arial" w:cs="Arial"/>
          <w:b/>
          <w:bCs/>
          <w:sz w:val="22"/>
          <w:szCs w:val="22"/>
        </w:rPr>
        <w:t>o</w:t>
      </w:r>
      <w:r>
        <w:rPr>
          <w:rFonts w:ascii="Arial" w:eastAsia="Arial" w:hAnsi="Arial" w:cs="Arial"/>
          <w:b/>
          <w:bCs/>
          <w:spacing w:val="2"/>
          <w:sz w:val="22"/>
          <w:szCs w:val="22"/>
        </w:rPr>
        <w:t xml:space="preserve"> </w:t>
      </w:r>
      <w:r>
        <w:rPr>
          <w:rFonts w:ascii="Arial" w:eastAsia="Arial" w:hAnsi="Arial" w:cs="Arial"/>
          <w:b/>
          <w:bCs/>
          <w:sz w:val="22"/>
          <w:szCs w:val="22"/>
        </w:rPr>
        <w:t>de</w:t>
      </w:r>
      <w:r>
        <w:rPr>
          <w:rFonts w:ascii="Arial" w:eastAsia="Arial" w:hAnsi="Arial" w:cs="Arial"/>
          <w:b/>
          <w:bCs/>
          <w:spacing w:val="4"/>
          <w:sz w:val="22"/>
          <w:szCs w:val="22"/>
        </w:rPr>
        <w:t xml:space="preserve"> </w:t>
      </w:r>
      <w:r>
        <w:rPr>
          <w:rFonts w:ascii="Arial" w:eastAsia="Arial" w:hAnsi="Arial" w:cs="Arial"/>
          <w:b/>
          <w:bCs/>
          <w:sz w:val="22"/>
          <w:szCs w:val="22"/>
        </w:rPr>
        <w:t>cu</w:t>
      </w:r>
      <w:r>
        <w:rPr>
          <w:rFonts w:ascii="Arial" w:eastAsia="Arial" w:hAnsi="Arial" w:cs="Arial"/>
          <w:b/>
          <w:bCs/>
          <w:spacing w:val="-1"/>
          <w:sz w:val="22"/>
          <w:szCs w:val="22"/>
        </w:rPr>
        <w:t>al</w:t>
      </w:r>
      <w:r>
        <w:rPr>
          <w:rFonts w:ascii="Arial" w:eastAsia="Arial" w:hAnsi="Arial" w:cs="Arial"/>
          <w:b/>
          <w:bCs/>
          <w:spacing w:val="2"/>
          <w:sz w:val="22"/>
          <w:szCs w:val="22"/>
        </w:rPr>
        <w:t>q</w:t>
      </w:r>
      <w:r>
        <w:rPr>
          <w:rFonts w:ascii="Arial" w:eastAsia="Arial" w:hAnsi="Arial" w:cs="Arial"/>
          <w:b/>
          <w:bCs/>
          <w:sz w:val="22"/>
          <w:szCs w:val="22"/>
        </w:rPr>
        <w:t>u</w:t>
      </w:r>
      <w:r>
        <w:rPr>
          <w:rFonts w:ascii="Arial" w:eastAsia="Arial" w:hAnsi="Arial" w:cs="Arial"/>
          <w:b/>
          <w:bCs/>
          <w:spacing w:val="-1"/>
          <w:sz w:val="22"/>
          <w:szCs w:val="22"/>
        </w:rPr>
        <w:t>i</w:t>
      </w:r>
      <w:r>
        <w:rPr>
          <w:rFonts w:ascii="Arial" w:eastAsia="Arial" w:hAnsi="Arial" w:cs="Arial"/>
          <w:b/>
          <w:bCs/>
          <w:sz w:val="22"/>
          <w:szCs w:val="22"/>
        </w:rPr>
        <w:t>er</w:t>
      </w:r>
      <w:r>
        <w:rPr>
          <w:rFonts w:ascii="Arial" w:eastAsia="Arial" w:hAnsi="Arial" w:cs="Arial"/>
          <w:b/>
          <w:bCs/>
          <w:spacing w:val="3"/>
          <w:sz w:val="22"/>
          <w:szCs w:val="22"/>
        </w:rPr>
        <w:t xml:space="preserve"> </w:t>
      </w:r>
      <w:r>
        <w:rPr>
          <w:rFonts w:ascii="Arial" w:eastAsia="Arial" w:hAnsi="Arial" w:cs="Arial"/>
          <w:b/>
          <w:bCs/>
          <w:sz w:val="22"/>
          <w:szCs w:val="22"/>
        </w:rPr>
        <w:t>o</w:t>
      </w:r>
      <w:r>
        <w:rPr>
          <w:rFonts w:ascii="Arial" w:eastAsia="Arial" w:hAnsi="Arial" w:cs="Arial"/>
          <w:b/>
          <w:bCs/>
          <w:spacing w:val="-2"/>
          <w:sz w:val="22"/>
          <w:szCs w:val="22"/>
        </w:rPr>
        <w:t>t</w:t>
      </w:r>
      <w:r>
        <w:rPr>
          <w:rFonts w:ascii="Arial" w:eastAsia="Arial" w:hAnsi="Arial" w:cs="Arial"/>
          <w:b/>
          <w:bCs/>
          <w:spacing w:val="1"/>
          <w:sz w:val="22"/>
          <w:szCs w:val="22"/>
        </w:rPr>
        <w:t>r</w:t>
      </w:r>
      <w:r>
        <w:rPr>
          <w:rFonts w:ascii="Arial" w:eastAsia="Arial" w:hAnsi="Arial" w:cs="Arial"/>
          <w:b/>
          <w:bCs/>
          <w:sz w:val="22"/>
          <w:szCs w:val="22"/>
        </w:rPr>
        <w:t>o</w:t>
      </w:r>
      <w:r>
        <w:rPr>
          <w:rFonts w:ascii="Arial" w:eastAsia="Arial" w:hAnsi="Arial" w:cs="Arial"/>
          <w:b/>
          <w:bCs/>
          <w:spacing w:val="2"/>
          <w:sz w:val="22"/>
          <w:szCs w:val="22"/>
        </w:rPr>
        <w:t xml:space="preserve"> </w:t>
      </w:r>
      <w:r>
        <w:rPr>
          <w:rFonts w:ascii="Arial" w:eastAsia="Arial" w:hAnsi="Arial" w:cs="Arial"/>
          <w:b/>
          <w:bCs/>
          <w:spacing w:val="1"/>
          <w:sz w:val="22"/>
          <w:szCs w:val="22"/>
        </w:rPr>
        <w:t>t</w:t>
      </w:r>
      <w:r>
        <w:rPr>
          <w:rFonts w:ascii="Arial" w:eastAsia="Arial" w:hAnsi="Arial" w:cs="Arial"/>
          <w:b/>
          <w:bCs/>
          <w:spacing w:val="-1"/>
          <w:sz w:val="22"/>
          <w:szCs w:val="22"/>
        </w:rPr>
        <w:t>i</w:t>
      </w:r>
      <w:r>
        <w:rPr>
          <w:rFonts w:ascii="Arial" w:eastAsia="Arial" w:hAnsi="Arial" w:cs="Arial"/>
          <w:b/>
          <w:bCs/>
          <w:sz w:val="22"/>
          <w:szCs w:val="22"/>
        </w:rPr>
        <w:t>p</w:t>
      </w:r>
      <w:r>
        <w:rPr>
          <w:rFonts w:ascii="Arial" w:eastAsia="Arial" w:hAnsi="Arial" w:cs="Arial"/>
          <w:b/>
          <w:bCs/>
          <w:spacing w:val="-3"/>
          <w:sz w:val="22"/>
          <w:szCs w:val="22"/>
        </w:rPr>
        <w:t>o</w:t>
      </w:r>
      <w:r>
        <w:rPr>
          <w:rFonts w:ascii="Arial" w:eastAsia="Arial" w:hAnsi="Arial" w:cs="Arial"/>
          <w:b/>
          <w:bCs/>
          <w:sz w:val="22"/>
          <w:szCs w:val="22"/>
        </w:rPr>
        <w:t>.</w:t>
      </w:r>
      <w:r>
        <w:rPr>
          <w:rFonts w:ascii="Arial" w:eastAsia="Arial" w:hAnsi="Arial" w:cs="Arial"/>
          <w:spacing w:val="1"/>
          <w:sz w:val="22"/>
          <w:szCs w:val="22"/>
        </w:rPr>
        <w:t xml:space="preserve"> </w:t>
      </w:r>
      <w:proofErr w:type="gramStart"/>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omo</w:t>
      </w:r>
      <w:r>
        <w:rPr>
          <w:rFonts w:ascii="Arial" w:eastAsia="Arial" w:hAnsi="Arial" w:cs="Arial"/>
          <w:spacing w:val="-2"/>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pacing w:val="-3"/>
          <w:sz w:val="22"/>
          <w:szCs w:val="22"/>
        </w:rPr>
        <w:t>o</w:t>
      </w:r>
      <w:r>
        <w:rPr>
          <w:rFonts w:ascii="Arial" w:eastAsia="Arial" w:hAnsi="Arial" w:cs="Arial"/>
          <w:sz w:val="22"/>
          <w:szCs w:val="22"/>
        </w:rPr>
        <w:t>s 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os 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 educ</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sp</w:t>
      </w:r>
      <w:r>
        <w:rPr>
          <w:rFonts w:ascii="Arial" w:eastAsia="Arial" w:hAnsi="Arial" w:cs="Arial"/>
          <w:spacing w:val="-1"/>
          <w:sz w:val="22"/>
          <w:szCs w:val="22"/>
        </w:rPr>
        <w:t>et</w:t>
      </w:r>
      <w:r>
        <w:rPr>
          <w:rFonts w:ascii="Arial" w:eastAsia="Arial" w:hAnsi="Arial" w:cs="Arial"/>
          <w:sz w:val="22"/>
          <w:szCs w:val="22"/>
        </w:rPr>
        <w:t>o 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 e</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proofErr w:type="gramEnd"/>
    </w:p>
    <w:p w:rsidR="007B6307" w:rsidRDefault="007B6307" w:rsidP="007B6307">
      <w:pPr>
        <w:spacing w:before="10" w:line="180" w:lineRule="exact"/>
        <w:ind w:left="-15"/>
        <w:jc w:val="both"/>
        <w:rPr>
          <w:sz w:val="22"/>
          <w:szCs w:val="22"/>
        </w:rPr>
      </w:pPr>
    </w:p>
    <w:p w:rsidR="007B6307" w:rsidRDefault="007B6307" w:rsidP="007B6307">
      <w:pPr>
        <w:tabs>
          <w:tab w:val="left" w:pos="820"/>
        </w:tabs>
        <w:spacing w:line="264"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P</w:t>
      </w:r>
      <w:r>
        <w:rPr>
          <w:rFonts w:ascii="Arial" w:eastAsia="Arial" w:hAnsi="Arial" w:cs="Arial"/>
          <w:b/>
          <w:sz w:val="22"/>
          <w:szCs w:val="22"/>
        </w:rPr>
        <w:t>ro</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ción c</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z w:val="22"/>
          <w:szCs w:val="22"/>
        </w:rPr>
        <w:t>.</w:t>
      </w:r>
      <w:proofErr w:type="gramEnd"/>
      <w:r>
        <w:rPr>
          <w:rFonts w:ascii="Arial" w:eastAsia="Arial" w:hAnsi="Arial" w:cs="Arial"/>
          <w:b/>
          <w:spacing w:val="4"/>
          <w:sz w:val="22"/>
          <w:szCs w:val="22"/>
        </w:rPr>
        <w:t xml:space="preserve"> </w:t>
      </w:r>
      <w:r>
        <w:rPr>
          <w:rFonts w:ascii="Arial" w:eastAsia="Arial" w:hAnsi="Arial" w:cs="Arial"/>
          <w:spacing w:val="-4"/>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emos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coo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3"/>
          <w:sz w:val="22"/>
          <w:szCs w:val="22"/>
        </w:rPr>
        <w:t>c</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z</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b</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3"/>
          <w:sz w:val="22"/>
          <w:szCs w:val="22"/>
        </w:rPr>
        <w:t>e</w:t>
      </w:r>
      <w:r>
        <w:rPr>
          <w:rFonts w:ascii="Arial" w:eastAsia="Arial" w:hAnsi="Arial" w:cs="Arial"/>
          <w:spacing w:val="-2"/>
          <w:sz w:val="22"/>
          <w:szCs w:val="22"/>
        </w:rPr>
        <w:t>r</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nstit</w:t>
      </w:r>
      <w:r>
        <w:rPr>
          <w:rFonts w:ascii="Arial" w:eastAsia="Arial" w:hAnsi="Arial" w:cs="Arial"/>
          <w:spacing w:val="-2"/>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f</w:t>
      </w:r>
      <w:r>
        <w:rPr>
          <w:rFonts w:ascii="Arial" w:eastAsia="Arial" w:hAnsi="Arial" w:cs="Arial"/>
          <w:sz w:val="22"/>
          <w:szCs w:val="22"/>
        </w:rPr>
        <w:t>ome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v</w:t>
      </w:r>
      <w:r>
        <w:rPr>
          <w:rFonts w:ascii="Arial" w:eastAsia="Arial" w:hAnsi="Arial" w:cs="Arial"/>
          <w:spacing w:val="-4"/>
          <w:sz w:val="22"/>
          <w:szCs w:val="22"/>
        </w:rPr>
        <w:t>í</w:t>
      </w:r>
      <w:r>
        <w:rPr>
          <w:rFonts w:ascii="Arial" w:eastAsia="Arial" w:hAnsi="Arial" w:cs="Arial"/>
          <w:sz w:val="22"/>
          <w:szCs w:val="22"/>
        </w:rPr>
        <w:t>nc</w:t>
      </w:r>
      <w:r>
        <w:rPr>
          <w:rFonts w:ascii="Arial" w:eastAsia="Arial" w:hAnsi="Arial" w:cs="Arial"/>
          <w:spacing w:val="2"/>
          <w:sz w:val="22"/>
          <w:szCs w:val="22"/>
        </w:rPr>
        <w:t>u</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ad c</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3"/>
          <w:sz w:val="22"/>
          <w:szCs w:val="22"/>
        </w:rPr>
        <w:t>f</w:t>
      </w:r>
      <w:r>
        <w:rPr>
          <w:rFonts w:ascii="Arial" w:eastAsia="Arial" w:hAnsi="Arial" w:cs="Arial"/>
          <w:sz w:val="22"/>
          <w:szCs w:val="22"/>
        </w:rPr>
        <w:t>ac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 xml:space="preserve">ón con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p>
    <w:p w:rsidR="007B6307" w:rsidRDefault="007B6307" w:rsidP="007B6307">
      <w:pPr>
        <w:tabs>
          <w:tab w:val="left" w:pos="820"/>
        </w:tabs>
        <w:spacing w:line="264" w:lineRule="auto"/>
        <w:ind w:left="-15"/>
        <w:jc w:val="both"/>
        <w:rPr>
          <w:sz w:val="22"/>
          <w:szCs w:val="22"/>
        </w:rPr>
      </w:pPr>
    </w:p>
    <w:p w:rsidR="007B6307" w:rsidRDefault="007B6307" w:rsidP="007B6307">
      <w:pPr>
        <w:pStyle w:val="Standard"/>
        <w:tabs>
          <w:tab w:val="left" w:pos="840"/>
        </w:tabs>
        <w:spacing w:before="20" w:line="264" w:lineRule="auto"/>
        <w:ind w:left="-15"/>
        <w:jc w:val="both"/>
        <w:rPr>
          <w:sz w:val="22"/>
          <w:szCs w:val="22"/>
        </w:rPr>
      </w:pPr>
      <w:proofErr w:type="gramStart"/>
      <w:r>
        <w:rPr>
          <w:rFonts w:ascii="Symbol" w:eastAsia="Symbol" w:hAnsi="Symbol" w:cs="Symbol"/>
          <w:sz w:val="22"/>
          <w:szCs w:val="22"/>
        </w:rPr>
        <w:t></w:t>
      </w:r>
      <w:r>
        <w:rPr>
          <w:rFonts w:ascii="Symbol" w:eastAsia="Symbol" w:hAnsi="Symbol" w:cs="Symbol"/>
          <w:sz w:val="22"/>
          <w:szCs w:val="22"/>
          <w:lang w:val="es-ES"/>
        </w:rPr>
        <w:t></w:t>
      </w:r>
      <w:r>
        <w:rPr>
          <w:rFonts w:ascii="Symbol" w:eastAsia="Symbol" w:hAnsi="Symbol" w:cs="Symbol"/>
          <w:sz w:val="22"/>
          <w:szCs w:val="22"/>
          <w:lang w:val="es-ES"/>
        </w:rPr>
        <w:tab/>
      </w:r>
      <w:r>
        <w:rPr>
          <w:rFonts w:ascii="Arial" w:eastAsia="Arial" w:hAnsi="Arial" w:cs="Arial"/>
          <w:b/>
          <w:spacing w:val="-1"/>
          <w:sz w:val="22"/>
          <w:szCs w:val="22"/>
          <w:lang w:val="es-ES"/>
        </w:rPr>
        <w:t>P</w:t>
      </w:r>
      <w:r>
        <w:rPr>
          <w:rFonts w:ascii="Arial" w:eastAsia="Arial" w:hAnsi="Arial" w:cs="Arial"/>
          <w:b/>
          <w:sz w:val="22"/>
          <w:szCs w:val="22"/>
          <w:lang w:val="es-ES"/>
        </w:rPr>
        <w:t>ro</w:t>
      </w:r>
      <w:r>
        <w:rPr>
          <w:rFonts w:ascii="Arial" w:eastAsia="Arial" w:hAnsi="Arial" w:cs="Arial"/>
          <w:b/>
          <w:spacing w:val="1"/>
          <w:sz w:val="22"/>
          <w:szCs w:val="22"/>
          <w:lang w:val="es-ES"/>
        </w:rPr>
        <w:t>t</w:t>
      </w:r>
      <w:r>
        <w:rPr>
          <w:rFonts w:ascii="Arial" w:eastAsia="Arial" w:hAnsi="Arial" w:cs="Arial"/>
          <w:b/>
          <w:sz w:val="22"/>
          <w:szCs w:val="22"/>
          <w:lang w:val="es-ES"/>
        </w:rPr>
        <w:t>e</w:t>
      </w:r>
      <w:r>
        <w:rPr>
          <w:rFonts w:ascii="Arial" w:eastAsia="Arial" w:hAnsi="Arial" w:cs="Arial"/>
          <w:b/>
          <w:spacing w:val="-1"/>
          <w:sz w:val="22"/>
          <w:szCs w:val="22"/>
          <w:lang w:val="es-ES"/>
        </w:rPr>
        <w:t>c</w:t>
      </w:r>
      <w:r>
        <w:rPr>
          <w:rFonts w:ascii="Arial" w:eastAsia="Arial" w:hAnsi="Arial" w:cs="Arial"/>
          <w:b/>
          <w:sz w:val="22"/>
          <w:szCs w:val="22"/>
          <w:lang w:val="es-ES"/>
        </w:rPr>
        <w:t>ción</w:t>
      </w:r>
      <w:r>
        <w:rPr>
          <w:rFonts w:ascii="Arial" w:eastAsia="Arial" w:hAnsi="Arial" w:cs="Arial"/>
          <w:b/>
          <w:spacing w:val="35"/>
          <w:sz w:val="22"/>
          <w:szCs w:val="22"/>
          <w:lang w:val="es-ES"/>
        </w:rPr>
        <w:t xml:space="preserve"> </w:t>
      </w:r>
      <w:r>
        <w:rPr>
          <w:rFonts w:ascii="Arial" w:eastAsia="Arial" w:hAnsi="Arial" w:cs="Arial"/>
          <w:b/>
          <w:sz w:val="22"/>
          <w:szCs w:val="22"/>
          <w:lang w:val="es-ES"/>
        </w:rPr>
        <w:t>a</w:t>
      </w:r>
      <w:r>
        <w:rPr>
          <w:rFonts w:ascii="Arial" w:eastAsia="Arial" w:hAnsi="Arial" w:cs="Arial"/>
          <w:b/>
          <w:spacing w:val="-1"/>
          <w:sz w:val="22"/>
          <w:szCs w:val="22"/>
          <w:lang w:val="es-ES"/>
        </w:rPr>
        <w:t>ni</w:t>
      </w:r>
      <w:r>
        <w:rPr>
          <w:rFonts w:ascii="Arial" w:eastAsia="Arial" w:hAnsi="Arial" w:cs="Arial"/>
          <w:b/>
          <w:sz w:val="22"/>
          <w:szCs w:val="22"/>
          <w:lang w:val="es-ES"/>
        </w:rPr>
        <w:t>ma</w:t>
      </w:r>
      <w:r>
        <w:rPr>
          <w:rFonts w:ascii="Arial" w:eastAsia="Arial" w:hAnsi="Arial" w:cs="Arial"/>
          <w:b/>
          <w:spacing w:val="-1"/>
          <w:sz w:val="22"/>
          <w:szCs w:val="22"/>
          <w:lang w:val="es-ES"/>
        </w:rPr>
        <w:t>l</w:t>
      </w:r>
      <w:r>
        <w:rPr>
          <w:rFonts w:ascii="Arial" w:eastAsia="Arial" w:hAnsi="Arial" w:cs="Arial"/>
          <w:b/>
          <w:sz w:val="22"/>
          <w:szCs w:val="22"/>
          <w:lang w:val="es-ES"/>
        </w:rPr>
        <w:t>.</w:t>
      </w:r>
      <w:proofErr w:type="gramEnd"/>
      <w:r>
        <w:rPr>
          <w:rFonts w:ascii="Arial" w:eastAsia="Arial" w:hAnsi="Arial" w:cs="Arial"/>
          <w:b/>
          <w:spacing w:val="40"/>
          <w:sz w:val="22"/>
          <w:szCs w:val="22"/>
          <w:lang w:val="es-ES"/>
        </w:rPr>
        <w:t xml:space="preserve"> </w:t>
      </w:r>
      <w:r>
        <w:rPr>
          <w:rFonts w:ascii="Arial" w:eastAsia="Arial" w:hAnsi="Arial" w:cs="Arial"/>
          <w:spacing w:val="-1"/>
          <w:sz w:val="22"/>
          <w:szCs w:val="22"/>
          <w:lang w:val="es-ES"/>
        </w:rPr>
        <w:t>Nuestro municipio presenta una problemática en relación con los animales muy importante. Al elevado número de animales abandonados, numerosos casos de maltrato animal, se suman la falta de concienciación al respecto y de voluntad política para su resolución. C’</w:t>
      </w:r>
      <w:r>
        <w:rPr>
          <w:rFonts w:ascii="Arial" w:eastAsia="Arial" w:hAnsi="Arial" w:cs="Arial"/>
          <w:sz w:val="22"/>
          <w:szCs w:val="22"/>
          <w:lang w:val="es-ES"/>
        </w:rPr>
        <w:t>s</w:t>
      </w:r>
      <w:r>
        <w:rPr>
          <w:rFonts w:ascii="Arial" w:eastAsia="Arial" w:hAnsi="Arial" w:cs="Arial"/>
          <w:spacing w:val="33"/>
          <w:sz w:val="22"/>
          <w:szCs w:val="22"/>
          <w:lang w:val="es-ES"/>
        </w:rPr>
        <w:t xml:space="preserve"> </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sca</w:t>
      </w:r>
      <w:r>
        <w:rPr>
          <w:rFonts w:ascii="Arial" w:eastAsia="Arial" w:hAnsi="Arial" w:cs="Arial"/>
          <w:spacing w:val="-1"/>
          <w:sz w:val="22"/>
          <w:szCs w:val="22"/>
          <w:lang w:val="es-ES"/>
        </w:rPr>
        <w:t>li</w:t>
      </w:r>
      <w:r>
        <w:rPr>
          <w:rFonts w:ascii="Arial" w:eastAsia="Arial" w:hAnsi="Arial" w:cs="Arial"/>
          <w:spacing w:val="-2"/>
          <w:sz w:val="22"/>
          <w:szCs w:val="22"/>
          <w:lang w:val="es-ES"/>
        </w:rPr>
        <w:t>z</w:t>
      </w:r>
      <w:r>
        <w:rPr>
          <w:rFonts w:ascii="Arial" w:eastAsia="Arial" w:hAnsi="Arial" w:cs="Arial"/>
          <w:sz w:val="22"/>
          <w:szCs w:val="22"/>
          <w:lang w:val="es-ES"/>
        </w:rPr>
        <w:t>ará</w:t>
      </w:r>
      <w:r>
        <w:rPr>
          <w:rFonts w:ascii="Arial" w:eastAsia="Arial" w:hAnsi="Arial" w:cs="Arial"/>
          <w:spacing w:val="37"/>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34"/>
          <w:sz w:val="22"/>
          <w:szCs w:val="22"/>
          <w:lang w:val="es-ES"/>
        </w:rPr>
        <w:t xml:space="preserve"> </w:t>
      </w:r>
      <w:r>
        <w:rPr>
          <w:rFonts w:ascii="Arial" w:eastAsia="Arial" w:hAnsi="Arial" w:cs="Arial"/>
          <w:sz w:val="22"/>
          <w:szCs w:val="22"/>
          <w:lang w:val="es-ES"/>
        </w:rPr>
        <w:t>se</w:t>
      </w:r>
      <w:r>
        <w:rPr>
          <w:rFonts w:ascii="Arial" w:eastAsia="Arial" w:hAnsi="Arial" w:cs="Arial"/>
          <w:spacing w:val="37"/>
          <w:sz w:val="22"/>
          <w:szCs w:val="22"/>
          <w:lang w:val="es-ES"/>
        </w:rPr>
        <w:t xml:space="preserve"> </w:t>
      </w:r>
      <w:r>
        <w:rPr>
          <w:rFonts w:ascii="Arial" w:eastAsia="Arial" w:hAnsi="Arial" w:cs="Arial"/>
          <w:sz w:val="22"/>
          <w:szCs w:val="22"/>
          <w:lang w:val="es-ES"/>
        </w:rPr>
        <w:t>c</w:t>
      </w:r>
      <w:r>
        <w:rPr>
          <w:rFonts w:ascii="Arial" w:eastAsia="Arial" w:hAnsi="Arial" w:cs="Arial"/>
          <w:spacing w:val="-3"/>
          <w:sz w:val="22"/>
          <w:szCs w:val="22"/>
          <w:lang w:val="es-ES"/>
        </w:rPr>
        <w:t>u</w:t>
      </w:r>
      <w:r>
        <w:rPr>
          <w:rFonts w:ascii="Arial" w:eastAsia="Arial" w:hAnsi="Arial" w:cs="Arial"/>
          <w:spacing w:val="-2"/>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7"/>
          <w:sz w:val="22"/>
          <w:szCs w:val="22"/>
          <w:lang w:val="es-ES"/>
        </w:rPr>
        <w:t xml:space="preserve"> </w:t>
      </w:r>
      <w:r>
        <w:rPr>
          <w:rFonts w:ascii="Arial" w:eastAsia="Arial" w:hAnsi="Arial" w:cs="Arial"/>
          <w:sz w:val="22"/>
          <w:szCs w:val="22"/>
          <w:lang w:val="es-ES"/>
        </w:rPr>
        <w:t>con</w:t>
      </w:r>
      <w:r>
        <w:rPr>
          <w:rFonts w:ascii="Arial" w:eastAsia="Arial" w:hAnsi="Arial" w:cs="Arial"/>
          <w:spacing w:val="37"/>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7"/>
          <w:sz w:val="22"/>
          <w:szCs w:val="22"/>
          <w:lang w:val="es-ES"/>
        </w:rPr>
        <w:t xml:space="preserve"> </w:t>
      </w:r>
      <w:r>
        <w:rPr>
          <w:rFonts w:ascii="Arial" w:eastAsia="Arial" w:hAnsi="Arial" w:cs="Arial"/>
          <w:spacing w:val="-1"/>
          <w:sz w:val="22"/>
          <w:szCs w:val="22"/>
          <w:lang w:val="es-ES"/>
        </w:rPr>
        <w:t>l</w:t>
      </w:r>
      <w:r>
        <w:rPr>
          <w:rFonts w:ascii="Arial" w:eastAsia="Arial" w:hAnsi="Arial" w:cs="Arial"/>
          <w:spacing w:val="3"/>
          <w:sz w:val="22"/>
          <w:szCs w:val="22"/>
          <w:lang w:val="es-ES"/>
        </w:rPr>
        <w:t>e</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7"/>
          <w:sz w:val="22"/>
          <w:szCs w:val="22"/>
          <w:lang w:val="es-ES"/>
        </w:rPr>
        <w:t xml:space="preserve"> </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z w:val="22"/>
          <w:szCs w:val="22"/>
          <w:lang w:val="es-ES"/>
        </w:rPr>
        <w:t>e</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37"/>
          <w:sz w:val="22"/>
          <w:szCs w:val="22"/>
          <w:lang w:val="es-ES"/>
        </w:rPr>
        <w:t xml:space="preserve"> </w:t>
      </w:r>
      <w:r>
        <w:rPr>
          <w:rFonts w:ascii="Arial" w:eastAsia="Arial" w:hAnsi="Arial" w:cs="Arial"/>
          <w:sz w:val="22"/>
          <w:szCs w:val="22"/>
          <w:lang w:val="es-ES"/>
        </w:rPr>
        <w:t xml:space="preserve">en </w:t>
      </w:r>
      <w:r>
        <w:rPr>
          <w:rFonts w:ascii="Arial" w:eastAsia="Arial" w:hAnsi="Arial" w:cs="Arial"/>
          <w:spacing w:val="1"/>
          <w:sz w:val="22"/>
          <w:szCs w:val="22"/>
          <w:lang w:val="es-ES"/>
        </w:rPr>
        <w:t>m</w:t>
      </w:r>
      <w:r>
        <w:rPr>
          <w:rFonts w:ascii="Arial" w:eastAsia="Arial" w:hAnsi="Arial" w:cs="Arial"/>
          <w:sz w:val="22"/>
          <w:szCs w:val="22"/>
          <w:lang w:val="es-ES"/>
        </w:rPr>
        <w:t>at</w:t>
      </w:r>
      <w:r>
        <w:rPr>
          <w:rFonts w:ascii="Arial" w:eastAsia="Arial" w:hAnsi="Arial" w:cs="Arial"/>
          <w:spacing w:val="-2"/>
          <w:sz w:val="22"/>
          <w:szCs w:val="22"/>
          <w:lang w:val="es-ES"/>
        </w:rPr>
        <w:t>e</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pr</w:t>
      </w:r>
      <w:r>
        <w:rPr>
          <w:rFonts w:ascii="Arial" w:eastAsia="Arial" w:hAnsi="Arial" w:cs="Arial"/>
          <w:spacing w:val="-2"/>
          <w:sz w:val="22"/>
          <w:szCs w:val="22"/>
          <w:lang w:val="es-ES"/>
        </w:rPr>
        <w:t>o</w:t>
      </w:r>
      <w:r>
        <w:rPr>
          <w:rFonts w:ascii="Arial" w:eastAsia="Arial" w:hAnsi="Arial" w:cs="Arial"/>
          <w:spacing w:val="1"/>
          <w:sz w:val="22"/>
          <w:szCs w:val="22"/>
          <w:lang w:val="es-ES"/>
        </w:rPr>
        <w:t>t</w:t>
      </w:r>
      <w:r>
        <w:rPr>
          <w:rFonts w:ascii="Arial" w:eastAsia="Arial" w:hAnsi="Arial" w:cs="Arial"/>
          <w:sz w:val="22"/>
          <w:szCs w:val="22"/>
          <w:lang w:val="es-ES"/>
        </w:rPr>
        <w:t>ecc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d</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ni</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p>
    <w:p w:rsidR="007B6307" w:rsidRDefault="007B6307" w:rsidP="007B6307">
      <w:pPr>
        <w:pStyle w:val="Standard"/>
        <w:tabs>
          <w:tab w:val="left" w:pos="1662"/>
        </w:tabs>
        <w:spacing w:before="20" w:line="264" w:lineRule="auto"/>
        <w:ind w:left="-15"/>
        <w:jc w:val="both"/>
        <w:rPr>
          <w:sz w:val="22"/>
          <w:szCs w:val="22"/>
        </w:rPr>
      </w:pPr>
    </w:p>
    <w:p w:rsidR="007B6307" w:rsidRDefault="007B6307" w:rsidP="007B6307">
      <w:pPr>
        <w:pStyle w:val="Standard"/>
        <w:numPr>
          <w:ilvl w:val="0"/>
          <w:numId w:val="12"/>
        </w:numPr>
        <w:tabs>
          <w:tab w:val="left" w:pos="1662"/>
        </w:tabs>
        <w:spacing w:before="20" w:line="264" w:lineRule="auto"/>
        <w:jc w:val="both"/>
      </w:pPr>
      <w:r>
        <w:rPr>
          <w:rFonts w:ascii="Arial" w:eastAsia="Arial" w:hAnsi="Arial" w:cs="Arial"/>
          <w:spacing w:val="-1"/>
          <w:sz w:val="22"/>
          <w:szCs w:val="22"/>
          <w:lang w:val="es-ES"/>
        </w:rPr>
        <w:t>P</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v</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ar</w:t>
      </w:r>
      <w:r>
        <w:rPr>
          <w:rFonts w:ascii="Arial" w:eastAsia="Arial" w:hAnsi="Arial" w:cs="Arial"/>
          <w:spacing w:val="4"/>
          <w:sz w:val="22"/>
          <w:szCs w:val="22"/>
          <w:lang w:val="es-ES"/>
        </w:rPr>
        <w:t xml:space="preserve"> </w:t>
      </w:r>
      <w:r>
        <w:rPr>
          <w:rFonts w:ascii="Arial" w:eastAsia="Arial" w:hAnsi="Arial" w:cs="Arial"/>
          <w:sz w:val="22"/>
          <w:szCs w:val="22"/>
          <w:lang w:val="es-ES"/>
        </w:rPr>
        <w:t>el</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b</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z w:val="22"/>
          <w:szCs w:val="22"/>
          <w:lang w:val="es-ES"/>
        </w:rPr>
        <w:t>no de</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3"/>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de compañ</w:t>
      </w:r>
      <w:r>
        <w:rPr>
          <w:rFonts w:ascii="Arial" w:eastAsia="Arial" w:hAnsi="Arial" w:cs="Arial"/>
          <w:spacing w:val="-4"/>
          <w:sz w:val="22"/>
          <w:szCs w:val="22"/>
          <w:lang w:val="es-ES"/>
        </w:rPr>
        <w:t>í</w:t>
      </w:r>
      <w:r>
        <w:rPr>
          <w:rFonts w:ascii="Arial" w:eastAsia="Arial" w:hAnsi="Arial" w:cs="Arial"/>
          <w:sz w:val="22"/>
          <w:szCs w:val="22"/>
          <w:lang w:val="es-ES"/>
        </w:rPr>
        <w:t xml:space="preserve">a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al</w:t>
      </w:r>
      <w:r>
        <w:rPr>
          <w:rFonts w:ascii="Arial" w:eastAsia="Arial" w:hAnsi="Arial" w:cs="Arial"/>
          <w:spacing w:val="1"/>
          <w:sz w:val="22"/>
          <w:szCs w:val="22"/>
          <w:lang w:val="es-ES"/>
        </w:rPr>
        <w:t>i</w:t>
      </w:r>
      <w:r>
        <w:rPr>
          <w:rFonts w:ascii="Arial" w:eastAsia="Arial" w:hAnsi="Arial" w:cs="Arial"/>
          <w:spacing w:val="-2"/>
          <w:sz w:val="22"/>
          <w:szCs w:val="22"/>
          <w:lang w:val="es-ES"/>
        </w:rPr>
        <w:t>z</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os  campañ</w:t>
      </w:r>
      <w:r>
        <w:rPr>
          <w:rFonts w:ascii="Arial" w:eastAsia="Arial" w:hAnsi="Arial" w:cs="Arial"/>
          <w:spacing w:val="-1"/>
          <w:sz w:val="22"/>
          <w:szCs w:val="22"/>
          <w:lang w:val="es-ES"/>
        </w:rPr>
        <w:t>a</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de co</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w:t>
      </w:r>
      <w:r>
        <w:rPr>
          <w:rFonts w:ascii="Arial" w:eastAsia="Arial" w:hAnsi="Arial" w:cs="Arial"/>
          <w:spacing w:val="-1"/>
          <w:sz w:val="22"/>
          <w:szCs w:val="22"/>
          <w:lang w:val="es-ES"/>
        </w:rPr>
        <w:t>n</w:t>
      </w:r>
      <w:r>
        <w:rPr>
          <w:rFonts w:ascii="Arial" w:eastAsia="Arial" w:hAnsi="Arial" w:cs="Arial"/>
          <w:sz w:val="22"/>
          <w:szCs w:val="22"/>
          <w:lang w:val="es-ES"/>
        </w:rPr>
        <w:t>, es</w:t>
      </w:r>
      <w:r>
        <w:rPr>
          <w:rFonts w:ascii="Arial" w:eastAsia="Arial" w:hAnsi="Arial" w:cs="Arial"/>
          <w:spacing w:val="-1"/>
          <w:sz w:val="22"/>
          <w:szCs w:val="22"/>
          <w:lang w:val="es-ES"/>
        </w:rPr>
        <w:t>p</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  e</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 xml:space="preserve">e  </w:t>
      </w:r>
      <w:r>
        <w:rPr>
          <w:rFonts w:ascii="Arial" w:eastAsia="Arial" w:hAnsi="Arial" w:cs="Arial"/>
          <w:spacing w:val="-1"/>
          <w:sz w:val="22"/>
          <w:szCs w:val="22"/>
          <w:lang w:val="es-ES"/>
        </w:rPr>
        <w:t>l</w:t>
      </w:r>
      <w:r>
        <w:rPr>
          <w:rFonts w:ascii="Arial" w:eastAsia="Arial" w:hAnsi="Arial" w:cs="Arial"/>
          <w:spacing w:val="-3"/>
          <w:sz w:val="22"/>
          <w:szCs w:val="22"/>
          <w:lang w:val="es-ES"/>
        </w:rPr>
        <w:t>o</w:t>
      </w:r>
      <w:r>
        <w:rPr>
          <w:rFonts w:ascii="Arial" w:eastAsia="Arial" w:hAnsi="Arial" w:cs="Arial"/>
          <w:sz w:val="22"/>
          <w:szCs w:val="22"/>
          <w:lang w:val="es-ES"/>
        </w:rPr>
        <w:t xml:space="preserve">s </w:t>
      </w:r>
      <w:r>
        <w:rPr>
          <w:rFonts w:ascii="Arial" w:eastAsia="Arial" w:hAnsi="Arial" w:cs="Arial"/>
          <w:spacing w:val="1"/>
          <w:sz w:val="22"/>
          <w:szCs w:val="22"/>
          <w:lang w:val="es-ES"/>
        </w:rPr>
        <w:t>m</w:t>
      </w:r>
      <w:r>
        <w:rPr>
          <w:rFonts w:ascii="Arial" w:eastAsia="Arial" w:hAnsi="Arial" w:cs="Arial"/>
          <w:sz w:val="22"/>
          <w:szCs w:val="22"/>
          <w:lang w:val="es-ES"/>
        </w:rPr>
        <w:t xml:space="preserve">ás </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j</w:t>
      </w:r>
      <w:r>
        <w:rPr>
          <w:rFonts w:ascii="Arial" w:eastAsia="Arial" w:hAnsi="Arial" w:cs="Arial"/>
          <w:sz w:val="22"/>
          <w:szCs w:val="22"/>
          <w:lang w:val="es-ES"/>
        </w:rPr>
        <w:t>ó</w:t>
      </w:r>
      <w:r>
        <w:rPr>
          <w:rFonts w:ascii="Arial" w:eastAsia="Arial" w:hAnsi="Arial" w:cs="Arial"/>
          <w:spacing w:val="-3"/>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es,</w:t>
      </w:r>
      <w:r>
        <w:rPr>
          <w:rFonts w:ascii="Arial" w:eastAsia="Arial" w:hAnsi="Arial" w:cs="Arial"/>
          <w:spacing w:val="5"/>
          <w:sz w:val="22"/>
          <w:szCs w:val="22"/>
          <w:lang w:val="es-ES"/>
        </w:rPr>
        <w:t xml:space="preserve"> </w:t>
      </w:r>
      <w:r>
        <w:rPr>
          <w:rFonts w:ascii="Arial" w:eastAsia="Arial" w:hAnsi="Arial" w:cs="Arial"/>
          <w:sz w:val="22"/>
          <w:szCs w:val="22"/>
          <w:lang w:val="es-ES"/>
        </w:rPr>
        <w:t>así co</w:t>
      </w:r>
      <w:r>
        <w:rPr>
          <w:rFonts w:ascii="Arial" w:eastAsia="Arial" w:hAnsi="Arial" w:cs="Arial"/>
          <w:spacing w:val="-2"/>
          <w:sz w:val="22"/>
          <w:szCs w:val="22"/>
          <w:lang w:val="es-ES"/>
        </w:rPr>
        <w:t>m</w:t>
      </w:r>
      <w:r>
        <w:rPr>
          <w:rFonts w:ascii="Arial" w:eastAsia="Arial" w:hAnsi="Arial" w:cs="Arial"/>
          <w:sz w:val="22"/>
          <w:szCs w:val="22"/>
          <w:lang w:val="es-ES"/>
        </w:rPr>
        <w:t>o de</w:t>
      </w:r>
      <w:r>
        <w:rPr>
          <w:rFonts w:ascii="Arial" w:eastAsia="Arial" w:hAnsi="Arial" w:cs="Arial"/>
          <w:spacing w:val="3"/>
          <w:sz w:val="22"/>
          <w:szCs w:val="22"/>
          <w:lang w:val="es-ES"/>
        </w:rPr>
        <w:t xml:space="preserve"> </w:t>
      </w:r>
      <w:r>
        <w:rPr>
          <w:rFonts w:ascii="Arial" w:eastAsia="Arial" w:hAnsi="Arial" w:cs="Arial"/>
          <w:sz w:val="22"/>
          <w:szCs w:val="22"/>
          <w:lang w:val="es-ES"/>
        </w:rPr>
        <w:t>este</w:t>
      </w:r>
      <w:r>
        <w:rPr>
          <w:rFonts w:ascii="Arial" w:eastAsia="Arial" w:hAnsi="Arial" w:cs="Arial"/>
          <w:spacing w:val="1"/>
          <w:sz w:val="22"/>
          <w:szCs w:val="22"/>
          <w:lang w:val="es-ES"/>
        </w:rPr>
        <w:t>r</w:t>
      </w:r>
      <w:r>
        <w:rPr>
          <w:rFonts w:ascii="Arial" w:eastAsia="Arial" w:hAnsi="Arial" w:cs="Arial"/>
          <w:spacing w:val="-1"/>
          <w:sz w:val="22"/>
          <w:szCs w:val="22"/>
          <w:lang w:val="es-ES"/>
        </w:rPr>
        <w:t>ili</w:t>
      </w:r>
      <w:r>
        <w:rPr>
          <w:rFonts w:ascii="Arial" w:eastAsia="Arial" w:hAnsi="Arial" w:cs="Arial"/>
          <w:spacing w:val="-2"/>
          <w:sz w:val="22"/>
          <w:szCs w:val="22"/>
          <w:lang w:val="es-ES"/>
        </w:rPr>
        <w:t>z</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6"/>
          <w:sz w:val="22"/>
          <w:szCs w:val="22"/>
          <w:lang w:val="es-ES"/>
        </w:rPr>
        <w:t xml:space="preserve"> </w:t>
      </w:r>
      <w:r>
        <w:rPr>
          <w:rFonts w:ascii="Arial" w:eastAsia="Arial" w:hAnsi="Arial" w:cs="Arial"/>
          <w:sz w:val="22"/>
          <w:szCs w:val="22"/>
          <w:lang w:val="es-ES"/>
        </w:rPr>
        <w:t>y</w:t>
      </w:r>
      <w:r>
        <w:rPr>
          <w:rFonts w:ascii="Arial" w:eastAsia="Arial" w:hAnsi="Arial" w:cs="Arial"/>
          <w:spacing w:val="2"/>
          <w:sz w:val="22"/>
          <w:szCs w:val="22"/>
          <w:lang w:val="es-ES"/>
        </w:rPr>
        <w:t xml:space="preserve"> d</w:t>
      </w:r>
      <w:r>
        <w:rPr>
          <w:rFonts w:ascii="Arial" w:eastAsia="Arial" w:hAnsi="Arial" w:cs="Arial"/>
          <w:sz w:val="22"/>
          <w:szCs w:val="22"/>
          <w:lang w:val="es-ES"/>
        </w:rPr>
        <w:t xml:space="preserve">e </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 xml:space="preserve">l </w:t>
      </w:r>
      <w:r>
        <w:rPr>
          <w:rFonts w:ascii="Arial" w:eastAsia="Arial" w:hAnsi="Arial" w:cs="Arial"/>
          <w:spacing w:val="3"/>
          <w:sz w:val="22"/>
          <w:szCs w:val="22"/>
          <w:lang w:val="es-ES"/>
        </w:rPr>
        <w:t xml:space="preserve"> </w:t>
      </w:r>
      <w:r>
        <w:rPr>
          <w:rFonts w:ascii="Arial" w:eastAsia="Arial" w:hAnsi="Arial" w:cs="Arial"/>
          <w:sz w:val="22"/>
          <w:szCs w:val="22"/>
          <w:lang w:val="es-ES"/>
        </w:rPr>
        <w:t>ch</w:t>
      </w:r>
      <w:r>
        <w:rPr>
          <w:rFonts w:ascii="Arial" w:eastAsia="Arial" w:hAnsi="Arial" w:cs="Arial"/>
          <w:spacing w:val="-1"/>
          <w:sz w:val="22"/>
          <w:szCs w:val="22"/>
          <w:lang w:val="es-ES"/>
        </w:rPr>
        <w:t>i</w:t>
      </w:r>
      <w:r>
        <w:rPr>
          <w:rFonts w:ascii="Arial" w:eastAsia="Arial" w:hAnsi="Arial" w:cs="Arial"/>
          <w:sz w:val="22"/>
          <w:szCs w:val="22"/>
          <w:lang w:val="es-ES"/>
        </w:rPr>
        <w:t xml:space="preserve">p </w:t>
      </w:r>
      <w:r>
        <w:rPr>
          <w:rFonts w:ascii="Arial" w:eastAsia="Arial" w:hAnsi="Arial" w:cs="Arial"/>
          <w:spacing w:val="4"/>
          <w:sz w:val="22"/>
          <w:szCs w:val="22"/>
          <w:lang w:val="es-ES"/>
        </w:rPr>
        <w:t xml:space="preserve"> </w:t>
      </w:r>
      <w:r>
        <w:rPr>
          <w:rFonts w:ascii="Arial" w:eastAsia="Arial" w:hAnsi="Arial" w:cs="Arial"/>
          <w:sz w:val="22"/>
          <w:szCs w:val="22"/>
          <w:lang w:val="es-ES"/>
        </w:rPr>
        <w:t xml:space="preserve">en </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 a</w:t>
      </w:r>
      <w:r>
        <w:rPr>
          <w:rFonts w:ascii="Arial" w:eastAsia="Arial" w:hAnsi="Arial" w:cs="Arial"/>
          <w:spacing w:val="-1"/>
          <w:sz w:val="22"/>
          <w:szCs w:val="22"/>
          <w:lang w:val="es-ES"/>
        </w:rPr>
        <w:t>ni</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p>
    <w:p w:rsidR="007B6307" w:rsidRDefault="007B6307" w:rsidP="007B6307">
      <w:pPr>
        <w:pStyle w:val="Standard"/>
        <w:tabs>
          <w:tab w:val="left" w:pos="1662"/>
        </w:tabs>
        <w:spacing w:before="20" w:line="264" w:lineRule="auto"/>
        <w:jc w:val="both"/>
      </w:pPr>
    </w:p>
    <w:p w:rsidR="007B6307" w:rsidRDefault="007B6307" w:rsidP="007B6307">
      <w:pPr>
        <w:pStyle w:val="Standard"/>
        <w:numPr>
          <w:ilvl w:val="0"/>
          <w:numId w:val="12"/>
        </w:numPr>
        <w:tabs>
          <w:tab w:val="left" w:pos="1662"/>
        </w:tabs>
        <w:spacing w:before="20" w:line="264" w:lineRule="auto"/>
        <w:jc w:val="both"/>
      </w:pPr>
      <w:r>
        <w:rPr>
          <w:rFonts w:ascii="Arial" w:hAnsi="Arial" w:cs="Arial"/>
          <w:sz w:val="22"/>
          <w:szCs w:val="22"/>
          <w:lang w:val="es-ES"/>
        </w:rPr>
        <w:t>Habilitaremos zonas de esparcimiento canino en Lorca, a fin de evitar problemas de convivencia entre vecinos, y dotar de espacios de recreo a los animales.</w:t>
      </w:r>
    </w:p>
    <w:p w:rsidR="007B6307" w:rsidRDefault="007B6307" w:rsidP="007B6307">
      <w:pPr>
        <w:pStyle w:val="Standard"/>
        <w:tabs>
          <w:tab w:val="left" w:pos="1662"/>
        </w:tabs>
        <w:spacing w:before="20" w:line="264" w:lineRule="auto"/>
        <w:jc w:val="both"/>
      </w:pPr>
    </w:p>
    <w:p w:rsidR="007B6307" w:rsidRDefault="007B6307" w:rsidP="007B6307">
      <w:pPr>
        <w:pStyle w:val="Standard"/>
        <w:numPr>
          <w:ilvl w:val="0"/>
          <w:numId w:val="12"/>
        </w:numPr>
        <w:tabs>
          <w:tab w:val="left" w:pos="1662"/>
        </w:tabs>
        <w:spacing w:before="20" w:line="264" w:lineRule="auto"/>
        <w:jc w:val="both"/>
      </w:pPr>
      <w:r>
        <w:rPr>
          <w:rFonts w:ascii="Arial" w:hAnsi="Arial" w:cs="Arial"/>
          <w:sz w:val="22"/>
          <w:szCs w:val="22"/>
          <w:lang w:val="es-ES"/>
        </w:rPr>
        <w:t xml:space="preserve">Rescindiremos el contrato- convenio con la actual empresa de recogida de animales </w:t>
      </w:r>
      <w:proofErr w:type="gramStart"/>
      <w:r>
        <w:rPr>
          <w:rFonts w:ascii="Arial" w:hAnsi="Arial" w:cs="Arial"/>
          <w:sz w:val="22"/>
          <w:szCs w:val="22"/>
          <w:lang w:val="es-ES"/>
        </w:rPr>
        <w:t>( CERECO</w:t>
      </w:r>
      <w:proofErr w:type="gramEnd"/>
      <w:r>
        <w:rPr>
          <w:rFonts w:ascii="Arial" w:hAnsi="Arial" w:cs="Arial"/>
          <w:sz w:val="22"/>
          <w:szCs w:val="22"/>
          <w:lang w:val="es-ES"/>
        </w:rPr>
        <w:t>). Destinaremos el dinero que actualmente se le paga a esta empresa o parte de él, a las protectoras de animales actualmente existentes en el municipio, para que puedan ampliar su labor en el mismo.</w:t>
      </w:r>
    </w:p>
    <w:p w:rsidR="007B6307" w:rsidRDefault="007B6307" w:rsidP="007B6307">
      <w:pPr>
        <w:pStyle w:val="Standard"/>
        <w:tabs>
          <w:tab w:val="left" w:pos="1662"/>
        </w:tabs>
        <w:spacing w:before="20" w:line="264" w:lineRule="auto"/>
        <w:jc w:val="both"/>
      </w:pPr>
    </w:p>
    <w:p w:rsidR="007B6307" w:rsidRDefault="007B6307" w:rsidP="007B6307">
      <w:pPr>
        <w:pStyle w:val="Standard"/>
        <w:numPr>
          <w:ilvl w:val="0"/>
          <w:numId w:val="12"/>
        </w:numPr>
        <w:tabs>
          <w:tab w:val="left" w:pos="1662"/>
        </w:tabs>
        <w:spacing w:before="20" w:line="264" w:lineRule="auto"/>
        <w:jc w:val="both"/>
      </w:pPr>
      <w:r>
        <w:rPr>
          <w:rFonts w:ascii="Arial" w:hAnsi="Arial" w:cs="Arial"/>
          <w:sz w:val="22"/>
          <w:szCs w:val="22"/>
          <w:lang w:val="es-ES"/>
        </w:rPr>
        <w:t>Firmar convenios de colaboración con las protectoras de Lorca.</w:t>
      </w:r>
    </w:p>
    <w:p w:rsidR="007B6307" w:rsidRDefault="007B6307" w:rsidP="007B6307">
      <w:pPr>
        <w:pStyle w:val="Standard"/>
        <w:tabs>
          <w:tab w:val="left" w:pos="1662"/>
        </w:tabs>
        <w:spacing w:before="20" w:line="264" w:lineRule="auto"/>
        <w:jc w:val="both"/>
      </w:pPr>
    </w:p>
    <w:p w:rsidR="007B6307" w:rsidRDefault="007B6307" w:rsidP="007B6307">
      <w:pPr>
        <w:pStyle w:val="Standard"/>
        <w:numPr>
          <w:ilvl w:val="0"/>
          <w:numId w:val="12"/>
        </w:numPr>
        <w:tabs>
          <w:tab w:val="left" w:pos="1662"/>
        </w:tabs>
        <w:spacing w:before="20" w:line="264" w:lineRule="auto"/>
        <w:jc w:val="both"/>
      </w:pPr>
      <w:r>
        <w:rPr>
          <w:rFonts w:ascii="Arial" w:hAnsi="Arial" w:cs="Arial"/>
          <w:sz w:val="22"/>
          <w:szCs w:val="22"/>
          <w:lang w:val="es-ES"/>
        </w:rPr>
        <w:lastRenderedPageBreak/>
        <w:t>Incentivar y realizar programas que ayuden a promover las adopciones, concienciación ciudadana sobre el maltrato y abandono animal y realizar</w:t>
      </w:r>
      <w:r>
        <w:rPr>
          <w:rFonts w:ascii="Arial" w:hAnsi="Arial" w:cs="Arial"/>
          <w:b/>
          <w:sz w:val="22"/>
          <w:szCs w:val="22"/>
          <w:lang w:val="es-ES"/>
        </w:rPr>
        <w:t xml:space="preserve"> </w:t>
      </w:r>
      <w:r>
        <w:rPr>
          <w:rFonts w:ascii="Arial" w:hAnsi="Arial" w:cs="Arial"/>
          <w:sz w:val="22"/>
          <w:szCs w:val="22"/>
          <w:lang w:val="es-ES"/>
        </w:rPr>
        <w:t>campañas de esterilización y castración.</w:t>
      </w:r>
    </w:p>
    <w:p w:rsidR="007B6307" w:rsidRDefault="007B6307" w:rsidP="007B6307">
      <w:pPr>
        <w:pStyle w:val="Standard"/>
        <w:tabs>
          <w:tab w:val="left" w:pos="1662"/>
        </w:tabs>
        <w:spacing w:before="20" w:line="264" w:lineRule="auto"/>
        <w:jc w:val="both"/>
      </w:pPr>
    </w:p>
    <w:p w:rsidR="007B6307" w:rsidRDefault="007B6307" w:rsidP="007B6307">
      <w:pPr>
        <w:pStyle w:val="Standard"/>
        <w:numPr>
          <w:ilvl w:val="0"/>
          <w:numId w:val="12"/>
        </w:numPr>
        <w:tabs>
          <w:tab w:val="left" w:pos="1662"/>
        </w:tabs>
        <w:spacing w:before="20" w:line="264" w:lineRule="auto"/>
        <w:jc w:val="both"/>
        <w:rPr>
          <w:rFonts w:ascii="Arial" w:eastAsia="Arial" w:hAnsi="Arial" w:cs="Arial"/>
          <w:sz w:val="22"/>
          <w:szCs w:val="22"/>
          <w:lang w:val="es-ES"/>
        </w:rPr>
      </w:pPr>
      <w:r>
        <w:rPr>
          <w:rFonts w:ascii="Arial" w:eastAsia="Arial" w:hAnsi="Arial" w:cs="Arial"/>
          <w:sz w:val="22"/>
          <w:szCs w:val="22"/>
          <w:lang w:val="es-ES"/>
        </w:rPr>
        <w:t>Creación de una brigada especializada de la policía local contra el maltrato y abandono animal.</w:t>
      </w:r>
    </w:p>
    <w:p w:rsidR="007B6307" w:rsidRDefault="007B6307" w:rsidP="007B6307">
      <w:pPr>
        <w:pStyle w:val="Standard"/>
        <w:tabs>
          <w:tab w:val="left" w:pos="1662"/>
        </w:tabs>
        <w:spacing w:before="20" w:line="264" w:lineRule="auto"/>
        <w:ind w:left="-15"/>
        <w:jc w:val="both"/>
        <w:rPr>
          <w:rFonts w:ascii="Arial" w:eastAsia="Arial" w:hAnsi="Arial" w:cs="Arial"/>
          <w:sz w:val="22"/>
          <w:szCs w:val="22"/>
          <w:lang w:val="es-ES"/>
        </w:rPr>
      </w:pPr>
    </w:p>
    <w:p w:rsidR="007B6307" w:rsidRDefault="007B6307" w:rsidP="007B6307">
      <w:pPr>
        <w:spacing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pacing w:val="-1"/>
          <w:sz w:val="22"/>
          <w:szCs w:val="22"/>
        </w:rPr>
        <w:t>c) S</w:t>
      </w:r>
      <w:r>
        <w:rPr>
          <w:rFonts w:ascii="Arial" w:eastAsia="Arial" w:hAnsi="Arial" w:cs="Arial"/>
          <w:b/>
          <w:sz w:val="22"/>
          <w:szCs w:val="22"/>
        </w:rPr>
        <w:t>er</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cios</w:t>
      </w:r>
      <w:r>
        <w:rPr>
          <w:rFonts w:ascii="Arial" w:eastAsia="Arial" w:hAnsi="Arial" w:cs="Arial"/>
          <w:b/>
          <w:spacing w:val="5"/>
          <w:sz w:val="22"/>
          <w:szCs w:val="22"/>
        </w:rPr>
        <w:t xml:space="preserve"> </w:t>
      </w:r>
      <w:r>
        <w:rPr>
          <w:rFonts w:ascii="Arial" w:eastAsia="Arial" w:hAnsi="Arial" w:cs="Arial"/>
          <w:b/>
          <w:sz w:val="22"/>
          <w:szCs w:val="22"/>
        </w:rPr>
        <w:t>s</w:t>
      </w:r>
      <w:r>
        <w:rPr>
          <w:rFonts w:ascii="Arial" w:eastAsia="Arial" w:hAnsi="Arial" w:cs="Arial"/>
          <w:b/>
          <w:spacing w:val="-1"/>
          <w:sz w:val="22"/>
          <w:szCs w:val="22"/>
        </w:rPr>
        <w:t>o</w:t>
      </w:r>
      <w:r>
        <w:rPr>
          <w:rFonts w:ascii="Arial" w:eastAsia="Arial" w:hAnsi="Arial" w:cs="Arial"/>
          <w:b/>
          <w:sz w:val="22"/>
          <w:szCs w:val="22"/>
        </w:rPr>
        <w:t>ci</w:t>
      </w:r>
      <w:r>
        <w:rPr>
          <w:rFonts w:ascii="Arial" w:eastAsia="Arial" w:hAnsi="Arial" w:cs="Arial"/>
          <w:b/>
          <w:spacing w:val="-2"/>
          <w:sz w:val="22"/>
          <w:szCs w:val="22"/>
        </w:rPr>
        <w:t>a</w:t>
      </w:r>
      <w:r>
        <w:rPr>
          <w:rFonts w:ascii="Arial" w:eastAsia="Arial" w:hAnsi="Arial" w:cs="Arial"/>
          <w:b/>
          <w:spacing w:val="1"/>
          <w:sz w:val="22"/>
          <w:szCs w:val="22"/>
        </w:rPr>
        <w:t>l</w:t>
      </w:r>
      <w:r>
        <w:rPr>
          <w:rFonts w:ascii="Arial" w:eastAsia="Arial" w:hAnsi="Arial" w:cs="Arial"/>
          <w:b/>
          <w:sz w:val="22"/>
          <w:szCs w:val="22"/>
        </w:rPr>
        <w:t>es</w:t>
      </w:r>
      <w:r>
        <w:rPr>
          <w:rFonts w:ascii="Arial" w:eastAsia="Arial" w:hAnsi="Arial" w:cs="Arial"/>
          <w:b/>
          <w:spacing w:val="6"/>
          <w:sz w:val="22"/>
          <w:szCs w:val="22"/>
        </w:rPr>
        <w:t xml:space="preserve"> </w:t>
      </w:r>
      <w:r>
        <w:rPr>
          <w:rFonts w:ascii="Arial" w:eastAsia="Arial" w:hAnsi="Arial" w:cs="Arial"/>
          <w:b/>
          <w:sz w:val="22"/>
          <w:szCs w:val="22"/>
        </w:rPr>
        <w:t xml:space="preserve">y </w:t>
      </w:r>
      <w:r>
        <w:rPr>
          <w:rFonts w:ascii="Arial" w:eastAsia="Arial" w:hAnsi="Arial" w:cs="Arial"/>
          <w:b/>
          <w:spacing w:val="2"/>
          <w:sz w:val="22"/>
          <w:szCs w:val="22"/>
        </w:rPr>
        <w:t>d</w:t>
      </w:r>
      <w:r>
        <w:rPr>
          <w:rFonts w:ascii="Arial" w:eastAsia="Arial" w:hAnsi="Arial" w:cs="Arial"/>
          <w:b/>
          <w:sz w:val="22"/>
          <w:szCs w:val="22"/>
        </w:rPr>
        <w:t>e</w:t>
      </w:r>
      <w:r>
        <w:rPr>
          <w:rFonts w:ascii="Arial" w:eastAsia="Arial" w:hAnsi="Arial" w:cs="Arial"/>
          <w:b/>
          <w:spacing w:val="5"/>
          <w:sz w:val="22"/>
          <w:szCs w:val="22"/>
        </w:rPr>
        <w:t xml:space="preserve"> </w:t>
      </w:r>
      <w:r>
        <w:rPr>
          <w:rFonts w:ascii="Arial" w:eastAsia="Arial" w:hAnsi="Arial" w:cs="Arial"/>
          <w:b/>
          <w:spacing w:val="-1"/>
          <w:sz w:val="22"/>
          <w:szCs w:val="22"/>
        </w:rPr>
        <w:t>S</w:t>
      </w:r>
      <w:r>
        <w:rPr>
          <w:rFonts w:ascii="Arial" w:eastAsia="Arial" w:hAnsi="Arial" w:cs="Arial"/>
          <w:b/>
          <w:sz w:val="22"/>
          <w:szCs w:val="22"/>
        </w:rPr>
        <w:t>alud.</w:t>
      </w:r>
      <w:r>
        <w:rPr>
          <w:rFonts w:ascii="Arial" w:eastAsia="Arial" w:hAnsi="Arial" w:cs="Arial"/>
          <w:b/>
          <w:spacing w:val="4"/>
          <w:sz w:val="22"/>
          <w:szCs w:val="22"/>
        </w:rPr>
        <w:t xml:space="preserve"> </w:t>
      </w:r>
    </w:p>
    <w:p w:rsidR="007B6307" w:rsidRDefault="007B6307" w:rsidP="007B6307">
      <w:pPr>
        <w:spacing w:line="276" w:lineRule="auto"/>
        <w:ind w:left="-15"/>
        <w:jc w:val="both"/>
        <w:rPr>
          <w:sz w:val="22"/>
          <w:szCs w:val="22"/>
        </w:rPr>
      </w:pPr>
    </w:p>
    <w:p w:rsidR="007B6307" w:rsidRDefault="007B6307" w:rsidP="007B6307">
      <w:pPr>
        <w:spacing w:line="276" w:lineRule="auto"/>
        <w:ind w:left="-15"/>
        <w:jc w:val="both"/>
        <w:rPr>
          <w:rFonts w:ascii="Arial" w:eastAsia="Arial" w:hAnsi="Arial" w:cs="Arial"/>
          <w:sz w:val="22"/>
          <w:szCs w:val="22"/>
          <w:lang w:val="es-ES"/>
        </w:rPr>
      </w:pPr>
      <w:r>
        <w:rPr>
          <w:rFonts w:ascii="Arial" w:eastAsia="Arial" w:hAnsi="Arial" w:cs="Arial"/>
          <w:sz w:val="22"/>
          <w:szCs w:val="22"/>
        </w:rPr>
        <w:tab/>
        <w:t>La</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5"/>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4"/>
          <w:sz w:val="22"/>
          <w:szCs w:val="22"/>
        </w:rPr>
        <w:t xml:space="preserve"> </w:t>
      </w:r>
      <w:r>
        <w:rPr>
          <w:rFonts w:ascii="Arial" w:eastAsia="Arial" w:hAnsi="Arial" w:cs="Arial"/>
          <w:sz w:val="22"/>
          <w:szCs w:val="22"/>
        </w:rPr>
        <w:t>ori</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arse</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 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as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h</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z w:val="22"/>
          <w:szCs w:val="22"/>
        </w:rPr>
        <w:t xml:space="preserve">y  de </w:t>
      </w:r>
      <w:r>
        <w:rPr>
          <w:rFonts w:ascii="Arial" w:eastAsia="Arial" w:hAnsi="Arial" w:cs="Arial"/>
          <w:spacing w:val="1"/>
          <w:sz w:val="22"/>
          <w:szCs w:val="22"/>
        </w:rPr>
        <w:t>m</w:t>
      </w:r>
      <w:r>
        <w:rPr>
          <w:rFonts w:ascii="Arial" w:eastAsia="Arial" w:hAnsi="Arial" w:cs="Arial"/>
          <w:sz w:val="22"/>
          <w:szCs w:val="22"/>
        </w:rPr>
        <w:t>ec</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os 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orec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Di</w:t>
      </w:r>
      <w:r>
        <w:rPr>
          <w:rFonts w:ascii="Arial" w:eastAsia="Arial" w:hAnsi="Arial" w:cs="Arial"/>
          <w:sz w:val="22"/>
          <w:szCs w:val="22"/>
        </w:rPr>
        <w:t>cha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be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1"/>
          <w:sz w:val="22"/>
          <w:szCs w:val="22"/>
        </w:rPr>
        <w:t>tr</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 su</w:t>
      </w:r>
      <w:r>
        <w:rPr>
          <w:rFonts w:ascii="Arial" w:eastAsia="Arial" w:hAnsi="Arial" w:cs="Arial"/>
          <w:spacing w:val="-1"/>
          <w:sz w:val="22"/>
          <w:szCs w:val="22"/>
        </w:rPr>
        <w:t>p</w:t>
      </w:r>
      <w:r>
        <w:rPr>
          <w:rFonts w:ascii="Arial" w:eastAsia="Arial" w:hAnsi="Arial" w:cs="Arial"/>
          <w:sz w:val="22"/>
          <w:szCs w:val="22"/>
        </w:rPr>
        <w:t>era</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l</w:t>
      </w:r>
      <w:r>
        <w:rPr>
          <w:rFonts w:ascii="Arial" w:eastAsia="Arial" w:hAnsi="Arial" w:cs="Arial"/>
          <w:sz w:val="22"/>
          <w:szCs w:val="22"/>
        </w:rPr>
        <w:t>os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estén</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2"/>
          <w:sz w:val="22"/>
          <w:szCs w:val="22"/>
        </w:rPr>
        <w:t>e</w:t>
      </w:r>
      <w:r>
        <w:rPr>
          <w:rFonts w:ascii="Arial" w:eastAsia="Arial" w:hAnsi="Arial" w:cs="Arial"/>
          <w:sz w:val="22"/>
          <w:szCs w:val="22"/>
        </w:rPr>
        <w:t>l 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estar</w:t>
      </w:r>
      <w:r>
        <w:rPr>
          <w:rFonts w:ascii="Arial" w:eastAsia="Arial" w:hAnsi="Arial" w:cs="Arial"/>
          <w:spacing w:val="2"/>
          <w:sz w:val="22"/>
          <w:szCs w:val="22"/>
        </w:rPr>
        <w:t xml:space="preserve"> </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al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 carecer</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est</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nme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z w:val="22"/>
          <w:szCs w:val="22"/>
        </w:rPr>
        <w:t>cu</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an su</w:t>
      </w:r>
      <w:r>
        <w:rPr>
          <w:rFonts w:ascii="Arial" w:eastAsia="Arial" w:hAnsi="Arial" w:cs="Arial"/>
          <w:spacing w:val="-1"/>
          <w:sz w:val="22"/>
          <w:szCs w:val="22"/>
        </w:rPr>
        <w:t>p</w:t>
      </w:r>
      <w:r>
        <w:rPr>
          <w:rFonts w:ascii="Arial" w:eastAsia="Arial" w:hAnsi="Arial" w:cs="Arial"/>
          <w:sz w:val="22"/>
          <w:szCs w:val="22"/>
        </w:rPr>
        <w:t>erar</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nteg</w:t>
      </w:r>
      <w:r>
        <w:rPr>
          <w:rFonts w:ascii="Arial" w:eastAsia="Arial" w:hAnsi="Arial" w:cs="Arial"/>
          <w:spacing w:val="1"/>
          <w:sz w:val="22"/>
          <w:szCs w:val="22"/>
        </w:rPr>
        <w:t>r</w:t>
      </w:r>
      <w:r>
        <w:rPr>
          <w:rFonts w:ascii="Arial" w:eastAsia="Arial" w:hAnsi="Arial" w:cs="Arial"/>
          <w:sz w:val="22"/>
          <w:szCs w:val="22"/>
        </w:rPr>
        <w:t>arse</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3"/>
          <w:sz w:val="22"/>
          <w:szCs w:val="22"/>
        </w:rPr>
        <w:t>d</w:t>
      </w:r>
      <w:r>
        <w:rPr>
          <w:rFonts w:ascii="Arial" w:eastAsia="Arial" w:hAnsi="Arial" w:cs="Arial"/>
          <w:sz w:val="22"/>
          <w:szCs w:val="22"/>
        </w:rPr>
        <w:t>ad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a</w:t>
      </w:r>
      <w:r>
        <w:rPr>
          <w:rFonts w:ascii="Arial" w:eastAsia="Arial" w:hAnsi="Arial" w:cs="Arial"/>
          <w:sz w:val="22"/>
          <w:szCs w:val="22"/>
        </w:rPr>
        <w:t>.</w:t>
      </w:r>
      <w:r>
        <w:rPr>
          <w:rFonts w:ascii="Arial" w:eastAsia="Arial" w:hAnsi="Arial" w:cs="Arial"/>
          <w:spacing w:val="2"/>
          <w:sz w:val="22"/>
          <w:szCs w:val="22"/>
        </w:rPr>
        <w:t xml:space="preserve"> </w:t>
      </w:r>
      <w:proofErr w:type="gramStart"/>
      <w:r>
        <w:rPr>
          <w:rFonts w:ascii="Arial" w:eastAsia="Arial" w:hAnsi="Arial" w:cs="Arial"/>
          <w:b/>
          <w:bCs/>
          <w:spacing w:val="-1"/>
          <w:sz w:val="22"/>
          <w:szCs w:val="22"/>
        </w:rPr>
        <w:t>E</w:t>
      </w:r>
      <w:r>
        <w:rPr>
          <w:rFonts w:ascii="Arial" w:eastAsia="Arial" w:hAnsi="Arial" w:cs="Arial"/>
          <w:b/>
          <w:bCs/>
          <w:sz w:val="22"/>
          <w:szCs w:val="22"/>
        </w:rPr>
        <w:t>l e</w:t>
      </w:r>
      <w:r>
        <w:rPr>
          <w:rFonts w:ascii="Arial" w:eastAsia="Arial" w:hAnsi="Arial" w:cs="Arial"/>
          <w:b/>
          <w:bCs/>
          <w:spacing w:val="1"/>
          <w:sz w:val="22"/>
          <w:szCs w:val="22"/>
        </w:rPr>
        <w:t>j</w:t>
      </w:r>
      <w:r>
        <w:rPr>
          <w:rFonts w:ascii="Arial" w:eastAsia="Arial" w:hAnsi="Arial" w:cs="Arial"/>
          <w:b/>
          <w:bCs/>
          <w:sz w:val="22"/>
          <w:szCs w:val="22"/>
        </w:rPr>
        <w:t xml:space="preserve">e </w:t>
      </w:r>
      <w:r>
        <w:rPr>
          <w:rFonts w:ascii="Arial" w:eastAsia="Arial" w:hAnsi="Arial" w:cs="Arial"/>
          <w:b/>
          <w:bCs/>
          <w:spacing w:val="-2"/>
          <w:sz w:val="22"/>
          <w:szCs w:val="22"/>
        </w:rPr>
        <w:t>v</w:t>
      </w:r>
      <w:r>
        <w:rPr>
          <w:rFonts w:ascii="Arial" w:eastAsia="Arial" w:hAnsi="Arial" w:cs="Arial"/>
          <w:b/>
          <w:bCs/>
          <w:sz w:val="22"/>
          <w:szCs w:val="22"/>
        </w:rPr>
        <w:t>er</w:t>
      </w:r>
      <w:r>
        <w:rPr>
          <w:rFonts w:ascii="Arial" w:eastAsia="Arial" w:hAnsi="Arial" w:cs="Arial"/>
          <w:b/>
          <w:bCs/>
          <w:spacing w:val="1"/>
          <w:sz w:val="22"/>
          <w:szCs w:val="22"/>
        </w:rPr>
        <w:t>t</w:t>
      </w:r>
      <w:r>
        <w:rPr>
          <w:rFonts w:ascii="Arial" w:eastAsia="Arial" w:hAnsi="Arial" w:cs="Arial"/>
          <w:b/>
          <w:bCs/>
          <w:sz w:val="22"/>
          <w:szCs w:val="22"/>
        </w:rPr>
        <w:t>e</w:t>
      </w:r>
      <w:r>
        <w:rPr>
          <w:rFonts w:ascii="Arial" w:eastAsia="Arial" w:hAnsi="Arial" w:cs="Arial"/>
          <w:b/>
          <w:bCs/>
          <w:spacing w:val="-1"/>
          <w:sz w:val="22"/>
          <w:szCs w:val="22"/>
        </w:rPr>
        <w:t>b</w:t>
      </w:r>
      <w:r>
        <w:rPr>
          <w:rFonts w:ascii="Arial" w:eastAsia="Arial" w:hAnsi="Arial" w:cs="Arial"/>
          <w:b/>
          <w:bCs/>
          <w:spacing w:val="1"/>
          <w:sz w:val="22"/>
          <w:szCs w:val="22"/>
        </w:rPr>
        <w:t>r</w:t>
      </w:r>
      <w:r>
        <w:rPr>
          <w:rFonts w:ascii="Arial" w:eastAsia="Arial" w:hAnsi="Arial" w:cs="Arial"/>
          <w:b/>
          <w:bCs/>
          <w:sz w:val="22"/>
          <w:szCs w:val="22"/>
        </w:rPr>
        <w:t>a</w:t>
      </w:r>
      <w:r>
        <w:rPr>
          <w:rFonts w:ascii="Arial" w:eastAsia="Arial" w:hAnsi="Arial" w:cs="Arial"/>
          <w:b/>
          <w:bCs/>
          <w:spacing w:val="-1"/>
          <w:sz w:val="22"/>
          <w:szCs w:val="22"/>
        </w:rPr>
        <w:t>d</w:t>
      </w:r>
      <w:r>
        <w:rPr>
          <w:rFonts w:ascii="Arial" w:eastAsia="Arial" w:hAnsi="Arial" w:cs="Arial"/>
          <w:b/>
          <w:bCs/>
          <w:sz w:val="22"/>
          <w:szCs w:val="22"/>
        </w:rPr>
        <w:t>or de</w:t>
      </w:r>
      <w:r>
        <w:rPr>
          <w:rFonts w:ascii="Arial" w:eastAsia="Arial" w:hAnsi="Arial" w:cs="Arial"/>
          <w:b/>
          <w:bCs/>
          <w:spacing w:val="1"/>
          <w:sz w:val="22"/>
          <w:szCs w:val="22"/>
        </w:rPr>
        <w:t xml:space="preserve"> </w:t>
      </w:r>
      <w:r>
        <w:rPr>
          <w:rFonts w:ascii="Arial" w:eastAsia="Arial" w:hAnsi="Arial" w:cs="Arial"/>
          <w:b/>
          <w:bCs/>
          <w:spacing w:val="-1"/>
          <w:sz w:val="22"/>
          <w:szCs w:val="22"/>
        </w:rPr>
        <w:t>l</w:t>
      </w:r>
      <w:r>
        <w:rPr>
          <w:rFonts w:ascii="Arial" w:eastAsia="Arial" w:hAnsi="Arial" w:cs="Arial"/>
          <w:b/>
          <w:bCs/>
          <w:sz w:val="22"/>
          <w:szCs w:val="22"/>
        </w:rPr>
        <w:t>a</w:t>
      </w:r>
      <w:r>
        <w:rPr>
          <w:rFonts w:ascii="Arial" w:eastAsia="Arial" w:hAnsi="Arial" w:cs="Arial"/>
          <w:b/>
          <w:bCs/>
          <w:spacing w:val="2"/>
          <w:sz w:val="22"/>
          <w:szCs w:val="22"/>
        </w:rPr>
        <w:t xml:space="preserve"> </w:t>
      </w:r>
      <w:r>
        <w:rPr>
          <w:rFonts w:ascii="Arial" w:eastAsia="Arial" w:hAnsi="Arial" w:cs="Arial"/>
          <w:b/>
          <w:bCs/>
          <w:sz w:val="22"/>
          <w:szCs w:val="22"/>
        </w:rPr>
        <w:t>a</w:t>
      </w:r>
      <w:r>
        <w:rPr>
          <w:rFonts w:ascii="Arial" w:eastAsia="Arial" w:hAnsi="Arial" w:cs="Arial"/>
          <w:b/>
          <w:bCs/>
          <w:spacing w:val="-3"/>
          <w:sz w:val="22"/>
          <w:szCs w:val="22"/>
        </w:rPr>
        <w:t>c</w:t>
      </w:r>
      <w:r>
        <w:rPr>
          <w:rFonts w:ascii="Arial" w:eastAsia="Arial" w:hAnsi="Arial" w:cs="Arial"/>
          <w:b/>
          <w:bCs/>
          <w:sz w:val="22"/>
          <w:szCs w:val="22"/>
        </w:rPr>
        <w:t>c</w:t>
      </w:r>
      <w:r>
        <w:rPr>
          <w:rFonts w:ascii="Arial" w:eastAsia="Arial" w:hAnsi="Arial" w:cs="Arial"/>
          <w:b/>
          <w:bCs/>
          <w:spacing w:val="-1"/>
          <w:sz w:val="22"/>
          <w:szCs w:val="22"/>
        </w:rPr>
        <w:t>i</w:t>
      </w:r>
      <w:r>
        <w:rPr>
          <w:rFonts w:ascii="Arial" w:eastAsia="Arial" w:hAnsi="Arial" w:cs="Arial"/>
          <w:b/>
          <w:bCs/>
          <w:sz w:val="22"/>
          <w:szCs w:val="22"/>
        </w:rPr>
        <w:t>ón</w:t>
      </w:r>
      <w:r>
        <w:rPr>
          <w:rFonts w:ascii="Arial" w:eastAsia="Arial" w:hAnsi="Arial" w:cs="Arial"/>
          <w:b/>
          <w:bCs/>
          <w:spacing w:val="1"/>
          <w:sz w:val="22"/>
          <w:szCs w:val="22"/>
        </w:rPr>
        <w:t xml:space="preserve"> </w:t>
      </w:r>
      <w:r>
        <w:rPr>
          <w:rFonts w:ascii="Arial" w:eastAsia="Arial" w:hAnsi="Arial" w:cs="Arial"/>
          <w:b/>
          <w:bCs/>
          <w:sz w:val="22"/>
          <w:szCs w:val="22"/>
        </w:rPr>
        <w:t>soc</w:t>
      </w:r>
      <w:r>
        <w:rPr>
          <w:rFonts w:ascii="Arial" w:eastAsia="Arial" w:hAnsi="Arial" w:cs="Arial"/>
          <w:b/>
          <w:bCs/>
          <w:spacing w:val="-1"/>
          <w:sz w:val="22"/>
          <w:szCs w:val="22"/>
        </w:rPr>
        <w:t>i</w:t>
      </w:r>
      <w:r>
        <w:rPr>
          <w:rFonts w:ascii="Arial" w:eastAsia="Arial" w:hAnsi="Arial" w:cs="Arial"/>
          <w:b/>
          <w:bCs/>
          <w:sz w:val="22"/>
          <w:szCs w:val="22"/>
        </w:rPr>
        <w:t>al</w:t>
      </w:r>
      <w:r>
        <w:rPr>
          <w:rFonts w:ascii="Arial" w:eastAsia="Arial" w:hAnsi="Arial" w:cs="Arial"/>
          <w:b/>
          <w:bCs/>
          <w:spacing w:val="1"/>
          <w:sz w:val="22"/>
          <w:szCs w:val="22"/>
        </w:rPr>
        <w:t xml:space="preserve"> m</w:t>
      </w:r>
      <w:r>
        <w:rPr>
          <w:rFonts w:ascii="Arial" w:eastAsia="Arial" w:hAnsi="Arial" w:cs="Arial"/>
          <w:b/>
          <w:bCs/>
          <w:sz w:val="22"/>
          <w:szCs w:val="22"/>
        </w:rPr>
        <w:t>u</w:t>
      </w:r>
      <w:r>
        <w:rPr>
          <w:rFonts w:ascii="Arial" w:eastAsia="Arial" w:hAnsi="Arial" w:cs="Arial"/>
          <w:b/>
          <w:bCs/>
          <w:spacing w:val="-1"/>
          <w:sz w:val="22"/>
          <w:szCs w:val="22"/>
        </w:rPr>
        <w:t>ni</w:t>
      </w:r>
      <w:r>
        <w:rPr>
          <w:rFonts w:ascii="Arial" w:eastAsia="Arial" w:hAnsi="Arial" w:cs="Arial"/>
          <w:b/>
          <w:bCs/>
          <w:sz w:val="22"/>
          <w:szCs w:val="22"/>
        </w:rPr>
        <w:t>c</w:t>
      </w:r>
      <w:r>
        <w:rPr>
          <w:rFonts w:ascii="Arial" w:eastAsia="Arial" w:hAnsi="Arial" w:cs="Arial"/>
          <w:b/>
          <w:bCs/>
          <w:spacing w:val="-1"/>
          <w:sz w:val="22"/>
          <w:szCs w:val="22"/>
        </w:rPr>
        <w:t>i</w:t>
      </w:r>
      <w:r>
        <w:rPr>
          <w:rFonts w:ascii="Arial" w:eastAsia="Arial" w:hAnsi="Arial" w:cs="Arial"/>
          <w:b/>
          <w:bCs/>
          <w:sz w:val="22"/>
          <w:szCs w:val="22"/>
        </w:rPr>
        <w:t>p</w:t>
      </w:r>
      <w:r>
        <w:rPr>
          <w:rFonts w:ascii="Arial" w:eastAsia="Arial" w:hAnsi="Arial" w:cs="Arial"/>
          <w:b/>
          <w:bCs/>
          <w:spacing w:val="-1"/>
          <w:sz w:val="22"/>
          <w:szCs w:val="22"/>
        </w:rPr>
        <w:t>a</w:t>
      </w:r>
      <w:r>
        <w:rPr>
          <w:rFonts w:ascii="Arial" w:eastAsia="Arial" w:hAnsi="Arial" w:cs="Arial"/>
          <w:b/>
          <w:bCs/>
          <w:sz w:val="22"/>
          <w:szCs w:val="22"/>
        </w:rPr>
        <w:t>l</w:t>
      </w:r>
      <w:r>
        <w:rPr>
          <w:rFonts w:ascii="Arial" w:eastAsia="Arial" w:hAnsi="Arial" w:cs="Arial"/>
          <w:b/>
          <w:bCs/>
          <w:spacing w:val="1"/>
          <w:sz w:val="22"/>
          <w:szCs w:val="22"/>
        </w:rPr>
        <w:t xml:space="preserve"> </w:t>
      </w:r>
      <w:r>
        <w:rPr>
          <w:rFonts w:ascii="Arial" w:eastAsia="Arial" w:hAnsi="Arial" w:cs="Arial"/>
          <w:b/>
          <w:bCs/>
          <w:spacing w:val="-3"/>
          <w:sz w:val="22"/>
          <w:szCs w:val="22"/>
        </w:rPr>
        <w:t>d</w:t>
      </w:r>
      <w:r>
        <w:rPr>
          <w:rFonts w:ascii="Arial" w:eastAsia="Arial" w:hAnsi="Arial" w:cs="Arial"/>
          <w:b/>
          <w:bCs/>
          <w:sz w:val="22"/>
          <w:szCs w:val="22"/>
        </w:rPr>
        <w:t>e</w:t>
      </w:r>
      <w:r>
        <w:rPr>
          <w:rFonts w:ascii="Arial" w:eastAsia="Arial" w:hAnsi="Arial" w:cs="Arial"/>
          <w:b/>
          <w:bCs/>
          <w:spacing w:val="-1"/>
          <w:sz w:val="22"/>
          <w:szCs w:val="22"/>
        </w:rPr>
        <w:t>b</w:t>
      </w:r>
      <w:r>
        <w:rPr>
          <w:rFonts w:ascii="Arial" w:eastAsia="Arial" w:hAnsi="Arial" w:cs="Arial"/>
          <w:b/>
          <w:bCs/>
          <w:sz w:val="22"/>
          <w:szCs w:val="22"/>
        </w:rPr>
        <w:t>e</w:t>
      </w:r>
      <w:r>
        <w:rPr>
          <w:rFonts w:ascii="Arial" w:eastAsia="Arial" w:hAnsi="Arial" w:cs="Arial"/>
          <w:b/>
          <w:bCs/>
          <w:spacing w:val="2"/>
          <w:sz w:val="22"/>
          <w:szCs w:val="22"/>
        </w:rPr>
        <w:t xml:space="preserve"> </w:t>
      </w:r>
      <w:r>
        <w:rPr>
          <w:rFonts w:ascii="Arial" w:eastAsia="Arial" w:hAnsi="Arial" w:cs="Arial"/>
          <w:b/>
          <w:bCs/>
          <w:sz w:val="22"/>
          <w:szCs w:val="22"/>
        </w:rPr>
        <w:t xml:space="preserve">ser </w:t>
      </w:r>
      <w:r>
        <w:rPr>
          <w:rFonts w:ascii="Arial" w:eastAsia="Arial" w:hAnsi="Arial" w:cs="Arial"/>
          <w:b/>
          <w:bCs/>
          <w:spacing w:val="-1"/>
          <w:sz w:val="22"/>
          <w:szCs w:val="22"/>
        </w:rPr>
        <w:t>l</w:t>
      </w:r>
      <w:r>
        <w:rPr>
          <w:rFonts w:ascii="Arial" w:eastAsia="Arial" w:hAnsi="Arial" w:cs="Arial"/>
          <w:b/>
          <w:bCs/>
          <w:sz w:val="22"/>
          <w:szCs w:val="22"/>
        </w:rPr>
        <w:t>a</w:t>
      </w:r>
      <w:r>
        <w:rPr>
          <w:rFonts w:ascii="Arial" w:eastAsia="Arial" w:hAnsi="Arial" w:cs="Arial"/>
          <w:b/>
          <w:bCs/>
          <w:spacing w:val="2"/>
          <w:sz w:val="22"/>
          <w:szCs w:val="22"/>
        </w:rPr>
        <w:t xml:space="preserve"> </w:t>
      </w:r>
      <w:r>
        <w:rPr>
          <w:rFonts w:ascii="Arial" w:eastAsia="Arial" w:hAnsi="Arial" w:cs="Arial"/>
          <w:b/>
          <w:bCs/>
          <w:spacing w:val="1"/>
          <w:sz w:val="22"/>
          <w:szCs w:val="22"/>
        </w:rPr>
        <w:t>j</w:t>
      </w:r>
      <w:r>
        <w:rPr>
          <w:rFonts w:ascii="Arial" w:eastAsia="Arial" w:hAnsi="Arial" w:cs="Arial"/>
          <w:b/>
          <w:bCs/>
          <w:sz w:val="22"/>
          <w:szCs w:val="22"/>
        </w:rPr>
        <w:t>u</w:t>
      </w:r>
      <w:r>
        <w:rPr>
          <w:rFonts w:ascii="Arial" w:eastAsia="Arial" w:hAnsi="Arial" w:cs="Arial"/>
          <w:b/>
          <w:bCs/>
          <w:spacing w:val="-3"/>
          <w:sz w:val="22"/>
          <w:szCs w:val="22"/>
        </w:rPr>
        <w:t>s</w:t>
      </w:r>
      <w:r>
        <w:rPr>
          <w:rFonts w:ascii="Arial" w:eastAsia="Arial" w:hAnsi="Arial" w:cs="Arial"/>
          <w:b/>
          <w:bCs/>
          <w:spacing w:val="1"/>
          <w:sz w:val="22"/>
          <w:szCs w:val="22"/>
        </w:rPr>
        <w:t>t</w:t>
      </w:r>
      <w:r>
        <w:rPr>
          <w:rFonts w:ascii="Arial" w:eastAsia="Arial" w:hAnsi="Arial" w:cs="Arial"/>
          <w:b/>
          <w:bCs/>
          <w:spacing w:val="-1"/>
          <w:sz w:val="22"/>
          <w:szCs w:val="22"/>
        </w:rPr>
        <w:t>i</w:t>
      </w:r>
      <w:r>
        <w:rPr>
          <w:rFonts w:ascii="Arial" w:eastAsia="Arial" w:hAnsi="Arial" w:cs="Arial"/>
          <w:b/>
          <w:bCs/>
          <w:sz w:val="22"/>
          <w:szCs w:val="22"/>
        </w:rPr>
        <w:t>c</w:t>
      </w:r>
      <w:r>
        <w:rPr>
          <w:rFonts w:ascii="Arial" w:eastAsia="Arial" w:hAnsi="Arial" w:cs="Arial"/>
          <w:b/>
          <w:bCs/>
          <w:spacing w:val="-1"/>
          <w:sz w:val="22"/>
          <w:szCs w:val="22"/>
        </w:rPr>
        <w:t>i</w:t>
      </w:r>
      <w:r>
        <w:rPr>
          <w:rFonts w:ascii="Arial" w:eastAsia="Arial" w:hAnsi="Arial" w:cs="Arial"/>
          <w:b/>
          <w:bCs/>
          <w:sz w:val="22"/>
          <w:szCs w:val="22"/>
        </w:rPr>
        <w:t>a</w:t>
      </w:r>
      <w:r>
        <w:rPr>
          <w:rFonts w:ascii="Arial" w:eastAsia="Arial" w:hAnsi="Arial" w:cs="Arial"/>
          <w:b/>
          <w:bCs/>
          <w:spacing w:val="2"/>
          <w:sz w:val="22"/>
          <w:szCs w:val="22"/>
        </w:rPr>
        <w:t xml:space="preserve"> </w:t>
      </w:r>
      <w:r>
        <w:rPr>
          <w:rFonts w:ascii="Arial" w:eastAsia="Arial" w:hAnsi="Arial" w:cs="Arial"/>
          <w:b/>
          <w:bCs/>
          <w:sz w:val="22"/>
          <w:szCs w:val="22"/>
        </w:rPr>
        <w:t>s</w:t>
      </w:r>
      <w:r>
        <w:rPr>
          <w:rFonts w:ascii="Arial" w:eastAsia="Arial" w:hAnsi="Arial" w:cs="Arial"/>
          <w:b/>
          <w:bCs/>
          <w:spacing w:val="-3"/>
          <w:sz w:val="22"/>
          <w:szCs w:val="22"/>
        </w:rPr>
        <w:t>o</w:t>
      </w:r>
      <w:r>
        <w:rPr>
          <w:rFonts w:ascii="Arial" w:eastAsia="Arial" w:hAnsi="Arial" w:cs="Arial"/>
          <w:b/>
          <w:bCs/>
          <w:sz w:val="22"/>
          <w:szCs w:val="22"/>
        </w:rPr>
        <w:t>c</w:t>
      </w:r>
      <w:r>
        <w:rPr>
          <w:rFonts w:ascii="Arial" w:eastAsia="Arial" w:hAnsi="Arial" w:cs="Arial"/>
          <w:b/>
          <w:bCs/>
          <w:spacing w:val="-1"/>
          <w:sz w:val="22"/>
          <w:szCs w:val="22"/>
        </w:rPr>
        <w:t>i</w:t>
      </w:r>
      <w:r>
        <w:rPr>
          <w:rFonts w:ascii="Arial" w:eastAsia="Arial" w:hAnsi="Arial" w:cs="Arial"/>
          <w:b/>
          <w:bCs/>
          <w:sz w:val="22"/>
          <w:szCs w:val="22"/>
        </w:rPr>
        <w:t>a</w:t>
      </w:r>
      <w:r>
        <w:rPr>
          <w:rFonts w:ascii="Arial" w:eastAsia="Arial" w:hAnsi="Arial" w:cs="Arial"/>
          <w:b/>
          <w:bCs/>
          <w:spacing w:val="-1"/>
          <w:sz w:val="22"/>
          <w:szCs w:val="22"/>
        </w:rPr>
        <w:t>l</w:t>
      </w:r>
      <w:r>
        <w:rPr>
          <w:rFonts w:ascii="Arial" w:eastAsia="Arial" w:hAnsi="Arial" w:cs="Arial"/>
          <w:b/>
          <w:bCs/>
          <w:sz w:val="22"/>
          <w:szCs w:val="22"/>
        </w:rPr>
        <w:t>.</w:t>
      </w:r>
      <w:proofErr w:type="gramEnd"/>
      <w:r>
        <w:rPr>
          <w:rFonts w:ascii="Arial" w:eastAsia="Arial" w:hAnsi="Arial" w:cs="Arial"/>
          <w:spacing w:val="3"/>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ol</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 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e</w:t>
      </w:r>
      <w:r>
        <w:rPr>
          <w:rFonts w:ascii="Arial" w:eastAsia="Arial" w:hAnsi="Arial" w:cs="Arial"/>
          <w:sz w:val="22"/>
          <w:szCs w:val="22"/>
        </w:rPr>
        <w:t>ne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fi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y de 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U</w:t>
      </w:r>
      <w:r>
        <w:rPr>
          <w:rFonts w:ascii="Arial" w:eastAsia="Arial" w:hAnsi="Arial" w:cs="Arial"/>
          <w:sz w:val="22"/>
          <w:szCs w:val="22"/>
        </w:rPr>
        <w:t>na b</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4"/>
          <w:sz w:val="22"/>
          <w:szCs w:val="22"/>
        </w:rPr>
        <w:t xml:space="preserve"> </w:t>
      </w:r>
      <w:r>
        <w:rPr>
          <w:rFonts w:ascii="Arial" w:eastAsia="Arial" w:hAnsi="Arial" w:cs="Arial"/>
          <w:sz w:val="22"/>
          <w:szCs w:val="22"/>
        </w:rPr>
        <w:t>pro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5"/>
          <w:sz w:val="22"/>
          <w:szCs w:val="22"/>
        </w:rPr>
        <w:t xml:space="preserve"> </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est</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5"/>
          <w:sz w:val="22"/>
          <w:szCs w:val="22"/>
        </w:rPr>
        <w:t xml:space="preserve"> </w:t>
      </w:r>
      <w:r>
        <w:rPr>
          <w:rFonts w:ascii="Arial" w:eastAsia="Arial" w:hAnsi="Arial" w:cs="Arial"/>
          <w:sz w:val="22"/>
          <w:szCs w:val="22"/>
        </w:rPr>
        <w:t>ps</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ó</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4"/>
          <w:sz w:val="22"/>
          <w:szCs w:val="22"/>
        </w:rPr>
        <w:t xml:space="preserve"> </w:t>
      </w:r>
      <w:r>
        <w:rPr>
          <w:rFonts w:ascii="Arial" w:eastAsia="Arial" w:hAnsi="Arial" w:cs="Arial"/>
          <w:sz w:val="22"/>
          <w:szCs w:val="22"/>
        </w:rPr>
        <w:t>y 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49"/>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po</w:t>
      </w:r>
      <w:r>
        <w:rPr>
          <w:rFonts w:ascii="Arial" w:eastAsia="Arial" w:hAnsi="Arial" w:cs="Arial"/>
          <w:spacing w:val="4"/>
          <w:sz w:val="22"/>
          <w:szCs w:val="22"/>
        </w:rPr>
        <w:t xml:space="preserve"> </w:t>
      </w:r>
      <w:r>
        <w:rPr>
          <w:rFonts w:ascii="Arial" w:eastAsia="Arial" w:hAnsi="Arial" w:cs="Arial"/>
          <w:sz w:val="22"/>
          <w:szCs w:val="22"/>
        </w:rPr>
        <w:t>de 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9"/>
          <w:sz w:val="22"/>
          <w:szCs w:val="22"/>
        </w:rPr>
        <w:t xml:space="preserve"> </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va,</w:t>
      </w:r>
      <w:r>
        <w:rPr>
          <w:rFonts w:ascii="Arial" w:eastAsia="Arial" w:hAnsi="Arial" w:cs="Arial"/>
          <w:spacing w:val="3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31"/>
          <w:sz w:val="22"/>
          <w:szCs w:val="22"/>
        </w:rPr>
        <w:t xml:space="preserve"> </w:t>
      </w:r>
      <w:r>
        <w:rPr>
          <w:rFonts w:ascii="Arial" w:eastAsia="Arial" w:hAnsi="Arial" w:cs="Arial"/>
          <w:sz w:val="22"/>
          <w:szCs w:val="22"/>
        </w:rPr>
        <w:t>cu</w:t>
      </w:r>
      <w:r>
        <w:rPr>
          <w:rFonts w:ascii="Arial" w:eastAsia="Arial" w:hAnsi="Arial" w:cs="Arial"/>
          <w:spacing w:val="-1"/>
          <w:sz w:val="22"/>
          <w:szCs w:val="22"/>
        </w:rPr>
        <w:t>lt</w:t>
      </w:r>
      <w:r>
        <w:rPr>
          <w:rFonts w:ascii="Arial" w:eastAsia="Arial" w:hAnsi="Arial" w:cs="Arial"/>
          <w:sz w:val="22"/>
          <w:szCs w:val="22"/>
        </w:rPr>
        <w:t>ura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31"/>
          <w:sz w:val="22"/>
          <w:szCs w:val="22"/>
        </w:rPr>
        <w:t xml:space="preserve"> </w:t>
      </w:r>
      <w:r>
        <w:rPr>
          <w:rFonts w:ascii="Arial" w:eastAsia="Arial" w:hAnsi="Arial" w:cs="Arial"/>
          <w:sz w:val="22"/>
          <w:szCs w:val="22"/>
        </w:rPr>
        <w:t>se</w:t>
      </w:r>
      <w:r>
        <w:rPr>
          <w:rFonts w:ascii="Arial" w:eastAsia="Arial" w:hAnsi="Arial" w:cs="Arial"/>
          <w:spacing w:val="-3"/>
          <w:sz w:val="22"/>
          <w:szCs w:val="22"/>
        </w:rPr>
        <w:t>xu</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3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a</w:t>
      </w:r>
      <w:r>
        <w:rPr>
          <w:rFonts w:ascii="Arial" w:eastAsia="Arial" w:hAnsi="Arial" w:cs="Arial"/>
          <w:sz w:val="22"/>
          <w:szCs w:val="22"/>
        </w:rPr>
        <w:t>,</w:t>
      </w:r>
      <w:r>
        <w:rPr>
          <w:rFonts w:ascii="Arial" w:eastAsia="Arial" w:hAnsi="Arial" w:cs="Arial"/>
          <w:spacing w:val="29"/>
          <w:sz w:val="22"/>
          <w:szCs w:val="22"/>
        </w:rPr>
        <w:t xml:space="preserve"> </w:t>
      </w:r>
      <w:r>
        <w:rPr>
          <w:rFonts w:ascii="Arial" w:eastAsia="Arial" w:hAnsi="Arial" w:cs="Arial"/>
          <w:sz w:val="22"/>
          <w:szCs w:val="22"/>
        </w:rPr>
        <w:t>et</w:t>
      </w:r>
      <w:r>
        <w:rPr>
          <w:rFonts w:ascii="Arial" w:eastAsia="Arial" w:hAnsi="Arial" w:cs="Arial"/>
          <w:spacing w:val="-2"/>
          <w:sz w:val="22"/>
          <w:szCs w:val="22"/>
        </w:rPr>
        <w:t>c</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31"/>
          <w:sz w:val="22"/>
          <w:szCs w:val="22"/>
        </w:rPr>
        <w:t xml:space="preserve"> </w:t>
      </w:r>
      <w:r>
        <w:rPr>
          <w:rFonts w:ascii="Arial" w:eastAsia="Arial" w:hAnsi="Arial" w:cs="Arial"/>
          <w:sz w:val="22"/>
          <w:szCs w:val="22"/>
        </w:rPr>
        <w:t>y</w:t>
      </w:r>
      <w:r>
        <w:rPr>
          <w:rFonts w:ascii="Arial" w:eastAsia="Arial" w:hAnsi="Arial" w:cs="Arial"/>
          <w:spacing w:val="28"/>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b</w:t>
      </w:r>
      <w:r>
        <w:rPr>
          <w:rFonts w:ascii="Arial" w:eastAsia="Arial" w:hAnsi="Arial" w:cs="Arial"/>
          <w:sz w:val="22"/>
          <w:szCs w:val="22"/>
        </w:rPr>
        <w:t>e</w:t>
      </w:r>
      <w:r>
        <w:rPr>
          <w:rFonts w:ascii="Arial" w:eastAsia="Arial" w:hAnsi="Arial" w:cs="Arial"/>
          <w:spacing w:val="30"/>
          <w:sz w:val="22"/>
          <w:szCs w:val="22"/>
        </w:rPr>
        <w:t xml:space="preserve">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as o</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3"/>
          <w:sz w:val="22"/>
          <w:szCs w:val="22"/>
        </w:rPr>
        <w:t>d</w:t>
      </w:r>
      <w:r>
        <w:rPr>
          <w:rFonts w:ascii="Arial" w:eastAsia="Arial" w:hAnsi="Arial" w:cs="Arial"/>
          <w:sz w:val="22"/>
          <w:szCs w:val="22"/>
        </w:rPr>
        <w:t>es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 s</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 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se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con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eran de u</w:t>
      </w:r>
      <w:r>
        <w:rPr>
          <w:rFonts w:ascii="Arial" w:eastAsia="Arial" w:hAnsi="Arial" w:cs="Arial"/>
          <w:spacing w:val="-1"/>
          <w:sz w:val="22"/>
          <w:szCs w:val="22"/>
        </w:rPr>
        <w:t>n</w:t>
      </w:r>
      <w:r>
        <w:rPr>
          <w:rFonts w:ascii="Arial" w:eastAsia="Arial" w:hAnsi="Arial" w:cs="Arial"/>
          <w:sz w:val="22"/>
          <w:szCs w:val="22"/>
        </w:rPr>
        <w:t>a atenc</w:t>
      </w:r>
      <w:r>
        <w:rPr>
          <w:rFonts w:ascii="Arial" w:eastAsia="Arial" w:hAnsi="Arial" w:cs="Arial"/>
          <w:spacing w:val="-1"/>
          <w:sz w:val="22"/>
          <w:szCs w:val="22"/>
        </w:rPr>
        <w:t>i</w:t>
      </w:r>
      <w:r>
        <w:rPr>
          <w:rFonts w:ascii="Arial" w:eastAsia="Arial" w:hAnsi="Arial" w:cs="Arial"/>
          <w:sz w:val="22"/>
          <w:szCs w:val="22"/>
        </w:rPr>
        <w:t>ón 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1"/>
          <w:sz w:val="22"/>
          <w:szCs w:val="22"/>
        </w:rPr>
        <w:t>S</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pacing w:val="2"/>
          <w:sz w:val="22"/>
          <w:szCs w:val="22"/>
        </w:rPr>
        <w:t>u</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y 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1"/>
          <w:sz w:val="22"/>
          <w:szCs w:val="22"/>
        </w:rPr>
        <w:t xml:space="preserve"> t</w:t>
      </w:r>
      <w:r>
        <w:rPr>
          <w:rFonts w:ascii="Arial" w:eastAsia="Arial" w:hAnsi="Arial" w:cs="Arial"/>
          <w:sz w:val="22"/>
          <w:szCs w:val="22"/>
        </w:rPr>
        <w:t>ercer</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mi</w:t>
      </w:r>
      <w:r>
        <w:rPr>
          <w:rFonts w:ascii="Arial" w:eastAsia="Arial" w:hAnsi="Arial" w:cs="Arial"/>
          <w:spacing w:val="-2"/>
          <w:sz w:val="22"/>
          <w:szCs w:val="22"/>
        </w:rPr>
        <w:t>z</w:t>
      </w:r>
      <w:r>
        <w:rPr>
          <w:rFonts w:ascii="Arial" w:eastAsia="Arial" w:hAnsi="Arial" w:cs="Arial"/>
          <w:sz w:val="22"/>
          <w:szCs w:val="22"/>
        </w:rPr>
        <w:t>ar e</w:t>
      </w:r>
      <w:r>
        <w:rPr>
          <w:rFonts w:ascii="Arial" w:eastAsia="Arial" w:hAnsi="Arial" w:cs="Arial"/>
          <w:spacing w:val="-3"/>
          <w:sz w:val="22"/>
          <w:szCs w:val="22"/>
        </w:rPr>
        <w:t>s</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z</w:t>
      </w:r>
      <w:r>
        <w:rPr>
          <w:rFonts w:ascii="Arial" w:eastAsia="Arial" w:hAnsi="Arial" w:cs="Arial"/>
          <w:sz w:val="22"/>
          <w:szCs w:val="22"/>
        </w:rPr>
        <w:t>os sin</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z w:val="22"/>
          <w:szCs w:val="22"/>
        </w:rPr>
        <w:t>apar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ni</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4"/>
          <w:sz w:val="22"/>
          <w:szCs w:val="22"/>
        </w:rPr>
        <w:t>l</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curso</w:t>
      </w:r>
      <w:r>
        <w:rPr>
          <w:rFonts w:ascii="Arial" w:eastAsia="Arial" w:hAnsi="Arial" w:cs="Arial"/>
          <w:spacing w:val="-2"/>
          <w:sz w:val="22"/>
          <w:szCs w:val="22"/>
        </w:rPr>
        <w:t>s</w:t>
      </w:r>
      <w:r>
        <w:rPr>
          <w:rFonts w:ascii="Arial" w:eastAsia="Arial" w:hAnsi="Arial" w:cs="Arial"/>
          <w:sz w:val="22"/>
          <w:szCs w:val="22"/>
        </w:rPr>
        <w:t>.</w:t>
      </w:r>
    </w:p>
    <w:p w:rsidR="007B6307" w:rsidRDefault="007B6307" w:rsidP="007B6307">
      <w:pPr>
        <w:pStyle w:val="Standard"/>
        <w:spacing w:line="276" w:lineRule="auto"/>
        <w:ind w:left="-15"/>
        <w:jc w:val="both"/>
        <w:rPr>
          <w:rFonts w:ascii="Arial" w:eastAsia="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Impulsaremos programas de atención integral socio-sanitaria que palíen la problemática que sufren las familias con pacientes con enfermedades degenerativas graves, como la distrofia muscular y la esclerosis múltiple.</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Crearemos equipos multidisciplinares para impulsar programas encaminados a “crecer en salud”, que serán realizados en diferentes ámbitos de la sociedad, colegios, asociaciones, residencias…etc</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 xml:space="preserve">Consideramos que hay que gestionar con los órganos competentes, la implantación de la figura de la “enfermera enlace” o </w:t>
      </w:r>
      <w:proofErr w:type="gramStart"/>
      <w:r>
        <w:rPr>
          <w:rFonts w:ascii="Arial" w:hAnsi="Arial" w:cs="Arial"/>
          <w:sz w:val="22"/>
          <w:szCs w:val="22"/>
          <w:lang w:val="es-ES"/>
        </w:rPr>
        <w:t>“ enfermera</w:t>
      </w:r>
      <w:proofErr w:type="gramEnd"/>
      <w:r>
        <w:rPr>
          <w:rFonts w:ascii="Arial" w:hAnsi="Arial" w:cs="Arial"/>
          <w:sz w:val="22"/>
          <w:szCs w:val="22"/>
          <w:lang w:val="es-ES"/>
        </w:rPr>
        <w:t xml:space="preserve"> gestora de casos”,en el área III, como nexo de unión entre la atención primaria y atención hospitalaria, para asegurar una continuidad en los cuidados y segurar una atención integral de los ciudadanos.</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Puesto que el Hospital Rafael Méndez se ha convertido en hospital universitario, debemos fomentar e incentivar la creación de un área de formación anexa al hospital para poder impartir y formar a profesionales en activo como a estudiantes y pueda servir como sala de usos múltiples en  materia sanitaria.</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Consensuaremos con los órganos pertinentes la integración física en el hospital Rafael Méndez a los trabajadores de salud pública, (epidemiología) para aumentar el  control de enfermedades y aumentar la calidad en el seguimiento de las mismas, así como, establecer una estrecha relación entre los profesionales encargados  de dicho control.</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lastRenderedPageBreak/>
        <w:t>Solicitaremos la adecuación y arreglo de la subida  a Hospital Rafael Méndez, tanto de asfaltado como alumbrado y ornamentación.</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Solicitaremos e impulsaremos la remodelación, arreglo y ampliación de la zona de vestuarios del personal del hospital Rafael Méndez, actualmente en un estado avanzado de abandono, con azulejos caídos, instalaciones anticuadas…etc.</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Fomentaremos  y potenciaremos el trabajo de las ONG sanitarias de Lorca en el área III de salud, en coordinación con los equipos de atención primaria, para poder trabajar de forma continua en el desarrollo de programas multidisciplinares que enriquezcan a ambas partes y a los ciudadanos que sufran dichas patologías, así como desarrollar programas de promoción, prevención y reinserción de forma conjunta.</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 xml:space="preserve">Crearemos un centro integral de rehabilitación y problemas asociados de discapacidad, producidas por enfermedades neurodegenerativas con carácter  comarcal, en estrecha colaboración con el área III de salud. </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Fomentaremos mediante las actuaciones pertinentes, la prevención y promoción de la salud en el municipio y pedanías mediante el desarrollo de programas conjuntos entre la concejalía de sanidad con otras concejalías, como juventud y deporte, mediante actividades gratuitas los fines de semana que impliquen a los ciudadanos en el fomento de la salud.</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Realizaremos campañas municipales a través de los medios de comunicación locales de medidas de salud, así como campañas que ayuden a mantener hábitos saludables en el municipio, con el municipio y para el municipio, “mantener nuestra ciudad limpia es vivir en una ciudad sana”.</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Realizaremos de actividades en colegios, asociaciones etc, programas de formación  para la integración de personas con minusvalías, para evitar  exclusión y discriminación social de las mismas. “una sociedad sana, es una sociedad integradora”</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De la misma forma que el usuario tiene derecho a una asistencia sanitaria eficiente y de calidad, debe exigirse un buen uso del mismo. Velaremos por el aprovechamiento óptimo de los recursos.</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jc w:val="both"/>
        <w:rPr>
          <w:rFonts w:ascii="Arial" w:hAnsi="Arial" w:cs="Arial"/>
          <w:sz w:val="22"/>
          <w:szCs w:val="22"/>
          <w:lang w:val="es-ES"/>
        </w:rPr>
      </w:pPr>
      <w:r>
        <w:rPr>
          <w:rFonts w:ascii="Arial" w:hAnsi="Arial" w:cs="Arial"/>
          <w:sz w:val="22"/>
          <w:szCs w:val="22"/>
          <w:lang w:val="es-ES"/>
        </w:rPr>
        <w:t>Fomentaremos la Atención primaría del área III de salud como eje central de la asistencia sanitaria, potenciando el papel del médico de familia y la enfermera como profesional de referencia para el paciente.</w:t>
      </w:r>
    </w:p>
    <w:p w:rsidR="007B6307" w:rsidRDefault="007B6307" w:rsidP="007B6307">
      <w:pPr>
        <w:ind w:left="-15"/>
        <w:jc w:val="both"/>
        <w:rPr>
          <w:rFonts w:ascii="Arial" w:hAnsi="Arial" w:cs="Arial"/>
          <w:sz w:val="22"/>
          <w:szCs w:val="22"/>
          <w:lang w:val="es-ES"/>
        </w:rPr>
      </w:pPr>
    </w:p>
    <w:p w:rsidR="007B6307" w:rsidRDefault="007B6307" w:rsidP="007B6307">
      <w:pPr>
        <w:numPr>
          <w:ilvl w:val="0"/>
          <w:numId w:val="13"/>
        </w:numPr>
        <w:spacing w:line="276" w:lineRule="auto"/>
        <w:jc w:val="both"/>
        <w:rPr>
          <w:sz w:val="22"/>
          <w:szCs w:val="22"/>
        </w:rPr>
      </w:pPr>
      <w:r>
        <w:rPr>
          <w:rFonts w:ascii="Arial" w:eastAsia="Arial" w:hAnsi="Arial" w:cs="Arial"/>
          <w:sz w:val="22"/>
          <w:szCs w:val="22"/>
          <w:lang w:val="es-ES"/>
        </w:rPr>
        <w:t>Impulsar programas conjuntamente con el área III de salud, consejería de sanidad y servicio murciano de salud en la atención a las  enfermedades mentales, al paciente y a su entorno familiar.</w:t>
      </w:r>
    </w:p>
    <w:p w:rsidR="007B6307" w:rsidRDefault="007B6307" w:rsidP="007B6307">
      <w:pPr>
        <w:spacing w:before="11" w:line="280" w:lineRule="exact"/>
        <w:ind w:left="-15"/>
        <w:jc w:val="both"/>
        <w:rPr>
          <w:sz w:val="22"/>
          <w:szCs w:val="22"/>
        </w:rPr>
      </w:pPr>
    </w:p>
    <w:p w:rsidR="007B6307" w:rsidRDefault="007B6307" w:rsidP="007B6307">
      <w:pPr>
        <w:tabs>
          <w:tab w:val="left" w:pos="840"/>
        </w:tabs>
        <w:spacing w:line="276"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proofErr w:type="gramStart"/>
      <w:r>
        <w:rPr>
          <w:rFonts w:ascii="Arial" w:eastAsia="Arial" w:hAnsi="Arial" w:cs="Arial"/>
          <w:b/>
          <w:spacing w:val="-3"/>
          <w:sz w:val="22"/>
          <w:szCs w:val="22"/>
        </w:rPr>
        <w:t>T</w:t>
      </w:r>
      <w:r>
        <w:rPr>
          <w:rFonts w:ascii="Arial" w:eastAsia="Arial" w:hAnsi="Arial" w:cs="Arial"/>
          <w:b/>
          <w:sz w:val="22"/>
          <w:szCs w:val="22"/>
        </w:rPr>
        <w:t xml:space="preserve">ercera </w:t>
      </w:r>
      <w:r>
        <w:rPr>
          <w:rFonts w:ascii="Arial" w:eastAsia="Arial" w:hAnsi="Arial" w:cs="Arial"/>
          <w:b/>
          <w:spacing w:val="14"/>
          <w:sz w:val="22"/>
          <w:szCs w:val="22"/>
        </w:rPr>
        <w:t xml:space="preserve"> </w:t>
      </w:r>
      <w:r>
        <w:rPr>
          <w:rFonts w:ascii="Arial" w:eastAsia="Arial" w:hAnsi="Arial" w:cs="Arial"/>
          <w:b/>
          <w:spacing w:val="-1"/>
          <w:sz w:val="22"/>
          <w:szCs w:val="22"/>
        </w:rPr>
        <w:t>E</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proofErr w:type="gramEnd"/>
      <w:r>
        <w:rPr>
          <w:rFonts w:ascii="Arial" w:eastAsia="Arial" w:hAnsi="Arial" w:cs="Arial"/>
          <w:b/>
          <w:sz w:val="22"/>
          <w:szCs w:val="22"/>
        </w:rPr>
        <w:t xml:space="preserve">. </w:t>
      </w:r>
      <w:r>
        <w:rPr>
          <w:rFonts w:ascii="Arial" w:eastAsia="Arial" w:hAnsi="Arial" w:cs="Arial"/>
          <w:b/>
          <w:spacing w:val="16"/>
          <w:sz w:val="22"/>
          <w:szCs w:val="22"/>
        </w:rPr>
        <w:t xml:space="preserve"> </w:t>
      </w:r>
      <w:proofErr w:type="gramStart"/>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 xml:space="preserve">emos </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proofErr w:type="gramEnd"/>
      <w:r>
        <w:rPr>
          <w:rFonts w:ascii="Arial" w:eastAsia="Arial" w:hAnsi="Arial" w:cs="Arial"/>
          <w:sz w:val="22"/>
          <w:szCs w:val="22"/>
        </w:rPr>
        <w:t xml:space="preserve"> </w:t>
      </w:r>
      <w:r>
        <w:rPr>
          <w:rFonts w:ascii="Arial" w:eastAsia="Arial" w:hAnsi="Arial" w:cs="Arial"/>
          <w:spacing w:val="14"/>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4"/>
          <w:sz w:val="22"/>
          <w:szCs w:val="22"/>
        </w:rPr>
        <w:t xml:space="preserve"> </w:t>
      </w:r>
      <w:r>
        <w:rPr>
          <w:rFonts w:ascii="Arial" w:eastAsia="Arial" w:hAnsi="Arial" w:cs="Arial"/>
          <w:sz w:val="22"/>
          <w:szCs w:val="22"/>
        </w:rPr>
        <w:t xml:space="preserve">de </w:t>
      </w:r>
      <w:r>
        <w:rPr>
          <w:rFonts w:ascii="Arial" w:eastAsia="Arial" w:hAnsi="Arial" w:cs="Arial"/>
          <w:spacing w:val="14"/>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sos </w:t>
      </w:r>
      <w:r>
        <w:rPr>
          <w:rFonts w:ascii="Arial" w:eastAsia="Arial" w:hAnsi="Arial" w:cs="Arial"/>
          <w:spacing w:val="1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4"/>
          <w:sz w:val="22"/>
          <w:szCs w:val="22"/>
        </w:rPr>
        <w:t xml:space="preserve"> </w:t>
      </w:r>
      <w:r>
        <w:rPr>
          <w:rFonts w:ascii="Arial" w:eastAsia="Arial" w:hAnsi="Arial" w:cs="Arial"/>
          <w:sz w:val="22"/>
          <w:szCs w:val="22"/>
        </w:rPr>
        <w:t xml:space="preserve">el </w:t>
      </w:r>
      <w:r>
        <w:rPr>
          <w:rFonts w:ascii="Arial" w:eastAsia="Arial" w:hAnsi="Arial" w:cs="Arial"/>
          <w:spacing w:val="13"/>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L</w:t>
      </w:r>
      <w:r>
        <w:rPr>
          <w:rFonts w:ascii="Arial" w:eastAsia="Arial" w:hAnsi="Arial" w:cs="Arial"/>
          <w:spacing w:val="-1"/>
          <w:sz w:val="22"/>
          <w:szCs w:val="22"/>
        </w:rPr>
        <w:t>AA</w:t>
      </w:r>
      <w:r>
        <w:rPr>
          <w:rFonts w:ascii="Arial" w:eastAsia="Arial" w:hAnsi="Arial" w:cs="Arial"/>
          <w:sz w:val="22"/>
          <w:szCs w:val="22"/>
        </w:rPr>
        <w:t xml:space="preserve">D  </w:t>
      </w:r>
      <w:r>
        <w:rPr>
          <w:rFonts w:ascii="Arial" w:eastAsia="Arial" w:hAnsi="Arial" w:cs="Arial"/>
          <w:spacing w:val="3"/>
          <w:sz w:val="22"/>
          <w:szCs w:val="22"/>
        </w:rPr>
        <w:t xml:space="preserve"> </w:t>
      </w:r>
      <w:r>
        <w:rPr>
          <w:rFonts w:ascii="Arial" w:eastAsia="Arial" w:hAnsi="Arial" w:cs="Arial"/>
          <w:spacing w:val="1"/>
          <w:sz w:val="22"/>
          <w:szCs w:val="22"/>
        </w:rPr>
        <w:t>(“</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 xml:space="preserve">y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2"/>
          <w:sz w:val="22"/>
          <w:szCs w:val="22"/>
        </w:rPr>
        <w:t>g</w:t>
      </w:r>
      <w:r>
        <w:rPr>
          <w:rFonts w:ascii="Arial" w:eastAsia="Arial" w:hAnsi="Arial" w:cs="Arial"/>
          <w:sz w:val="22"/>
          <w:szCs w:val="22"/>
        </w:rPr>
        <w:t>ara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ed 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4"/>
          <w:sz w:val="22"/>
          <w:szCs w:val="22"/>
        </w:rPr>
        <w:t xml:space="preserve"> </w:t>
      </w:r>
      <w:r>
        <w:rPr>
          <w:rFonts w:ascii="Arial" w:eastAsia="Arial" w:hAnsi="Arial" w:cs="Arial"/>
          <w:sz w:val="22"/>
          <w:szCs w:val="22"/>
        </w:rPr>
        <w:t>de</w:t>
      </w:r>
      <w:r>
        <w:rPr>
          <w:rFonts w:ascii="Arial" w:eastAsia="Arial" w:hAnsi="Arial" w:cs="Arial"/>
          <w:spacing w:val="44"/>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5"/>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46"/>
          <w:sz w:val="22"/>
          <w:szCs w:val="22"/>
        </w:rPr>
        <w:t xml:space="preserve"> </w:t>
      </w:r>
      <w:r>
        <w:rPr>
          <w:rFonts w:ascii="Arial" w:eastAsia="Arial" w:hAnsi="Arial" w:cs="Arial"/>
          <w:sz w:val="22"/>
          <w:szCs w:val="22"/>
        </w:rPr>
        <w:t>y</w:t>
      </w:r>
      <w:r>
        <w:rPr>
          <w:rFonts w:ascii="Arial" w:eastAsia="Arial" w:hAnsi="Arial" w:cs="Arial"/>
          <w:spacing w:val="42"/>
          <w:sz w:val="22"/>
          <w:szCs w:val="22"/>
        </w:rPr>
        <w:t xml:space="preserve"> </w:t>
      </w:r>
      <w:r>
        <w:rPr>
          <w:rFonts w:ascii="Arial" w:eastAsia="Arial" w:hAnsi="Arial" w:cs="Arial"/>
          <w:sz w:val="22"/>
          <w:szCs w:val="22"/>
        </w:rPr>
        <w:t>servic</w:t>
      </w:r>
      <w:r>
        <w:rPr>
          <w:rFonts w:ascii="Arial" w:eastAsia="Arial" w:hAnsi="Arial" w:cs="Arial"/>
          <w:spacing w:val="-2"/>
          <w:sz w:val="22"/>
          <w:szCs w:val="22"/>
        </w:rPr>
        <w:t>i</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z w:val="22"/>
          <w:szCs w:val="22"/>
        </w:rPr>
        <w:t>de</w:t>
      </w:r>
      <w:r>
        <w:rPr>
          <w:rFonts w:ascii="Arial" w:eastAsia="Arial" w:hAnsi="Arial" w:cs="Arial"/>
          <w:spacing w:val="46"/>
          <w:sz w:val="22"/>
          <w:szCs w:val="22"/>
        </w:rPr>
        <w:t xml:space="preserve"> </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4"/>
          <w:sz w:val="22"/>
          <w:szCs w:val="22"/>
        </w:rPr>
        <w:t xml:space="preserve"> </w:t>
      </w:r>
      <w:r>
        <w:rPr>
          <w:rFonts w:ascii="Arial" w:eastAsia="Arial" w:hAnsi="Arial" w:cs="Arial"/>
          <w:sz w:val="22"/>
          <w:szCs w:val="22"/>
        </w:rPr>
        <w:t>a</w:t>
      </w:r>
      <w:r>
        <w:rPr>
          <w:rFonts w:ascii="Arial" w:eastAsia="Arial" w:hAnsi="Arial" w:cs="Arial"/>
          <w:spacing w:val="4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44"/>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en </w:t>
      </w:r>
      <w:r>
        <w:rPr>
          <w:rFonts w:ascii="Arial" w:eastAsia="Arial" w:hAnsi="Arial" w:cs="Arial"/>
          <w:spacing w:val="1"/>
          <w:sz w:val="22"/>
          <w:szCs w:val="22"/>
        </w:rPr>
        <w:t>s</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em</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t</w:t>
      </w:r>
      <w:r>
        <w:rPr>
          <w:rFonts w:ascii="Arial" w:eastAsia="Arial" w:hAnsi="Arial" w:cs="Arial"/>
          <w:spacing w:val="-1"/>
          <w:sz w:val="22"/>
          <w:szCs w:val="22"/>
        </w:rPr>
        <w:t>i</w:t>
      </w:r>
      <w:r>
        <w:rPr>
          <w:rFonts w:ascii="Arial" w:eastAsia="Arial" w:hAnsi="Arial" w:cs="Arial"/>
          <w:sz w:val="22"/>
          <w:szCs w:val="22"/>
        </w:rPr>
        <w:t>empos</w:t>
      </w:r>
      <w:r>
        <w:rPr>
          <w:rFonts w:ascii="Arial" w:eastAsia="Arial" w:hAnsi="Arial" w:cs="Arial"/>
          <w:spacing w:val="1"/>
          <w:sz w:val="22"/>
          <w:szCs w:val="22"/>
        </w:rPr>
        <w:t xml:space="preserve"> </w:t>
      </w:r>
      <w:r>
        <w:rPr>
          <w:rFonts w:ascii="Arial" w:eastAsia="Arial" w:hAnsi="Arial" w:cs="Arial"/>
          <w:sz w:val="22"/>
          <w:szCs w:val="22"/>
        </w:rPr>
        <w:t>de es</w:t>
      </w:r>
      <w:r>
        <w:rPr>
          <w:rFonts w:ascii="Arial" w:eastAsia="Arial" w:hAnsi="Arial" w:cs="Arial"/>
          <w:spacing w:val="-1"/>
          <w:sz w:val="22"/>
          <w:szCs w:val="22"/>
        </w:rPr>
        <w:t>p</w:t>
      </w:r>
      <w:r>
        <w:rPr>
          <w:rFonts w:ascii="Arial" w:eastAsia="Arial" w:hAnsi="Arial" w:cs="Arial"/>
          <w:sz w:val="22"/>
          <w:szCs w:val="22"/>
        </w:rPr>
        <w:t>era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tr</w:t>
      </w:r>
      <w:r>
        <w:rPr>
          <w:rFonts w:ascii="Arial" w:eastAsia="Arial" w:hAnsi="Arial" w:cs="Arial"/>
          <w:spacing w:val="-3"/>
          <w:sz w:val="22"/>
          <w:szCs w:val="22"/>
        </w:rPr>
        <w:t>á</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es </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4"/>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4"/>
          <w:sz w:val="22"/>
          <w:szCs w:val="22"/>
        </w:rPr>
        <w:t xml:space="preserve"> </w:t>
      </w:r>
      <w:r>
        <w:rPr>
          <w:rFonts w:ascii="Arial" w:eastAsia="Arial" w:hAnsi="Arial" w:cs="Arial"/>
          <w:spacing w:val="2"/>
          <w:sz w:val="22"/>
          <w:szCs w:val="22"/>
        </w:rPr>
        <w:t>d</w:t>
      </w:r>
      <w:r>
        <w:rPr>
          <w:rFonts w:ascii="Arial" w:eastAsia="Arial" w:hAnsi="Arial" w:cs="Arial"/>
          <w:sz w:val="22"/>
          <w:szCs w:val="22"/>
        </w:rPr>
        <w:t xml:space="preserve">e </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4"/>
          <w:sz w:val="22"/>
          <w:szCs w:val="22"/>
        </w:rPr>
        <w:t xml:space="preserve"> </w:t>
      </w:r>
      <w:r>
        <w:rPr>
          <w:rFonts w:ascii="Arial" w:eastAsia="Arial" w:hAnsi="Arial" w:cs="Arial"/>
          <w:spacing w:val="2"/>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 xml:space="preserve">í  como </w:t>
      </w:r>
      <w:r>
        <w:rPr>
          <w:rFonts w:ascii="Arial" w:eastAsia="Arial" w:hAnsi="Arial" w:cs="Arial"/>
          <w:spacing w:val="4"/>
          <w:sz w:val="22"/>
          <w:szCs w:val="22"/>
        </w:rPr>
        <w:t xml:space="preserve"> </w:t>
      </w:r>
      <w:r>
        <w:rPr>
          <w:rFonts w:ascii="Arial" w:eastAsia="Arial" w:hAnsi="Arial" w:cs="Arial"/>
          <w:sz w:val="22"/>
          <w:szCs w:val="22"/>
        </w:rPr>
        <w:t xml:space="preserve">en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y 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lastRenderedPageBreak/>
        <w:t>n</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emos </w:t>
      </w:r>
      <w:r>
        <w:rPr>
          <w:rFonts w:ascii="Arial" w:eastAsia="Arial" w:hAnsi="Arial" w:cs="Arial"/>
          <w:spacing w:val="-1"/>
          <w:sz w:val="22"/>
          <w:szCs w:val="22"/>
        </w:rPr>
        <w:t>l</w:t>
      </w:r>
      <w:r>
        <w:rPr>
          <w:rFonts w:ascii="Arial" w:eastAsia="Arial" w:hAnsi="Arial" w:cs="Arial"/>
          <w:sz w:val="22"/>
          <w:szCs w:val="22"/>
        </w:rPr>
        <w:t>as 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ps</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ó</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2"/>
          <w:sz w:val="22"/>
          <w:szCs w:val="22"/>
        </w:rPr>
        <w:t xml:space="preserve"> 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a su</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con 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é</w:t>
      </w:r>
      <w:r>
        <w:rPr>
          <w:rFonts w:ascii="Arial" w:eastAsia="Arial" w:hAnsi="Arial" w:cs="Arial"/>
          <w:sz w:val="22"/>
          <w:szCs w:val="22"/>
        </w:rPr>
        <w:t>utic</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1"/>
          <w:sz w:val="22"/>
          <w:szCs w:val="22"/>
        </w:rPr>
        <w:t>Im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comi</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ili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 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es </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2"/>
          <w:sz w:val="22"/>
          <w:szCs w:val="22"/>
        </w:rPr>
        <w:t xml:space="preserve"> </w:t>
      </w:r>
      <w:r>
        <w:rPr>
          <w:rFonts w:ascii="Arial" w:eastAsia="Arial" w:hAnsi="Arial" w:cs="Arial"/>
          <w:sz w:val="22"/>
          <w:szCs w:val="22"/>
        </w:rPr>
        <w:t>y ps</w:t>
      </w:r>
      <w:r>
        <w:rPr>
          <w:rFonts w:ascii="Arial" w:eastAsia="Arial" w:hAnsi="Arial" w:cs="Arial"/>
          <w:spacing w:val="-4"/>
          <w:sz w:val="22"/>
          <w:szCs w:val="22"/>
        </w:rPr>
        <w:t>í</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ún 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ñ</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 xml:space="preserve">as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ore</w:t>
      </w:r>
      <w:r>
        <w:rPr>
          <w:rFonts w:ascii="Arial" w:eastAsia="Arial" w:hAnsi="Arial" w:cs="Arial"/>
          <w:spacing w:val="-2"/>
          <w:sz w:val="22"/>
          <w:szCs w:val="22"/>
        </w:rPr>
        <w:t>z</w:t>
      </w:r>
      <w:r>
        <w:rPr>
          <w:rFonts w:ascii="Arial" w:eastAsia="Arial" w:hAnsi="Arial" w:cs="Arial"/>
          <w:sz w:val="22"/>
          <w:szCs w:val="22"/>
        </w:rPr>
        <w:t>can</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acti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sa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ores,</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en 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 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 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 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w:t>
      </w:r>
      <w:r>
        <w:rPr>
          <w:rFonts w:ascii="Arial" w:eastAsia="Arial" w:hAnsi="Arial" w:cs="Arial"/>
          <w:spacing w:val="-1"/>
          <w:sz w:val="22"/>
          <w:szCs w:val="22"/>
        </w:rPr>
        <w:t>l</w:t>
      </w:r>
      <w:r>
        <w:rPr>
          <w:rFonts w:ascii="Arial" w:eastAsia="Arial" w:hAnsi="Arial" w:cs="Arial"/>
          <w:sz w:val="22"/>
          <w:szCs w:val="22"/>
        </w:rPr>
        <w:t>es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cá</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ol</w:t>
      </w:r>
      <w:r>
        <w:rPr>
          <w:rFonts w:ascii="Arial" w:eastAsia="Arial" w:hAnsi="Arial" w:cs="Arial"/>
          <w:sz w:val="22"/>
          <w:szCs w:val="22"/>
        </w:rPr>
        <w:t xml:space="preserve">as de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era</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a con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s 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es </w:t>
      </w:r>
      <w:r>
        <w:rPr>
          <w:rFonts w:ascii="Arial" w:eastAsia="Arial" w:hAnsi="Arial" w:cs="Arial"/>
          <w:spacing w:val="3"/>
          <w:sz w:val="22"/>
          <w:szCs w:val="22"/>
        </w:rPr>
        <w:t>a</w:t>
      </w:r>
      <w:r>
        <w:rPr>
          <w:rFonts w:ascii="Arial" w:eastAsia="Arial" w:hAnsi="Arial" w:cs="Arial"/>
          <w:spacing w:val="-3"/>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 xml:space="preserve">ca y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pacing w:val="-3"/>
          <w:sz w:val="22"/>
          <w:szCs w:val="22"/>
        </w:rPr>
        <w:t>d</w:t>
      </w:r>
      <w:r>
        <w:rPr>
          <w:rFonts w:ascii="Arial" w:eastAsia="Arial" w:hAnsi="Arial" w:cs="Arial"/>
          <w:sz w:val="22"/>
          <w:szCs w:val="22"/>
        </w:rPr>
        <w:t>u</w:t>
      </w:r>
      <w:r>
        <w:rPr>
          <w:rFonts w:ascii="Arial" w:eastAsia="Arial" w:hAnsi="Arial" w:cs="Arial"/>
          <w:spacing w:val="-1"/>
          <w:sz w:val="22"/>
          <w:szCs w:val="22"/>
        </w:rPr>
        <w:t>pli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en</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 pres</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p>
    <w:p w:rsidR="007B6307" w:rsidRDefault="007B6307" w:rsidP="007B6307">
      <w:pPr>
        <w:spacing w:before="2" w:line="200" w:lineRule="exact"/>
        <w:ind w:left="-15"/>
        <w:jc w:val="both"/>
        <w:rPr>
          <w:sz w:val="22"/>
          <w:szCs w:val="22"/>
        </w:rPr>
      </w:pPr>
    </w:p>
    <w:p w:rsidR="007B6307" w:rsidRDefault="007B6307" w:rsidP="007B6307">
      <w:pPr>
        <w:numPr>
          <w:ilvl w:val="0"/>
          <w:numId w:val="14"/>
        </w:numPr>
        <w:spacing w:line="264" w:lineRule="auto"/>
        <w:jc w:val="both"/>
        <w:rPr>
          <w:sz w:val="22"/>
          <w:szCs w:val="22"/>
        </w:rPr>
      </w:pP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omo</w:t>
      </w:r>
      <w:r>
        <w:rPr>
          <w:rFonts w:ascii="Arial" w:eastAsia="Arial" w:hAnsi="Arial" w:cs="Arial"/>
          <w:spacing w:val="-2"/>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r</w:t>
      </w:r>
      <w:r>
        <w:rPr>
          <w:rFonts w:ascii="Arial" w:eastAsia="Arial" w:hAnsi="Arial" w:cs="Arial"/>
          <w:sz w:val="22"/>
          <w:szCs w:val="22"/>
        </w:rPr>
        <w:t>ed</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5"/>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13"/>
          <w:sz w:val="22"/>
          <w:szCs w:val="22"/>
        </w:rPr>
        <w:t xml:space="preserve"> </w:t>
      </w:r>
      <w:r>
        <w:rPr>
          <w:rFonts w:ascii="Arial" w:eastAsia="Arial" w:hAnsi="Arial" w:cs="Arial"/>
          <w:sz w:val="22"/>
          <w:szCs w:val="22"/>
        </w:rPr>
        <w:t>con</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16"/>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4"/>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z w:val="22"/>
          <w:szCs w:val="22"/>
        </w:rPr>
        <w:t>pro</w:t>
      </w:r>
      <w:r>
        <w:rPr>
          <w:rFonts w:ascii="Arial" w:eastAsia="Arial" w:hAnsi="Arial" w:cs="Arial"/>
          <w:spacing w:val="1"/>
          <w:sz w:val="22"/>
          <w:szCs w:val="22"/>
        </w:rPr>
        <w:t>m</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3"/>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ca </w:t>
      </w:r>
      <w:proofErr w:type="gramStart"/>
      <w:r>
        <w:rPr>
          <w:rFonts w:ascii="Arial" w:eastAsia="Arial" w:hAnsi="Arial" w:cs="Arial"/>
          <w:sz w:val="22"/>
          <w:szCs w:val="22"/>
        </w:rPr>
        <w:t xml:space="preserve">o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proofErr w:type="gramEnd"/>
      <w:r>
        <w:rPr>
          <w:rFonts w:ascii="Arial" w:eastAsia="Arial" w:hAnsi="Arial" w:cs="Arial"/>
          <w:spacing w:val="58"/>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con</w:t>
      </w:r>
      <w:r>
        <w:rPr>
          <w:rFonts w:ascii="Arial" w:eastAsia="Arial" w:hAnsi="Arial" w:cs="Arial"/>
          <w:spacing w:val="61"/>
          <w:sz w:val="22"/>
          <w:szCs w:val="22"/>
        </w:rPr>
        <w:t xml:space="preserve"> </w:t>
      </w:r>
      <w:r>
        <w:rPr>
          <w:rFonts w:ascii="Arial" w:eastAsia="Arial" w:hAnsi="Arial" w:cs="Arial"/>
          <w:sz w:val="22"/>
          <w:szCs w:val="22"/>
        </w:rPr>
        <w:t>em</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59"/>
          <w:sz w:val="22"/>
          <w:szCs w:val="22"/>
        </w:rPr>
        <w:t xml:space="preserve"> </w:t>
      </w:r>
      <w:r>
        <w:rPr>
          <w:rFonts w:ascii="Arial" w:eastAsia="Arial" w:hAnsi="Arial" w:cs="Arial"/>
          <w:sz w:val="22"/>
          <w:szCs w:val="22"/>
        </w:rPr>
        <w:t>pri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59"/>
          <w:sz w:val="22"/>
          <w:szCs w:val="22"/>
        </w:rPr>
        <w:t xml:space="preserve"> Y</w:t>
      </w:r>
      <w:r>
        <w:rPr>
          <w:rFonts w:ascii="Arial" w:eastAsia="Arial" w:hAnsi="Arial" w:cs="Arial"/>
          <w:sz w:val="22"/>
          <w:szCs w:val="22"/>
          <w:lang w:val="es-ES"/>
        </w:rPr>
        <w:t>crearemos ayudas para la adaptación de viviendas para personas discapacitadas y mayores.</w:t>
      </w:r>
    </w:p>
    <w:p w:rsidR="007B6307" w:rsidRDefault="007B6307" w:rsidP="007B6307">
      <w:pPr>
        <w:spacing w:line="264" w:lineRule="auto"/>
        <w:ind w:left="-15"/>
        <w:jc w:val="both"/>
        <w:rPr>
          <w:sz w:val="22"/>
          <w:szCs w:val="22"/>
        </w:rPr>
      </w:pPr>
    </w:p>
    <w:p w:rsidR="007B6307" w:rsidRDefault="007B6307" w:rsidP="007B6307">
      <w:pPr>
        <w:pStyle w:val="Standard"/>
        <w:numPr>
          <w:ilvl w:val="0"/>
          <w:numId w:val="14"/>
        </w:numPr>
        <w:spacing w:line="264" w:lineRule="auto"/>
        <w:jc w:val="both"/>
        <w:rPr>
          <w:sz w:val="22"/>
          <w:szCs w:val="22"/>
        </w:rPr>
      </w:pPr>
      <w:r>
        <w:rPr>
          <w:rFonts w:ascii="Arial" w:eastAsia="Arial" w:hAnsi="Arial" w:cs="Arial"/>
          <w:spacing w:val="-1"/>
          <w:sz w:val="22"/>
          <w:szCs w:val="22"/>
          <w:lang w:val="es-ES"/>
        </w:rPr>
        <w:t>C</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 xml:space="preserve">os  </w:t>
      </w:r>
      <w:r>
        <w:rPr>
          <w:rFonts w:ascii="Arial" w:eastAsia="Arial" w:hAnsi="Arial" w:cs="Arial"/>
          <w:spacing w:val="-3"/>
          <w:sz w:val="22"/>
          <w:szCs w:val="22"/>
          <w:lang w:val="es-ES"/>
        </w:rPr>
        <w:t>n</w:t>
      </w:r>
      <w:r>
        <w:rPr>
          <w:rFonts w:ascii="Arial" w:eastAsia="Arial" w:hAnsi="Arial" w:cs="Arial"/>
          <w:sz w:val="22"/>
          <w:szCs w:val="22"/>
          <w:lang w:val="es-ES"/>
        </w:rPr>
        <w:t>u</w:t>
      </w:r>
      <w:r>
        <w:rPr>
          <w:rFonts w:ascii="Arial" w:eastAsia="Arial" w:hAnsi="Arial" w:cs="Arial"/>
          <w:spacing w:val="-1"/>
          <w:sz w:val="22"/>
          <w:szCs w:val="22"/>
          <w:lang w:val="es-ES"/>
        </w:rPr>
        <w:t>e</w:t>
      </w:r>
      <w:r>
        <w:rPr>
          <w:rFonts w:ascii="Arial" w:eastAsia="Arial" w:hAnsi="Arial" w:cs="Arial"/>
          <w:spacing w:val="-2"/>
          <w:sz w:val="22"/>
          <w:szCs w:val="22"/>
          <w:lang w:val="es-ES"/>
        </w:rPr>
        <w:t>v</w:t>
      </w:r>
      <w:r>
        <w:rPr>
          <w:rFonts w:ascii="Arial" w:eastAsia="Arial" w:hAnsi="Arial" w:cs="Arial"/>
          <w:sz w:val="22"/>
          <w:szCs w:val="22"/>
          <w:lang w:val="es-ES"/>
        </w:rPr>
        <w:t>os  ce</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pacing w:val="-3"/>
          <w:sz w:val="22"/>
          <w:szCs w:val="22"/>
          <w:lang w:val="es-ES"/>
        </w:rPr>
        <w:t>o</w:t>
      </w:r>
      <w:r>
        <w:rPr>
          <w:rFonts w:ascii="Arial" w:eastAsia="Arial" w:hAnsi="Arial" w:cs="Arial"/>
          <w:sz w:val="22"/>
          <w:szCs w:val="22"/>
          <w:lang w:val="es-ES"/>
        </w:rPr>
        <w:t>s as</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2"/>
          <w:sz w:val="22"/>
          <w:szCs w:val="22"/>
          <w:lang w:val="es-ES"/>
        </w:rPr>
        <w:t xml:space="preserve"> q</w:t>
      </w:r>
      <w:r>
        <w:rPr>
          <w:rFonts w:ascii="Arial" w:eastAsia="Arial" w:hAnsi="Arial" w:cs="Arial"/>
          <w:sz w:val="22"/>
          <w:szCs w:val="22"/>
          <w:lang w:val="es-ES"/>
        </w:rPr>
        <w:t>ue</w:t>
      </w:r>
      <w:r>
        <w:rPr>
          <w:rFonts w:ascii="Arial" w:eastAsia="Arial" w:hAnsi="Arial" w:cs="Arial"/>
          <w:spacing w:val="1"/>
          <w:sz w:val="22"/>
          <w:szCs w:val="22"/>
          <w:lang w:val="es-ES"/>
        </w:rPr>
        <w:t xml:space="preserve"> </w:t>
      </w:r>
      <w:r>
        <w:rPr>
          <w:rFonts w:ascii="Arial" w:eastAsia="Arial" w:hAnsi="Arial" w:cs="Arial"/>
          <w:sz w:val="22"/>
          <w:szCs w:val="22"/>
          <w:lang w:val="es-ES"/>
        </w:rPr>
        <w:t>comp</w:t>
      </w:r>
      <w:r>
        <w:rPr>
          <w:rFonts w:ascii="Arial" w:eastAsia="Arial" w:hAnsi="Arial" w:cs="Arial"/>
          <w:spacing w:val="-3"/>
          <w:sz w:val="22"/>
          <w:szCs w:val="22"/>
          <w:lang w:val="es-ES"/>
        </w:rPr>
        <w:t>a</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1"/>
          <w:sz w:val="22"/>
          <w:szCs w:val="22"/>
          <w:lang w:val="es-ES"/>
        </w:rPr>
        <w:t>e</w:t>
      </w:r>
      <w:r>
        <w:rPr>
          <w:rFonts w:ascii="Arial" w:eastAsia="Arial" w:hAnsi="Arial" w:cs="Arial"/>
          <w:sz w:val="22"/>
          <w:szCs w:val="22"/>
          <w:lang w:val="es-ES"/>
        </w:rPr>
        <w:t>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atenc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2"/>
          <w:sz w:val="22"/>
          <w:szCs w:val="22"/>
          <w:lang w:val="es-ES"/>
        </w:rPr>
        <w:t>n</w:t>
      </w:r>
      <w:r>
        <w:rPr>
          <w:rFonts w:ascii="Arial" w:eastAsia="Arial" w:hAnsi="Arial" w:cs="Arial"/>
          <w:spacing w:val="-1"/>
          <w:sz w:val="22"/>
          <w:szCs w:val="22"/>
          <w:lang w:val="es-ES"/>
        </w:rPr>
        <w:t>i</w:t>
      </w:r>
      <w:r>
        <w:rPr>
          <w:rFonts w:ascii="Arial" w:eastAsia="Arial" w:hAnsi="Arial" w:cs="Arial"/>
          <w:sz w:val="22"/>
          <w:szCs w:val="22"/>
          <w:lang w:val="es-ES"/>
        </w:rPr>
        <w:t>ñ</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con</w:t>
      </w:r>
      <w:r>
        <w:rPr>
          <w:rFonts w:ascii="Arial" w:eastAsia="Arial" w:hAnsi="Arial" w:cs="Arial"/>
          <w:spacing w:val="1"/>
          <w:sz w:val="22"/>
          <w:szCs w:val="22"/>
          <w:lang w:val="es-ES"/>
        </w:rPr>
        <w:t xml:space="preserve"> </w:t>
      </w:r>
      <w:r>
        <w:rPr>
          <w:rFonts w:ascii="Arial" w:eastAsia="Arial" w:hAnsi="Arial" w:cs="Arial"/>
          <w:sz w:val="22"/>
          <w:szCs w:val="22"/>
          <w:lang w:val="es-ES"/>
        </w:rPr>
        <w:t>activ</w:t>
      </w:r>
      <w:r>
        <w:rPr>
          <w:rFonts w:ascii="Arial" w:eastAsia="Arial" w:hAnsi="Arial" w:cs="Arial"/>
          <w:spacing w:val="-1"/>
          <w:sz w:val="22"/>
          <w:szCs w:val="22"/>
          <w:lang w:val="es-ES"/>
        </w:rPr>
        <w:t>i</w:t>
      </w:r>
      <w:r>
        <w:rPr>
          <w:rFonts w:ascii="Arial" w:eastAsia="Arial" w:hAnsi="Arial" w:cs="Arial"/>
          <w:spacing w:val="2"/>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pacing w:val="-3"/>
          <w:sz w:val="22"/>
          <w:szCs w:val="22"/>
          <w:lang w:val="es-ES"/>
        </w:rPr>
        <w:t>e</w:t>
      </w:r>
      <w:r>
        <w:rPr>
          <w:rFonts w:ascii="Arial" w:eastAsia="Arial" w:hAnsi="Arial" w:cs="Arial"/>
          <w:sz w:val="22"/>
          <w:szCs w:val="22"/>
          <w:lang w:val="es-ES"/>
        </w:rPr>
        <w:t xml:space="preserve">s </w:t>
      </w:r>
      <w:r>
        <w:rPr>
          <w:rFonts w:ascii="Arial" w:eastAsia="Arial" w:hAnsi="Arial" w:cs="Arial"/>
          <w:spacing w:val="1"/>
          <w:sz w:val="22"/>
          <w:szCs w:val="22"/>
          <w:lang w:val="es-ES"/>
        </w:rPr>
        <w:t>f</w:t>
      </w:r>
      <w:r>
        <w:rPr>
          <w:rFonts w:ascii="Arial" w:eastAsia="Arial" w:hAnsi="Arial" w:cs="Arial"/>
          <w:sz w:val="22"/>
          <w:szCs w:val="22"/>
          <w:lang w:val="es-ES"/>
        </w:rPr>
        <w:t>o</w:t>
      </w:r>
      <w:r>
        <w:rPr>
          <w:rFonts w:ascii="Arial" w:eastAsia="Arial" w:hAnsi="Arial" w:cs="Arial"/>
          <w:spacing w:val="-2"/>
          <w:sz w:val="22"/>
          <w:szCs w:val="22"/>
          <w:lang w:val="es-ES"/>
        </w:rPr>
        <w:t>r</w:t>
      </w:r>
      <w:r>
        <w:rPr>
          <w:rFonts w:ascii="Arial" w:eastAsia="Arial" w:hAnsi="Arial" w:cs="Arial"/>
          <w:spacing w:val="1"/>
          <w:sz w:val="22"/>
          <w:szCs w:val="22"/>
          <w:lang w:val="es-ES"/>
        </w:rPr>
        <w:t>m</w:t>
      </w:r>
      <w:r>
        <w:rPr>
          <w:rFonts w:ascii="Arial" w:eastAsia="Arial" w:hAnsi="Arial" w:cs="Arial"/>
          <w:sz w:val="22"/>
          <w:szCs w:val="22"/>
          <w:lang w:val="es-ES"/>
        </w:rPr>
        <w:t>ati</w:t>
      </w:r>
      <w:r>
        <w:rPr>
          <w:rFonts w:ascii="Arial" w:eastAsia="Arial" w:hAnsi="Arial" w:cs="Arial"/>
          <w:spacing w:val="-3"/>
          <w:sz w:val="22"/>
          <w:szCs w:val="22"/>
          <w:lang w:val="es-ES"/>
        </w:rPr>
        <w:t>v</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y de</w:t>
      </w:r>
      <w:r>
        <w:rPr>
          <w:rFonts w:ascii="Arial" w:eastAsia="Arial" w:hAnsi="Arial" w:cs="Arial"/>
          <w:spacing w:val="2"/>
          <w:sz w:val="22"/>
          <w:szCs w:val="22"/>
          <w:lang w:val="es-ES"/>
        </w:rPr>
        <w:t xml:space="preserve"> </w:t>
      </w:r>
      <w:r>
        <w:rPr>
          <w:rFonts w:ascii="Arial" w:eastAsia="Arial" w:hAnsi="Arial" w:cs="Arial"/>
          <w:sz w:val="22"/>
          <w:szCs w:val="22"/>
          <w:lang w:val="es-ES"/>
        </w:rPr>
        <w:t>oc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3"/>
          <w:sz w:val="22"/>
          <w:szCs w:val="22"/>
          <w:lang w:val="es-ES"/>
        </w:rPr>
        <w:t xml:space="preserve"> Como son la  realización de talleres (manualidades, fimo, cocina creativa…), que serán impartidas por ciudadanos lorquinos fomentando el  volutariado o empresas lorquinas que desarrollen este tipo de actividades.</w:t>
      </w:r>
    </w:p>
    <w:p w:rsidR="007B6307" w:rsidRDefault="007B6307" w:rsidP="007B6307">
      <w:pPr>
        <w:pStyle w:val="Standard"/>
        <w:spacing w:line="264" w:lineRule="auto"/>
        <w:ind w:left="-15"/>
        <w:jc w:val="both"/>
        <w:rPr>
          <w:sz w:val="22"/>
          <w:szCs w:val="22"/>
        </w:rPr>
      </w:pPr>
    </w:p>
    <w:p w:rsidR="007B6307" w:rsidRDefault="007B6307" w:rsidP="007B6307">
      <w:pPr>
        <w:pStyle w:val="Standard"/>
        <w:numPr>
          <w:ilvl w:val="0"/>
          <w:numId w:val="14"/>
        </w:numPr>
        <w:spacing w:line="264" w:lineRule="auto"/>
        <w:jc w:val="both"/>
        <w:rPr>
          <w:sz w:val="22"/>
          <w:szCs w:val="22"/>
        </w:rPr>
      </w:pPr>
      <w:r>
        <w:rPr>
          <w:rFonts w:ascii="Arial" w:eastAsia="Arial" w:hAnsi="Arial" w:cs="Arial"/>
          <w:spacing w:val="1"/>
          <w:sz w:val="22"/>
          <w:szCs w:val="22"/>
          <w:lang w:val="es-ES"/>
        </w:rPr>
        <w:t>Im</w:t>
      </w:r>
      <w:r>
        <w:rPr>
          <w:rFonts w:ascii="Arial" w:eastAsia="Arial" w:hAnsi="Arial" w:cs="Arial"/>
          <w:sz w:val="22"/>
          <w:szCs w:val="22"/>
          <w:lang w:val="es-ES"/>
        </w:rPr>
        <w:t>p</w:t>
      </w:r>
      <w:r>
        <w:rPr>
          <w:rFonts w:ascii="Arial" w:eastAsia="Arial" w:hAnsi="Arial" w:cs="Arial"/>
          <w:spacing w:val="-1"/>
          <w:sz w:val="22"/>
          <w:szCs w:val="22"/>
          <w:lang w:val="es-ES"/>
        </w:rPr>
        <w:t>ul</w:t>
      </w:r>
      <w:r>
        <w:rPr>
          <w:rFonts w:ascii="Arial" w:eastAsia="Arial" w:hAnsi="Arial" w:cs="Arial"/>
          <w:sz w:val="22"/>
          <w:szCs w:val="22"/>
          <w:lang w:val="es-ES"/>
        </w:rPr>
        <w:t>sare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 de</w:t>
      </w:r>
      <w:r>
        <w:rPr>
          <w:rFonts w:ascii="Arial" w:eastAsia="Arial" w:hAnsi="Arial" w:cs="Arial"/>
          <w:spacing w:val="2"/>
          <w:sz w:val="22"/>
          <w:szCs w:val="22"/>
          <w:lang w:val="es-ES"/>
        </w:rPr>
        <w:t xml:space="preserve"> </w:t>
      </w:r>
      <w:r>
        <w:rPr>
          <w:rFonts w:ascii="Arial" w:eastAsia="Arial" w:hAnsi="Arial" w:cs="Arial"/>
          <w:sz w:val="22"/>
          <w:szCs w:val="22"/>
          <w:lang w:val="es-ES"/>
        </w:rPr>
        <w:t>ce</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soc</w:t>
      </w:r>
      <w:r>
        <w:rPr>
          <w:rFonts w:ascii="Arial" w:eastAsia="Arial" w:hAnsi="Arial" w:cs="Arial"/>
          <w:spacing w:val="-1"/>
          <w:sz w:val="22"/>
          <w:szCs w:val="22"/>
          <w:lang w:val="es-ES"/>
        </w:rPr>
        <w:t>i</w:t>
      </w:r>
      <w:r>
        <w:rPr>
          <w:rFonts w:ascii="Arial" w:eastAsia="Arial" w:hAnsi="Arial" w:cs="Arial"/>
          <w:spacing w:val="5"/>
          <w:sz w:val="22"/>
          <w:szCs w:val="22"/>
          <w:lang w:val="es-ES"/>
        </w:rPr>
        <w:t>o</w:t>
      </w:r>
      <w:r>
        <w:rPr>
          <w:rFonts w:ascii="Arial" w:eastAsia="Arial" w:hAnsi="Arial" w:cs="Arial"/>
          <w:spacing w:val="-2"/>
          <w:sz w:val="22"/>
          <w:szCs w:val="22"/>
          <w:lang w:val="es-ES"/>
        </w:rPr>
        <w:t>-</w:t>
      </w:r>
      <w:r>
        <w:rPr>
          <w:rFonts w:ascii="Arial" w:eastAsia="Arial" w:hAnsi="Arial" w:cs="Arial"/>
          <w:sz w:val="22"/>
          <w:szCs w:val="22"/>
          <w:lang w:val="es-ES"/>
        </w:rPr>
        <w:t>sa</w:t>
      </w:r>
      <w:r>
        <w:rPr>
          <w:rFonts w:ascii="Arial" w:eastAsia="Arial" w:hAnsi="Arial" w:cs="Arial"/>
          <w:spacing w:val="-1"/>
          <w:sz w:val="22"/>
          <w:szCs w:val="22"/>
          <w:lang w:val="es-ES"/>
        </w:rPr>
        <w:t>ni</w:t>
      </w:r>
      <w:r>
        <w:rPr>
          <w:rFonts w:ascii="Arial" w:eastAsia="Arial" w:hAnsi="Arial" w:cs="Arial"/>
          <w:spacing w:val="1"/>
          <w:sz w:val="22"/>
          <w:szCs w:val="22"/>
          <w:lang w:val="es-ES"/>
        </w:rPr>
        <w:t>t</w:t>
      </w:r>
      <w:r>
        <w:rPr>
          <w:rFonts w:ascii="Arial" w:eastAsia="Arial" w:hAnsi="Arial" w:cs="Arial"/>
          <w:sz w:val="22"/>
          <w:szCs w:val="22"/>
          <w:lang w:val="es-ES"/>
        </w:rPr>
        <w:t>ar</w:t>
      </w:r>
      <w:r>
        <w:rPr>
          <w:rFonts w:ascii="Arial" w:eastAsia="Arial" w:hAnsi="Arial" w:cs="Arial"/>
          <w:spacing w:val="-3"/>
          <w:sz w:val="22"/>
          <w:szCs w:val="22"/>
          <w:lang w:val="es-ES"/>
        </w:rPr>
        <w:t>i</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con un</w:t>
      </w:r>
      <w:r>
        <w:rPr>
          <w:rFonts w:ascii="Arial" w:eastAsia="Arial" w:hAnsi="Arial" w:cs="Arial"/>
          <w:spacing w:val="29"/>
          <w:sz w:val="22"/>
          <w:szCs w:val="22"/>
          <w:lang w:val="es-ES"/>
        </w:rPr>
        <w:t xml:space="preserve"> </w:t>
      </w:r>
      <w:r>
        <w:rPr>
          <w:rFonts w:ascii="Arial" w:eastAsia="Arial" w:hAnsi="Arial" w:cs="Arial"/>
          <w:sz w:val="22"/>
          <w:szCs w:val="22"/>
          <w:lang w:val="es-ES"/>
        </w:rPr>
        <w:t>so</w:t>
      </w:r>
      <w:r>
        <w:rPr>
          <w:rFonts w:ascii="Arial" w:eastAsia="Arial" w:hAnsi="Arial" w:cs="Arial"/>
          <w:spacing w:val="-1"/>
          <w:sz w:val="22"/>
          <w:szCs w:val="22"/>
          <w:lang w:val="es-ES"/>
        </w:rPr>
        <w:t>p</w:t>
      </w:r>
      <w:r>
        <w:rPr>
          <w:rFonts w:ascii="Arial" w:eastAsia="Arial" w:hAnsi="Arial" w:cs="Arial"/>
          <w:sz w:val="22"/>
          <w:szCs w:val="22"/>
          <w:lang w:val="es-ES"/>
        </w:rPr>
        <w:t>o</w:t>
      </w:r>
      <w:r>
        <w:rPr>
          <w:rFonts w:ascii="Arial" w:eastAsia="Arial" w:hAnsi="Arial" w:cs="Arial"/>
          <w:spacing w:val="-2"/>
          <w:sz w:val="22"/>
          <w:szCs w:val="22"/>
          <w:lang w:val="es-ES"/>
        </w:rPr>
        <w:t>r</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30"/>
          <w:sz w:val="22"/>
          <w:szCs w:val="22"/>
          <w:lang w:val="es-ES"/>
        </w:rPr>
        <w:t xml:space="preserve"> </w:t>
      </w:r>
      <w:r>
        <w:rPr>
          <w:rFonts w:ascii="Arial" w:eastAsia="Arial" w:hAnsi="Arial" w:cs="Arial"/>
          <w:sz w:val="22"/>
          <w:szCs w:val="22"/>
          <w:lang w:val="es-ES"/>
        </w:rPr>
        <w:t>sa</w:t>
      </w:r>
      <w:r>
        <w:rPr>
          <w:rFonts w:ascii="Arial" w:eastAsia="Arial" w:hAnsi="Arial" w:cs="Arial"/>
          <w:spacing w:val="-1"/>
          <w:sz w:val="22"/>
          <w:szCs w:val="22"/>
          <w:lang w:val="es-ES"/>
        </w:rPr>
        <w:t>ni</w:t>
      </w:r>
      <w:r>
        <w:rPr>
          <w:rFonts w:ascii="Arial" w:eastAsia="Arial" w:hAnsi="Arial" w:cs="Arial"/>
          <w:spacing w:val="1"/>
          <w:sz w:val="22"/>
          <w:szCs w:val="22"/>
          <w:lang w:val="es-ES"/>
        </w:rPr>
        <w:t>t</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30"/>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á</w:t>
      </w:r>
      <w:r>
        <w:rPr>
          <w:rFonts w:ascii="Arial" w:eastAsia="Arial" w:hAnsi="Arial" w:cs="Arial"/>
          <w:spacing w:val="-2"/>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co</w:t>
      </w:r>
      <w:r>
        <w:rPr>
          <w:rFonts w:ascii="Arial" w:eastAsia="Arial" w:hAnsi="Arial" w:cs="Arial"/>
          <w:spacing w:val="30"/>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27"/>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pacing w:val="-2"/>
          <w:sz w:val="22"/>
          <w:szCs w:val="22"/>
          <w:lang w:val="es-ES"/>
        </w:rPr>
        <w:t>r</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30"/>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27"/>
          <w:sz w:val="22"/>
          <w:szCs w:val="22"/>
          <w:lang w:val="es-ES"/>
        </w:rPr>
        <w:t xml:space="preserve"> </w:t>
      </w:r>
      <w:r>
        <w:rPr>
          <w:rFonts w:ascii="Arial" w:eastAsia="Arial" w:hAnsi="Arial" w:cs="Arial"/>
          <w:spacing w:val="1"/>
          <w:sz w:val="22"/>
          <w:szCs w:val="22"/>
          <w:lang w:val="es-ES"/>
        </w:rPr>
        <w:t>m</w:t>
      </w:r>
      <w:r>
        <w:rPr>
          <w:rFonts w:ascii="Arial" w:eastAsia="Arial" w:hAnsi="Arial" w:cs="Arial"/>
          <w:spacing w:val="-3"/>
          <w:sz w:val="22"/>
          <w:szCs w:val="22"/>
          <w:lang w:val="es-ES"/>
        </w:rPr>
        <w:t>a</w:t>
      </w:r>
      <w:r>
        <w:rPr>
          <w:rFonts w:ascii="Arial" w:eastAsia="Arial" w:hAnsi="Arial" w:cs="Arial"/>
          <w:spacing w:val="-2"/>
          <w:sz w:val="22"/>
          <w:szCs w:val="22"/>
          <w:lang w:val="es-ES"/>
        </w:rPr>
        <w:t>y</w:t>
      </w:r>
      <w:r>
        <w:rPr>
          <w:rFonts w:ascii="Arial" w:eastAsia="Arial" w:hAnsi="Arial" w:cs="Arial"/>
          <w:sz w:val="22"/>
          <w:szCs w:val="22"/>
          <w:lang w:val="es-ES"/>
        </w:rPr>
        <w:t>or</w:t>
      </w:r>
      <w:r>
        <w:rPr>
          <w:rFonts w:ascii="Arial" w:eastAsia="Arial" w:hAnsi="Arial" w:cs="Arial"/>
          <w:spacing w:val="31"/>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3"/>
          <w:sz w:val="22"/>
          <w:szCs w:val="22"/>
          <w:lang w:val="es-ES"/>
        </w:rPr>
        <w:t>v</w:t>
      </w:r>
      <w:r>
        <w:rPr>
          <w:rFonts w:ascii="Arial" w:eastAsia="Arial" w:hAnsi="Arial" w:cs="Arial"/>
          <w:spacing w:val="-1"/>
          <w:sz w:val="22"/>
          <w:szCs w:val="22"/>
          <w:lang w:val="es-ES"/>
        </w:rPr>
        <w:t>ili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32"/>
          <w:sz w:val="22"/>
          <w:szCs w:val="22"/>
          <w:lang w:val="es-ES"/>
        </w:rPr>
        <w:t xml:space="preserve"> </w:t>
      </w:r>
      <w:r>
        <w:rPr>
          <w:rFonts w:ascii="Arial" w:eastAsia="Arial" w:hAnsi="Arial" w:cs="Arial"/>
          <w:sz w:val="22"/>
          <w:szCs w:val="22"/>
          <w:lang w:val="es-ES"/>
        </w:rPr>
        <w:t>y</w:t>
      </w:r>
      <w:r>
        <w:rPr>
          <w:rFonts w:ascii="Arial" w:eastAsia="Arial" w:hAnsi="Arial" w:cs="Arial"/>
          <w:spacing w:val="28"/>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u</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om</w:t>
      </w:r>
      <w:r>
        <w:rPr>
          <w:rFonts w:ascii="Arial" w:eastAsia="Arial" w:hAnsi="Arial" w:cs="Arial"/>
          <w:spacing w:val="-3"/>
          <w:sz w:val="22"/>
          <w:szCs w:val="22"/>
          <w:lang w:val="es-ES"/>
        </w:rPr>
        <w:t>í</w:t>
      </w:r>
      <w:r>
        <w:rPr>
          <w:rFonts w:ascii="Arial" w:eastAsia="Arial" w:hAnsi="Arial" w:cs="Arial"/>
          <w:sz w:val="22"/>
          <w:szCs w:val="22"/>
          <w:lang w:val="es-ES"/>
        </w:rPr>
        <w:t>a</w:t>
      </w:r>
      <w:r>
        <w:rPr>
          <w:rFonts w:ascii="Arial" w:eastAsia="Arial" w:hAnsi="Arial" w:cs="Arial"/>
          <w:spacing w:val="30"/>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z w:val="22"/>
          <w:szCs w:val="22"/>
          <w:lang w:val="es-ES"/>
        </w:rPr>
        <w:t>se</w:t>
      </w:r>
      <w:r>
        <w:rPr>
          <w:rFonts w:ascii="Arial" w:eastAsia="Arial" w:hAnsi="Arial" w:cs="Arial"/>
          <w:spacing w:val="2"/>
          <w:sz w:val="22"/>
          <w:szCs w:val="22"/>
          <w:lang w:val="es-ES"/>
        </w:rPr>
        <w:t xml:space="preserve"> </w:t>
      </w:r>
      <w:r>
        <w:rPr>
          <w:rFonts w:ascii="Arial" w:eastAsia="Arial" w:hAnsi="Arial" w:cs="Arial"/>
          <w:sz w:val="22"/>
          <w:szCs w:val="22"/>
          <w:lang w:val="es-ES"/>
        </w:rPr>
        <w:t>a su</w:t>
      </w:r>
      <w:r>
        <w:rPr>
          <w:rFonts w:ascii="Arial" w:eastAsia="Arial" w:hAnsi="Arial" w:cs="Arial"/>
          <w:spacing w:val="2"/>
          <w:sz w:val="22"/>
          <w:szCs w:val="22"/>
          <w:lang w:val="es-ES"/>
        </w:rPr>
        <w:t xml:space="preserve"> </w:t>
      </w:r>
      <w:r>
        <w:rPr>
          <w:rFonts w:ascii="Arial" w:eastAsia="Arial" w:hAnsi="Arial" w:cs="Arial"/>
          <w:sz w:val="22"/>
          <w:szCs w:val="22"/>
          <w:lang w:val="es-ES"/>
        </w:rPr>
        <w:t>grado</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z w:val="22"/>
          <w:szCs w:val="22"/>
          <w:lang w:val="es-ES"/>
        </w:rPr>
        <w:t>n</w:t>
      </w:r>
      <w:r>
        <w:rPr>
          <w:rFonts w:ascii="Arial" w:eastAsia="Arial" w:hAnsi="Arial" w:cs="Arial"/>
          <w:spacing w:val="-1"/>
          <w:sz w:val="22"/>
          <w:szCs w:val="22"/>
          <w:lang w:val="es-ES"/>
        </w:rPr>
        <w:t>d</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3"/>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pacing w:val="3"/>
          <w:sz w:val="22"/>
          <w:szCs w:val="22"/>
          <w:lang w:val="es-ES"/>
        </w:rPr>
        <w:t>f</w:t>
      </w:r>
      <w:r>
        <w:rPr>
          <w:rFonts w:ascii="Arial" w:eastAsia="Arial" w:hAnsi="Arial" w:cs="Arial"/>
          <w:sz w:val="22"/>
          <w:szCs w:val="22"/>
          <w:lang w:val="es-ES"/>
        </w:rPr>
        <w:t>ac</w:t>
      </w:r>
      <w:r>
        <w:rPr>
          <w:rFonts w:ascii="Arial" w:eastAsia="Arial" w:hAnsi="Arial" w:cs="Arial"/>
          <w:spacing w:val="-1"/>
          <w:sz w:val="22"/>
          <w:szCs w:val="22"/>
          <w:lang w:val="es-ES"/>
        </w:rPr>
        <w:t>ili</w:t>
      </w:r>
      <w:r>
        <w:rPr>
          <w:rFonts w:ascii="Arial" w:eastAsia="Arial" w:hAnsi="Arial" w:cs="Arial"/>
          <w:spacing w:val="1"/>
          <w:sz w:val="22"/>
          <w:szCs w:val="22"/>
          <w:lang w:val="es-ES"/>
        </w:rPr>
        <w:t>t</w:t>
      </w:r>
      <w:r>
        <w:rPr>
          <w:rFonts w:ascii="Arial" w:eastAsia="Arial" w:hAnsi="Arial" w:cs="Arial"/>
          <w:sz w:val="22"/>
          <w:szCs w:val="22"/>
          <w:lang w:val="es-ES"/>
        </w:rPr>
        <w:t>á</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ol</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 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 xml:space="preserve">al </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el </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acto </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c</w:t>
      </w:r>
      <w:r>
        <w:rPr>
          <w:rFonts w:ascii="Arial" w:eastAsia="Arial" w:hAnsi="Arial" w:cs="Arial"/>
          <w:sz w:val="22"/>
          <w:szCs w:val="22"/>
          <w:lang w:val="es-ES"/>
        </w:rPr>
        <w:t xml:space="preserve">on </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sus  </w:t>
      </w:r>
      <w:r>
        <w:rPr>
          <w:rFonts w:ascii="Arial" w:eastAsia="Arial" w:hAnsi="Arial" w:cs="Arial"/>
          <w:spacing w:val="3"/>
          <w:sz w:val="22"/>
          <w:szCs w:val="22"/>
          <w:lang w:val="es-ES"/>
        </w:rPr>
        <w:t>f</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pacing w:val="-1"/>
          <w:sz w:val="22"/>
          <w:szCs w:val="22"/>
          <w:lang w:val="es-ES"/>
        </w:rPr>
        <w:t>ili</w:t>
      </w:r>
      <w:r>
        <w:rPr>
          <w:rFonts w:ascii="Arial" w:eastAsia="Arial" w:hAnsi="Arial" w:cs="Arial"/>
          <w:sz w:val="22"/>
          <w:szCs w:val="22"/>
          <w:lang w:val="es-ES"/>
        </w:rPr>
        <w:t xml:space="preserve">as </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con </w:t>
      </w:r>
      <w:r>
        <w:rPr>
          <w:rFonts w:ascii="Arial" w:eastAsia="Arial" w:hAnsi="Arial" w:cs="Arial"/>
          <w:spacing w:val="5"/>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so</w:t>
      </w:r>
      <w:r>
        <w:rPr>
          <w:rFonts w:ascii="Arial" w:eastAsia="Arial" w:hAnsi="Arial" w:cs="Arial"/>
          <w:spacing w:val="-1"/>
          <w:sz w:val="22"/>
          <w:szCs w:val="22"/>
          <w:lang w:val="es-ES"/>
        </w:rPr>
        <w:t>n</w:t>
      </w:r>
      <w:r>
        <w:rPr>
          <w:rFonts w:ascii="Arial" w:eastAsia="Arial" w:hAnsi="Arial" w:cs="Arial"/>
          <w:sz w:val="22"/>
          <w:szCs w:val="22"/>
          <w:lang w:val="es-ES"/>
        </w:rPr>
        <w:t xml:space="preserve">as </w:t>
      </w:r>
      <w:r>
        <w:rPr>
          <w:rFonts w:ascii="Arial" w:eastAsia="Arial" w:hAnsi="Arial" w:cs="Arial"/>
          <w:spacing w:val="3"/>
          <w:sz w:val="22"/>
          <w:szCs w:val="22"/>
          <w:lang w:val="es-ES"/>
        </w:rPr>
        <w:t xml:space="preserve"> </w:t>
      </w:r>
      <w:r>
        <w:rPr>
          <w:rFonts w:ascii="Arial" w:eastAsia="Arial" w:hAnsi="Arial" w:cs="Arial"/>
          <w:spacing w:val="-3"/>
          <w:sz w:val="22"/>
          <w:szCs w:val="22"/>
          <w:lang w:val="es-ES"/>
        </w:rPr>
        <w:t>a</w:t>
      </w:r>
      <w:r>
        <w:rPr>
          <w:rFonts w:ascii="Arial" w:eastAsia="Arial" w:hAnsi="Arial" w:cs="Arial"/>
          <w:spacing w:val="1"/>
          <w:sz w:val="22"/>
          <w:szCs w:val="22"/>
          <w:lang w:val="es-ES"/>
        </w:rPr>
        <w:t>j</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 xml:space="preserve">as </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al </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á</w:t>
      </w:r>
      <w:r>
        <w:rPr>
          <w:rFonts w:ascii="Arial" w:eastAsia="Arial" w:hAnsi="Arial" w:cs="Arial"/>
          <w:spacing w:val="1"/>
          <w:sz w:val="22"/>
          <w:szCs w:val="22"/>
          <w:lang w:val="es-ES"/>
        </w:rPr>
        <w:t>m</w:t>
      </w:r>
      <w:r>
        <w:rPr>
          <w:rFonts w:ascii="Arial" w:eastAsia="Arial" w:hAnsi="Arial" w:cs="Arial"/>
          <w:sz w:val="22"/>
          <w:szCs w:val="22"/>
          <w:lang w:val="es-ES"/>
        </w:rPr>
        <w:t>b</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o sa</w:t>
      </w:r>
      <w:r>
        <w:rPr>
          <w:rFonts w:ascii="Arial" w:eastAsia="Arial" w:hAnsi="Arial" w:cs="Arial"/>
          <w:spacing w:val="-1"/>
          <w:sz w:val="22"/>
          <w:szCs w:val="22"/>
          <w:lang w:val="es-ES"/>
        </w:rPr>
        <w:t>ni</w:t>
      </w:r>
      <w:r>
        <w:rPr>
          <w:rFonts w:ascii="Arial" w:eastAsia="Arial" w:hAnsi="Arial" w:cs="Arial"/>
          <w:spacing w:val="1"/>
          <w:sz w:val="22"/>
          <w:szCs w:val="22"/>
          <w:lang w:val="es-ES"/>
        </w:rPr>
        <w:t>t</w:t>
      </w:r>
      <w:r>
        <w:rPr>
          <w:rFonts w:ascii="Arial" w:eastAsia="Arial" w:hAnsi="Arial" w:cs="Arial"/>
          <w:sz w:val="22"/>
          <w:szCs w:val="22"/>
          <w:lang w:val="es-ES"/>
        </w:rPr>
        <w:t>ari</w:t>
      </w:r>
      <w:r>
        <w:rPr>
          <w:rFonts w:ascii="Arial" w:eastAsia="Arial" w:hAnsi="Arial" w:cs="Arial"/>
          <w:spacing w:val="-1"/>
          <w:sz w:val="22"/>
          <w:szCs w:val="22"/>
          <w:lang w:val="es-ES"/>
        </w:rPr>
        <w:t>o</w:t>
      </w:r>
      <w:r>
        <w:rPr>
          <w:rFonts w:ascii="Arial" w:eastAsia="Arial" w:hAnsi="Arial" w:cs="Arial"/>
          <w:sz w:val="22"/>
          <w:szCs w:val="22"/>
          <w:lang w:val="es-ES"/>
        </w:rPr>
        <w:t>.</w:t>
      </w:r>
    </w:p>
    <w:p w:rsidR="007B6307" w:rsidRDefault="007B6307" w:rsidP="007B6307">
      <w:pPr>
        <w:pStyle w:val="Standard"/>
        <w:spacing w:line="264" w:lineRule="auto"/>
        <w:ind w:left="-15"/>
        <w:jc w:val="both"/>
        <w:rPr>
          <w:sz w:val="22"/>
          <w:szCs w:val="22"/>
        </w:rPr>
      </w:pPr>
    </w:p>
    <w:p w:rsidR="007B6307" w:rsidRDefault="007B6307" w:rsidP="007B6307">
      <w:pPr>
        <w:pStyle w:val="Standard"/>
        <w:numPr>
          <w:ilvl w:val="0"/>
          <w:numId w:val="14"/>
        </w:numPr>
        <w:spacing w:line="264" w:lineRule="auto"/>
        <w:jc w:val="both"/>
        <w:rPr>
          <w:rFonts w:ascii="Arial" w:eastAsia="Arial" w:hAnsi="Arial" w:cs="Arial"/>
          <w:sz w:val="22"/>
          <w:szCs w:val="22"/>
          <w:lang w:val="es-ES"/>
        </w:rPr>
      </w:pPr>
      <w:r>
        <w:rPr>
          <w:rFonts w:ascii="Arial" w:eastAsia="Arial" w:hAnsi="Arial" w:cs="Arial"/>
          <w:sz w:val="22"/>
          <w:szCs w:val="22"/>
          <w:lang w:val="es-ES"/>
        </w:rPr>
        <w:t>Realizaremos de programas específicos en materia informática para acercar estas nuevas tecnologías al mayor, en las diferentes asociaciones de vecinos de los barrios.</w:t>
      </w:r>
    </w:p>
    <w:p w:rsidR="007B6307" w:rsidRDefault="007B6307" w:rsidP="007B6307">
      <w:pPr>
        <w:pStyle w:val="Standard"/>
        <w:spacing w:line="264" w:lineRule="auto"/>
        <w:ind w:left="-15"/>
        <w:jc w:val="both"/>
        <w:rPr>
          <w:rFonts w:ascii="Arial" w:eastAsia="Arial" w:hAnsi="Arial" w:cs="Arial"/>
          <w:sz w:val="22"/>
          <w:szCs w:val="22"/>
          <w:lang w:val="es-ES"/>
        </w:rPr>
      </w:pPr>
    </w:p>
    <w:p w:rsidR="007B6307" w:rsidRDefault="007B6307" w:rsidP="007B6307">
      <w:pPr>
        <w:pStyle w:val="Standard"/>
        <w:numPr>
          <w:ilvl w:val="0"/>
          <w:numId w:val="14"/>
        </w:numPr>
        <w:spacing w:line="264" w:lineRule="auto"/>
        <w:jc w:val="both"/>
        <w:rPr>
          <w:sz w:val="22"/>
          <w:szCs w:val="22"/>
        </w:rPr>
      </w:pPr>
      <w:r>
        <w:rPr>
          <w:rFonts w:ascii="Arial" w:eastAsia="Arial" w:hAnsi="Arial" w:cs="Arial"/>
          <w:sz w:val="22"/>
          <w:szCs w:val="22"/>
          <w:lang w:val="es-ES"/>
        </w:rPr>
        <w:t>Colaboraremos activamente con las distintas asociaciones del municipio para la realización y calendario de un amplio catálogo de actividades educativas y lúdicas para la tercera edad.</w:t>
      </w:r>
    </w:p>
    <w:p w:rsidR="007B6307" w:rsidRDefault="007B6307" w:rsidP="007B6307">
      <w:pPr>
        <w:spacing w:before="9" w:line="180" w:lineRule="exact"/>
        <w:ind w:left="-15"/>
        <w:jc w:val="both"/>
        <w:rPr>
          <w:sz w:val="22"/>
          <w:szCs w:val="22"/>
        </w:rPr>
      </w:pPr>
    </w:p>
    <w:p w:rsidR="007B6307" w:rsidRDefault="007B6307" w:rsidP="007B6307">
      <w:pPr>
        <w:spacing w:before="2" w:line="200" w:lineRule="exact"/>
        <w:ind w:left="-15"/>
        <w:jc w:val="both"/>
        <w:rPr>
          <w:sz w:val="22"/>
          <w:szCs w:val="22"/>
        </w:rPr>
      </w:pPr>
    </w:p>
    <w:p w:rsidR="007B6307" w:rsidRDefault="007B6307" w:rsidP="007B6307">
      <w:pPr>
        <w:tabs>
          <w:tab w:val="left" w:pos="855"/>
        </w:tabs>
        <w:spacing w:line="264" w:lineRule="auto"/>
        <w:ind w:left="-15"/>
        <w:jc w:val="both"/>
        <w:rPr>
          <w:sz w:val="22"/>
          <w:szCs w:val="22"/>
        </w:rPr>
      </w:pPr>
      <w:r>
        <w:rPr>
          <w:rFonts w:ascii="Symbol" w:eastAsia="Symbol" w:hAnsi="Symbol" w:cs="Symbol"/>
          <w:sz w:val="22"/>
          <w:szCs w:val="22"/>
        </w:rPr>
        <w:t></w:t>
      </w:r>
      <w:r>
        <w:rPr>
          <w:rFonts w:ascii="Symbol" w:eastAsia="Symbol" w:hAnsi="Symbol" w:cs="Symbol"/>
          <w:sz w:val="22"/>
          <w:szCs w:val="22"/>
        </w:rPr>
        <w:tab/>
      </w:r>
      <w:r>
        <w:rPr>
          <w:rFonts w:ascii="Symbol" w:hAnsi="Symbol" w:cs="Symbol"/>
          <w:sz w:val="22"/>
          <w:szCs w:val="22"/>
        </w:rPr>
        <w:t></w:t>
      </w:r>
      <w:r>
        <w:rPr>
          <w:rFonts w:ascii="Arial" w:eastAsia="Arial" w:hAnsi="Arial" w:cs="Arial"/>
          <w:b/>
          <w:sz w:val="22"/>
          <w:szCs w:val="22"/>
        </w:rPr>
        <w:t>F</w:t>
      </w:r>
      <w:r>
        <w:rPr>
          <w:rFonts w:ascii="Arial" w:eastAsia="Arial" w:hAnsi="Arial" w:cs="Arial"/>
          <w:b/>
          <w:spacing w:val="-1"/>
          <w:sz w:val="22"/>
          <w:szCs w:val="22"/>
        </w:rPr>
        <w:t>a</w:t>
      </w:r>
      <w:r>
        <w:rPr>
          <w:rFonts w:ascii="Arial" w:eastAsia="Arial" w:hAnsi="Arial" w:cs="Arial"/>
          <w:b/>
          <w:sz w:val="22"/>
          <w:szCs w:val="22"/>
        </w:rPr>
        <w:t>ci</w:t>
      </w:r>
      <w:r>
        <w:rPr>
          <w:rFonts w:ascii="Arial" w:eastAsia="Arial" w:hAnsi="Arial" w:cs="Arial"/>
          <w:b/>
          <w:spacing w:val="-1"/>
          <w:sz w:val="22"/>
          <w:szCs w:val="22"/>
        </w:rPr>
        <w:t>l</w:t>
      </w:r>
      <w:r>
        <w:rPr>
          <w:rFonts w:ascii="Arial" w:eastAsia="Arial" w:hAnsi="Arial" w:cs="Arial"/>
          <w:b/>
          <w:spacing w:val="1"/>
          <w:sz w:val="22"/>
          <w:szCs w:val="22"/>
        </w:rPr>
        <w:t>it</w:t>
      </w:r>
      <w:r>
        <w:rPr>
          <w:rFonts w:ascii="Arial" w:eastAsia="Arial" w:hAnsi="Arial" w:cs="Arial"/>
          <w:b/>
          <w:sz w:val="22"/>
          <w:szCs w:val="22"/>
        </w:rPr>
        <w:t>ar</w:t>
      </w:r>
      <w:r>
        <w:rPr>
          <w:rFonts w:ascii="Arial" w:eastAsia="Arial" w:hAnsi="Arial" w:cs="Arial"/>
          <w:b/>
          <w:spacing w:val="-3"/>
          <w:sz w:val="22"/>
          <w:szCs w:val="22"/>
        </w:rPr>
        <w:t>e</w:t>
      </w:r>
      <w:r>
        <w:rPr>
          <w:rFonts w:ascii="Arial" w:eastAsia="Arial" w:hAnsi="Arial" w:cs="Arial"/>
          <w:b/>
          <w:sz w:val="22"/>
          <w:szCs w:val="22"/>
        </w:rPr>
        <w:t xml:space="preserve">mos </w:t>
      </w:r>
      <w:r>
        <w:rPr>
          <w:rFonts w:ascii="Arial" w:eastAsia="Arial" w:hAnsi="Arial" w:cs="Arial"/>
          <w:b/>
          <w:spacing w:val="55"/>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 </w:t>
      </w:r>
      <w:r>
        <w:rPr>
          <w:rFonts w:ascii="Arial" w:eastAsia="Arial" w:hAnsi="Arial" w:cs="Arial"/>
          <w:b/>
          <w:spacing w:val="58"/>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pacing w:val="-3"/>
          <w:sz w:val="22"/>
          <w:szCs w:val="22"/>
        </w:rPr>
        <w:t>n</w:t>
      </w:r>
      <w:r>
        <w:rPr>
          <w:rFonts w:ascii="Arial" w:eastAsia="Arial" w:hAnsi="Arial" w:cs="Arial"/>
          <w:b/>
          <w:sz w:val="22"/>
          <w:szCs w:val="22"/>
        </w:rPr>
        <w:t>st</w:t>
      </w:r>
      <w:r>
        <w:rPr>
          <w:rFonts w:ascii="Arial" w:eastAsia="Arial" w:hAnsi="Arial" w:cs="Arial"/>
          <w:b/>
          <w:spacing w:val="1"/>
          <w:sz w:val="22"/>
          <w:szCs w:val="22"/>
        </w:rPr>
        <w:t>r</w:t>
      </w:r>
      <w:r>
        <w:rPr>
          <w:rFonts w:ascii="Arial" w:eastAsia="Arial" w:hAnsi="Arial" w:cs="Arial"/>
          <w:b/>
          <w:sz w:val="22"/>
          <w:szCs w:val="22"/>
        </w:rPr>
        <w:t>u</w:t>
      </w:r>
      <w:r>
        <w:rPr>
          <w:rFonts w:ascii="Arial" w:eastAsia="Arial" w:hAnsi="Arial" w:cs="Arial"/>
          <w:b/>
          <w:spacing w:val="-1"/>
          <w:sz w:val="22"/>
          <w:szCs w:val="22"/>
        </w:rPr>
        <w:t>c</w:t>
      </w:r>
      <w:r>
        <w:rPr>
          <w:rFonts w:ascii="Arial" w:eastAsia="Arial" w:hAnsi="Arial" w:cs="Arial"/>
          <w:b/>
          <w:sz w:val="22"/>
          <w:szCs w:val="22"/>
        </w:rPr>
        <w:t xml:space="preserve">ción </w:t>
      </w:r>
      <w:r>
        <w:rPr>
          <w:rFonts w:ascii="Arial" w:eastAsia="Arial" w:hAnsi="Arial" w:cs="Arial"/>
          <w:b/>
          <w:spacing w:val="55"/>
          <w:sz w:val="22"/>
          <w:szCs w:val="22"/>
        </w:rPr>
        <w:t xml:space="preserve"> </w:t>
      </w:r>
      <w:r>
        <w:rPr>
          <w:rFonts w:ascii="Arial" w:eastAsia="Arial" w:hAnsi="Arial" w:cs="Arial"/>
          <w:b/>
          <w:sz w:val="22"/>
          <w:szCs w:val="22"/>
        </w:rPr>
        <w:t xml:space="preserve">de </w:t>
      </w:r>
      <w:r>
        <w:rPr>
          <w:rFonts w:ascii="Arial" w:eastAsia="Arial" w:hAnsi="Arial" w:cs="Arial"/>
          <w:b/>
          <w:spacing w:val="57"/>
          <w:sz w:val="22"/>
          <w:szCs w:val="22"/>
        </w:rPr>
        <w:t xml:space="preserve"> </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 xml:space="preserve">s </w:t>
      </w:r>
      <w:r>
        <w:rPr>
          <w:rFonts w:ascii="Arial" w:eastAsia="Arial" w:hAnsi="Arial" w:cs="Arial"/>
          <w:b/>
          <w:spacing w:val="58"/>
          <w:sz w:val="22"/>
          <w:szCs w:val="22"/>
        </w:rPr>
        <w:t xml:space="preserve"> </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a</w:t>
      </w:r>
      <w:r>
        <w:rPr>
          <w:rFonts w:ascii="Arial" w:eastAsia="Arial" w:hAnsi="Arial" w:cs="Arial"/>
          <w:b/>
          <w:spacing w:val="-1"/>
          <w:sz w:val="22"/>
          <w:szCs w:val="22"/>
        </w:rPr>
        <w:t>p</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 xml:space="preserve">as </w:t>
      </w:r>
      <w:r>
        <w:rPr>
          <w:rFonts w:ascii="Arial" w:eastAsia="Arial" w:hAnsi="Arial" w:cs="Arial"/>
          <w:b/>
          <w:spacing w:val="59"/>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55"/>
          <w:sz w:val="22"/>
          <w:szCs w:val="22"/>
        </w:rPr>
        <w:t xml:space="preserve"> </w:t>
      </w:r>
      <w:r>
        <w:rPr>
          <w:rFonts w:ascii="Arial" w:eastAsia="Arial" w:hAnsi="Arial" w:cs="Arial"/>
          <w:sz w:val="22"/>
          <w:szCs w:val="22"/>
        </w:rPr>
        <w:t xml:space="preserve">a </w:t>
      </w:r>
      <w:r>
        <w:rPr>
          <w:rFonts w:ascii="Arial" w:eastAsia="Arial" w:hAnsi="Arial" w:cs="Arial"/>
          <w:spacing w:val="58"/>
          <w:sz w:val="22"/>
          <w:szCs w:val="22"/>
        </w:rPr>
        <w:t xml:space="preserve"> </w:t>
      </w:r>
      <w:r>
        <w:rPr>
          <w:rFonts w:ascii="Arial" w:eastAsia="Arial" w:hAnsi="Arial" w:cs="Arial"/>
          <w:sz w:val="22"/>
          <w:szCs w:val="22"/>
        </w:rPr>
        <w:t>sus 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 a</w:t>
      </w:r>
      <w:r>
        <w:rPr>
          <w:rFonts w:ascii="Arial" w:eastAsia="Arial" w:hAnsi="Arial" w:cs="Arial"/>
          <w:spacing w:val="-1"/>
          <w:sz w:val="22"/>
          <w:szCs w:val="22"/>
        </w:rPr>
        <w:t xml:space="preserve"> 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 co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w:t>
      </w:r>
    </w:p>
    <w:p w:rsidR="007B6307" w:rsidRDefault="007B6307" w:rsidP="007B6307">
      <w:pPr>
        <w:spacing w:before="2" w:line="200" w:lineRule="exact"/>
        <w:ind w:left="-15"/>
        <w:jc w:val="both"/>
        <w:rPr>
          <w:sz w:val="22"/>
          <w:szCs w:val="22"/>
        </w:rPr>
      </w:pPr>
    </w:p>
    <w:p w:rsidR="007B6307" w:rsidRDefault="007B6307" w:rsidP="007B6307">
      <w:pPr>
        <w:tabs>
          <w:tab w:val="left" w:pos="840"/>
        </w:tabs>
        <w:spacing w:line="264"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P</w:t>
      </w:r>
      <w:r>
        <w:rPr>
          <w:rFonts w:ascii="Arial" w:eastAsia="Arial" w:hAnsi="Arial" w:cs="Arial"/>
          <w:b/>
          <w:sz w:val="22"/>
          <w:szCs w:val="22"/>
        </w:rPr>
        <w:t>romo</w:t>
      </w:r>
      <w:r>
        <w:rPr>
          <w:rFonts w:ascii="Arial" w:eastAsia="Arial" w:hAnsi="Arial" w:cs="Arial"/>
          <w:b/>
          <w:spacing w:val="-3"/>
          <w:sz w:val="22"/>
          <w:szCs w:val="22"/>
        </w:rPr>
        <w:t>v</w:t>
      </w:r>
      <w:r>
        <w:rPr>
          <w:rFonts w:ascii="Arial" w:eastAsia="Arial" w:hAnsi="Arial" w:cs="Arial"/>
          <w:b/>
          <w:sz w:val="22"/>
          <w:szCs w:val="22"/>
        </w:rPr>
        <w:t>ere</w:t>
      </w:r>
      <w:r>
        <w:rPr>
          <w:rFonts w:ascii="Arial" w:eastAsia="Arial" w:hAnsi="Arial" w:cs="Arial"/>
          <w:b/>
          <w:spacing w:val="1"/>
          <w:sz w:val="22"/>
          <w:szCs w:val="22"/>
        </w:rPr>
        <w:t>m</w:t>
      </w:r>
      <w:r>
        <w:rPr>
          <w:rFonts w:ascii="Arial" w:eastAsia="Arial" w:hAnsi="Arial" w:cs="Arial"/>
          <w:b/>
          <w:sz w:val="22"/>
          <w:szCs w:val="22"/>
        </w:rPr>
        <w:t>os</w:t>
      </w:r>
      <w:r>
        <w:rPr>
          <w:rFonts w:ascii="Arial" w:eastAsia="Arial" w:hAnsi="Arial" w:cs="Arial"/>
          <w:b/>
          <w:spacing w:val="15"/>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5"/>
          <w:sz w:val="22"/>
          <w:szCs w:val="22"/>
        </w:rPr>
        <w:t xml:space="preserve"> </w:t>
      </w:r>
      <w:r>
        <w:rPr>
          <w:rFonts w:ascii="Arial" w:eastAsia="Arial" w:hAnsi="Arial" w:cs="Arial"/>
          <w:b/>
          <w:spacing w:val="1"/>
          <w:sz w:val="22"/>
          <w:szCs w:val="22"/>
        </w:rPr>
        <w:t>i</w:t>
      </w:r>
      <w:r>
        <w:rPr>
          <w:rFonts w:ascii="Arial" w:eastAsia="Arial" w:hAnsi="Arial" w:cs="Arial"/>
          <w:b/>
          <w:sz w:val="22"/>
          <w:szCs w:val="22"/>
        </w:rPr>
        <w:t>g</w:t>
      </w:r>
      <w:r>
        <w:rPr>
          <w:rFonts w:ascii="Arial" w:eastAsia="Arial" w:hAnsi="Arial" w:cs="Arial"/>
          <w:b/>
          <w:spacing w:val="-1"/>
          <w:sz w:val="22"/>
          <w:szCs w:val="22"/>
        </w:rPr>
        <w:t>u</w:t>
      </w:r>
      <w:r>
        <w:rPr>
          <w:rFonts w:ascii="Arial" w:eastAsia="Arial" w:hAnsi="Arial" w:cs="Arial"/>
          <w:b/>
          <w:sz w:val="22"/>
          <w:szCs w:val="22"/>
        </w:rPr>
        <w:t>a</w:t>
      </w:r>
      <w:r>
        <w:rPr>
          <w:rFonts w:ascii="Arial" w:eastAsia="Arial" w:hAnsi="Arial" w:cs="Arial"/>
          <w:b/>
          <w:spacing w:val="-2"/>
          <w:sz w:val="22"/>
          <w:szCs w:val="22"/>
        </w:rPr>
        <w:t>l</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5"/>
          <w:sz w:val="22"/>
          <w:szCs w:val="22"/>
        </w:rPr>
        <w:t xml:space="preserve"> </w:t>
      </w:r>
      <w:r>
        <w:rPr>
          <w:rFonts w:ascii="Arial" w:eastAsia="Arial" w:hAnsi="Arial" w:cs="Arial"/>
          <w:b/>
          <w:sz w:val="22"/>
          <w:szCs w:val="22"/>
        </w:rPr>
        <w:t>de</w:t>
      </w:r>
      <w:r>
        <w:rPr>
          <w:rFonts w:ascii="Arial" w:eastAsia="Arial" w:hAnsi="Arial" w:cs="Arial"/>
          <w:b/>
          <w:spacing w:val="15"/>
          <w:sz w:val="22"/>
          <w:szCs w:val="22"/>
        </w:rPr>
        <w:t xml:space="preserve"> </w:t>
      </w:r>
      <w:r>
        <w:rPr>
          <w:rFonts w:ascii="Arial" w:eastAsia="Arial" w:hAnsi="Arial" w:cs="Arial"/>
          <w:b/>
          <w:sz w:val="22"/>
          <w:szCs w:val="22"/>
        </w:rPr>
        <w:t>o</w:t>
      </w:r>
      <w:r>
        <w:rPr>
          <w:rFonts w:ascii="Arial" w:eastAsia="Arial" w:hAnsi="Arial" w:cs="Arial"/>
          <w:b/>
          <w:spacing w:val="-1"/>
          <w:sz w:val="22"/>
          <w:szCs w:val="22"/>
        </w:rPr>
        <w:t>p</w:t>
      </w:r>
      <w:r>
        <w:rPr>
          <w:rFonts w:ascii="Arial" w:eastAsia="Arial" w:hAnsi="Arial" w:cs="Arial"/>
          <w:b/>
          <w:sz w:val="22"/>
          <w:szCs w:val="22"/>
        </w:rPr>
        <w:t>or</w:t>
      </w:r>
      <w:r>
        <w:rPr>
          <w:rFonts w:ascii="Arial" w:eastAsia="Arial" w:hAnsi="Arial" w:cs="Arial"/>
          <w:b/>
          <w:spacing w:val="1"/>
          <w:sz w:val="22"/>
          <w:szCs w:val="22"/>
        </w:rPr>
        <w:t>t</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15"/>
          <w:sz w:val="22"/>
          <w:szCs w:val="22"/>
        </w:rPr>
        <w:t xml:space="preserve"> </w:t>
      </w:r>
      <w:r>
        <w:rPr>
          <w:rFonts w:ascii="Arial" w:eastAsia="Arial" w:hAnsi="Arial" w:cs="Arial"/>
          <w:b/>
          <w:sz w:val="22"/>
          <w:szCs w:val="22"/>
        </w:rPr>
        <w:t>en</w:t>
      </w:r>
      <w:r>
        <w:rPr>
          <w:rFonts w:ascii="Arial" w:eastAsia="Arial" w:hAnsi="Arial" w:cs="Arial"/>
          <w:b/>
          <w:spacing w:val="15"/>
          <w:sz w:val="22"/>
          <w:szCs w:val="22"/>
        </w:rPr>
        <w:t xml:space="preserve"> </w:t>
      </w:r>
      <w:r>
        <w:rPr>
          <w:rFonts w:ascii="Arial" w:eastAsia="Arial" w:hAnsi="Arial" w:cs="Arial"/>
          <w:b/>
          <w:sz w:val="22"/>
          <w:szCs w:val="22"/>
        </w:rPr>
        <w:t>el</w:t>
      </w:r>
      <w:r>
        <w:rPr>
          <w:rFonts w:ascii="Arial" w:eastAsia="Arial" w:hAnsi="Arial" w:cs="Arial"/>
          <w:b/>
          <w:spacing w:val="16"/>
          <w:sz w:val="22"/>
          <w:szCs w:val="22"/>
        </w:rPr>
        <w:t xml:space="preserve"> </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so</w:t>
      </w:r>
      <w:r>
        <w:rPr>
          <w:rFonts w:ascii="Arial" w:eastAsia="Arial" w:hAnsi="Arial" w:cs="Arial"/>
          <w:b/>
          <w:spacing w:val="15"/>
          <w:sz w:val="22"/>
          <w:szCs w:val="22"/>
        </w:rPr>
        <w:t xml:space="preserve"> </w:t>
      </w:r>
      <w:r>
        <w:rPr>
          <w:rFonts w:ascii="Arial" w:eastAsia="Arial" w:hAnsi="Arial" w:cs="Arial"/>
          <w:b/>
          <w:sz w:val="22"/>
          <w:szCs w:val="22"/>
        </w:rPr>
        <w:t>a</w:t>
      </w:r>
      <w:r>
        <w:rPr>
          <w:rFonts w:ascii="Arial" w:eastAsia="Arial" w:hAnsi="Arial" w:cs="Arial"/>
          <w:b/>
          <w:spacing w:val="15"/>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15"/>
          <w:sz w:val="22"/>
          <w:szCs w:val="22"/>
        </w:rPr>
        <w:t xml:space="preserve"> </w:t>
      </w:r>
      <w:r>
        <w:rPr>
          <w:rFonts w:ascii="Arial" w:eastAsia="Arial" w:hAnsi="Arial" w:cs="Arial"/>
          <w:b/>
          <w:sz w:val="22"/>
          <w:szCs w:val="22"/>
        </w:rPr>
        <w:t>p</w:t>
      </w:r>
      <w:r>
        <w:rPr>
          <w:rFonts w:ascii="Arial" w:eastAsia="Arial" w:hAnsi="Arial" w:cs="Arial"/>
          <w:b/>
          <w:spacing w:val="-1"/>
          <w:sz w:val="22"/>
          <w:szCs w:val="22"/>
        </w:rPr>
        <w:t>u</w:t>
      </w:r>
      <w:r>
        <w:rPr>
          <w:rFonts w:ascii="Arial" w:eastAsia="Arial" w:hAnsi="Arial" w:cs="Arial"/>
          <w:b/>
          <w:spacing w:val="2"/>
          <w:sz w:val="22"/>
          <w:szCs w:val="22"/>
        </w:rPr>
        <w:t>e</w:t>
      </w:r>
      <w:r>
        <w:rPr>
          <w:rFonts w:ascii="Arial" w:eastAsia="Arial" w:hAnsi="Arial" w:cs="Arial"/>
          <w:b/>
          <w:sz w:val="22"/>
          <w:szCs w:val="22"/>
        </w:rPr>
        <w:t>st</w:t>
      </w:r>
      <w:r>
        <w:rPr>
          <w:rFonts w:ascii="Arial" w:eastAsia="Arial" w:hAnsi="Arial" w:cs="Arial"/>
          <w:b/>
          <w:spacing w:val="-2"/>
          <w:sz w:val="22"/>
          <w:szCs w:val="22"/>
        </w:rPr>
        <w:t>o</w:t>
      </w:r>
      <w:r>
        <w:rPr>
          <w:rFonts w:ascii="Arial" w:eastAsia="Arial" w:hAnsi="Arial" w:cs="Arial"/>
          <w:b/>
          <w:sz w:val="22"/>
          <w:szCs w:val="22"/>
        </w:rPr>
        <w:t>s de</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rab</w:t>
      </w:r>
      <w:r>
        <w:rPr>
          <w:rFonts w:ascii="Arial" w:eastAsia="Arial" w:hAnsi="Arial" w:cs="Arial"/>
          <w:b/>
          <w:spacing w:val="-1"/>
          <w:sz w:val="22"/>
          <w:szCs w:val="22"/>
        </w:rPr>
        <w:t>aj</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 xml:space="preserve">os </w:t>
      </w:r>
      <w:r>
        <w:rPr>
          <w:rFonts w:ascii="Arial" w:eastAsia="Arial" w:hAnsi="Arial" w:cs="Arial"/>
          <w:spacing w:val="1"/>
          <w:sz w:val="22"/>
          <w:szCs w:val="22"/>
        </w:rPr>
        <w:t>m</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 el</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o.</w:t>
      </w:r>
    </w:p>
    <w:p w:rsidR="007B6307" w:rsidRDefault="007B6307" w:rsidP="007B6307">
      <w:pPr>
        <w:spacing w:before="1" w:line="200" w:lineRule="exact"/>
        <w:ind w:left="-15"/>
        <w:jc w:val="both"/>
        <w:rPr>
          <w:sz w:val="22"/>
          <w:szCs w:val="22"/>
        </w:rPr>
      </w:pPr>
    </w:p>
    <w:p w:rsidR="007B6307" w:rsidRDefault="007B6307" w:rsidP="007B6307">
      <w:pPr>
        <w:tabs>
          <w:tab w:val="left" w:pos="900"/>
        </w:tabs>
        <w:spacing w:line="264"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P</w:t>
      </w:r>
      <w:r>
        <w:rPr>
          <w:rFonts w:ascii="Arial" w:eastAsia="Arial" w:hAnsi="Arial" w:cs="Arial"/>
          <w:b/>
          <w:sz w:val="22"/>
          <w:szCs w:val="22"/>
        </w:rPr>
        <w:t>romo</w:t>
      </w:r>
      <w:r>
        <w:rPr>
          <w:rFonts w:ascii="Arial" w:eastAsia="Arial" w:hAnsi="Arial" w:cs="Arial"/>
          <w:b/>
          <w:spacing w:val="-3"/>
          <w:sz w:val="22"/>
          <w:szCs w:val="22"/>
        </w:rPr>
        <w:t>v</w:t>
      </w:r>
      <w:r>
        <w:rPr>
          <w:rFonts w:ascii="Arial" w:eastAsia="Arial" w:hAnsi="Arial" w:cs="Arial"/>
          <w:b/>
          <w:sz w:val="22"/>
          <w:szCs w:val="22"/>
        </w:rPr>
        <w:t xml:space="preserve">eremos </w:t>
      </w:r>
      <w:r>
        <w:rPr>
          <w:rFonts w:ascii="Arial" w:eastAsia="Arial" w:hAnsi="Arial" w:cs="Arial"/>
          <w:b/>
          <w:spacing w:val="40"/>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 </w:t>
      </w:r>
      <w:r>
        <w:rPr>
          <w:rFonts w:ascii="Arial" w:eastAsia="Arial" w:hAnsi="Arial" w:cs="Arial"/>
          <w:b/>
          <w:spacing w:val="38"/>
          <w:sz w:val="22"/>
          <w:szCs w:val="22"/>
        </w:rPr>
        <w:t xml:space="preserve"> </w:t>
      </w:r>
      <w:r>
        <w:rPr>
          <w:rFonts w:ascii="Arial" w:eastAsia="Arial" w:hAnsi="Arial" w:cs="Arial"/>
          <w:b/>
          <w:sz w:val="22"/>
          <w:szCs w:val="22"/>
        </w:rPr>
        <w:t>ﬁ</w:t>
      </w:r>
      <w:r>
        <w:rPr>
          <w:rFonts w:ascii="Arial" w:eastAsia="Arial" w:hAnsi="Arial" w:cs="Arial"/>
          <w:b/>
          <w:spacing w:val="-3"/>
          <w:sz w:val="22"/>
          <w:szCs w:val="22"/>
        </w:rPr>
        <w:t>g</w:t>
      </w:r>
      <w:r>
        <w:rPr>
          <w:rFonts w:ascii="Arial" w:eastAsia="Arial" w:hAnsi="Arial" w:cs="Arial"/>
          <w:b/>
          <w:sz w:val="22"/>
          <w:szCs w:val="22"/>
        </w:rPr>
        <w:t xml:space="preserve">ura </w:t>
      </w:r>
      <w:r>
        <w:rPr>
          <w:rFonts w:ascii="Arial" w:eastAsia="Arial" w:hAnsi="Arial" w:cs="Arial"/>
          <w:b/>
          <w:spacing w:val="41"/>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 xml:space="preserve">l </w:t>
      </w:r>
      <w:r>
        <w:rPr>
          <w:rFonts w:ascii="Arial" w:eastAsia="Arial" w:hAnsi="Arial" w:cs="Arial"/>
          <w:b/>
          <w:spacing w:val="42"/>
          <w:sz w:val="22"/>
          <w:szCs w:val="22"/>
        </w:rPr>
        <w:t xml:space="preserve"> </w:t>
      </w:r>
      <w:r>
        <w:rPr>
          <w:rFonts w:ascii="Arial" w:eastAsia="Arial" w:hAnsi="Arial" w:cs="Arial"/>
          <w:b/>
          <w:spacing w:val="-6"/>
          <w:sz w:val="22"/>
          <w:szCs w:val="22"/>
        </w:rPr>
        <w:t>A</w:t>
      </w:r>
      <w:r>
        <w:rPr>
          <w:rFonts w:ascii="Arial" w:eastAsia="Arial" w:hAnsi="Arial" w:cs="Arial"/>
          <w:b/>
          <w:sz w:val="22"/>
          <w:szCs w:val="22"/>
        </w:rPr>
        <w:t>sis</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 xml:space="preserve">e </w:t>
      </w:r>
      <w:r>
        <w:rPr>
          <w:rFonts w:ascii="Arial" w:eastAsia="Arial" w:hAnsi="Arial" w:cs="Arial"/>
          <w:b/>
          <w:spacing w:val="41"/>
          <w:sz w:val="22"/>
          <w:szCs w:val="22"/>
        </w:rPr>
        <w:t xml:space="preserve"> </w:t>
      </w:r>
      <w:r>
        <w:rPr>
          <w:rFonts w:ascii="Arial" w:eastAsia="Arial" w:hAnsi="Arial" w:cs="Arial"/>
          <w:b/>
          <w:spacing w:val="-1"/>
          <w:sz w:val="22"/>
          <w:szCs w:val="22"/>
        </w:rPr>
        <w:t>P</w:t>
      </w:r>
      <w:r>
        <w:rPr>
          <w:rFonts w:ascii="Arial" w:eastAsia="Arial" w:hAnsi="Arial" w:cs="Arial"/>
          <w:b/>
          <w:spacing w:val="-3"/>
          <w:sz w:val="22"/>
          <w:szCs w:val="22"/>
        </w:rPr>
        <w:t>e</w:t>
      </w:r>
      <w:r>
        <w:rPr>
          <w:rFonts w:ascii="Arial" w:eastAsia="Arial" w:hAnsi="Arial" w:cs="Arial"/>
          <w:b/>
          <w:sz w:val="22"/>
          <w:szCs w:val="22"/>
        </w:rPr>
        <w:t>rso</w:t>
      </w:r>
      <w:r>
        <w:rPr>
          <w:rFonts w:ascii="Arial" w:eastAsia="Arial" w:hAnsi="Arial" w:cs="Arial"/>
          <w:b/>
          <w:spacing w:val="-1"/>
          <w:sz w:val="22"/>
          <w:szCs w:val="22"/>
        </w:rPr>
        <w:t>n</w:t>
      </w:r>
      <w:r>
        <w:rPr>
          <w:rFonts w:ascii="Arial" w:eastAsia="Arial" w:hAnsi="Arial" w:cs="Arial"/>
          <w:b/>
          <w:sz w:val="22"/>
          <w:szCs w:val="22"/>
        </w:rPr>
        <w:t xml:space="preserve">al, </w:t>
      </w:r>
      <w:r>
        <w:rPr>
          <w:rFonts w:ascii="Arial" w:eastAsia="Arial" w:hAnsi="Arial" w:cs="Arial"/>
          <w:b/>
          <w:spacing w:val="44"/>
          <w:sz w:val="22"/>
          <w:szCs w:val="22"/>
        </w:rPr>
        <w:t xml:space="preserve"> </w:t>
      </w:r>
      <w:r>
        <w:rPr>
          <w:rFonts w:ascii="Arial" w:eastAsia="Arial" w:hAnsi="Arial" w:cs="Arial"/>
          <w:sz w:val="22"/>
          <w:szCs w:val="22"/>
        </w:rPr>
        <w:t xml:space="preserve">de </w:t>
      </w:r>
      <w:r>
        <w:rPr>
          <w:rFonts w:ascii="Arial" w:eastAsia="Arial" w:hAnsi="Arial" w:cs="Arial"/>
          <w:spacing w:val="40"/>
          <w:sz w:val="22"/>
          <w:szCs w:val="22"/>
        </w:rPr>
        <w:t xml:space="preserve"> </w:t>
      </w:r>
      <w:r>
        <w:rPr>
          <w:rFonts w:ascii="Arial" w:eastAsia="Arial" w:hAnsi="Arial" w:cs="Arial"/>
          <w:sz w:val="22"/>
          <w:szCs w:val="22"/>
        </w:rPr>
        <w:t>ac</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do </w:t>
      </w:r>
      <w:r>
        <w:rPr>
          <w:rFonts w:ascii="Arial" w:eastAsia="Arial" w:hAnsi="Arial" w:cs="Arial"/>
          <w:spacing w:val="40"/>
          <w:sz w:val="22"/>
          <w:szCs w:val="22"/>
        </w:rPr>
        <w:t xml:space="preserve"> </w:t>
      </w:r>
      <w:r>
        <w:rPr>
          <w:rFonts w:ascii="Arial" w:eastAsia="Arial" w:hAnsi="Arial" w:cs="Arial"/>
          <w:spacing w:val="-2"/>
          <w:sz w:val="22"/>
          <w:szCs w:val="22"/>
        </w:rPr>
        <w:t>c</w:t>
      </w:r>
      <w:r>
        <w:rPr>
          <w:rFonts w:ascii="Arial" w:eastAsia="Arial" w:hAnsi="Arial" w:cs="Arial"/>
          <w:sz w:val="22"/>
          <w:szCs w:val="22"/>
        </w:rPr>
        <w:t xml:space="preserve">on </w:t>
      </w:r>
      <w:r>
        <w:rPr>
          <w:rFonts w:ascii="Arial" w:eastAsia="Arial" w:hAnsi="Arial" w:cs="Arial"/>
          <w:spacing w:val="40"/>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l</w:t>
      </w:r>
      <w:r>
        <w:rPr>
          <w:rFonts w:ascii="Arial" w:eastAsia="Arial" w:hAnsi="Arial" w:cs="Arial"/>
          <w:sz w:val="22"/>
          <w:szCs w:val="22"/>
        </w:rPr>
        <w:t>arac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9"/>
          <w:sz w:val="22"/>
          <w:szCs w:val="22"/>
        </w:rPr>
        <w:t xml:space="preserve"> </w:t>
      </w:r>
      <w:r>
        <w:rPr>
          <w:rFonts w:ascii="Arial" w:eastAsia="Arial" w:hAnsi="Arial" w:cs="Arial"/>
          <w:sz w:val="22"/>
          <w:szCs w:val="22"/>
        </w:rPr>
        <w:t>de</w:t>
      </w:r>
      <w:r>
        <w:rPr>
          <w:rFonts w:ascii="Arial" w:eastAsia="Arial" w:hAnsi="Arial" w:cs="Arial"/>
          <w:spacing w:val="29"/>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0"/>
          <w:sz w:val="22"/>
          <w:szCs w:val="22"/>
        </w:rPr>
        <w:t xml:space="preserve"> </w:t>
      </w:r>
      <w:r>
        <w:rPr>
          <w:rFonts w:ascii="Arial" w:eastAsia="Arial" w:hAnsi="Arial" w:cs="Arial"/>
          <w:spacing w:val="-1"/>
          <w:sz w:val="22"/>
          <w:szCs w:val="22"/>
        </w:rPr>
        <w:t>D</w:t>
      </w:r>
      <w:r>
        <w:rPr>
          <w:rFonts w:ascii="Arial" w:eastAsia="Arial" w:hAnsi="Arial" w:cs="Arial"/>
          <w:sz w:val="22"/>
          <w:szCs w:val="22"/>
        </w:rPr>
        <w:t>er</w:t>
      </w:r>
      <w:r>
        <w:rPr>
          <w:rFonts w:ascii="Arial" w:eastAsia="Arial" w:hAnsi="Arial" w:cs="Arial"/>
          <w:spacing w:val="-2"/>
          <w:sz w:val="22"/>
          <w:szCs w:val="22"/>
        </w:rPr>
        <w:t>e</w:t>
      </w:r>
      <w:r>
        <w:rPr>
          <w:rFonts w:ascii="Arial" w:eastAsia="Arial" w:hAnsi="Arial" w:cs="Arial"/>
          <w:sz w:val="22"/>
          <w:szCs w:val="22"/>
        </w:rPr>
        <w:t>ch</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z w:val="22"/>
          <w:szCs w:val="22"/>
        </w:rPr>
        <w:t>de</w:t>
      </w:r>
      <w:r>
        <w:rPr>
          <w:rFonts w:ascii="Arial" w:eastAsia="Arial" w:hAnsi="Arial" w:cs="Arial"/>
          <w:spacing w:val="29"/>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0"/>
          <w:sz w:val="22"/>
          <w:szCs w:val="22"/>
        </w:rPr>
        <w:t xml:space="preserve"> </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30"/>
          <w:sz w:val="22"/>
          <w:szCs w:val="22"/>
        </w:rPr>
        <w:t xml:space="preserve"> </w:t>
      </w:r>
      <w:r>
        <w:rPr>
          <w:rFonts w:ascii="Arial" w:eastAsia="Arial" w:hAnsi="Arial" w:cs="Arial"/>
          <w:spacing w:val="-2"/>
          <w:sz w:val="22"/>
          <w:szCs w:val="22"/>
        </w:rPr>
        <w:t>c</w:t>
      </w:r>
      <w:r>
        <w:rPr>
          <w:rFonts w:ascii="Arial" w:eastAsia="Arial" w:hAnsi="Arial" w:cs="Arial"/>
          <w:sz w:val="22"/>
          <w:szCs w:val="22"/>
        </w:rPr>
        <w:t>on</w:t>
      </w:r>
      <w:r>
        <w:rPr>
          <w:rFonts w:ascii="Arial" w:eastAsia="Arial" w:hAnsi="Arial" w:cs="Arial"/>
          <w:spacing w:val="33"/>
          <w:sz w:val="22"/>
          <w:szCs w:val="22"/>
        </w:rPr>
        <w:t xml:space="preserve"> </w:t>
      </w:r>
      <w:r>
        <w:rPr>
          <w:rFonts w:ascii="Arial" w:eastAsia="Arial" w:hAnsi="Arial" w:cs="Arial"/>
          <w:spacing w:val="-1"/>
          <w:sz w:val="22"/>
          <w:szCs w:val="22"/>
        </w:rPr>
        <w:t>Di</w:t>
      </w:r>
      <w:r>
        <w:rPr>
          <w:rFonts w:ascii="Arial" w:eastAsia="Arial" w:hAnsi="Arial" w:cs="Arial"/>
          <w:sz w:val="22"/>
          <w:szCs w:val="22"/>
        </w:rPr>
        <w:t>sca</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0"/>
          <w:sz w:val="22"/>
          <w:szCs w:val="22"/>
        </w:rPr>
        <w:t xml:space="preserve"> </w:t>
      </w:r>
      <w:r>
        <w:rPr>
          <w:rFonts w:ascii="Arial" w:eastAsia="Arial" w:hAnsi="Arial" w:cs="Arial"/>
          <w:sz w:val="22"/>
          <w:szCs w:val="22"/>
        </w:rPr>
        <w:t>de</w:t>
      </w:r>
      <w:r>
        <w:rPr>
          <w:rFonts w:ascii="Arial" w:eastAsia="Arial" w:hAnsi="Arial" w:cs="Arial"/>
          <w:spacing w:val="2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NU</w:t>
      </w:r>
      <w:r>
        <w:rPr>
          <w:rFonts w:ascii="Arial" w:eastAsia="Arial" w:hAnsi="Arial" w:cs="Arial"/>
          <w:sz w:val="22"/>
          <w:szCs w:val="22"/>
        </w:rPr>
        <w:t>, con</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de g</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w:t>
      </w:r>
      <w:r>
        <w:rPr>
          <w:rFonts w:ascii="Arial" w:eastAsia="Arial" w:hAnsi="Arial" w:cs="Arial"/>
          <w:spacing w:val="2"/>
          <w:sz w:val="22"/>
          <w:szCs w:val="22"/>
        </w:rPr>
        <w:t xml:space="preserve"> 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 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 as</w:t>
      </w:r>
      <w:r>
        <w:rPr>
          <w:rFonts w:ascii="Arial" w:eastAsia="Arial" w:hAnsi="Arial" w:cs="Arial"/>
          <w:spacing w:val="-1"/>
          <w:sz w:val="22"/>
          <w:szCs w:val="22"/>
        </w:rPr>
        <w:t>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p>
    <w:p w:rsidR="007B6307" w:rsidRDefault="007B6307" w:rsidP="007B6307">
      <w:pPr>
        <w:spacing w:before="7" w:line="180" w:lineRule="exact"/>
        <w:ind w:left="-15"/>
        <w:jc w:val="both"/>
        <w:rPr>
          <w:sz w:val="22"/>
          <w:szCs w:val="22"/>
        </w:rPr>
      </w:pPr>
    </w:p>
    <w:p w:rsidR="007B6307" w:rsidRDefault="007B6307" w:rsidP="007B6307">
      <w:pPr>
        <w:tabs>
          <w:tab w:val="left" w:pos="840"/>
        </w:tabs>
        <w:spacing w:line="276"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6"/>
          <w:sz w:val="22"/>
          <w:szCs w:val="22"/>
        </w:rPr>
        <w:t>A</w:t>
      </w:r>
      <w:r>
        <w:rPr>
          <w:rFonts w:ascii="Arial" w:eastAsia="Arial" w:hAnsi="Arial" w:cs="Arial"/>
          <w:b/>
          <w:spacing w:val="2"/>
          <w:sz w:val="22"/>
          <w:szCs w:val="22"/>
        </w:rPr>
        <w:t>c</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sib</w:t>
      </w:r>
      <w:r>
        <w:rPr>
          <w:rFonts w:ascii="Arial" w:eastAsia="Arial" w:hAnsi="Arial" w:cs="Arial"/>
          <w:b/>
          <w:spacing w:val="1"/>
          <w:sz w:val="22"/>
          <w:szCs w:val="22"/>
        </w:rPr>
        <w:t>ili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pacing w:val="-3"/>
          <w:sz w:val="22"/>
          <w:szCs w:val="22"/>
        </w:rPr>
        <w:t>d</w:t>
      </w:r>
      <w:r>
        <w:rPr>
          <w:rFonts w:ascii="Arial" w:eastAsia="Arial" w:hAnsi="Arial" w:cs="Arial"/>
          <w:b/>
          <w:sz w:val="22"/>
          <w:szCs w:val="22"/>
        </w:rPr>
        <w:t>.</w:t>
      </w:r>
      <w:proofErr w:type="gramEnd"/>
      <w:r>
        <w:rPr>
          <w:rFonts w:ascii="Arial" w:eastAsia="Arial" w:hAnsi="Arial" w:cs="Arial"/>
          <w:b/>
          <w:spacing w:val="37"/>
          <w:sz w:val="22"/>
          <w:szCs w:val="22"/>
        </w:rPr>
        <w:t xml:space="preserve"> </w:t>
      </w:r>
      <w:proofErr w:type="gramStart"/>
      <w:r>
        <w:rPr>
          <w:rFonts w:ascii="Arial" w:eastAsia="Arial" w:hAnsi="Arial" w:cs="Arial"/>
          <w:spacing w:val="-1"/>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z w:val="22"/>
          <w:szCs w:val="22"/>
        </w:rPr>
        <w:t>y</w:t>
      </w:r>
      <w:r>
        <w:rPr>
          <w:rFonts w:ascii="Arial" w:eastAsia="Arial" w:hAnsi="Arial" w:cs="Arial"/>
          <w:spacing w:val="35"/>
          <w:sz w:val="22"/>
          <w:szCs w:val="22"/>
        </w:rPr>
        <w:t xml:space="preserve"> </w:t>
      </w:r>
      <w:r>
        <w:rPr>
          <w:rFonts w:ascii="Arial" w:eastAsia="Arial" w:hAnsi="Arial" w:cs="Arial"/>
          <w:spacing w:val="3"/>
          <w:sz w:val="22"/>
          <w:szCs w:val="22"/>
        </w:rPr>
        <w:t>f</w:t>
      </w:r>
      <w:r>
        <w:rPr>
          <w:rFonts w:ascii="Arial" w:eastAsia="Arial" w:hAnsi="Arial" w:cs="Arial"/>
          <w:sz w:val="22"/>
          <w:szCs w:val="22"/>
        </w:rPr>
        <w:t>ac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z w:val="22"/>
          <w:szCs w:val="22"/>
        </w:rPr>
        <w:t>el</w:t>
      </w:r>
      <w:r>
        <w:rPr>
          <w:rFonts w:ascii="Arial" w:eastAsia="Arial" w:hAnsi="Arial" w:cs="Arial"/>
          <w:spacing w:val="34"/>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5"/>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5"/>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as de acc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as 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os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3"/>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ares,</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as comun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 xml:space="preserve">y   a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z w:val="22"/>
          <w:szCs w:val="22"/>
        </w:rPr>
        <w:t>com</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proofErr w:type="gramEnd"/>
      <w:r>
        <w:rPr>
          <w:rFonts w:ascii="Arial" w:eastAsia="Arial" w:hAnsi="Arial" w:cs="Arial"/>
          <w:sz w:val="22"/>
          <w:szCs w:val="22"/>
        </w:rPr>
        <w:t xml:space="preserve">  </w:t>
      </w:r>
      <w:r>
        <w:rPr>
          <w:rFonts w:ascii="Arial" w:eastAsia="Arial" w:hAnsi="Arial" w:cs="Arial"/>
          <w:spacing w:val="3"/>
          <w:sz w:val="22"/>
          <w:szCs w:val="22"/>
        </w:rPr>
        <w:t xml:space="preserve"> </w:t>
      </w:r>
      <w:proofErr w:type="gramStart"/>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z w:val="22"/>
          <w:szCs w:val="22"/>
        </w:rPr>
        <w:t xml:space="preserve">o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sare</w:t>
      </w:r>
      <w:r>
        <w:rPr>
          <w:rFonts w:ascii="Arial" w:eastAsia="Arial" w:hAnsi="Arial" w:cs="Arial"/>
          <w:spacing w:val="1"/>
          <w:sz w:val="22"/>
          <w:szCs w:val="22"/>
        </w:rPr>
        <w:t>m</w:t>
      </w:r>
      <w:r>
        <w:rPr>
          <w:rFonts w:ascii="Arial" w:eastAsia="Arial" w:hAnsi="Arial" w:cs="Arial"/>
          <w:sz w:val="22"/>
          <w:szCs w:val="22"/>
        </w:rPr>
        <w:t>os a</w:t>
      </w:r>
      <w:r>
        <w:rPr>
          <w:rFonts w:ascii="Arial" w:eastAsia="Arial" w:hAnsi="Arial" w:cs="Arial"/>
          <w:spacing w:val="-3"/>
          <w:sz w:val="22"/>
          <w:szCs w:val="22"/>
        </w:rPr>
        <w:t>c</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acc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u</w:t>
      </w:r>
      <w:r>
        <w:rPr>
          <w:rFonts w:ascii="Arial" w:eastAsia="Arial" w:hAnsi="Arial" w:cs="Arial"/>
          <w:spacing w:val="-1"/>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ersa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el 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z w:val="22"/>
          <w:szCs w:val="22"/>
        </w:rPr>
        <w:t>ato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2"/>
          <w:sz w:val="22"/>
          <w:szCs w:val="22"/>
        </w:rPr>
        <w:lastRenderedPageBreak/>
        <w:t>c</w:t>
      </w:r>
      <w:r>
        <w:rPr>
          <w:rFonts w:ascii="Arial" w:eastAsia="Arial" w:hAnsi="Arial" w:cs="Arial"/>
          <w:sz w:val="22"/>
          <w:szCs w:val="22"/>
        </w:rPr>
        <w:t>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g</w:t>
      </w:r>
      <w:r>
        <w:rPr>
          <w:rFonts w:ascii="Arial" w:eastAsia="Arial" w:hAnsi="Arial" w:cs="Arial"/>
          <w:sz w:val="22"/>
          <w:szCs w:val="22"/>
        </w:rPr>
        <w:t>ara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 su</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as ar</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ectón</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 acc</w:t>
      </w:r>
      <w:r>
        <w:rPr>
          <w:rFonts w:ascii="Arial" w:eastAsia="Arial" w:hAnsi="Arial" w:cs="Arial"/>
          <w:spacing w:val="-1"/>
          <w:sz w:val="22"/>
          <w:szCs w:val="22"/>
        </w:rPr>
        <w:t>e</w:t>
      </w:r>
      <w:r>
        <w:rPr>
          <w:rFonts w:ascii="Arial" w:eastAsia="Arial" w:hAnsi="Arial" w:cs="Arial"/>
          <w:sz w:val="22"/>
          <w:szCs w:val="22"/>
        </w:rPr>
        <w:t>sos</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p</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i</w:t>
      </w:r>
      <w:r>
        <w:rPr>
          <w:rFonts w:ascii="Arial" w:eastAsia="Arial" w:hAnsi="Arial" w:cs="Arial"/>
          <w:sz w:val="22"/>
          <w:szCs w:val="22"/>
        </w:rPr>
        <w:t>nsta</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púb</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cas.</w:t>
      </w:r>
      <w:proofErr w:type="gramEnd"/>
    </w:p>
    <w:p w:rsidR="007B6307" w:rsidRDefault="007B6307" w:rsidP="007B6307">
      <w:pPr>
        <w:tabs>
          <w:tab w:val="left" w:pos="2370"/>
        </w:tabs>
        <w:spacing w:line="276" w:lineRule="auto"/>
        <w:ind w:left="-15"/>
        <w:jc w:val="both"/>
        <w:rPr>
          <w:sz w:val="22"/>
          <w:szCs w:val="22"/>
        </w:rPr>
      </w:pPr>
    </w:p>
    <w:p w:rsidR="007B6307" w:rsidRDefault="007B6307" w:rsidP="007B6307">
      <w:pPr>
        <w:pStyle w:val="Standard"/>
        <w:numPr>
          <w:ilvl w:val="0"/>
          <w:numId w:val="15"/>
        </w:numPr>
        <w:tabs>
          <w:tab w:val="left" w:pos="2370"/>
        </w:tabs>
        <w:spacing w:line="276" w:lineRule="auto"/>
        <w:jc w:val="both"/>
        <w:rPr>
          <w:sz w:val="22"/>
          <w:szCs w:val="22"/>
        </w:rPr>
      </w:pPr>
      <w:r>
        <w:rPr>
          <w:rFonts w:ascii="Arial" w:eastAsia="Arial" w:hAnsi="Arial" w:cs="Arial"/>
          <w:sz w:val="22"/>
          <w:szCs w:val="22"/>
          <w:lang w:val="es-ES"/>
        </w:rPr>
        <w:t>Crearemos, en la concejalía correspondiente, la Oficina de Accesibilidad, que será la encargada de garantizar que se cumpla la normativa vigente de accesibilidad en la obra nueva, tanto pública como privada, y  el eje central donde el ciudadano pueda reclamar y opinar sobre temas de accesibilidad.</w:t>
      </w:r>
    </w:p>
    <w:p w:rsidR="007B6307" w:rsidRDefault="007B6307" w:rsidP="007B6307">
      <w:pPr>
        <w:spacing w:before="7" w:line="180" w:lineRule="exact"/>
        <w:ind w:left="-15"/>
        <w:jc w:val="both"/>
        <w:rPr>
          <w:sz w:val="22"/>
          <w:szCs w:val="22"/>
        </w:rPr>
      </w:pPr>
    </w:p>
    <w:p w:rsidR="007B6307" w:rsidRDefault="007B6307" w:rsidP="007B6307">
      <w:pPr>
        <w:tabs>
          <w:tab w:val="left" w:pos="825"/>
          <w:tab w:val="left" w:pos="1640"/>
        </w:tabs>
        <w:spacing w:line="276" w:lineRule="auto"/>
        <w:ind w:left="-15"/>
        <w:jc w:val="both"/>
        <w:rPr>
          <w:sz w:val="22"/>
          <w:szCs w:val="22"/>
          <w:lang w:val="es-ES"/>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6"/>
          <w:sz w:val="22"/>
          <w:szCs w:val="22"/>
        </w:rPr>
        <w:t>A</w:t>
      </w:r>
      <w:r>
        <w:rPr>
          <w:rFonts w:ascii="Arial" w:eastAsia="Arial" w:hAnsi="Arial" w:cs="Arial"/>
          <w:b/>
          <w:spacing w:val="2"/>
          <w:sz w:val="22"/>
          <w:szCs w:val="22"/>
        </w:rPr>
        <w:t>s</w:t>
      </w:r>
      <w:r>
        <w:rPr>
          <w:rFonts w:ascii="Arial" w:eastAsia="Arial" w:hAnsi="Arial" w:cs="Arial"/>
          <w:b/>
          <w:spacing w:val="1"/>
          <w:sz w:val="22"/>
          <w:szCs w:val="22"/>
        </w:rPr>
        <w:t>i</w:t>
      </w:r>
      <w:r>
        <w:rPr>
          <w:rFonts w:ascii="Arial" w:eastAsia="Arial" w:hAnsi="Arial" w:cs="Arial"/>
          <w:b/>
          <w:sz w:val="22"/>
          <w:szCs w:val="22"/>
        </w:rPr>
        <w:t>sten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32"/>
          <w:sz w:val="22"/>
          <w:szCs w:val="22"/>
        </w:rPr>
        <w:t xml:space="preserve"> </w:t>
      </w:r>
      <w:r>
        <w:rPr>
          <w:rFonts w:ascii="Arial" w:eastAsia="Arial" w:hAnsi="Arial" w:cs="Arial"/>
          <w:b/>
          <w:sz w:val="22"/>
          <w:szCs w:val="22"/>
        </w:rPr>
        <w:t>s</w:t>
      </w:r>
      <w:r>
        <w:rPr>
          <w:rFonts w:ascii="Arial" w:eastAsia="Arial" w:hAnsi="Arial" w:cs="Arial"/>
          <w:b/>
          <w:spacing w:val="-1"/>
          <w:sz w:val="22"/>
          <w:szCs w:val="22"/>
        </w:rPr>
        <w:t>o</w:t>
      </w:r>
      <w:r>
        <w:rPr>
          <w:rFonts w:ascii="Arial" w:eastAsia="Arial" w:hAnsi="Arial" w:cs="Arial"/>
          <w:b/>
          <w:sz w:val="22"/>
          <w:szCs w:val="22"/>
        </w:rPr>
        <w:t>cia</w:t>
      </w:r>
      <w:r>
        <w:rPr>
          <w:rFonts w:ascii="Arial" w:eastAsia="Arial" w:hAnsi="Arial" w:cs="Arial"/>
          <w:b/>
          <w:spacing w:val="-1"/>
          <w:sz w:val="22"/>
          <w:szCs w:val="22"/>
        </w:rPr>
        <w:t>l</w:t>
      </w:r>
      <w:r>
        <w:rPr>
          <w:rFonts w:ascii="Arial" w:eastAsia="Arial" w:hAnsi="Arial" w:cs="Arial"/>
          <w:b/>
          <w:sz w:val="22"/>
          <w:szCs w:val="22"/>
        </w:rPr>
        <w:t>.</w:t>
      </w:r>
      <w:proofErr w:type="gramEnd"/>
      <w:r>
        <w:rPr>
          <w:rFonts w:ascii="Arial" w:eastAsia="Arial" w:hAnsi="Arial" w:cs="Arial"/>
          <w:b/>
          <w:sz w:val="22"/>
          <w:szCs w:val="22"/>
        </w:rPr>
        <w:t xml:space="preserve"> </w:t>
      </w:r>
      <w:proofErr w:type="gramStart"/>
      <w:r>
        <w:rPr>
          <w:rFonts w:ascii="Arial" w:eastAsia="Arial" w:hAnsi="Arial" w:cs="Arial"/>
          <w:sz w:val="22"/>
          <w:szCs w:val="22"/>
        </w:rPr>
        <w:t>En esta línea, proponemos trapasar de manera efectiva las ofinas de servicios sociales básicos a los municipios.</w:t>
      </w:r>
      <w:proofErr w:type="gramEnd"/>
      <w:r>
        <w:rPr>
          <w:rFonts w:ascii="Arial" w:eastAsia="Arial" w:hAnsi="Arial" w:cs="Arial"/>
          <w:sz w:val="22"/>
          <w:szCs w:val="22"/>
        </w:rPr>
        <w:t xml:space="preserve"> </w:t>
      </w:r>
      <w:proofErr w:type="gramStart"/>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ili</w:t>
      </w:r>
      <w:r>
        <w:rPr>
          <w:rFonts w:ascii="Arial" w:eastAsia="Arial" w:hAnsi="Arial" w:cs="Arial"/>
          <w:sz w:val="22"/>
          <w:szCs w:val="22"/>
        </w:rPr>
        <w:t>brada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 s</w:t>
      </w:r>
      <w:r>
        <w:rPr>
          <w:rFonts w:ascii="Arial" w:eastAsia="Arial" w:hAnsi="Arial" w:cs="Arial"/>
          <w:spacing w:val="-2"/>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 en</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os los </w:t>
      </w:r>
      <w:r>
        <w:rPr>
          <w:rFonts w:ascii="Arial" w:eastAsia="Arial" w:hAnsi="Arial" w:cs="Arial"/>
          <w:spacing w:val="-3"/>
          <w:sz w:val="22"/>
          <w:szCs w:val="22"/>
          <w:lang w:val="es-ES"/>
        </w:rPr>
        <w:t>ba</w:t>
      </w:r>
      <w:r>
        <w:rPr>
          <w:rFonts w:ascii="Arial" w:eastAsia="Arial" w:hAnsi="Arial" w:cs="Arial"/>
          <w:spacing w:val="1"/>
          <w:sz w:val="22"/>
          <w:szCs w:val="22"/>
          <w:lang w:val="es-ES"/>
        </w:rPr>
        <w:t>rr</w:t>
      </w:r>
      <w:r>
        <w:rPr>
          <w:rFonts w:ascii="Arial" w:eastAsia="Arial" w:hAnsi="Arial" w:cs="Arial"/>
          <w:spacing w:val="-1"/>
          <w:sz w:val="22"/>
          <w:szCs w:val="22"/>
          <w:lang w:val="es-ES"/>
        </w:rPr>
        <w:t>i</w:t>
      </w:r>
      <w:r>
        <w:rPr>
          <w:rFonts w:ascii="Arial" w:eastAsia="Arial" w:hAnsi="Arial" w:cs="Arial"/>
          <w:spacing w:val="-3"/>
          <w:sz w:val="22"/>
          <w:szCs w:val="22"/>
          <w:lang w:val="es-ES"/>
        </w:rPr>
        <w:t>os y pedanías para una correcta y eficiente asistencia.</w:t>
      </w:r>
      <w:proofErr w:type="gramEnd"/>
      <w:r>
        <w:rPr>
          <w:rFonts w:ascii="Arial" w:eastAsia="Arial" w:hAnsi="Arial" w:cs="Arial"/>
          <w:sz w:val="22"/>
          <w:szCs w:val="22"/>
        </w:rPr>
        <w:t xml:space="preserve"> </w:t>
      </w:r>
      <w:proofErr w:type="gramStart"/>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sare</w:t>
      </w:r>
      <w:r>
        <w:rPr>
          <w:rFonts w:ascii="Arial" w:eastAsia="Arial" w:hAnsi="Arial" w:cs="Arial"/>
          <w:spacing w:val="1"/>
          <w:sz w:val="22"/>
          <w:szCs w:val="22"/>
        </w:rPr>
        <w:t>m</w:t>
      </w:r>
      <w:r>
        <w:rPr>
          <w:rFonts w:ascii="Arial" w:eastAsia="Arial" w:hAnsi="Arial" w:cs="Arial"/>
          <w:sz w:val="22"/>
          <w:szCs w:val="22"/>
        </w:rPr>
        <w:t>os 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pacing w:val="-3"/>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 de financiación de los programas 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35"/>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35"/>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pacing w:val="4"/>
          <w:sz w:val="22"/>
          <w:szCs w:val="22"/>
        </w:rPr>
        <w:t>a</w:t>
      </w:r>
      <w:r>
        <w:rPr>
          <w:rFonts w:ascii="Arial" w:eastAsia="Arial" w:hAnsi="Arial" w:cs="Arial"/>
          <w:sz w:val="22"/>
          <w:szCs w:val="22"/>
        </w:rPr>
        <w:t xml:space="preserve">n  </w:t>
      </w:r>
      <w:r>
        <w:rPr>
          <w:rFonts w:ascii="Arial" w:eastAsia="Arial" w:hAnsi="Arial" w:cs="Arial"/>
          <w:spacing w:val="35"/>
          <w:sz w:val="22"/>
          <w:szCs w:val="22"/>
        </w:rPr>
        <w:t xml:space="preserve"> </w:t>
      </w:r>
      <w:r>
        <w:rPr>
          <w:rFonts w:ascii="Arial" w:eastAsia="Arial" w:hAnsi="Arial" w:cs="Arial"/>
          <w:spacing w:val="-1"/>
          <w:sz w:val="22"/>
          <w:szCs w:val="22"/>
        </w:rPr>
        <w:t>l</w:t>
      </w:r>
      <w:r>
        <w:rPr>
          <w:rFonts w:ascii="Arial" w:eastAsia="Arial" w:hAnsi="Arial" w:cs="Arial"/>
          <w:sz w:val="22"/>
          <w:szCs w:val="22"/>
        </w:rPr>
        <w:t>as as</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é</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pacing w:val="2"/>
          <w:sz w:val="22"/>
          <w:szCs w:val="22"/>
        </w:rPr>
        <w:t>u</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cas</w:t>
      </w:r>
      <w:r>
        <w:rPr>
          <w:rFonts w:ascii="Arial" w:eastAsia="Arial" w:hAnsi="Arial" w:cs="Arial"/>
          <w:spacing w:val="2"/>
          <w:sz w:val="22"/>
          <w:szCs w:val="22"/>
        </w:rPr>
        <w:t xml:space="preserve"> </w:t>
      </w:r>
      <w:r>
        <w:rPr>
          <w:rFonts w:ascii="Arial" w:eastAsia="Arial" w:hAnsi="Arial" w:cs="Arial"/>
          <w:sz w:val="22"/>
          <w:szCs w:val="22"/>
        </w:rPr>
        <w:t>y su</w:t>
      </w:r>
      <w:r>
        <w:rPr>
          <w:rFonts w:ascii="Arial" w:eastAsia="Arial" w:hAnsi="Arial" w:cs="Arial"/>
          <w:spacing w:val="2"/>
          <w:sz w:val="22"/>
          <w:szCs w:val="22"/>
        </w:rPr>
        <w:t>b</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2"/>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 al</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z w:val="22"/>
          <w:szCs w:val="22"/>
        </w:rPr>
        <w:t>ño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proofErr w:type="gramEnd"/>
    </w:p>
    <w:p w:rsidR="007B6307" w:rsidRDefault="007B6307" w:rsidP="007B6307">
      <w:pPr>
        <w:pStyle w:val="Standard"/>
        <w:spacing w:before="10" w:line="180" w:lineRule="exact"/>
        <w:ind w:left="-15"/>
        <w:jc w:val="both"/>
        <w:rPr>
          <w:sz w:val="22"/>
          <w:szCs w:val="22"/>
          <w:lang w:val="es-ES"/>
        </w:rPr>
      </w:pPr>
    </w:p>
    <w:p w:rsidR="007B6307" w:rsidRDefault="007B6307" w:rsidP="007B6307">
      <w:pPr>
        <w:pStyle w:val="Standard"/>
        <w:tabs>
          <w:tab w:val="left" w:pos="855"/>
        </w:tabs>
        <w:spacing w:before="10" w:line="264" w:lineRule="auto"/>
        <w:ind w:left="-15"/>
        <w:jc w:val="both"/>
        <w:rPr>
          <w:sz w:val="22"/>
          <w:szCs w:val="22"/>
        </w:rPr>
      </w:pPr>
      <w:proofErr w:type="gramStart"/>
      <w:r>
        <w:rPr>
          <w:rFonts w:ascii="Symbol" w:eastAsia="Symbol" w:hAnsi="Symbol" w:cs="Symbol"/>
          <w:color w:val="000000"/>
          <w:sz w:val="22"/>
          <w:szCs w:val="22"/>
        </w:rPr>
        <w:t></w:t>
      </w:r>
      <w:r>
        <w:rPr>
          <w:rFonts w:ascii="Arial" w:eastAsia="Arial" w:hAnsi="Arial" w:cs="Arial"/>
          <w:color w:val="000000"/>
          <w:sz w:val="22"/>
          <w:szCs w:val="22"/>
          <w:lang w:val="es-ES"/>
        </w:rPr>
        <w:t xml:space="preserve"> </w:t>
      </w:r>
      <w:r>
        <w:rPr>
          <w:rFonts w:ascii="Arial" w:eastAsia="Arial" w:hAnsi="Arial" w:cs="Arial"/>
          <w:color w:val="000000"/>
          <w:sz w:val="22"/>
          <w:szCs w:val="22"/>
          <w:lang w:val="es-ES"/>
        </w:rPr>
        <w:tab/>
      </w:r>
      <w:r>
        <w:rPr>
          <w:rFonts w:ascii="Arial" w:eastAsia="Arial" w:hAnsi="Arial" w:cs="Arial"/>
          <w:b/>
          <w:color w:val="000000"/>
          <w:spacing w:val="-6"/>
          <w:sz w:val="22"/>
          <w:szCs w:val="22"/>
          <w:lang w:val="es-ES"/>
        </w:rPr>
        <w:t>A</w:t>
      </w:r>
      <w:r>
        <w:rPr>
          <w:rFonts w:ascii="Arial" w:eastAsia="Arial" w:hAnsi="Arial" w:cs="Arial"/>
          <w:b/>
          <w:color w:val="000000"/>
          <w:spacing w:val="3"/>
          <w:sz w:val="22"/>
          <w:szCs w:val="22"/>
          <w:lang w:val="es-ES"/>
        </w:rPr>
        <w:t>l</w:t>
      </w:r>
      <w:r>
        <w:rPr>
          <w:rFonts w:ascii="Arial" w:eastAsia="Arial" w:hAnsi="Arial" w:cs="Arial"/>
          <w:b/>
          <w:color w:val="000000"/>
          <w:sz w:val="22"/>
          <w:szCs w:val="22"/>
          <w:lang w:val="es-ES"/>
        </w:rPr>
        <w:t>b</w:t>
      </w:r>
      <w:r>
        <w:rPr>
          <w:rFonts w:ascii="Arial" w:eastAsia="Arial" w:hAnsi="Arial" w:cs="Arial"/>
          <w:b/>
          <w:color w:val="000000"/>
          <w:spacing w:val="-1"/>
          <w:sz w:val="22"/>
          <w:szCs w:val="22"/>
          <w:lang w:val="es-ES"/>
        </w:rPr>
        <w:t>e</w:t>
      </w:r>
      <w:r>
        <w:rPr>
          <w:rFonts w:ascii="Arial" w:eastAsia="Arial" w:hAnsi="Arial" w:cs="Arial"/>
          <w:b/>
          <w:color w:val="000000"/>
          <w:sz w:val="22"/>
          <w:szCs w:val="22"/>
          <w:lang w:val="es-ES"/>
        </w:rPr>
        <w:t>rgu</w:t>
      </w:r>
      <w:r>
        <w:rPr>
          <w:rFonts w:ascii="Arial" w:eastAsia="Arial" w:hAnsi="Arial" w:cs="Arial"/>
          <w:b/>
          <w:color w:val="000000"/>
          <w:spacing w:val="-1"/>
          <w:sz w:val="22"/>
          <w:szCs w:val="22"/>
          <w:lang w:val="es-ES"/>
        </w:rPr>
        <w:t>e</w:t>
      </w:r>
      <w:r>
        <w:rPr>
          <w:rFonts w:ascii="Arial" w:eastAsia="Arial" w:hAnsi="Arial" w:cs="Arial"/>
          <w:b/>
          <w:color w:val="000000"/>
          <w:sz w:val="22"/>
          <w:szCs w:val="22"/>
          <w:lang w:val="es-ES"/>
        </w:rPr>
        <w:t>s</w:t>
      </w:r>
      <w:r>
        <w:rPr>
          <w:rFonts w:ascii="Arial" w:eastAsia="Arial" w:hAnsi="Arial" w:cs="Arial"/>
          <w:b/>
          <w:color w:val="000000"/>
          <w:spacing w:val="49"/>
          <w:sz w:val="22"/>
          <w:szCs w:val="22"/>
          <w:lang w:val="es-ES"/>
        </w:rPr>
        <w:t xml:space="preserve"> </w:t>
      </w:r>
      <w:r>
        <w:rPr>
          <w:rFonts w:ascii="Arial" w:eastAsia="Arial" w:hAnsi="Arial" w:cs="Arial"/>
          <w:b/>
          <w:color w:val="000000"/>
          <w:sz w:val="22"/>
          <w:szCs w:val="22"/>
          <w:lang w:val="es-ES"/>
        </w:rPr>
        <w:t>y</w:t>
      </w:r>
      <w:r>
        <w:rPr>
          <w:rFonts w:ascii="Arial" w:eastAsia="Arial" w:hAnsi="Arial" w:cs="Arial"/>
          <w:b/>
          <w:color w:val="000000"/>
          <w:spacing w:val="42"/>
          <w:sz w:val="22"/>
          <w:szCs w:val="22"/>
          <w:lang w:val="es-ES"/>
        </w:rPr>
        <w:t xml:space="preserve"> </w:t>
      </w:r>
      <w:r>
        <w:rPr>
          <w:rFonts w:ascii="Arial" w:eastAsia="Arial" w:hAnsi="Arial" w:cs="Arial"/>
          <w:b/>
          <w:color w:val="000000"/>
          <w:sz w:val="22"/>
          <w:szCs w:val="22"/>
          <w:lang w:val="es-ES"/>
        </w:rPr>
        <w:t>c</w:t>
      </w:r>
      <w:r>
        <w:rPr>
          <w:rFonts w:ascii="Arial" w:eastAsia="Arial" w:hAnsi="Arial" w:cs="Arial"/>
          <w:b/>
          <w:color w:val="000000"/>
          <w:spacing w:val="-1"/>
          <w:sz w:val="22"/>
          <w:szCs w:val="22"/>
          <w:lang w:val="es-ES"/>
        </w:rPr>
        <w:t>o</w:t>
      </w:r>
      <w:r>
        <w:rPr>
          <w:rFonts w:ascii="Arial" w:eastAsia="Arial" w:hAnsi="Arial" w:cs="Arial"/>
          <w:b/>
          <w:color w:val="000000"/>
          <w:sz w:val="22"/>
          <w:szCs w:val="22"/>
          <w:lang w:val="es-ES"/>
        </w:rPr>
        <w:t>med</w:t>
      </w:r>
      <w:r>
        <w:rPr>
          <w:rFonts w:ascii="Arial" w:eastAsia="Arial" w:hAnsi="Arial" w:cs="Arial"/>
          <w:b/>
          <w:color w:val="000000"/>
          <w:spacing w:val="-1"/>
          <w:sz w:val="22"/>
          <w:szCs w:val="22"/>
          <w:lang w:val="es-ES"/>
        </w:rPr>
        <w:t>o</w:t>
      </w:r>
      <w:r>
        <w:rPr>
          <w:rFonts w:ascii="Arial" w:eastAsia="Arial" w:hAnsi="Arial" w:cs="Arial"/>
          <w:b/>
          <w:color w:val="000000"/>
          <w:sz w:val="22"/>
          <w:szCs w:val="22"/>
          <w:lang w:val="es-ES"/>
        </w:rPr>
        <w:t>res</w:t>
      </w:r>
      <w:r>
        <w:rPr>
          <w:rFonts w:ascii="Arial" w:eastAsia="Arial" w:hAnsi="Arial" w:cs="Arial"/>
          <w:b/>
          <w:color w:val="000000"/>
          <w:spacing w:val="47"/>
          <w:sz w:val="22"/>
          <w:szCs w:val="22"/>
          <w:lang w:val="es-ES"/>
        </w:rPr>
        <w:t xml:space="preserve"> </w:t>
      </w:r>
      <w:r>
        <w:rPr>
          <w:rFonts w:ascii="Arial" w:eastAsia="Arial" w:hAnsi="Arial" w:cs="Arial"/>
          <w:b/>
          <w:color w:val="000000"/>
          <w:sz w:val="22"/>
          <w:szCs w:val="22"/>
          <w:lang w:val="es-ES"/>
        </w:rPr>
        <w:t>s</w:t>
      </w:r>
      <w:r>
        <w:rPr>
          <w:rFonts w:ascii="Arial" w:eastAsia="Arial" w:hAnsi="Arial" w:cs="Arial"/>
          <w:b/>
          <w:color w:val="000000"/>
          <w:spacing w:val="-1"/>
          <w:sz w:val="22"/>
          <w:szCs w:val="22"/>
          <w:lang w:val="es-ES"/>
        </w:rPr>
        <w:t>o</w:t>
      </w:r>
      <w:r>
        <w:rPr>
          <w:rFonts w:ascii="Arial" w:eastAsia="Arial" w:hAnsi="Arial" w:cs="Arial"/>
          <w:b/>
          <w:color w:val="000000"/>
          <w:sz w:val="22"/>
          <w:szCs w:val="22"/>
          <w:lang w:val="es-ES"/>
        </w:rPr>
        <w:t>cia</w:t>
      </w:r>
      <w:r>
        <w:rPr>
          <w:rFonts w:ascii="Arial" w:eastAsia="Arial" w:hAnsi="Arial" w:cs="Arial"/>
          <w:b/>
          <w:color w:val="000000"/>
          <w:spacing w:val="1"/>
          <w:sz w:val="22"/>
          <w:szCs w:val="22"/>
          <w:lang w:val="es-ES"/>
        </w:rPr>
        <w:t>l</w:t>
      </w:r>
      <w:r>
        <w:rPr>
          <w:rFonts w:ascii="Arial" w:eastAsia="Arial" w:hAnsi="Arial" w:cs="Arial"/>
          <w:b/>
          <w:color w:val="000000"/>
          <w:sz w:val="22"/>
          <w:szCs w:val="22"/>
          <w:lang w:val="es-ES"/>
        </w:rPr>
        <w:t>e</w:t>
      </w:r>
      <w:r>
        <w:rPr>
          <w:rFonts w:ascii="Arial" w:eastAsia="Arial" w:hAnsi="Arial" w:cs="Arial"/>
          <w:b/>
          <w:color w:val="000000"/>
          <w:spacing w:val="-3"/>
          <w:sz w:val="22"/>
          <w:szCs w:val="22"/>
          <w:lang w:val="es-ES"/>
        </w:rPr>
        <w:t>s</w:t>
      </w:r>
      <w:r>
        <w:rPr>
          <w:rFonts w:ascii="Arial" w:eastAsia="Arial" w:hAnsi="Arial" w:cs="Arial"/>
          <w:b/>
          <w:color w:val="000000"/>
          <w:sz w:val="22"/>
          <w:szCs w:val="22"/>
          <w:lang w:val="es-ES"/>
        </w:rPr>
        <w:t>.</w:t>
      </w:r>
      <w:proofErr w:type="gramEnd"/>
      <w:r>
        <w:rPr>
          <w:rFonts w:ascii="Arial" w:eastAsia="Arial" w:hAnsi="Arial" w:cs="Arial"/>
          <w:color w:val="000000"/>
          <w:sz w:val="22"/>
          <w:szCs w:val="22"/>
          <w:lang w:val="es-ES"/>
        </w:rPr>
        <w:t xml:space="preserve"> Deben existir pla</w:t>
      </w:r>
      <w:r>
        <w:rPr>
          <w:rFonts w:ascii="Arial" w:eastAsia="Arial" w:hAnsi="Arial" w:cs="Arial"/>
          <w:color w:val="000000"/>
          <w:spacing w:val="-3"/>
          <w:sz w:val="22"/>
          <w:szCs w:val="22"/>
          <w:lang w:val="es-ES"/>
        </w:rPr>
        <w:t>z</w:t>
      </w:r>
      <w:r>
        <w:rPr>
          <w:rFonts w:ascii="Arial" w:eastAsia="Arial" w:hAnsi="Arial" w:cs="Arial"/>
          <w:color w:val="000000"/>
          <w:sz w:val="22"/>
          <w:szCs w:val="22"/>
          <w:lang w:val="es-ES"/>
        </w:rPr>
        <w:t>as de</w:t>
      </w:r>
      <w:r>
        <w:rPr>
          <w:rFonts w:ascii="Arial" w:eastAsia="Arial" w:hAnsi="Arial" w:cs="Arial"/>
          <w:color w:val="000000"/>
          <w:spacing w:val="4"/>
          <w:sz w:val="22"/>
          <w:szCs w:val="22"/>
          <w:lang w:val="es-ES"/>
        </w:rPr>
        <w:t xml:space="preserve"> </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b</w:t>
      </w:r>
      <w:r>
        <w:rPr>
          <w:rFonts w:ascii="Arial" w:eastAsia="Arial" w:hAnsi="Arial" w:cs="Arial"/>
          <w:color w:val="000000"/>
          <w:spacing w:val="-1"/>
          <w:sz w:val="22"/>
          <w:szCs w:val="22"/>
          <w:lang w:val="es-ES"/>
        </w:rPr>
        <w:t>e</w:t>
      </w:r>
      <w:r>
        <w:rPr>
          <w:rFonts w:ascii="Arial" w:eastAsia="Arial" w:hAnsi="Arial" w:cs="Arial"/>
          <w:color w:val="000000"/>
          <w:spacing w:val="1"/>
          <w:sz w:val="22"/>
          <w:szCs w:val="22"/>
          <w:lang w:val="es-ES"/>
        </w:rPr>
        <w:t>r</w:t>
      </w:r>
      <w:r>
        <w:rPr>
          <w:rFonts w:ascii="Arial" w:eastAsia="Arial" w:hAnsi="Arial" w:cs="Arial"/>
          <w:color w:val="000000"/>
          <w:spacing w:val="2"/>
          <w:sz w:val="22"/>
          <w:szCs w:val="22"/>
          <w:lang w:val="es-ES"/>
        </w:rPr>
        <w:t>g</w:t>
      </w:r>
      <w:r>
        <w:rPr>
          <w:rFonts w:ascii="Arial" w:eastAsia="Arial" w:hAnsi="Arial" w:cs="Arial"/>
          <w:color w:val="000000"/>
          <w:sz w:val="22"/>
          <w:szCs w:val="22"/>
          <w:lang w:val="es-ES"/>
        </w:rPr>
        <w:t>ue p</w:t>
      </w:r>
      <w:r>
        <w:rPr>
          <w:rFonts w:ascii="Arial" w:eastAsia="Arial" w:hAnsi="Arial" w:cs="Arial"/>
          <w:color w:val="000000"/>
          <w:spacing w:val="-1"/>
          <w:sz w:val="22"/>
          <w:szCs w:val="22"/>
          <w:lang w:val="es-ES"/>
        </w:rPr>
        <w:t>a</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a</w:t>
      </w:r>
      <w:r>
        <w:rPr>
          <w:rFonts w:ascii="Arial" w:eastAsia="Arial" w:hAnsi="Arial" w:cs="Arial"/>
          <w:color w:val="000000"/>
          <w:spacing w:val="5"/>
          <w:sz w:val="22"/>
          <w:szCs w:val="22"/>
          <w:lang w:val="es-ES"/>
        </w:rPr>
        <w:t xml:space="preserve"> </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n</w:t>
      </w:r>
      <w:r>
        <w:rPr>
          <w:rFonts w:ascii="Arial" w:eastAsia="Arial" w:hAnsi="Arial" w:cs="Arial"/>
          <w:color w:val="000000"/>
          <w:spacing w:val="-1"/>
          <w:sz w:val="22"/>
          <w:szCs w:val="22"/>
          <w:lang w:val="es-ES"/>
        </w:rPr>
        <w:t>di</w:t>
      </w:r>
      <w:r>
        <w:rPr>
          <w:rFonts w:ascii="Arial" w:eastAsia="Arial" w:hAnsi="Arial" w:cs="Arial"/>
          <w:color w:val="000000"/>
          <w:spacing w:val="2"/>
          <w:sz w:val="22"/>
          <w:szCs w:val="22"/>
          <w:lang w:val="es-ES"/>
        </w:rPr>
        <w:t>g</w:t>
      </w:r>
      <w:r>
        <w:rPr>
          <w:rFonts w:ascii="Arial" w:eastAsia="Arial" w:hAnsi="Arial" w:cs="Arial"/>
          <w:color w:val="000000"/>
          <w:sz w:val="22"/>
          <w:szCs w:val="22"/>
          <w:lang w:val="es-ES"/>
        </w:rPr>
        <w:t>e</w:t>
      </w:r>
      <w:r>
        <w:rPr>
          <w:rFonts w:ascii="Arial" w:eastAsia="Arial" w:hAnsi="Arial" w:cs="Arial"/>
          <w:color w:val="000000"/>
          <w:spacing w:val="-3"/>
          <w:sz w:val="22"/>
          <w:szCs w:val="22"/>
          <w:lang w:val="es-ES"/>
        </w:rPr>
        <w:t>n</w:t>
      </w:r>
      <w:r>
        <w:rPr>
          <w:rFonts w:ascii="Arial" w:eastAsia="Arial" w:hAnsi="Arial" w:cs="Arial"/>
          <w:color w:val="000000"/>
          <w:spacing w:val="1"/>
          <w:sz w:val="22"/>
          <w:szCs w:val="22"/>
          <w:lang w:val="es-ES"/>
        </w:rPr>
        <w:t>t</w:t>
      </w:r>
      <w:r>
        <w:rPr>
          <w:rFonts w:ascii="Arial" w:eastAsia="Arial" w:hAnsi="Arial" w:cs="Arial"/>
          <w:color w:val="000000"/>
          <w:spacing w:val="-3"/>
          <w:sz w:val="22"/>
          <w:szCs w:val="22"/>
          <w:lang w:val="es-ES"/>
        </w:rPr>
        <w:t>e</w:t>
      </w:r>
      <w:r>
        <w:rPr>
          <w:rFonts w:ascii="Arial" w:eastAsia="Arial" w:hAnsi="Arial" w:cs="Arial"/>
          <w:color w:val="000000"/>
          <w:sz w:val="22"/>
          <w:szCs w:val="22"/>
          <w:lang w:val="es-ES"/>
        </w:rPr>
        <w:t>s</w:t>
      </w:r>
      <w:r>
        <w:rPr>
          <w:rFonts w:ascii="Arial" w:eastAsia="Arial" w:hAnsi="Arial" w:cs="Arial"/>
          <w:color w:val="000000"/>
          <w:spacing w:val="1"/>
          <w:sz w:val="22"/>
          <w:szCs w:val="22"/>
          <w:lang w:val="es-ES"/>
        </w:rPr>
        <w:t xml:space="preserve"> </w:t>
      </w:r>
      <w:r>
        <w:rPr>
          <w:rFonts w:ascii="Arial" w:eastAsia="Arial" w:hAnsi="Arial" w:cs="Arial"/>
          <w:color w:val="000000"/>
          <w:sz w:val="22"/>
          <w:szCs w:val="22"/>
          <w:lang w:val="es-ES"/>
        </w:rPr>
        <w:t>con ac</w:t>
      </w:r>
      <w:r>
        <w:rPr>
          <w:rFonts w:ascii="Arial" w:eastAsia="Arial" w:hAnsi="Arial" w:cs="Arial"/>
          <w:color w:val="000000"/>
          <w:spacing w:val="-1"/>
          <w:sz w:val="22"/>
          <w:szCs w:val="22"/>
          <w:lang w:val="es-ES"/>
        </w:rPr>
        <w:t>o</w:t>
      </w:r>
      <w:r>
        <w:rPr>
          <w:rFonts w:ascii="Arial" w:eastAsia="Arial" w:hAnsi="Arial" w:cs="Arial"/>
          <w:color w:val="000000"/>
          <w:spacing w:val="2"/>
          <w:sz w:val="22"/>
          <w:szCs w:val="22"/>
          <w:lang w:val="es-ES"/>
        </w:rPr>
        <w:t>g</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da</w:t>
      </w:r>
      <w:r>
        <w:rPr>
          <w:rFonts w:ascii="Arial" w:eastAsia="Arial" w:hAnsi="Arial" w:cs="Arial"/>
          <w:color w:val="000000"/>
          <w:spacing w:val="56"/>
          <w:sz w:val="22"/>
          <w:szCs w:val="22"/>
          <w:lang w:val="es-ES"/>
        </w:rPr>
        <w:t>,</w:t>
      </w:r>
      <w:r>
        <w:rPr>
          <w:rFonts w:ascii="Arial" w:eastAsia="Arial" w:hAnsi="Arial" w:cs="Arial"/>
          <w:color w:val="000000"/>
          <w:spacing w:val="2"/>
          <w:sz w:val="22"/>
          <w:szCs w:val="22"/>
          <w:lang w:val="es-ES"/>
        </w:rPr>
        <w:t>q</w:t>
      </w:r>
      <w:r>
        <w:rPr>
          <w:rFonts w:ascii="Arial" w:eastAsia="Arial" w:hAnsi="Arial" w:cs="Arial"/>
          <w:color w:val="000000"/>
          <w:sz w:val="22"/>
          <w:szCs w:val="22"/>
          <w:lang w:val="es-ES"/>
        </w:rPr>
        <w:t>ue</w:t>
      </w:r>
      <w:r>
        <w:rPr>
          <w:rFonts w:ascii="Arial" w:eastAsia="Arial" w:hAnsi="Arial" w:cs="Arial"/>
          <w:color w:val="000000"/>
          <w:spacing w:val="56"/>
          <w:sz w:val="22"/>
          <w:szCs w:val="22"/>
          <w:lang w:val="es-ES"/>
        </w:rPr>
        <w:t xml:space="preserve"> </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nc</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u</w:t>
      </w:r>
      <w:r>
        <w:rPr>
          <w:rFonts w:ascii="Arial" w:eastAsia="Arial" w:hAnsi="Arial" w:cs="Arial"/>
          <w:color w:val="000000"/>
          <w:spacing w:val="-3"/>
          <w:sz w:val="22"/>
          <w:szCs w:val="22"/>
          <w:lang w:val="es-ES"/>
        </w:rPr>
        <w:t>y</w:t>
      </w:r>
      <w:r>
        <w:rPr>
          <w:rFonts w:ascii="Arial" w:eastAsia="Arial" w:hAnsi="Arial" w:cs="Arial"/>
          <w:color w:val="000000"/>
          <w:sz w:val="22"/>
          <w:szCs w:val="22"/>
          <w:lang w:val="es-ES"/>
        </w:rPr>
        <w:t>an</w:t>
      </w:r>
      <w:r>
        <w:rPr>
          <w:rFonts w:ascii="Arial" w:eastAsia="Arial" w:hAnsi="Arial" w:cs="Arial"/>
          <w:color w:val="000000"/>
          <w:spacing w:val="56"/>
          <w:sz w:val="22"/>
          <w:szCs w:val="22"/>
          <w:lang w:val="es-ES"/>
        </w:rPr>
        <w:t xml:space="preserve"> </w:t>
      </w:r>
      <w:r>
        <w:rPr>
          <w:rFonts w:ascii="Arial" w:eastAsia="Arial" w:hAnsi="Arial" w:cs="Arial"/>
          <w:color w:val="000000"/>
          <w:sz w:val="22"/>
          <w:szCs w:val="22"/>
          <w:lang w:val="es-ES"/>
        </w:rPr>
        <w:t>progr</w:t>
      </w:r>
      <w:r>
        <w:rPr>
          <w:rFonts w:ascii="Arial" w:eastAsia="Arial" w:hAnsi="Arial" w:cs="Arial"/>
          <w:color w:val="000000"/>
          <w:spacing w:val="-2"/>
          <w:sz w:val="22"/>
          <w:szCs w:val="22"/>
          <w:lang w:val="es-ES"/>
        </w:rPr>
        <w:t>a</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as</w:t>
      </w:r>
      <w:r>
        <w:rPr>
          <w:rFonts w:ascii="Arial" w:eastAsia="Arial" w:hAnsi="Arial" w:cs="Arial"/>
          <w:color w:val="000000"/>
          <w:spacing w:val="56"/>
          <w:sz w:val="22"/>
          <w:szCs w:val="22"/>
          <w:lang w:val="es-ES"/>
        </w:rPr>
        <w:t xml:space="preserve"> </w:t>
      </w:r>
      <w:r>
        <w:rPr>
          <w:rFonts w:ascii="Arial" w:eastAsia="Arial" w:hAnsi="Arial" w:cs="Arial"/>
          <w:color w:val="000000"/>
          <w:sz w:val="22"/>
          <w:szCs w:val="22"/>
          <w:lang w:val="es-ES"/>
        </w:rPr>
        <w:t>de</w:t>
      </w:r>
      <w:r>
        <w:rPr>
          <w:rFonts w:ascii="Arial" w:eastAsia="Arial" w:hAnsi="Arial" w:cs="Arial"/>
          <w:color w:val="000000"/>
          <w:spacing w:val="56"/>
          <w:sz w:val="22"/>
          <w:szCs w:val="22"/>
          <w:lang w:val="es-ES"/>
        </w:rPr>
        <w:t xml:space="preserve"> </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n</w:t>
      </w:r>
      <w:r>
        <w:rPr>
          <w:rFonts w:ascii="Arial" w:eastAsia="Arial" w:hAnsi="Arial" w:cs="Arial"/>
          <w:color w:val="000000"/>
          <w:spacing w:val="-3"/>
          <w:sz w:val="22"/>
          <w:szCs w:val="22"/>
          <w:lang w:val="es-ES"/>
        </w:rPr>
        <w:t>s</w:t>
      </w:r>
      <w:r>
        <w:rPr>
          <w:rFonts w:ascii="Arial" w:eastAsia="Arial" w:hAnsi="Arial" w:cs="Arial"/>
          <w:color w:val="000000"/>
          <w:sz w:val="22"/>
          <w:szCs w:val="22"/>
          <w:lang w:val="es-ES"/>
        </w:rPr>
        <w:t>erci</w:t>
      </w:r>
      <w:r>
        <w:rPr>
          <w:rFonts w:ascii="Arial" w:eastAsia="Arial" w:hAnsi="Arial" w:cs="Arial"/>
          <w:color w:val="000000"/>
          <w:spacing w:val="-1"/>
          <w:sz w:val="22"/>
          <w:szCs w:val="22"/>
          <w:lang w:val="es-ES"/>
        </w:rPr>
        <w:t>ó</w:t>
      </w:r>
      <w:r>
        <w:rPr>
          <w:rFonts w:ascii="Arial" w:eastAsia="Arial" w:hAnsi="Arial" w:cs="Arial"/>
          <w:color w:val="000000"/>
          <w:sz w:val="22"/>
          <w:szCs w:val="22"/>
          <w:lang w:val="es-ES"/>
        </w:rPr>
        <w:t>n soc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o</w:t>
      </w:r>
      <w:r>
        <w:rPr>
          <w:rFonts w:ascii="Arial" w:eastAsia="Arial" w:hAnsi="Arial" w:cs="Arial"/>
          <w:color w:val="000000"/>
          <w:spacing w:val="1"/>
          <w:sz w:val="22"/>
          <w:szCs w:val="22"/>
          <w:lang w:val="es-ES"/>
        </w:rPr>
        <w:t>-</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b</w:t>
      </w:r>
      <w:r>
        <w:rPr>
          <w:rFonts w:ascii="Arial" w:eastAsia="Arial" w:hAnsi="Arial" w:cs="Arial"/>
          <w:color w:val="000000"/>
          <w:sz w:val="22"/>
          <w:szCs w:val="22"/>
          <w:lang w:val="es-ES"/>
        </w:rPr>
        <w:t>ora</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w:t>
      </w:r>
      <w:r>
        <w:rPr>
          <w:rFonts w:ascii="Arial" w:eastAsia="Arial" w:hAnsi="Arial" w:cs="Arial"/>
          <w:color w:val="000000"/>
          <w:spacing w:val="48"/>
          <w:sz w:val="22"/>
          <w:szCs w:val="22"/>
          <w:lang w:val="es-ES"/>
        </w:rPr>
        <w:t xml:space="preserve"> </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p</w:t>
      </w:r>
      <w:r>
        <w:rPr>
          <w:rFonts w:ascii="Arial" w:eastAsia="Arial" w:hAnsi="Arial" w:cs="Arial"/>
          <w:color w:val="000000"/>
          <w:sz w:val="22"/>
          <w:szCs w:val="22"/>
          <w:lang w:val="es-ES"/>
        </w:rPr>
        <w:t>o</w:t>
      </w:r>
      <w:r>
        <w:rPr>
          <w:rFonts w:ascii="Arial" w:eastAsia="Arial" w:hAnsi="Arial" w:cs="Arial"/>
          <w:color w:val="000000"/>
          <w:spacing w:val="-3"/>
          <w:sz w:val="22"/>
          <w:szCs w:val="22"/>
          <w:lang w:val="es-ES"/>
        </w:rPr>
        <w:t>y</w:t>
      </w:r>
      <w:r>
        <w:rPr>
          <w:rFonts w:ascii="Arial" w:eastAsia="Arial" w:hAnsi="Arial" w:cs="Arial"/>
          <w:color w:val="000000"/>
          <w:sz w:val="22"/>
          <w:szCs w:val="22"/>
          <w:lang w:val="es-ES"/>
        </w:rPr>
        <w:t>o</w:t>
      </w:r>
      <w:r>
        <w:rPr>
          <w:rFonts w:ascii="Arial" w:eastAsia="Arial" w:hAnsi="Arial" w:cs="Arial"/>
          <w:color w:val="000000"/>
          <w:spacing w:val="46"/>
          <w:sz w:val="22"/>
          <w:szCs w:val="22"/>
          <w:lang w:val="es-ES"/>
        </w:rPr>
        <w:t xml:space="preserve"> </w:t>
      </w:r>
      <w:r>
        <w:rPr>
          <w:rFonts w:ascii="Arial" w:eastAsia="Arial" w:hAnsi="Arial" w:cs="Arial"/>
          <w:color w:val="000000"/>
          <w:sz w:val="22"/>
          <w:szCs w:val="22"/>
          <w:lang w:val="es-ES"/>
        </w:rPr>
        <w:t>ps</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co</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ó</w:t>
      </w:r>
      <w:r>
        <w:rPr>
          <w:rFonts w:ascii="Arial" w:eastAsia="Arial" w:hAnsi="Arial" w:cs="Arial"/>
          <w:color w:val="000000"/>
          <w:spacing w:val="2"/>
          <w:sz w:val="22"/>
          <w:szCs w:val="22"/>
          <w:lang w:val="es-ES"/>
        </w:rPr>
        <w:t>g</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co</w:t>
      </w:r>
      <w:r>
        <w:rPr>
          <w:rFonts w:ascii="Arial" w:eastAsia="Arial" w:hAnsi="Arial" w:cs="Arial"/>
          <w:color w:val="000000"/>
          <w:spacing w:val="46"/>
          <w:sz w:val="22"/>
          <w:szCs w:val="22"/>
          <w:lang w:val="es-ES"/>
        </w:rPr>
        <w:t xml:space="preserve"> </w:t>
      </w:r>
      <w:r>
        <w:rPr>
          <w:rFonts w:ascii="Arial" w:eastAsia="Arial" w:hAnsi="Arial" w:cs="Arial"/>
          <w:color w:val="000000"/>
          <w:sz w:val="22"/>
          <w:szCs w:val="22"/>
          <w:lang w:val="es-ES"/>
        </w:rPr>
        <w:t>y</w:t>
      </w:r>
      <w:r>
        <w:rPr>
          <w:rFonts w:ascii="Arial" w:eastAsia="Arial" w:hAnsi="Arial" w:cs="Arial"/>
          <w:color w:val="000000"/>
          <w:spacing w:val="44"/>
          <w:sz w:val="22"/>
          <w:szCs w:val="22"/>
          <w:lang w:val="es-ES"/>
        </w:rPr>
        <w:t xml:space="preserve"> </w:t>
      </w:r>
      <w:r>
        <w:rPr>
          <w:rFonts w:ascii="Arial" w:eastAsia="Arial" w:hAnsi="Arial" w:cs="Arial"/>
          <w:color w:val="000000"/>
          <w:sz w:val="22"/>
          <w:szCs w:val="22"/>
          <w:lang w:val="es-ES"/>
        </w:rPr>
        <w:t>as</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s</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a</w:t>
      </w:r>
      <w:r>
        <w:rPr>
          <w:rFonts w:ascii="Arial" w:eastAsia="Arial" w:hAnsi="Arial" w:cs="Arial"/>
          <w:color w:val="000000"/>
          <w:spacing w:val="44"/>
          <w:sz w:val="22"/>
          <w:szCs w:val="22"/>
          <w:lang w:val="es-ES"/>
        </w:rPr>
        <w:t xml:space="preserve"> </w:t>
      </w:r>
      <w:r>
        <w:rPr>
          <w:rFonts w:ascii="Arial" w:eastAsia="Arial" w:hAnsi="Arial" w:cs="Arial"/>
          <w:color w:val="000000"/>
          <w:spacing w:val="-2"/>
          <w:sz w:val="22"/>
          <w:szCs w:val="22"/>
          <w:lang w:val="es-ES"/>
        </w:rPr>
        <w:t>m</w:t>
      </w:r>
      <w:r>
        <w:rPr>
          <w:rFonts w:ascii="Arial" w:eastAsia="Arial" w:hAnsi="Arial" w:cs="Arial"/>
          <w:color w:val="000000"/>
          <w:sz w:val="22"/>
          <w:szCs w:val="22"/>
          <w:lang w:val="es-ES"/>
        </w:rPr>
        <w:t>é</w:t>
      </w:r>
      <w:r>
        <w:rPr>
          <w:rFonts w:ascii="Arial" w:eastAsia="Arial" w:hAnsi="Arial" w:cs="Arial"/>
          <w:color w:val="000000"/>
          <w:spacing w:val="-1"/>
          <w:sz w:val="22"/>
          <w:szCs w:val="22"/>
          <w:lang w:val="es-ES"/>
        </w:rPr>
        <w:t>di</w:t>
      </w:r>
      <w:r>
        <w:rPr>
          <w:rFonts w:ascii="Arial" w:eastAsia="Arial" w:hAnsi="Arial" w:cs="Arial"/>
          <w:color w:val="000000"/>
          <w:sz w:val="22"/>
          <w:szCs w:val="22"/>
          <w:lang w:val="es-ES"/>
        </w:rPr>
        <w:t>ca, así como servicio de comedor</w:t>
      </w:r>
      <w:r>
        <w:rPr>
          <w:rFonts w:ascii="Arial" w:eastAsia="Arial" w:hAnsi="Arial" w:cs="Arial"/>
          <w:color w:val="000000"/>
          <w:spacing w:val="3"/>
          <w:sz w:val="22"/>
          <w:szCs w:val="22"/>
          <w:lang w:val="es-ES"/>
        </w:rPr>
        <w:t xml:space="preserve"> </w:t>
      </w:r>
      <w:r>
        <w:rPr>
          <w:rFonts w:ascii="Arial" w:eastAsia="Arial" w:hAnsi="Arial" w:cs="Arial"/>
          <w:color w:val="000000"/>
          <w:sz w:val="22"/>
          <w:szCs w:val="22"/>
          <w:lang w:val="es-ES"/>
        </w:rPr>
        <w:t>soc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l</w:t>
      </w:r>
      <w:r>
        <w:rPr>
          <w:rFonts w:ascii="Arial" w:eastAsia="Arial" w:hAnsi="Arial" w:cs="Arial"/>
          <w:color w:val="000000"/>
          <w:spacing w:val="61"/>
          <w:sz w:val="22"/>
          <w:szCs w:val="22"/>
          <w:lang w:val="es-ES"/>
        </w:rPr>
        <w:t xml:space="preserve"> </w:t>
      </w:r>
      <w:r>
        <w:rPr>
          <w:rFonts w:ascii="Arial" w:eastAsia="Arial" w:hAnsi="Arial" w:cs="Arial"/>
          <w:color w:val="000000"/>
          <w:spacing w:val="2"/>
          <w:sz w:val="22"/>
          <w:szCs w:val="22"/>
          <w:lang w:val="es-ES"/>
        </w:rPr>
        <w:t>q</w:t>
      </w:r>
      <w:r>
        <w:rPr>
          <w:rFonts w:ascii="Arial" w:eastAsia="Arial" w:hAnsi="Arial" w:cs="Arial"/>
          <w:color w:val="000000"/>
          <w:sz w:val="22"/>
          <w:szCs w:val="22"/>
          <w:lang w:val="es-ES"/>
        </w:rPr>
        <w:t>ue</w:t>
      </w:r>
      <w:r>
        <w:rPr>
          <w:rFonts w:ascii="Arial" w:eastAsia="Arial" w:hAnsi="Arial" w:cs="Arial"/>
          <w:color w:val="000000"/>
          <w:spacing w:val="61"/>
          <w:sz w:val="22"/>
          <w:szCs w:val="22"/>
          <w:lang w:val="es-ES"/>
        </w:rPr>
        <w:t xml:space="preserve"> </w:t>
      </w:r>
      <w:r>
        <w:rPr>
          <w:rFonts w:ascii="Arial" w:eastAsia="Arial" w:hAnsi="Arial" w:cs="Arial"/>
          <w:color w:val="000000"/>
          <w:sz w:val="22"/>
          <w:szCs w:val="22"/>
          <w:lang w:val="es-ES"/>
        </w:rPr>
        <w:t>p</w:t>
      </w:r>
      <w:r>
        <w:rPr>
          <w:rFonts w:ascii="Arial" w:eastAsia="Arial" w:hAnsi="Arial" w:cs="Arial"/>
          <w:color w:val="000000"/>
          <w:spacing w:val="-1"/>
          <w:sz w:val="22"/>
          <w:szCs w:val="22"/>
          <w:lang w:val="es-ES"/>
        </w:rPr>
        <w:t>o</w:t>
      </w:r>
      <w:r>
        <w:rPr>
          <w:rFonts w:ascii="Arial" w:eastAsia="Arial" w:hAnsi="Arial" w:cs="Arial"/>
          <w:color w:val="000000"/>
          <w:sz w:val="22"/>
          <w:szCs w:val="22"/>
          <w:lang w:val="es-ES"/>
        </w:rPr>
        <w:t>drán</w:t>
      </w:r>
      <w:r>
        <w:rPr>
          <w:rFonts w:ascii="Arial" w:eastAsia="Arial" w:hAnsi="Arial" w:cs="Arial"/>
          <w:color w:val="000000"/>
          <w:spacing w:val="61"/>
          <w:sz w:val="22"/>
          <w:szCs w:val="22"/>
          <w:lang w:val="es-ES"/>
        </w:rPr>
        <w:t xml:space="preserve"> </w:t>
      </w:r>
      <w:r>
        <w:rPr>
          <w:rFonts w:ascii="Arial" w:eastAsia="Arial" w:hAnsi="Arial" w:cs="Arial"/>
          <w:color w:val="000000"/>
          <w:sz w:val="22"/>
          <w:szCs w:val="22"/>
          <w:lang w:val="es-ES"/>
        </w:rPr>
        <w:t xml:space="preserve">ser </w:t>
      </w:r>
      <w:r>
        <w:rPr>
          <w:rFonts w:ascii="Arial" w:eastAsia="Arial" w:hAnsi="Arial" w:cs="Arial"/>
          <w:color w:val="000000"/>
          <w:spacing w:val="1"/>
          <w:sz w:val="22"/>
          <w:szCs w:val="22"/>
          <w:lang w:val="es-ES"/>
        </w:rPr>
        <w:t xml:space="preserve"> </w:t>
      </w:r>
      <w:r>
        <w:rPr>
          <w:rFonts w:ascii="Arial" w:eastAsia="Arial" w:hAnsi="Arial" w:cs="Arial"/>
          <w:color w:val="000000"/>
          <w:sz w:val="22"/>
          <w:szCs w:val="22"/>
          <w:lang w:val="es-ES"/>
        </w:rPr>
        <w:t>comp</w:t>
      </w:r>
      <w:r>
        <w:rPr>
          <w:rFonts w:ascii="Arial" w:eastAsia="Arial" w:hAnsi="Arial" w:cs="Arial"/>
          <w:color w:val="000000"/>
          <w:spacing w:val="-3"/>
          <w:sz w:val="22"/>
          <w:szCs w:val="22"/>
          <w:lang w:val="es-ES"/>
        </w:rPr>
        <w:t>l</w:t>
      </w:r>
      <w:r>
        <w:rPr>
          <w:rFonts w:ascii="Arial" w:eastAsia="Arial" w:hAnsi="Arial" w:cs="Arial"/>
          <w:color w:val="000000"/>
          <w:sz w:val="22"/>
          <w:szCs w:val="22"/>
          <w:lang w:val="es-ES"/>
        </w:rPr>
        <w:t>emen</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 xml:space="preserve">os  o </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su</w:t>
      </w:r>
      <w:r>
        <w:rPr>
          <w:rFonts w:ascii="Arial" w:eastAsia="Arial" w:hAnsi="Arial" w:cs="Arial"/>
          <w:color w:val="000000"/>
          <w:spacing w:val="-3"/>
          <w:sz w:val="22"/>
          <w:szCs w:val="22"/>
          <w:lang w:val="es-ES"/>
        </w:rPr>
        <w:t>s</w:t>
      </w:r>
      <w:r>
        <w:rPr>
          <w:rFonts w:ascii="Arial" w:eastAsia="Arial" w:hAnsi="Arial" w:cs="Arial"/>
          <w:color w:val="000000"/>
          <w:spacing w:val="1"/>
          <w:sz w:val="22"/>
          <w:szCs w:val="22"/>
          <w:lang w:val="es-ES"/>
        </w:rPr>
        <w:t>t</w:t>
      </w:r>
      <w:r>
        <w:rPr>
          <w:rFonts w:ascii="Arial" w:eastAsia="Arial" w:hAnsi="Arial" w:cs="Arial"/>
          <w:color w:val="000000"/>
          <w:spacing w:val="-1"/>
          <w:sz w:val="22"/>
          <w:szCs w:val="22"/>
          <w:lang w:val="es-ES"/>
        </w:rPr>
        <w:t>i</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d</w:t>
      </w:r>
      <w:r>
        <w:rPr>
          <w:rFonts w:ascii="Arial" w:eastAsia="Arial" w:hAnsi="Arial" w:cs="Arial"/>
          <w:color w:val="000000"/>
          <w:spacing w:val="-3"/>
          <w:sz w:val="22"/>
          <w:szCs w:val="22"/>
          <w:lang w:val="es-ES"/>
        </w:rPr>
        <w:t>o</w:t>
      </w:r>
      <w:r>
        <w:rPr>
          <w:rFonts w:ascii="Arial" w:eastAsia="Arial" w:hAnsi="Arial" w:cs="Arial"/>
          <w:color w:val="000000"/>
          <w:sz w:val="22"/>
          <w:szCs w:val="22"/>
          <w:lang w:val="es-ES"/>
        </w:rPr>
        <w:t>s p</w:t>
      </w:r>
      <w:r>
        <w:rPr>
          <w:rFonts w:ascii="Arial" w:eastAsia="Arial" w:hAnsi="Arial" w:cs="Arial"/>
          <w:color w:val="000000"/>
          <w:spacing w:val="-1"/>
          <w:sz w:val="22"/>
          <w:szCs w:val="22"/>
          <w:lang w:val="es-ES"/>
        </w:rPr>
        <w:t>o</w:t>
      </w:r>
      <w:r>
        <w:rPr>
          <w:rFonts w:ascii="Arial" w:eastAsia="Arial" w:hAnsi="Arial" w:cs="Arial"/>
          <w:color w:val="000000"/>
          <w:sz w:val="22"/>
          <w:szCs w:val="22"/>
          <w:lang w:val="es-ES"/>
        </w:rPr>
        <w:t>r</w:t>
      </w:r>
      <w:r>
        <w:rPr>
          <w:rFonts w:ascii="Arial" w:eastAsia="Arial" w:hAnsi="Arial" w:cs="Arial"/>
          <w:color w:val="000000"/>
          <w:spacing w:val="36"/>
          <w:sz w:val="22"/>
          <w:szCs w:val="22"/>
          <w:lang w:val="es-ES"/>
        </w:rPr>
        <w:t xml:space="preserve"> </w:t>
      </w:r>
      <w:r>
        <w:rPr>
          <w:rFonts w:ascii="Arial" w:eastAsia="Arial" w:hAnsi="Arial" w:cs="Arial"/>
          <w:color w:val="000000"/>
          <w:spacing w:val="-2"/>
          <w:sz w:val="22"/>
          <w:szCs w:val="22"/>
          <w:lang w:val="es-ES"/>
        </w:rPr>
        <w:t>v</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s-</w:t>
      </w:r>
      <w:r>
        <w:rPr>
          <w:rFonts w:ascii="Arial" w:eastAsia="Arial" w:hAnsi="Arial" w:cs="Arial"/>
          <w:color w:val="000000"/>
          <w:sz w:val="22"/>
          <w:szCs w:val="22"/>
          <w:lang w:val="es-ES"/>
        </w:rPr>
        <w:t>c</w:t>
      </w:r>
      <w:r>
        <w:rPr>
          <w:rFonts w:ascii="Arial" w:eastAsia="Arial" w:hAnsi="Arial" w:cs="Arial"/>
          <w:color w:val="000000"/>
          <w:spacing w:val="-3"/>
          <w:sz w:val="22"/>
          <w:szCs w:val="22"/>
          <w:lang w:val="es-ES"/>
        </w:rPr>
        <w:t>o</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or</w:t>
      </w:r>
      <w:r>
        <w:rPr>
          <w:rFonts w:ascii="Arial" w:eastAsia="Arial" w:hAnsi="Arial" w:cs="Arial"/>
          <w:color w:val="000000"/>
          <w:spacing w:val="35"/>
          <w:sz w:val="22"/>
          <w:szCs w:val="22"/>
          <w:lang w:val="es-ES"/>
        </w:rPr>
        <w:t xml:space="preserve"> </w:t>
      </w:r>
      <w:r>
        <w:rPr>
          <w:rFonts w:ascii="Arial" w:eastAsia="Arial" w:hAnsi="Arial" w:cs="Arial"/>
          <w:color w:val="000000"/>
          <w:sz w:val="22"/>
          <w:szCs w:val="22"/>
          <w:lang w:val="es-ES"/>
        </w:rPr>
        <w:t>p</w:t>
      </w:r>
      <w:r>
        <w:rPr>
          <w:rFonts w:ascii="Arial" w:eastAsia="Arial" w:hAnsi="Arial" w:cs="Arial"/>
          <w:color w:val="000000"/>
          <w:spacing w:val="-3"/>
          <w:sz w:val="22"/>
          <w:szCs w:val="22"/>
          <w:lang w:val="es-ES"/>
        </w:rPr>
        <w:t>a</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a</w:t>
      </w:r>
      <w:r>
        <w:rPr>
          <w:rFonts w:ascii="Arial" w:eastAsia="Arial" w:hAnsi="Arial" w:cs="Arial"/>
          <w:color w:val="000000"/>
          <w:spacing w:val="32"/>
          <w:sz w:val="22"/>
          <w:szCs w:val="22"/>
          <w:lang w:val="es-ES"/>
        </w:rPr>
        <w:t xml:space="preserve"> </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ús</w:t>
      </w:r>
      <w:r>
        <w:rPr>
          <w:rFonts w:ascii="Arial" w:eastAsia="Arial" w:hAnsi="Arial" w:cs="Arial"/>
          <w:color w:val="000000"/>
          <w:spacing w:val="35"/>
          <w:sz w:val="22"/>
          <w:szCs w:val="22"/>
          <w:lang w:val="es-ES"/>
        </w:rPr>
        <w:t xml:space="preserve"> </w:t>
      </w:r>
      <w:r>
        <w:rPr>
          <w:rFonts w:ascii="Arial" w:eastAsia="Arial" w:hAnsi="Arial" w:cs="Arial"/>
          <w:color w:val="000000"/>
          <w:sz w:val="22"/>
          <w:szCs w:val="22"/>
          <w:lang w:val="es-ES"/>
        </w:rPr>
        <w:t>en</w:t>
      </w:r>
      <w:r>
        <w:rPr>
          <w:rFonts w:ascii="Arial" w:eastAsia="Arial" w:hAnsi="Arial" w:cs="Arial"/>
          <w:color w:val="000000"/>
          <w:spacing w:val="32"/>
          <w:sz w:val="22"/>
          <w:szCs w:val="22"/>
          <w:lang w:val="es-ES"/>
        </w:rPr>
        <w:t xml:space="preserve"> </w:t>
      </w:r>
      <w:r>
        <w:rPr>
          <w:rFonts w:ascii="Arial" w:eastAsia="Arial" w:hAnsi="Arial" w:cs="Arial"/>
          <w:color w:val="000000"/>
          <w:sz w:val="22"/>
          <w:szCs w:val="22"/>
          <w:lang w:val="es-ES"/>
        </w:rPr>
        <w:t>b</w:t>
      </w:r>
      <w:r>
        <w:rPr>
          <w:rFonts w:ascii="Arial" w:eastAsia="Arial" w:hAnsi="Arial" w:cs="Arial"/>
          <w:color w:val="000000"/>
          <w:spacing w:val="-1"/>
          <w:sz w:val="22"/>
          <w:szCs w:val="22"/>
          <w:lang w:val="es-ES"/>
        </w:rPr>
        <w:t>a</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es p</w:t>
      </w:r>
      <w:r>
        <w:rPr>
          <w:rFonts w:ascii="Arial" w:eastAsia="Arial" w:hAnsi="Arial" w:cs="Arial"/>
          <w:color w:val="000000"/>
          <w:spacing w:val="-1"/>
          <w:sz w:val="22"/>
          <w:szCs w:val="22"/>
          <w:lang w:val="es-ES"/>
        </w:rPr>
        <w:t>a</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 xml:space="preserve">a </w:t>
      </w:r>
      <w:r>
        <w:rPr>
          <w:rFonts w:ascii="Arial" w:eastAsia="Arial" w:hAnsi="Arial" w:cs="Arial"/>
          <w:color w:val="000000"/>
          <w:spacing w:val="-2"/>
          <w:sz w:val="22"/>
          <w:szCs w:val="22"/>
          <w:lang w:val="es-ES"/>
        </w:rPr>
        <w:t>p</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es</w:t>
      </w:r>
      <w:r>
        <w:rPr>
          <w:rFonts w:ascii="Arial" w:eastAsia="Arial" w:hAnsi="Arial" w:cs="Arial"/>
          <w:color w:val="000000"/>
          <w:spacing w:val="-1"/>
          <w:sz w:val="22"/>
          <w:szCs w:val="22"/>
          <w:lang w:val="es-ES"/>
        </w:rPr>
        <w:t>e</w:t>
      </w:r>
      <w:r>
        <w:rPr>
          <w:rFonts w:ascii="Arial" w:eastAsia="Arial" w:hAnsi="Arial" w:cs="Arial"/>
          <w:color w:val="000000"/>
          <w:spacing w:val="1"/>
          <w:sz w:val="22"/>
          <w:szCs w:val="22"/>
          <w:lang w:val="es-ES"/>
        </w:rPr>
        <w:t>r</w:t>
      </w:r>
      <w:r>
        <w:rPr>
          <w:rFonts w:ascii="Arial" w:eastAsia="Arial" w:hAnsi="Arial" w:cs="Arial"/>
          <w:color w:val="000000"/>
          <w:spacing w:val="-2"/>
          <w:sz w:val="22"/>
          <w:szCs w:val="22"/>
          <w:lang w:val="es-ES"/>
        </w:rPr>
        <w:t>v</w:t>
      </w:r>
      <w:r>
        <w:rPr>
          <w:rFonts w:ascii="Arial" w:eastAsia="Arial" w:hAnsi="Arial" w:cs="Arial"/>
          <w:color w:val="000000"/>
          <w:sz w:val="22"/>
          <w:szCs w:val="22"/>
          <w:lang w:val="es-ES"/>
        </w:rPr>
        <w:t>ar</w:t>
      </w:r>
      <w:r>
        <w:rPr>
          <w:rFonts w:ascii="Arial" w:eastAsia="Arial" w:hAnsi="Arial" w:cs="Arial"/>
          <w:color w:val="000000"/>
          <w:spacing w:val="2"/>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a</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d</w:t>
      </w:r>
      <w:r>
        <w:rPr>
          <w:rFonts w:ascii="Arial" w:eastAsia="Arial" w:hAnsi="Arial" w:cs="Arial"/>
          <w:color w:val="000000"/>
          <w:spacing w:val="-1"/>
          <w:sz w:val="22"/>
          <w:szCs w:val="22"/>
          <w:lang w:val="es-ES"/>
        </w:rPr>
        <w:t>i</w:t>
      </w:r>
      <w:r>
        <w:rPr>
          <w:rFonts w:ascii="Arial" w:eastAsia="Arial" w:hAnsi="Arial" w:cs="Arial"/>
          <w:color w:val="000000"/>
          <w:spacing w:val="2"/>
          <w:sz w:val="22"/>
          <w:szCs w:val="22"/>
          <w:lang w:val="es-ES"/>
        </w:rPr>
        <w:t>g</w:t>
      </w:r>
      <w:r>
        <w:rPr>
          <w:rFonts w:ascii="Arial" w:eastAsia="Arial" w:hAnsi="Arial" w:cs="Arial"/>
          <w:color w:val="000000"/>
          <w:sz w:val="22"/>
          <w:szCs w:val="22"/>
          <w:lang w:val="es-ES"/>
        </w:rPr>
        <w:t>n</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d</w:t>
      </w:r>
      <w:r>
        <w:rPr>
          <w:rFonts w:ascii="Arial" w:eastAsia="Arial" w:hAnsi="Arial" w:cs="Arial"/>
          <w:color w:val="000000"/>
          <w:spacing w:val="-3"/>
          <w:sz w:val="22"/>
          <w:szCs w:val="22"/>
          <w:lang w:val="es-ES"/>
        </w:rPr>
        <w:t>a</w:t>
      </w:r>
      <w:r>
        <w:rPr>
          <w:rFonts w:ascii="Arial" w:eastAsia="Arial" w:hAnsi="Arial" w:cs="Arial"/>
          <w:color w:val="000000"/>
          <w:sz w:val="22"/>
          <w:szCs w:val="22"/>
          <w:lang w:val="es-ES"/>
        </w:rPr>
        <w:t>d de</w:t>
      </w:r>
      <w:r>
        <w:rPr>
          <w:rFonts w:ascii="Arial" w:eastAsia="Arial" w:hAnsi="Arial" w:cs="Arial"/>
          <w:color w:val="000000"/>
          <w:spacing w:val="1"/>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as p</w:t>
      </w:r>
      <w:r>
        <w:rPr>
          <w:rFonts w:ascii="Arial" w:eastAsia="Arial" w:hAnsi="Arial" w:cs="Arial"/>
          <w:color w:val="000000"/>
          <w:spacing w:val="-2"/>
          <w:sz w:val="22"/>
          <w:szCs w:val="22"/>
          <w:lang w:val="es-ES"/>
        </w:rPr>
        <w:t>e</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so</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as.</w:t>
      </w:r>
    </w:p>
    <w:p w:rsidR="007B6307" w:rsidRDefault="007B6307" w:rsidP="007B6307">
      <w:pPr>
        <w:spacing w:before="10" w:line="180" w:lineRule="exact"/>
        <w:ind w:left="-15"/>
        <w:jc w:val="both"/>
        <w:rPr>
          <w:sz w:val="22"/>
          <w:szCs w:val="22"/>
        </w:rPr>
      </w:pPr>
    </w:p>
    <w:p w:rsidR="007B6307" w:rsidRDefault="007B6307" w:rsidP="007B6307">
      <w:pPr>
        <w:tabs>
          <w:tab w:val="left" w:pos="855"/>
        </w:tabs>
        <w:spacing w:line="264"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V</w:t>
      </w:r>
      <w:r>
        <w:rPr>
          <w:rFonts w:ascii="Arial" w:eastAsia="Arial" w:hAnsi="Arial" w:cs="Arial"/>
          <w:b/>
          <w:spacing w:val="1"/>
          <w:sz w:val="22"/>
          <w:szCs w:val="22"/>
        </w:rPr>
        <w:t>i</w:t>
      </w:r>
      <w:r>
        <w:rPr>
          <w:rFonts w:ascii="Arial" w:eastAsia="Arial" w:hAnsi="Arial" w:cs="Arial"/>
          <w:b/>
          <w:sz w:val="22"/>
          <w:szCs w:val="22"/>
        </w:rPr>
        <w:t>olen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58"/>
          <w:sz w:val="22"/>
          <w:szCs w:val="22"/>
        </w:rPr>
        <w:t xml:space="preserve"> </w:t>
      </w:r>
      <w:r>
        <w:rPr>
          <w:rFonts w:ascii="Arial" w:eastAsia="Arial" w:hAnsi="Arial" w:cs="Arial"/>
          <w:b/>
          <w:sz w:val="22"/>
          <w:szCs w:val="22"/>
        </w:rPr>
        <w:t>de</w:t>
      </w:r>
      <w:r>
        <w:rPr>
          <w:rFonts w:ascii="Arial" w:eastAsia="Arial" w:hAnsi="Arial" w:cs="Arial"/>
          <w:b/>
          <w:spacing w:val="60"/>
          <w:sz w:val="22"/>
          <w:szCs w:val="22"/>
        </w:rPr>
        <w:t xml:space="preserve"> </w:t>
      </w:r>
      <w:r>
        <w:rPr>
          <w:rFonts w:ascii="Arial" w:eastAsia="Arial" w:hAnsi="Arial" w:cs="Arial"/>
          <w:b/>
          <w:sz w:val="22"/>
          <w:szCs w:val="22"/>
        </w:rPr>
        <w:t>g</w:t>
      </w:r>
      <w:r>
        <w:rPr>
          <w:rFonts w:ascii="Arial" w:eastAsia="Arial" w:hAnsi="Arial" w:cs="Arial"/>
          <w:b/>
          <w:spacing w:val="-1"/>
          <w:sz w:val="22"/>
          <w:szCs w:val="22"/>
        </w:rPr>
        <w:t>é</w:t>
      </w:r>
      <w:r>
        <w:rPr>
          <w:rFonts w:ascii="Arial" w:eastAsia="Arial" w:hAnsi="Arial" w:cs="Arial"/>
          <w:b/>
          <w:sz w:val="22"/>
          <w:szCs w:val="22"/>
        </w:rPr>
        <w:t>n</w:t>
      </w:r>
      <w:r>
        <w:rPr>
          <w:rFonts w:ascii="Arial" w:eastAsia="Arial" w:hAnsi="Arial" w:cs="Arial"/>
          <w:b/>
          <w:spacing w:val="-3"/>
          <w:sz w:val="22"/>
          <w:szCs w:val="22"/>
        </w:rPr>
        <w:t>e</w:t>
      </w:r>
      <w:r>
        <w:rPr>
          <w:rFonts w:ascii="Arial" w:eastAsia="Arial" w:hAnsi="Arial" w:cs="Arial"/>
          <w:b/>
          <w:sz w:val="22"/>
          <w:szCs w:val="22"/>
        </w:rPr>
        <w:t>ro.</w:t>
      </w:r>
      <w:proofErr w:type="gramEnd"/>
      <w:r>
        <w:rPr>
          <w:rFonts w:ascii="Arial" w:eastAsia="Arial" w:hAnsi="Arial" w:cs="Arial"/>
          <w:b/>
          <w:sz w:val="22"/>
          <w:szCs w:val="22"/>
        </w:rPr>
        <w:t xml:space="preserve"> </w:t>
      </w:r>
      <w:r>
        <w:rPr>
          <w:rFonts w:ascii="Arial" w:eastAsia="Arial" w:hAnsi="Arial" w:cs="Arial"/>
          <w:b/>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61"/>
          <w:sz w:val="22"/>
          <w:szCs w:val="22"/>
        </w:rPr>
        <w:t xml:space="preserve"> </w:t>
      </w:r>
      <w:proofErr w:type="gramStart"/>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cos  de</w:t>
      </w:r>
      <w:proofErr w:type="gramEnd"/>
      <w:r>
        <w:rPr>
          <w:rFonts w:ascii="Arial" w:eastAsia="Arial" w:hAnsi="Arial" w:cs="Arial"/>
          <w:spacing w:val="58"/>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pacing w:val="2"/>
          <w:sz w:val="22"/>
          <w:szCs w:val="22"/>
        </w:rPr>
        <w:t>o</w:t>
      </w:r>
      <w:r>
        <w:rPr>
          <w:rFonts w:ascii="Arial" w:eastAsia="Arial" w:hAnsi="Arial" w:cs="Arial"/>
          <w:spacing w:val="1"/>
          <w:sz w:val="22"/>
          <w:szCs w:val="22"/>
        </w:rPr>
        <w:t>-</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oral</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j</w:t>
      </w:r>
      <w:r>
        <w:rPr>
          <w:rFonts w:ascii="Arial" w:eastAsia="Arial" w:hAnsi="Arial" w:cs="Arial"/>
          <w:sz w:val="22"/>
          <w:szCs w:val="22"/>
        </w:rPr>
        <w:t>eres some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1"/>
          <w:sz w:val="22"/>
          <w:szCs w:val="22"/>
        </w:rPr>
        <w:t>ot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2"/>
          <w:sz w:val="22"/>
          <w:szCs w:val="22"/>
        </w:rPr>
        <w:t>ó</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2"/>
          <w:sz w:val="22"/>
          <w:szCs w:val="22"/>
        </w:rPr>
        <w:t>(</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oral o</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5"/>
          <w:sz w:val="22"/>
          <w:szCs w:val="22"/>
        </w:rPr>
        <w:t>x</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w:t>
      </w:r>
      <w:r>
        <w:rPr>
          <w:rFonts w:ascii="Arial" w:eastAsia="Arial" w:hAnsi="Arial" w:cs="Arial"/>
          <w:sz w:val="22"/>
          <w:szCs w:val="22"/>
        </w:rPr>
        <w:t xml:space="preserve">. </w:t>
      </w:r>
      <w:proofErr w:type="gramStart"/>
      <w:r>
        <w:rPr>
          <w:rFonts w:ascii="Arial" w:eastAsia="Arial" w:hAnsi="Arial" w:cs="Arial"/>
          <w:spacing w:val="2"/>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z w:val="22"/>
          <w:szCs w:val="22"/>
        </w:rPr>
        <w:t>os campañ</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 xml:space="preserve">as 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pros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ti</w:t>
      </w:r>
      <w:r>
        <w:rPr>
          <w:rFonts w:ascii="Arial" w:eastAsia="Arial" w:hAnsi="Arial" w:cs="Arial"/>
          <w:spacing w:val="-2"/>
          <w:sz w:val="22"/>
          <w:szCs w:val="22"/>
        </w:rPr>
        <w:t>v</w:t>
      </w:r>
      <w:r>
        <w:rPr>
          <w:rFonts w:ascii="Arial" w:eastAsia="Arial" w:hAnsi="Arial" w:cs="Arial"/>
          <w:sz w:val="22"/>
          <w:szCs w:val="22"/>
        </w:rPr>
        <w:t xml:space="preserve">os </w:t>
      </w:r>
      <w:r>
        <w:rPr>
          <w:rFonts w:ascii="Arial" w:eastAsia="Arial" w:hAnsi="Arial" w:cs="Arial"/>
          <w:spacing w:val="-2"/>
          <w:sz w:val="22"/>
          <w:szCs w:val="22"/>
        </w:rPr>
        <w:t>v</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es.</w:t>
      </w:r>
      <w:proofErr w:type="gramEnd"/>
    </w:p>
    <w:p w:rsidR="007B6307" w:rsidRDefault="007B6307" w:rsidP="007B6307">
      <w:pPr>
        <w:spacing w:before="10" w:line="180" w:lineRule="exact"/>
        <w:ind w:left="-15"/>
        <w:jc w:val="both"/>
        <w:rPr>
          <w:sz w:val="22"/>
          <w:szCs w:val="22"/>
        </w:rPr>
      </w:pPr>
    </w:p>
    <w:p w:rsidR="007B6307" w:rsidRDefault="007B6307" w:rsidP="007B6307">
      <w:pPr>
        <w:tabs>
          <w:tab w:val="left" w:pos="855"/>
        </w:tabs>
        <w:spacing w:line="264"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3"/>
          <w:sz w:val="22"/>
          <w:szCs w:val="22"/>
        </w:rPr>
        <w:t>T</w:t>
      </w:r>
      <w:r>
        <w:rPr>
          <w:rFonts w:ascii="Arial" w:eastAsia="Arial" w:hAnsi="Arial" w:cs="Arial"/>
          <w:b/>
          <w:sz w:val="22"/>
          <w:szCs w:val="22"/>
        </w:rPr>
        <w:t>ercer</w:t>
      </w:r>
      <w:r>
        <w:rPr>
          <w:rFonts w:ascii="Arial" w:eastAsia="Arial" w:hAnsi="Arial" w:cs="Arial"/>
          <w:b/>
          <w:spacing w:val="13"/>
          <w:sz w:val="22"/>
          <w:szCs w:val="22"/>
        </w:rPr>
        <w:t xml:space="preserve"> </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or</w:t>
      </w:r>
      <w:r>
        <w:rPr>
          <w:rFonts w:ascii="Arial" w:eastAsia="Arial" w:hAnsi="Arial" w:cs="Arial"/>
          <w:b/>
          <w:spacing w:val="16"/>
          <w:sz w:val="22"/>
          <w:szCs w:val="22"/>
        </w:rPr>
        <w:t xml:space="preserve"> </w:t>
      </w:r>
      <w:r>
        <w:rPr>
          <w:rFonts w:ascii="Arial" w:eastAsia="Arial" w:hAnsi="Arial" w:cs="Arial"/>
          <w:b/>
          <w:sz w:val="22"/>
          <w:szCs w:val="22"/>
        </w:rPr>
        <w:t>y</w:t>
      </w:r>
      <w:r>
        <w:rPr>
          <w:rFonts w:ascii="Arial" w:eastAsia="Arial" w:hAnsi="Arial" w:cs="Arial"/>
          <w:b/>
          <w:spacing w:val="13"/>
          <w:sz w:val="22"/>
          <w:szCs w:val="22"/>
        </w:rPr>
        <w:t xml:space="preserve"> </w:t>
      </w:r>
      <w:r>
        <w:rPr>
          <w:rFonts w:ascii="Arial" w:eastAsia="Arial" w:hAnsi="Arial" w:cs="Arial"/>
          <w:b/>
          <w:spacing w:val="-3"/>
          <w:sz w:val="22"/>
          <w:szCs w:val="22"/>
        </w:rPr>
        <w:t>v</w:t>
      </w:r>
      <w:r>
        <w:rPr>
          <w:rFonts w:ascii="Arial" w:eastAsia="Arial" w:hAnsi="Arial" w:cs="Arial"/>
          <w:b/>
          <w:sz w:val="22"/>
          <w:szCs w:val="22"/>
        </w:rPr>
        <w:t>oluntar</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o.</w:t>
      </w:r>
      <w:proofErr w:type="gramEnd"/>
      <w:r>
        <w:rPr>
          <w:rFonts w:ascii="Arial" w:eastAsia="Arial" w:hAnsi="Arial" w:cs="Arial"/>
          <w:b/>
          <w:spacing w:val="16"/>
          <w:sz w:val="22"/>
          <w:szCs w:val="22"/>
        </w:rPr>
        <w:t xml:space="preserve">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1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13"/>
          <w:sz w:val="22"/>
          <w:szCs w:val="22"/>
        </w:rPr>
        <w:t xml:space="preserve"> </w:t>
      </w:r>
      <w:r>
        <w:rPr>
          <w:rFonts w:ascii="Arial" w:eastAsia="Arial" w:hAnsi="Arial" w:cs="Arial"/>
          <w:sz w:val="22"/>
          <w:szCs w:val="22"/>
        </w:rPr>
        <w:t>co</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3"/>
          <w:sz w:val="22"/>
          <w:szCs w:val="22"/>
        </w:rPr>
        <w:t xml:space="preserve"> </w:t>
      </w:r>
      <w:r>
        <w:rPr>
          <w:rFonts w:ascii="Arial" w:eastAsia="Arial" w:hAnsi="Arial" w:cs="Arial"/>
          <w:sz w:val="22"/>
          <w:szCs w:val="22"/>
        </w:rPr>
        <w:t>es</w:t>
      </w:r>
      <w:r>
        <w:rPr>
          <w:rFonts w:ascii="Arial" w:eastAsia="Arial" w:hAnsi="Arial" w:cs="Arial"/>
          <w:spacing w:val="3"/>
          <w:sz w:val="22"/>
          <w:szCs w:val="22"/>
        </w:rPr>
        <w:t>f</w:t>
      </w:r>
      <w:r>
        <w:rPr>
          <w:rFonts w:ascii="Arial" w:eastAsia="Arial" w:hAnsi="Arial" w:cs="Arial"/>
          <w:spacing w:val="-3"/>
          <w:sz w:val="22"/>
          <w:szCs w:val="22"/>
        </w:rPr>
        <w:t>u</w:t>
      </w:r>
      <w:r>
        <w:rPr>
          <w:rFonts w:ascii="Arial" w:eastAsia="Arial" w:hAnsi="Arial" w:cs="Arial"/>
          <w:sz w:val="22"/>
          <w:szCs w:val="22"/>
        </w:rPr>
        <w:t>er</w:t>
      </w:r>
      <w:r>
        <w:rPr>
          <w:rFonts w:ascii="Arial" w:eastAsia="Arial" w:hAnsi="Arial" w:cs="Arial"/>
          <w:spacing w:val="-2"/>
          <w:sz w:val="22"/>
          <w:szCs w:val="22"/>
        </w:rPr>
        <w:t>z</w:t>
      </w:r>
      <w:r>
        <w:rPr>
          <w:rFonts w:ascii="Arial" w:eastAsia="Arial" w:hAnsi="Arial" w:cs="Arial"/>
          <w:sz w:val="22"/>
          <w:szCs w:val="22"/>
        </w:rPr>
        <w:t>os con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proofErr w:type="gramStart"/>
      <w:r>
        <w:rPr>
          <w:rFonts w:ascii="Arial" w:eastAsia="Arial" w:hAnsi="Arial" w:cs="Arial"/>
          <w:spacing w:val="-3"/>
          <w:sz w:val="22"/>
          <w:szCs w:val="22"/>
        </w:rPr>
        <w:t>d</w:t>
      </w:r>
      <w:r>
        <w:rPr>
          <w:rFonts w:ascii="Arial" w:eastAsia="Arial" w:hAnsi="Arial" w:cs="Arial"/>
          <w:sz w:val="22"/>
          <w:szCs w:val="22"/>
        </w:rPr>
        <w:t>el</w:t>
      </w:r>
      <w:proofErr w:type="gramEnd"/>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erc</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4"/>
          <w:sz w:val="22"/>
          <w:szCs w:val="22"/>
        </w:rPr>
        <w:t>t</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 xml:space="preserve">ni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4"/>
          <w:sz w:val="22"/>
          <w:szCs w:val="22"/>
        </w:rPr>
        <w:t>l</w:t>
      </w:r>
      <w:r>
        <w:rPr>
          <w:rFonts w:ascii="Arial" w:eastAsia="Arial" w:hAnsi="Arial" w:cs="Arial"/>
          <w:sz w:val="22"/>
          <w:szCs w:val="22"/>
        </w:rPr>
        <w:t>g</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ar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F</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em</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a</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 campañ</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z w:val="22"/>
          <w:szCs w:val="22"/>
        </w:rPr>
        <w:t xml:space="preserve">n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4"/>
          <w:sz w:val="22"/>
          <w:szCs w:val="22"/>
        </w:rPr>
        <w:t>f</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a </w:t>
      </w:r>
      <w:proofErr w:type="gramStart"/>
      <w:r>
        <w:rPr>
          <w:rFonts w:ascii="Arial" w:eastAsia="Arial" w:hAnsi="Arial" w:cs="Arial"/>
          <w:sz w:val="22"/>
          <w:szCs w:val="22"/>
        </w:rPr>
        <w:t>del</w:t>
      </w:r>
      <w:proofErr w:type="gramEnd"/>
      <w:r>
        <w:rPr>
          <w:rFonts w:ascii="Arial" w:eastAsia="Arial" w:hAnsi="Arial" w:cs="Arial"/>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z w:val="22"/>
          <w:szCs w:val="22"/>
        </w:rPr>
        <w:t>ario y</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1"/>
          <w:sz w:val="22"/>
          <w:szCs w:val="22"/>
        </w:rPr>
        <w:t>m</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amb</w:t>
      </w:r>
      <w:r>
        <w:rPr>
          <w:rFonts w:ascii="Arial" w:eastAsia="Arial" w:hAnsi="Arial" w:cs="Arial"/>
          <w:spacing w:val="-3"/>
          <w:sz w:val="22"/>
          <w:szCs w:val="22"/>
        </w:rPr>
        <w:t>i</w:t>
      </w:r>
      <w:r>
        <w:rPr>
          <w:rFonts w:ascii="Arial" w:eastAsia="Arial" w:hAnsi="Arial" w:cs="Arial"/>
          <w:sz w:val="22"/>
          <w:szCs w:val="22"/>
        </w:rPr>
        <w:t>én</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 pa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p</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ores</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g</w:t>
      </w:r>
      <w:r>
        <w:rPr>
          <w:rFonts w:ascii="Arial" w:eastAsia="Arial" w:hAnsi="Arial" w:cs="Arial"/>
          <w:spacing w:val="-2"/>
          <w:sz w:val="22"/>
          <w:szCs w:val="22"/>
        </w:rPr>
        <w:t>r</w:t>
      </w:r>
      <w:r>
        <w:rPr>
          <w:rFonts w:ascii="Arial" w:eastAsia="Arial" w:hAnsi="Arial" w:cs="Arial"/>
          <w:sz w:val="22"/>
          <w:szCs w:val="22"/>
        </w:rPr>
        <w:t>amas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w:t>
      </w:r>
    </w:p>
    <w:p w:rsidR="007B6307" w:rsidRDefault="007B6307" w:rsidP="007B6307">
      <w:pPr>
        <w:spacing w:before="7" w:line="180" w:lineRule="exact"/>
        <w:ind w:left="-15"/>
        <w:jc w:val="both"/>
        <w:rPr>
          <w:sz w:val="22"/>
          <w:szCs w:val="22"/>
        </w:rPr>
      </w:pPr>
    </w:p>
    <w:p w:rsidR="007B6307" w:rsidRDefault="007B6307" w:rsidP="007B6307">
      <w:pPr>
        <w:tabs>
          <w:tab w:val="left" w:pos="840"/>
        </w:tabs>
        <w:spacing w:line="276"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E</w:t>
      </w:r>
      <w:r>
        <w:rPr>
          <w:rFonts w:ascii="Arial" w:eastAsia="Arial" w:hAnsi="Arial" w:cs="Arial"/>
          <w:b/>
          <w:sz w:val="22"/>
          <w:szCs w:val="22"/>
        </w:rPr>
        <w:t>x</w:t>
      </w:r>
      <w:r>
        <w:rPr>
          <w:rFonts w:ascii="Arial" w:eastAsia="Arial" w:hAnsi="Arial" w:cs="Arial"/>
          <w:b/>
          <w:spacing w:val="-1"/>
          <w:sz w:val="22"/>
          <w:szCs w:val="22"/>
        </w:rPr>
        <w:t>c</w:t>
      </w:r>
      <w:r>
        <w:rPr>
          <w:rFonts w:ascii="Arial" w:eastAsia="Arial" w:hAnsi="Arial" w:cs="Arial"/>
          <w:b/>
          <w:spacing w:val="1"/>
          <w:sz w:val="22"/>
          <w:szCs w:val="22"/>
        </w:rPr>
        <w:t>l</w:t>
      </w:r>
      <w:r>
        <w:rPr>
          <w:rFonts w:ascii="Arial" w:eastAsia="Arial" w:hAnsi="Arial" w:cs="Arial"/>
          <w:b/>
          <w:sz w:val="22"/>
          <w:szCs w:val="22"/>
        </w:rPr>
        <w:t>u</w:t>
      </w:r>
      <w:r>
        <w:rPr>
          <w:rFonts w:ascii="Arial" w:eastAsia="Arial" w:hAnsi="Arial" w:cs="Arial"/>
          <w:b/>
          <w:spacing w:val="-1"/>
          <w:sz w:val="22"/>
          <w:szCs w:val="22"/>
        </w:rPr>
        <w:t>s</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2"/>
          <w:sz w:val="22"/>
          <w:szCs w:val="22"/>
        </w:rPr>
        <w:t xml:space="preserve"> </w:t>
      </w:r>
      <w:r>
        <w:rPr>
          <w:rFonts w:ascii="Arial" w:eastAsia="Arial" w:hAnsi="Arial" w:cs="Arial"/>
          <w:b/>
          <w:sz w:val="22"/>
          <w:szCs w:val="22"/>
        </w:rPr>
        <w:t>s</w:t>
      </w:r>
      <w:r>
        <w:rPr>
          <w:rFonts w:ascii="Arial" w:eastAsia="Arial" w:hAnsi="Arial" w:cs="Arial"/>
          <w:b/>
          <w:spacing w:val="-1"/>
          <w:sz w:val="22"/>
          <w:szCs w:val="22"/>
        </w:rPr>
        <w:t>o</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2"/>
          <w:sz w:val="22"/>
          <w:szCs w:val="22"/>
        </w:rPr>
        <w:t>l</w:t>
      </w:r>
      <w:r>
        <w:rPr>
          <w:rFonts w:ascii="Arial" w:eastAsia="Arial" w:hAnsi="Arial" w:cs="Arial"/>
          <w:b/>
          <w:sz w:val="22"/>
          <w:szCs w:val="22"/>
        </w:rPr>
        <w:t>:</w:t>
      </w:r>
      <w:r>
        <w:rPr>
          <w:rFonts w:ascii="Arial" w:eastAsia="Arial" w:hAnsi="Arial" w:cs="Arial"/>
          <w:b/>
          <w:spacing w:val="6"/>
          <w:sz w:val="22"/>
          <w:szCs w:val="22"/>
        </w:rPr>
        <w:t xml:space="preserve"> </w:t>
      </w:r>
      <w:r>
        <w:rPr>
          <w:rFonts w:ascii="Arial" w:eastAsia="Arial" w:hAnsi="Arial" w:cs="Arial"/>
          <w:spacing w:val="-1"/>
          <w:sz w:val="22"/>
          <w:szCs w:val="22"/>
        </w:rPr>
        <w:t>P</w:t>
      </w:r>
      <w:r>
        <w:rPr>
          <w:rFonts w:ascii="Arial" w:eastAsia="Arial" w:hAnsi="Arial" w:cs="Arial"/>
          <w:sz w:val="22"/>
          <w:szCs w:val="22"/>
        </w:rPr>
        <w:t>ara</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so</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sare</w:t>
      </w:r>
      <w:r>
        <w:rPr>
          <w:rFonts w:ascii="Arial" w:eastAsia="Arial" w:hAnsi="Arial" w:cs="Arial"/>
          <w:spacing w:val="1"/>
          <w:sz w:val="22"/>
          <w:szCs w:val="22"/>
        </w:rPr>
        <w:t>m</w:t>
      </w:r>
      <w:r>
        <w:rPr>
          <w:rFonts w:ascii="Arial" w:eastAsia="Arial" w:hAnsi="Arial" w:cs="Arial"/>
          <w:sz w:val="22"/>
          <w:szCs w:val="22"/>
        </w:rPr>
        <w:t>os</w:t>
      </w:r>
      <w:proofErr w:type="gramStart"/>
      <w:r>
        <w:rPr>
          <w:rFonts w:ascii="Arial" w:eastAsia="Arial" w:hAnsi="Arial" w:cs="Arial"/>
          <w:sz w:val="22"/>
          <w:szCs w:val="22"/>
        </w:rPr>
        <w:t>,</w:t>
      </w:r>
      <w:r>
        <w:rPr>
          <w:rFonts w:ascii="Arial" w:eastAsia="Arial" w:hAnsi="Arial" w:cs="Arial"/>
          <w:spacing w:val="-1"/>
          <w:sz w:val="22"/>
          <w:szCs w:val="22"/>
        </w:rPr>
        <w:t>l</w:t>
      </w:r>
      <w:r>
        <w:rPr>
          <w:rFonts w:ascii="Arial" w:eastAsia="Arial" w:hAnsi="Arial" w:cs="Arial"/>
          <w:sz w:val="22"/>
          <w:szCs w:val="22"/>
        </w:rPr>
        <w:t>a</w:t>
      </w:r>
      <w:proofErr w:type="gramEnd"/>
      <w:r>
        <w:rPr>
          <w:rFonts w:ascii="Arial" w:eastAsia="Arial" w:hAnsi="Arial" w:cs="Arial"/>
          <w:spacing w:val="61"/>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61"/>
          <w:sz w:val="22"/>
          <w:szCs w:val="22"/>
        </w:rPr>
        <w:t xml:space="preserve"> </w:t>
      </w:r>
      <w:r>
        <w:rPr>
          <w:rFonts w:ascii="Arial" w:eastAsia="Arial" w:hAnsi="Arial" w:cs="Arial"/>
          <w:sz w:val="22"/>
          <w:szCs w:val="22"/>
        </w:rPr>
        <w:t>de</w:t>
      </w:r>
      <w:r>
        <w:rPr>
          <w:rFonts w:ascii="Arial" w:eastAsia="Arial" w:hAnsi="Arial" w:cs="Arial"/>
          <w:spacing w:val="61"/>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Pl</w:t>
      </w:r>
      <w:r>
        <w:rPr>
          <w:rFonts w:ascii="Arial" w:eastAsia="Arial" w:hAnsi="Arial" w:cs="Arial"/>
          <w:sz w:val="22"/>
          <w:szCs w:val="22"/>
        </w:rPr>
        <w:t xml:space="preserve">an  de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E</w:t>
      </w:r>
      <w:r>
        <w:rPr>
          <w:rFonts w:ascii="Arial" w:eastAsia="Arial" w:hAnsi="Arial" w:cs="Arial"/>
          <w:spacing w:val="1"/>
          <w:sz w:val="22"/>
          <w:szCs w:val="22"/>
        </w:rPr>
        <w:t>rr</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car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il</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4"/>
          <w:sz w:val="22"/>
          <w:szCs w:val="22"/>
        </w:rPr>
        <w:t>l</w:t>
      </w:r>
      <w:r>
        <w:rPr>
          <w:rFonts w:ascii="Arial" w:eastAsia="Arial" w:hAnsi="Arial" w:cs="Arial"/>
          <w:sz w:val="22"/>
          <w:szCs w:val="22"/>
        </w:rPr>
        <w:t>u</w:t>
      </w:r>
      <w:r>
        <w:rPr>
          <w:rFonts w:ascii="Arial" w:eastAsia="Arial" w:hAnsi="Arial" w:cs="Arial"/>
          <w:spacing w:val="-3"/>
          <w:sz w:val="22"/>
          <w:szCs w:val="22"/>
        </w:rPr>
        <w:t>y</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I</w:t>
      </w:r>
      <w:r>
        <w:rPr>
          <w:rFonts w:ascii="Arial" w:eastAsia="Arial" w:hAnsi="Arial" w:cs="Arial"/>
          <w:sz w:val="22"/>
          <w:szCs w:val="22"/>
        </w:rPr>
        <w:t>ncr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c</w:t>
      </w:r>
      <w:r>
        <w:rPr>
          <w:rFonts w:ascii="Arial" w:eastAsia="Arial" w:hAnsi="Arial" w:cs="Arial"/>
          <w:sz w:val="22"/>
          <w:szCs w:val="22"/>
        </w:rPr>
        <w:t>ursos 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s-</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or</w:t>
      </w:r>
      <w:r>
        <w:rPr>
          <w:rFonts w:ascii="Arial" w:eastAsia="Arial" w:hAnsi="Arial" w:cs="Arial"/>
          <w:spacing w:val="6"/>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ñ</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en e</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5"/>
          <w:sz w:val="22"/>
          <w:szCs w:val="22"/>
        </w:rPr>
        <w:t xml:space="preserve"> </w:t>
      </w:r>
      <w:r>
        <w:rPr>
          <w:rFonts w:ascii="Arial" w:eastAsia="Arial" w:hAnsi="Arial" w:cs="Arial"/>
          <w:sz w:val="22"/>
          <w:szCs w:val="22"/>
        </w:rPr>
        <w:t>esc</w:t>
      </w:r>
      <w:r>
        <w:rPr>
          <w:rFonts w:ascii="Arial" w:eastAsia="Arial" w:hAnsi="Arial" w:cs="Arial"/>
          <w:spacing w:val="-1"/>
          <w:sz w:val="22"/>
          <w:szCs w:val="22"/>
        </w:rPr>
        <w:t>ol</w:t>
      </w:r>
      <w:r>
        <w:rPr>
          <w:rFonts w:ascii="Arial" w:eastAsia="Arial" w:hAnsi="Arial" w:cs="Arial"/>
          <w:sz w:val="22"/>
          <w:szCs w:val="22"/>
        </w:rPr>
        <w:t>ar</w:t>
      </w:r>
      <w:r>
        <w:rPr>
          <w:rFonts w:ascii="Arial" w:eastAsia="Arial" w:hAnsi="Arial" w:cs="Arial"/>
          <w:spacing w:val="6"/>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2"/>
          <w:sz w:val="22"/>
          <w:szCs w:val="22"/>
        </w:rPr>
        <w:t>z</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s 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 xml:space="preserve">al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co</w:t>
      </w:r>
      <w:r>
        <w:rPr>
          <w:rFonts w:ascii="Arial" w:eastAsia="Arial" w:hAnsi="Arial" w:cs="Arial"/>
          <w:spacing w:val="-1"/>
          <w:sz w:val="22"/>
          <w:szCs w:val="22"/>
        </w:rPr>
        <w:t>l</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1"/>
          <w:sz w:val="22"/>
          <w:szCs w:val="22"/>
        </w:rPr>
        <w:t xml:space="preserve"> m</w:t>
      </w:r>
      <w:r>
        <w:rPr>
          <w:rFonts w:ascii="Arial" w:eastAsia="Arial" w:hAnsi="Arial" w:cs="Arial"/>
          <w:sz w:val="22"/>
          <w:szCs w:val="22"/>
        </w:rPr>
        <w:t>ás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orec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con 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és</w:t>
      </w:r>
      <w:r>
        <w:rPr>
          <w:rFonts w:ascii="Arial" w:eastAsia="Arial" w:hAnsi="Arial" w:cs="Arial"/>
          <w:spacing w:val="1"/>
          <w:sz w:val="22"/>
          <w:szCs w:val="22"/>
        </w:rPr>
        <w:t xml:space="preserve"> </w:t>
      </w:r>
      <w:r>
        <w:rPr>
          <w:rFonts w:ascii="Arial" w:eastAsia="Arial" w:hAnsi="Arial" w:cs="Arial"/>
          <w:sz w:val="22"/>
          <w:szCs w:val="22"/>
        </w:rPr>
        <w:t xml:space="preserve">en el </w:t>
      </w:r>
      <w:r>
        <w:rPr>
          <w:rFonts w:ascii="Arial" w:eastAsia="Arial" w:hAnsi="Arial" w:cs="Arial"/>
          <w:spacing w:val="3"/>
          <w:sz w:val="22"/>
          <w:szCs w:val="22"/>
        </w:rPr>
        <w:t>f</w:t>
      </w:r>
      <w:r>
        <w:rPr>
          <w:rFonts w:ascii="Arial" w:eastAsia="Arial" w:hAnsi="Arial" w:cs="Arial"/>
          <w:spacing w:val="-3"/>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4"/>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 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gra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y 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amas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pi</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ar.</w:t>
      </w:r>
    </w:p>
    <w:p w:rsidR="007B6307" w:rsidRDefault="007B6307" w:rsidP="007B6307">
      <w:pPr>
        <w:spacing w:before="9" w:line="180" w:lineRule="exact"/>
        <w:ind w:left="-15"/>
        <w:jc w:val="both"/>
        <w:rPr>
          <w:sz w:val="22"/>
          <w:szCs w:val="22"/>
        </w:rPr>
      </w:pPr>
    </w:p>
    <w:p w:rsidR="007B6307" w:rsidRDefault="007B6307" w:rsidP="007B6307">
      <w:pPr>
        <w:pStyle w:val="Standard"/>
        <w:tabs>
          <w:tab w:val="left" w:pos="855"/>
        </w:tabs>
        <w:spacing w:line="264" w:lineRule="auto"/>
        <w:ind w:left="-15"/>
        <w:jc w:val="both"/>
      </w:pPr>
      <w:r>
        <w:rPr>
          <w:rFonts w:ascii="Symbol" w:eastAsia="Symbol" w:hAnsi="Symbol" w:cs="Symbol"/>
          <w:sz w:val="22"/>
          <w:szCs w:val="22"/>
        </w:rPr>
        <w:t></w:t>
      </w:r>
      <w:r>
        <w:rPr>
          <w:rFonts w:ascii="Arial" w:eastAsia="Arial" w:hAnsi="Arial" w:cs="Arial"/>
          <w:sz w:val="22"/>
          <w:szCs w:val="22"/>
          <w:lang w:val="es-ES"/>
        </w:rPr>
        <w:t xml:space="preserve"> </w:t>
      </w:r>
      <w:r>
        <w:rPr>
          <w:rFonts w:ascii="Arial" w:eastAsia="Arial" w:hAnsi="Arial" w:cs="Arial"/>
          <w:sz w:val="22"/>
          <w:szCs w:val="22"/>
          <w:lang w:val="es-ES"/>
        </w:rPr>
        <w:tab/>
      </w:r>
      <w:proofErr w:type="gramStart"/>
      <w:r>
        <w:rPr>
          <w:rFonts w:ascii="Arial" w:eastAsia="Arial" w:hAnsi="Arial" w:cs="Arial"/>
          <w:b/>
          <w:spacing w:val="-6"/>
          <w:sz w:val="22"/>
          <w:szCs w:val="22"/>
          <w:lang w:val="es-ES"/>
        </w:rPr>
        <w:t>A</w:t>
      </w:r>
      <w:r>
        <w:rPr>
          <w:rFonts w:ascii="Arial" w:eastAsia="Arial" w:hAnsi="Arial" w:cs="Arial"/>
          <w:b/>
          <w:spacing w:val="3"/>
          <w:sz w:val="22"/>
          <w:szCs w:val="22"/>
          <w:lang w:val="es-ES"/>
        </w:rPr>
        <w:t>t</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z w:val="22"/>
          <w:szCs w:val="22"/>
          <w:lang w:val="es-ES"/>
        </w:rPr>
        <w:t xml:space="preserve">ción </w:t>
      </w:r>
      <w:r>
        <w:rPr>
          <w:rFonts w:ascii="Arial" w:eastAsia="Arial" w:hAnsi="Arial" w:cs="Arial"/>
          <w:b/>
          <w:spacing w:val="38"/>
          <w:sz w:val="22"/>
          <w:szCs w:val="22"/>
          <w:lang w:val="es-ES"/>
        </w:rPr>
        <w:t xml:space="preserve"> </w:t>
      </w:r>
      <w:r>
        <w:rPr>
          <w:rFonts w:ascii="Arial" w:eastAsia="Arial" w:hAnsi="Arial" w:cs="Arial"/>
          <w:b/>
          <w:sz w:val="22"/>
          <w:szCs w:val="22"/>
          <w:lang w:val="es-ES"/>
        </w:rPr>
        <w:t>a</w:t>
      </w:r>
      <w:proofErr w:type="gramEnd"/>
      <w:r>
        <w:rPr>
          <w:rFonts w:ascii="Arial" w:eastAsia="Arial" w:hAnsi="Arial" w:cs="Arial"/>
          <w:b/>
          <w:sz w:val="22"/>
          <w:szCs w:val="22"/>
          <w:lang w:val="es-ES"/>
        </w:rPr>
        <w:t xml:space="preserve"> </w:t>
      </w:r>
      <w:r>
        <w:rPr>
          <w:rFonts w:ascii="Arial" w:eastAsia="Arial" w:hAnsi="Arial" w:cs="Arial"/>
          <w:b/>
          <w:spacing w:val="38"/>
          <w:sz w:val="22"/>
          <w:szCs w:val="22"/>
          <w:lang w:val="es-ES"/>
        </w:rPr>
        <w:t xml:space="preserve"> </w:t>
      </w:r>
      <w:r>
        <w:rPr>
          <w:rFonts w:ascii="Arial" w:eastAsia="Arial" w:hAnsi="Arial" w:cs="Arial"/>
          <w:b/>
          <w:spacing w:val="1"/>
          <w:sz w:val="22"/>
          <w:szCs w:val="22"/>
          <w:lang w:val="es-ES"/>
        </w:rPr>
        <w:t>l</w:t>
      </w:r>
      <w:r>
        <w:rPr>
          <w:rFonts w:ascii="Arial" w:eastAsia="Arial" w:hAnsi="Arial" w:cs="Arial"/>
          <w:b/>
          <w:sz w:val="22"/>
          <w:szCs w:val="22"/>
          <w:lang w:val="es-ES"/>
        </w:rPr>
        <w:t xml:space="preserve">os </w:t>
      </w:r>
      <w:r>
        <w:rPr>
          <w:rFonts w:ascii="Arial" w:eastAsia="Arial" w:hAnsi="Arial" w:cs="Arial"/>
          <w:b/>
          <w:spacing w:val="35"/>
          <w:sz w:val="22"/>
          <w:szCs w:val="22"/>
          <w:lang w:val="es-ES"/>
        </w:rPr>
        <w:t xml:space="preserve"> </w:t>
      </w:r>
      <w:r>
        <w:rPr>
          <w:rFonts w:ascii="Arial" w:eastAsia="Arial" w:hAnsi="Arial" w:cs="Arial"/>
          <w:b/>
          <w:spacing w:val="1"/>
          <w:sz w:val="22"/>
          <w:szCs w:val="22"/>
          <w:lang w:val="es-ES"/>
        </w:rPr>
        <w:t>i</w:t>
      </w:r>
      <w:r>
        <w:rPr>
          <w:rFonts w:ascii="Arial" w:eastAsia="Arial" w:hAnsi="Arial" w:cs="Arial"/>
          <w:b/>
          <w:spacing w:val="-3"/>
          <w:sz w:val="22"/>
          <w:szCs w:val="22"/>
          <w:lang w:val="es-ES"/>
        </w:rPr>
        <w:t>n</w:t>
      </w:r>
      <w:r>
        <w:rPr>
          <w:rFonts w:ascii="Arial" w:eastAsia="Arial" w:hAnsi="Arial" w:cs="Arial"/>
          <w:b/>
          <w:sz w:val="22"/>
          <w:szCs w:val="22"/>
          <w:lang w:val="es-ES"/>
        </w:rPr>
        <w:t>m</w:t>
      </w:r>
      <w:r>
        <w:rPr>
          <w:rFonts w:ascii="Arial" w:eastAsia="Arial" w:hAnsi="Arial" w:cs="Arial"/>
          <w:b/>
          <w:spacing w:val="1"/>
          <w:sz w:val="22"/>
          <w:szCs w:val="22"/>
          <w:lang w:val="es-ES"/>
        </w:rPr>
        <w:t>i</w:t>
      </w:r>
      <w:r>
        <w:rPr>
          <w:rFonts w:ascii="Arial" w:eastAsia="Arial" w:hAnsi="Arial" w:cs="Arial"/>
          <w:b/>
          <w:spacing w:val="-3"/>
          <w:sz w:val="22"/>
          <w:szCs w:val="22"/>
          <w:lang w:val="es-ES"/>
        </w:rPr>
        <w:t>g</w:t>
      </w:r>
      <w:r>
        <w:rPr>
          <w:rFonts w:ascii="Arial" w:eastAsia="Arial" w:hAnsi="Arial" w:cs="Arial"/>
          <w:b/>
          <w:sz w:val="22"/>
          <w:szCs w:val="22"/>
          <w:lang w:val="es-ES"/>
        </w:rPr>
        <w:t xml:space="preserve">rantes. </w:t>
      </w:r>
      <w:r>
        <w:rPr>
          <w:rFonts w:ascii="Arial" w:eastAsia="Arial" w:hAnsi="Arial" w:cs="Arial"/>
          <w:sz w:val="22"/>
          <w:szCs w:val="22"/>
          <w:lang w:val="es-ES"/>
        </w:rPr>
        <w:t>Desde C's consideramos que el Ayuntamiento debe</w:t>
      </w:r>
      <w:r>
        <w:rPr>
          <w:rFonts w:ascii="Arial" w:eastAsia="Arial" w:hAnsi="Arial" w:cs="Arial"/>
          <w:spacing w:val="36"/>
          <w:sz w:val="22"/>
          <w:szCs w:val="22"/>
          <w:lang w:val="es-ES"/>
        </w:rPr>
        <w:t xml:space="preserve"> </w:t>
      </w:r>
      <w:r>
        <w:rPr>
          <w:rFonts w:ascii="Arial" w:eastAsia="Arial" w:hAnsi="Arial" w:cs="Arial"/>
          <w:spacing w:val="1"/>
          <w:sz w:val="22"/>
          <w:szCs w:val="22"/>
          <w:lang w:val="es-ES"/>
        </w:rPr>
        <w:t>f</w:t>
      </w:r>
      <w:r>
        <w:rPr>
          <w:rFonts w:ascii="Arial" w:eastAsia="Arial" w:hAnsi="Arial" w:cs="Arial"/>
          <w:sz w:val="22"/>
          <w:szCs w:val="22"/>
          <w:lang w:val="es-ES"/>
        </w:rPr>
        <w:t>ac</w:t>
      </w:r>
      <w:r>
        <w:rPr>
          <w:rFonts w:ascii="Arial" w:eastAsia="Arial" w:hAnsi="Arial" w:cs="Arial"/>
          <w:spacing w:val="-1"/>
          <w:sz w:val="22"/>
          <w:szCs w:val="22"/>
          <w:lang w:val="es-ES"/>
        </w:rPr>
        <w:t>ili</w:t>
      </w:r>
      <w:r>
        <w:rPr>
          <w:rFonts w:ascii="Arial" w:eastAsia="Arial" w:hAnsi="Arial" w:cs="Arial"/>
          <w:spacing w:val="1"/>
          <w:sz w:val="22"/>
          <w:szCs w:val="22"/>
          <w:lang w:val="es-ES"/>
        </w:rPr>
        <w:t>t</w:t>
      </w:r>
      <w:r>
        <w:rPr>
          <w:rFonts w:ascii="Arial" w:eastAsia="Arial" w:hAnsi="Arial" w:cs="Arial"/>
          <w:sz w:val="22"/>
          <w:szCs w:val="22"/>
          <w:lang w:val="es-ES"/>
        </w:rPr>
        <w:t xml:space="preserve">ar </w:t>
      </w:r>
      <w:r>
        <w:rPr>
          <w:rFonts w:ascii="Arial" w:eastAsia="Arial" w:hAnsi="Arial" w:cs="Arial"/>
          <w:spacing w:val="38"/>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1"/>
          <w:sz w:val="22"/>
          <w:szCs w:val="22"/>
          <w:lang w:val="es-ES"/>
        </w:rPr>
        <w:t>i</w:t>
      </w:r>
      <w:r>
        <w:rPr>
          <w:rFonts w:ascii="Arial" w:eastAsia="Arial" w:hAnsi="Arial" w:cs="Arial"/>
          <w:sz w:val="22"/>
          <w:szCs w:val="22"/>
          <w:lang w:val="es-ES"/>
        </w:rPr>
        <w:t>nteg</w:t>
      </w:r>
      <w:r>
        <w:rPr>
          <w:rFonts w:ascii="Arial" w:eastAsia="Arial" w:hAnsi="Arial" w:cs="Arial"/>
          <w:spacing w:val="1"/>
          <w:sz w:val="22"/>
          <w:szCs w:val="22"/>
          <w:lang w:val="es-ES"/>
        </w:rPr>
        <w:t>r</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3"/>
          <w:sz w:val="22"/>
          <w:szCs w:val="22"/>
          <w:lang w:val="es-ES"/>
        </w:rPr>
        <w:t>e</w:t>
      </w:r>
      <w:r>
        <w:rPr>
          <w:rFonts w:ascii="Arial" w:eastAsia="Arial" w:hAnsi="Arial" w:cs="Arial"/>
          <w:spacing w:val="3"/>
          <w:sz w:val="22"/>
          <w:szCs w:val="22"/>
          <w:lang w:val="es-ES"/>
        </w:rPr>
        <w:t>f</w:t>
      </w:r>
      <w:r>
        <w:rPr>
          <w:rFonts w:ascii="Arial" w:eastAsia="Arial" w:hAnsi="Arial" w:cs="Arial"/>
          <w:sz w:val="22"/>
          <w:szCs w:val="22"/>
          <w:lang w:val="es-ES"/>
        </w:rPr>
        <w:t>e</w:t>
      </w:r>
      <w:r>
        <w:rPr>
          <w:rFonts w:ascii="Arial" w:eastAsia="Arial" w:hAnsi="Arial" w:cs="Arial"/>
          <w:spacing w:val="-3"/>
          <w:sz w:val="22"/>
          <w:szCs w:val="22"/>
          <w:lang w:val="es-ES"/>
        </w:rPr>
        <w:t>c</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l</w:t>
      </w:r>
      <w:r>
        <w:rPr>
          <w:rFonts w:ascii="Arial" w:eastAsia="Arial" w:hAnsi="Arial" w:cs="Arial"/>
          <w:spacing w:val="2"/>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nmi</w:t>
      </w:r>
      <w:r>
        <w:rPr>
          <w:rFonts w:ascii="Arial" w:eastAsia="Arial" w:hAnsi="Arial" w:cs="Arial"/>
          <w:spacing w:val="-1"/>
          <w:sz w:val="22"/>
          <w:szCs w:val="22"/>
          <w:lang w:val="es-ES"/>
        </w:rPr>
        <w:t>g</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es</w:t>
      </w:r>
      <w:r>
        <w:rPr>
          <w:rFonts w:ascii="Arial" w:eastAsia="Arial" w:hAnsi="Arial" w:cs="Arial"/>
          <w:spacing w:val="1"/>
          <w:sz w:val="22"/>
          <w:szCs w:val="22"/>
          <w:lang w:val="es-ES"/>
        </w:rPr>
        <w:t xml:space="preserve"> </w:t>
      </w:r>
      <w:r>
        <w:rPr>
          <w:rFonts w:ascii="Arial" w:eastAsia="Arial" w:hAnsi="Arial" w:cs="Arial"/>
          <w:spacing w:val="-3"/>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pacing w:val="-3"/>
          <w:sz w:val="22"/>
          <w:szCs w:val="22"/>
          <w:lang w:val="es-ES"/>
        </w:rPr>
        <w:t>e</w:t>
      </w:r>
      <w:r>
        <w:rPr>
          <w:rFonts w:ascii="Arial" w:eastAsia="Arial" w:hAnsi="Arial" w:cs="Arial"/>
          <w:sz w:val="22"/>
          <w:szCs w:val="22"/>
          <w:lang w:val="es-ES"/>
        </w:rPr>
        <w:t>n</w:t>
      </w:r>
      <w:r>
        <w:rPr>
          <w:rFonts w:ascii="Arial" w:eastAsia="Arial" w:hAnsi="Arial" w:cs="Arial"/>
          <w:spacing w:val="-1"/>
          <w:sz w:val="22"/>
          <w:szCs w:val="22"/>
          <w:lang w:val="es-ES"/>
        </w:rPr>
        <w:t>d</w:t>
      </w:r>
      <w:r>
        <w:rPr>
          <w:rFonts w:ascii="Arial" w:eastAsia="Arial" w:hAnsi="Arial" w:cs="Arial"/>
          <w:sz w:val="22"/>
          <w:szCs w:val="22"/>
          <w:lang w:val="es-ES"/>
        </w:rPr>
        <w:t>o</w:t>
      </w:r>
      <w:r>
        <w:rPr>
          <w:rFonts w:ascii="Arial" w:eastAsia="Arial" w:hAnsi="Arial" w:cs="Arial"/>
          <w:spacing w:val="1"/>
          <w:sz w:val="22"/>
          <w:szCs w:val="22"/>
          <w:lang w:val="es-ES"/>
        </w:rPr>
        <w:t xml:space="preserve"> </w:t>
      </w:r>
      <w:r>
        <w:rPr>
          <w:rFonts w:ascii="Arial" w:eastAsia="Arial" w:hAnsi="Arial" w:cs="Arial"/>
          <w:sz w:val="22"/>
          <w:szCs w:val="22"/>
          <w:lang w:val="es-ES"/>
        </w:rPr>
        <w:t>ser</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 xml:space="preserve">os </w:t>
      </w:r>
      <w:r>
        <w:rPr>
          <w:rFonts w:ascii="Arial" w:eastAsia="Arial" w:hAnsi="Arial" w:cs="Arial"/>
          <w:spacing w:val="7"/>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1"/>
          <w:sz w:val="22"/>
          <w:szCs w:val="22"/>
          <w:lang w:val="es-ES"/>
        </w:rPr>
        <w:t xml:space="preserve"> </w:t>
      </w:r>
      <w:r>
        <w:rPr>
          <w:rFonts w:ascii="Arial" w:eastAsia="Arial" w:hAnsi="Arial" w:cs="Arial"/>
          <w:sz w:val="22"/>
          <w:szCs w:val="22"/>
          <w:lang w:val="es-ES"/>
        </w:rPr>
        <w:t>de atenc</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60"/>
          <w:sz w:val="22"/>
          <w:szCs w:val="22"/>
          <w:lang w:val="es-ES"/>
        </w:rPr>
        <w:t xml:space="preserve"> </w:t>
      </w:r>
      <w:r>
        <w:rPr>
          <w:rFonts w:ascii="Arial" w:eastAsia="Arial" w:hAnsi="Arial" w:cs="Arial"/>
          <w:sz w:val="22"/>
          <w:szCs w:val="22"/>
          <w:lang w:val="es-ES"/>
        </w:rPr>
        <w:t xml:space="preserve">al </w:t>
      </w:r>
      <w:r>
        <w:rPr>
          <w:rFonts w:ascii="Arial" w:eastAsia="Arial" w:hAnsi="Arial" w:cs="Arial"/>
          <w:spacing w:val="59"/>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nm</w:t>
      </w:r>
      <w:r>
        <w:rPr>
          <w:rFonts w:ascii="Arial" w:eastAsia="Arial" w:hAnsi="Arial" w:cs="Arial"/>
          <w:spacing w:val="-3"/>
          <w:sz w:val="22"/>
          <w:szCs w:val="22"/>
          <w:lang w:val="es-ES"/>
        </w:rPr>
        <w:t>i</w:t>
      </w:r>
      <w:r>
        <w:rPr>
          <w:rFonts w:ascii="Arial" w:eastAsia="Arial" w:hAnsi="Arial" w:cs="Arial"/>
          <w:spacing w:val="2"/>
          <w:sz w:val="22"/>
          <w:szCs w:val="22"/>
          <w:lang w:val="es-ES"/>
        </w:rPr>
        <w:t>gr</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 </w:t>
      </w:r>
      <w:r>
        <w:rPr>
          <w:rFonts w:ascii="Arial" w:eastAsia="Arial" w:hAnsi="Arial" w:cs="Arial"/>
          <w:spacing w:val="57"/>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 xml:space="preserve">a </w:t>
      </w:r>
      <w:r>
        <w:rPr>
          <w:rFonts w:ascii="Arial" w:eastAsia="Arial" w:hAnsi="Arial" w:cs="Arial"/>
          <w:spacing w:val="55"/>
          <w:sz w:val="22"/>
          <w:szCs w:val="22"/>
          <w:lang w:val="es-ES"/>
        </w:rPr>
        <w:t xml:space="preserve"> </w:t>
      </w:r>
      <w:r>
        <w:rPr>
          <w:rFonts w:ascii="Arial" w:eastAsia="Arial" w:hAnsi="Arial" w:cs="Arial"/>
          <w:spacing w:val="3"/>
          <w:sz w:val="22"/>
          <w:szCs w:val="22"/>
          <w:lang w:val="es-ES"/>
        </w:rPr>
        <w:t>f</w:t>
      </w:r>
      <w:r>
        <w:rPr>
          <w:rFonts w:ascii="Arial" w:eastAsia="Arial" w:hAnsi="Arial" w:cs="Arial"/>
          <w:sz w:val="22"/>
          <w:szCs w:val="22"/>
          <w:lang w:val="es-ES"/>
        </w:rPr>
        <w:t>ac</w:t>
      </w:r>
      <w:r>
        <w:rPr>
          <w:rFonts w:ascii="Arial" w:eastAsia="Arial" w:hAnsi="Arial" w:cs="Arial"/>
          <w:spacing w:val="-1"/>
          <w:sz w:val="22"/>
          <w:szCs w:val="22"/>
          <w:lang w:val="es-ES"/>
        </w:rPr>
        <w:t>ili</w:t>
      </w:r>
      <w:r>
        <w:rPr>
          <w:rFonts w:ascii="Arial" w:eastAsia="Arial" w:hAnsi="Arial" w:cs="Arial"/>
          <w:spacing w:val="1"/>
          <w:sz w:val="22"/>
          <w:szCs w:val="22"/>
          <w:lang w:val="es-ES"/>
        </w:rPr>
        <w:t>t</w:t>
      </w:r>
      <w:r>
        <w:rPr>
          <w:rFonts w:ascii="Arial" w:eastAsia="Arial" w:hAnsi="Arial" w:cs="Arial"/>
          <w:sz w:val="22"/>
          <w:szCs w:val="22"/>
          <w:lang w:val="es-ES"/>
        </w:rPr>
        <w:t xml:space="preserve">ar </w:t>
      </w:r>
      <w:r>
        <w:rPr>
          <w:rFonts w:ascii="Arial" w:eastAsia="Arial" w:hAnsi="Arial" w:cs="Arial"/>
          <w:spacing w:val="58"/>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60"/>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nt</w:t>
      </w:r>
      <w:r>
        <w:rPr>
          <w:rFonts w:ascii="Arial" w:eastAsia="Arial" w:hAnsi="Arial" w:cs="Arial"/>
          <w:spacing w:val="-2"/>
          <w:sz w:val="22"/>
          <w:szCs w:val="22"/>
          <w:lang w:val="es-ES"/>
        </w:rPr>
        <w:t>e</w:t>
      </w:r>
      <w:r>
        <w:rPr>
          <w:rFonts w:ascii="Arial" w:eastAsia="Arial" w:hAnsi="Arial" w:cs="Arial"/>
          <w:spacing w:val="2"/>
          <w:sz w:val="22"/>
          <w:szCs w:val="22"/>
          <w:lang w:val="es-ES"/>
        </w:rPr>
        <w:t>g</w:t>
      </w:r>
      <w:r>
        <w:rPr>
          <w:rFonts w:ascii="Arial" w:eastAsia="Arial" w:hAnsi="Arial" w:cs="Arial"/>
          <w:spacing w:val="-2"/>
          <w:sz w:val="22"/>
          <w:szCs w:val="22"/>
          <w:lang w:val="es-ES"/>
        </w:rPr>
        <w:t>r</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60"/>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z w:val="22"/>
          <w:szCs w:val="22"/>
          <w:lang w:val="es-ES"/>
        </w:rPr>
        <w:t>uc</w:t>
      </w:r>
      <w:r>
        <w:rPr>
          <w:rFonts w:ascii="Arial" w:eastAsia="Arial" w:hAnsi="Arial" w:cs="Arial"/>
          <w:spacing w:val="-3"/>
          <w:sz w:val="22"/>
          <w:szCs w:val="22"/>
          <w:lang w:val="es-ES"/>
        </w:rPr>
        <w:t>a</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a,   so</w:t>
      </w:r>
      <w:r>
        <w:rPr>
          <w:rFonts w:ascii="Arial" w:eastAsia="Arial" w:hAnsi="Arial" w:cs="Arial"/>
          <w:spacing w:val="-3"/>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 xml:space="preserve">al </w:t>
      </w:r>
      <w:r>
        <w:rPr>
          <w:rFonts w:ascii="Arial" w:eastAsia="Arial" w:hAnsi="Arial" w:cs="Arial"/>
          <w:spacing w:val="59"/>
          <w:sz w:val="22"/>
          <w:szCs w:val="22"/>
          <w:lang w:val="es-ES"/>
        </w:rPr>
        <w:t xml:space="preserve"> </w:t>
      </w:r>
      <w:r>
        <w:rPr>
          <w:rFonts w:ascii="Arial" w:eastAsia="Arial" w:hAnsi="Arial" w:cs="Arial"/>
          <w:sz w:val="22"/>
          <w:szCs w:val="22"/>
          <w:lang w:val="es-ES"/>
        </w:rPr>
        <w:t>y ec</w:t>
      </w:r>
      <w:r>
        <w:rPr>
          <w:rFonts w:ascii="Arial" w:eastAsia="Arial" w:hAnsi="Arial" w:cs="Arial"/>
          <w:spacing w:val="-1"/>
          <w:sz w:val="22"/>
          <w:szCs w:val="22"/>
          <w:lang w:val="es-ES"/>
        </w:rPr>
        <w:t>o</w:t>
      </w:r>
      <w:r>
        <w:rPr>
          <w:rFonts w:ascii="Arial" w:eastAsia="Arial" w:hAnsi="Arial" w:cs="Arial"/>
          <w:sz w:val="22"/>
          <w:szCs w:val="22"/>
          <w:lang w:val="es-ES"/>
        </w:rPr>
        <w:t>n</w:t>
      </w:r>
      <w:r>
        <w:rPr>
          <w:rFonts w:ascii="Arial" w:eastAsia="Arial" w:hAnsi="Arial" w:cs="Arial"/>
          <w:spacing w:val="-1"/>
          <w:sz w:val="22"/>
          <w:szCs w:val="22"/>
          <w:lang w:val="es-ES"/>
        </w:rPr>
        <w:t>ó</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ca</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1"/>
          <w:sz w:val="22"/>
          <w:szCs w:val="22"/>
          <w:lang w:val="es-ES"/>
        </w:rPr>
        <w:t xml:space="preserve"> </w:t>
      </w:r>
      <w:r>
        <w:rPr>
          <w:rFonts w:ascii="Arial" w:eastAsia="Arial" w:hAnsi="Arial" w:cs="Arial"/>
          <w:sz w:val="22"/>
          <w:szCs w:val="22"/>
          <w:lang w:val="es-ES"/>
        </w:rPr>
        <w:t>el</w:t>
      </w:r>
      <w:r>
        <w:rPr>
          <w:rFonts w:ascii="Arial" w:eastAsia="Arial" w:hAnsi="Arial" w:cs="Arial"/>
          <w:spacing w:val="1"/>
          <w:sz w:val="22"/>
          <w:szCs w:val="22"/>
          <w:lang w:val="es-ES"/>
        </w:rPr>
        <w:t xml:space="preserve"> 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3"/>
          <w:sz w:val="22"/>
          <w:szCs w:val="22"/>
          <w:lang w:val="es-ES"/>
        </w:rPr>
        <w:t xml:space="preserve"> f</w:t>
      </w:r>
      <w:r>
        <w:rPr>
          <w:rFonts w:ascii="Arial" w:eastAsia="Arial" w:hAnsi="Arial" w:cs="Arial"/>
          <w:spacing w:val="-3"/>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1"/>
          <w:sz w:val="22"/>
          <w:szCs w:val="22"/>
          <w:lang w:val="es-ES"/>
        </w:rPr>
        <w:t>b</w:t>
      </w:r>
      <w:r>
        <w:rPr>
          <w:rFonts w:ascii="Arial" w:eastAsia="Arial" w:hAnsi="Arial" w:cs="Arial"/>
          <w:sz w:val="22"/>
          <w:szCs w:val="22"/>
          <w:lang w:val="es-ES"/>
        </w:rPr>
        <w:t>a</w:t>
      </w:r>
      <w:r>
        <w:rPr>
          <w:rFonts w:ascii="Arial" w:eastAsia="Arial" w:hAnsi="Arial" w:cs="Arial"/>
          <w:spacing w:val="1"/>
          <w:sz w:val="22"/>
          <w:szCs w:val="22"/>
          <w:lang w:val="es-ES"/>
        </w:rPr>
        <w:t>j</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v</w:t>
      </w:r>
      <w:r>
        <w:rPr>
          <w:rFonts w:ascii="Arial" w:eastAsia="Arial" w:hAnsi="Arial" w:cs="Arial"/>
          <w:spacing w:val="2"/>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ores</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z w:val="22"/>
          <w:szCs w:val="22"/>
          <w:lang w:val="es-ES"/>
        </w:rPr>
        <w:t>n</w:t>
      </w:r>
      <w:r>
        <w:rPr>
          <w:rFonts w:ascii="Arial" w:eastAsia="Arial" w:hAnsi="Arial" w:cs="Arial"/>
          <w:spacing w:val="2"/>
          <w:sz w:val="22"/>
          <w:szCs w:val="22"/>
          <w:lang w:val="es-ES"/>
        </w:rPr>
        <w:t>u</w:t>
      </w:r>
      <w:r>
        <w:rPr>
          <w:rFonts w:ascii="Arial" w:eastAsia="Arial" w:hAnsi="Arial" w:cs="Arial"/>
          <w:sz w:val="22"/>
          <w:szCs w:val="22"/>
          <w:lang w:val="es-ES"/>
        </w:rPr>
        <w:t>est</w:t>
      </w:r>
      <w:r>
        <w:rPr>
          <w:rFonts w:ascii="Arial" w:eastAsia="Arial" w:hAnsi="Arial" w:cs="Arial"/>
          <w:spacing w:val="-1"/>
          <w:sz w:val="22"/>
          <w:szCs w:val="22"/>
          <w:lang w:val="es-ES"/>
        </w:rPr>
        <w:t>r</w:t>
      </w:r>
      <w:r>
        <w:rPr>
          <w:rFonts w:ascii="Arial" w:eastAsia="Arial" w:hAnsi="Arial" w:cs="Arial"/>
          <w:sz w:val="22"/>
          <w:szCs w:val="22"/>
          <w:lang w:val="es-ES"/>
        </w:rPr>
        <w:t>a soc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w:t>
      </w:r>
      <w:r>
        <w:rPr>
          <w:rFonts w:ascii="Arial" w:eastAsia="Arial" w:hAnsi="Arial" w:cs="Arial"/>
          <w:spacing w:val="3"/>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z w:val="22"/>
          <w:szCs w:val="22"/>
          <w:lang w:val="es-ES"/>
        </w:rPr>
        <w:t>u</w:t>
      </w:r>
      <w:r>
        <w:rPr>
          <w:rFonts w:ascii="Arial" w:eastAsia="Arial" w:hAnsi="Arial" w:cs="Arial"/>
          <w:spacing w:val="-1"/>
          <w:sz w:val="22"/>
          <w:szCs w:val="22"/>
          <w:lang w:val="es-ES"/>
        </w:rPr>
        <w:t>al</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et</w:t>
      </w:r>
      <w:r>
        <w:rPr>
          <w:rFonts w:ascii="Arial" w:eastAsia="Arial" w:hAnsi="Arial" w:cs="Arial"/>
          <w:spacing w:val="-2"/>
          <w:sz w:val="22"/>
          <w:szCs w:val="22"/>
          <w:lang w:val="es-ES"/>
        </w:rPr>
        <w:t>o</w:t>
      </w:r>
      <w:r>
        <w:rPr>
          <w:rFonts w:ascii="Arial" w:eastAsia="Arial" w:hAnsi="Arial" w:cs="Arial"/>
          <w:sz w:val="22"/>
          <w:szCs w:val="22"/>
          <w:lang w:val="es-ES"/>
        </w:rPr>
        <w:t>,</w:t>
      </w:r>
      <w:r>
        <w:rPr>
          <w:rFonts w:ascii="Arial" w:eastAsia="Arial" w:hAnsi="Arial" w:cs="Arial"/>
          <w:spacing w:val="3"/>
          <w:sz w:val="22"/>
          <w:szCs w:val="22"/>
          <w:lang w:val="es-ES"/>
        </w:rPr>
        <w:t xml:space="preserve"> </w:t>
      </w:r>
      <w:r>
        <w:rPr>
          <w:rFonts w:ascii="Arial" w:eastAsia="Arial" w:hAnsi="Arial" w:cs="Arial"/>
          <w:sz w:val="22"/>
          <w:szCs w:val="22"/>
          <w:lang w:val="es-ES"/>
        </w:rPr>
        <w:t>ori</w:t>
      </w:r>
      <w:r>
        <w:rPr>
          <w:rFonts w:ascii="Arial" w:eastAsia="Arial" w:hAnsi="Arial" w:cs="Arial"/>
          <w:spacing w:val="-3"/>
          <w:sz w:val="22"/>
          <w:szCs w:val="22"/>
          <w:lang w:val="es-ES"/>
        </w:rPr>
        <w:t>e</w:t>
      </w:r>
      <w:r>
        <w:rPr>
          <w:rFonts w:ascii="Arial" w:eastAsia="Arial" w:hAnsi="Arial" w:cs="Arial"/>
          <w:sz w:val="22"/>
          <w:szCs w:val="22"/>
          <w:lang w:val="es-ES"/>
        </w:rPr>
        <w:t>ntando</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3"/>
          <w:sz w:val="22"/>
          <w:szCs w:val="22"/>
          <w:lang w:val="es-ES"/>
        </w:rPr>
        <w:t>f</w:t>
      </w:r>
      <w:r>
        <w:rPr>
          <w:rFonts w:ascii="Arial" w:eastAsia="Arial" w:hAnsi="Arial" w:cs="Arial"/>
          <w:spacing w:val="-3"/>
          <w:sz w:val="22"/>
          <w:szCs w:val="22"/>
          <w:lang w:val="es-ES"/>
        </w:rPr>
        <w:t>o</w:t>
      </w:r>
      <w:r>
        <w:rPr>
          <w:rFonts w:ascii="Arial" w:eastAsia="Arial" w:hAnsi="Arial" w:cs="Arial"/>
          <w:spacing w:val="-2"/>
          <w:sz w:val="22"/>
          <w:szCs w:val="22"/>
          <w:lang w:val="es-ES"/>
        </w:rPr>
        <w:t>r</w:t>
      </w:r>
      <w:r>
        <w:rPr>
          <w:rFonts w:ascii="Arial" w:eastAsia="Arial" w:hAnsi="Arial" w:cs="Arial"/>
          <w:spacing w:val="1"/>
          <w:sz w:val="22"/>
          <w:szCs w:val="22"/>
          <w:lang w:val="es-ES"/>
        </w:rPr>
        <w:t>m</w:t>
      </w:r>
      <w:r>
        <w:rPr>
          <w:rFonts w:ascii="Arial" w:eastAsia="Arial" w:hAnsi="Arial" w:cs="Arial"/>
          <w:sz w:val="22"/>
          <w:szCs w:val="22"/>
          <w:lang w:val="es-ES"/>
        </w:rPr>
        <w:t>á</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ol</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sus d</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ec</w:t>
      </w:r>
      <w:r>
        <w:rPr>
          <w:rFonts w:ascii="Arial" w:eastAsia="Arial" w:hAnsi="Arial" w:cs="Arial"/>
          <w:spacing w:val="-1"/>
          <w:sz w:val="22"/>
          <w:szCs w:val="22"/>
          <w:lang w:val="es-ES"/>
        </w:rPr>
        <w:t>h</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y d</w:t>
      </w:r>
      <w:r>
        <w:rPr>
          <w:rFonts w:ascii="Arial" w:eastAsia="Arial" w:hAnsi="Arial" w:cs="Arial"/>
          <w:spacing w:val="-1"/>
          <w:sz w:val="22"/>
          <w:szCs w:val="22"/>
          <w:lang w:val="es-ES"/>
        </w:rPr>
        <w:t>e</w:t>
      </w:r>
      <w:r>
        <w:rPr>
          <w:rFonts w:ascii="Arial" w:eastAsia="Arial" w:hAnsi="Arial" w:cs="Arial"/>
          <w:sz w:val="22"/>
          <w:szCs w:val="22"/>
          <w:lang w:val="es-ES"/>
        </w:rPr>
        <w:t>b</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2"/>
          <w:sz w:val="22"/>
          <w:szCs w:val="22"/>
          <w:lang w:val="es-ES"/>
        </w:rPr>
        <w:t>m</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y</w:t>
      </w:r>
      <w:r>
        <w:rPr>
          <w:rFonts w:ascii="Arial" w:eastAsia="Arial" w:hAnsi="Arial" w:cs="Arial"/>
          <w:sz w:val="22"/>
          <w:szCs w:val="22"/>
          <w:lang w:val="es-ES"/>
        </w:rPr>
        <w:t>,</w:t>
      </w:r>
      <w:r>
        <w:rPr>
          <w:rFonts w:ascii="Arial" w:eastAsia="Arial" w:hAnsi="Arial" w:cs="Arial"/>
          <w:spacing w:val="3"/>
          <w:sz w:val="22"/>
          <w:szCs w:val="22"/>
          <w:lang w:val="es-ES"/>
        </w:rPr>
        <w:t xml:space="preserve"> </w:t>
      </w:r>
      <w:r>
        <w:rPr>
          <w:rFonts w:ascii="Arial" w:eastAsia="Arial" w:hAnsi="Arial" w:cs="Arial"/>
          <w:sz w:val="22"/>
          <w:szCs w:val="22"/>
          <w:lang w:val="es-ES"/>
        </w:rPr>
        <w:t>en</w:t>
      </w:r>
      <w:r>
        <w:rPr>
          <w:rFonts w:ascii="Arial" w:eastAsia="Arial" w:hAnsi="Arial" w:cs="Arial"/>
          <w:spacing w:val="1"/>
          <w:sz w:val="22"/>
          <w:szCs w:val="22"/>
          <w:lang w:val="es-ES"/>
        </w:rPr>
        <w:t xml:space="preserve"> </w:t>
      </w:r>
      <w:r>
        <w:rPr>
          <w:rFonts w:ascii="Arial" w:eastAsia="Arial" w:hAnsi="Arial" w:cs="Arial"/>
          <w:sz w:val="22"/>
          <w:szCs w:val="22"/>
          <w:lang w:val="es-ES"/>
        </w:rPr>
        <w:t>su</w:t>
      </w:r>
      <w:r>
        <w:rPr>
          <w:rFonts w:ascii="Arial" w:eastAsia="Arial" w:hAnsi="Arial" w:cs="Arial"/>
          <w:spacing w:val="2"/>
          <w:sz w:val="22"/>
          <w:szCs w:val="22"/>
          <w:lang w:val="es-ES"/>
        </w:rPr>
        <w:t xml:space="preserve"> c</w:t>
      </w:r>
      <w:r>
        <w:rPr>
          <w:rFonts w:ascii="Arial" w:eastAsia="Arial" w:hAnsi="Arial" w:cs="Arial"/>
          <w:sz w:val="22"/>
          <w:szCs w:val="22"/>
          <w:lang w:val="es-ES"/>
        </w:rPr>
        <w:t>as</w:t>
      </w:r>
      <w:r>
        <w:rPr>
          <w:rFonts w:ascii="Arial" w:eastAsia="Arial" w:hAnsi="Arial" w:cs="Arial"/>
          <w:spacing w:val="-1"/>
          <w:sz w:val="22"/>
          <w:szCs w:val="22"/>
          <w:lang w:val="es-ES"/>
        </w:rPr>
        <w:t>o</w:t>
      </w:r>
      <w:r>
        <w:rPr>
          <w:rFonts w:ascii="Arial" w:eastAsia="Arial" w:hAnsi="Arial" w:cs="Arial"/>
          <w:sz w:val="22"/>
          <w:szCs w:val="22"/>
          <w:lang w:val="es-ES"/>
        </w:rPr>
        <w:t>,</w:t>
      </w:r>
      <w:r>
        <w:rPr>
          <w:rFonts w:ascii="Arial" w:eastAsia="Arial" w:hAnsi="Arial" w:cs="Arial"/>
          <w:spacing w:val="3"/>
          <w:sz w:val="22"/>
          <w:szCs w:val="22"/>
          <w:lang w:val="es-ES"/>
        </w:rPr>
        <w:t xml:space="preserve"> </w:t>
      </w:r>
      <w:r>
        <w:rPr>
          <w:rFonts w:ascii="Arial" w:eastAsia="Arial" w:hAnsi="Arial" w:cs="Arial"/>
          <w:spacing w:val="4"/>
          <w:sz w:val="22"/>
          <w:szCs w:val="22"/>
          <w:lang w:val="es-ES"/>
        </w:rPr>
        <w:t>e</w:t>
      </w:r>
      <w:r>
        <w:rPr>
          <w:rFonts w:ascii="Arial" w:eastAsia="Arial" w:hAnsi="Arial" w:cs="Arial"/>
          <w:sz w:val="22"/>
          <w:szCs w:val="22"/>
          <w:lang w:val="es-ES"/>
        </w:rPr>
        <w:t>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4"/>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z w:val="22"/>
          <w:szCs w:val="22"/>
          <w:lang w:val="es-ES"/>
        </w:rPr>
        <w:t>a compe</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3"/>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 xml:space="preserve">a  </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li</w:t>
      </w:r>
      <w:r>
        <w:rPr>
          <w:rFonts w:ascii="Arial" w:eastAsia="Arial" w:hAnsi="Arial" w:cs="Arial"/>
          <w:sz w:val="22"/>
          <w:szCs w:val="22"/>
          <w:lang w:val="es-ES"/>
        </w:rPr>
        <w:t>n</w:t>
      </w:r>
      <w:r>
        <w:rPr>
          <w:rFonts w:ascii="Arial" w:eastAsia="Arial" w:hAnsi="Arial" w:cs="Arial"/>
          <w:spacing w:val="2"/>
          <w:sz w:val="22"/>
          <w:szCs w:val="22"/>
          <w:lang w:val="es-ES"/>
        </w:rPr>
        <w:t>g</w:t>
      </w:r>
      <w:r>
        <w:rPr>
          <w:rFonts w:ascii="Arial" w:eastAsia="Arial" w:hAnsi="Arial" w:cs="Arial"/>
          <w:sz w:val="22"/>
          <w:szCs w:val="22"/>
          <w:lang w:val="es-ES"/>
        </w:rPr>
        <w:t>ü</w:t>
      </w:r>
      <w:r>
        <w:rPr>
          <w:rFonts w:ascii="Arial" w:eastAsia="Arial" w:hAnsi="Arial" w:cs="Arial"/>
          <w:spacing w:val="-4"/>
          <w:sz w:val="22"/>
          <w:szCs w:val="22"/>
          <w:lang w:val="es-ES"/>
        </w:rPr>
        <w:t>í</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 xml:space="preserve">ca  </w:t>
      </w:r>
      <w:r>
        <w:rPr>
          <w:rFonts w:ascii="Arial" w:eastAsia="Arial" w:hAnsi="Arial" w:cs="Arial"/>
          <w:spacing w:val="2"/>
          <w:sz w:val="22"/>
          <w:szCs w:val="22"/>
          <w:lang w:val="es-ES"/>
        </w:rPr>
        <w:t xml:space="preserve"> </w:t>
      </w:r>
      <w:r>
        <w:rPr>
          <w:rFonts w:ascii="Arial" w:eastAsia="Arial" w:hAnsi="Arial" w:cs="Arial"/>
          <w:sz w:val="22"/>
          <w:szCs w:val="22"/>
          <w:lang w:val="es-ES"/>
        </w:rPr>
        <w:t>s</w:t>
      </w:r>
      <w:r>
        <w:rPr>
          <w:rFonts w:ascii="Arial" w:eastAsia="Arial" w:hAnsi="Arial" w:cs="Arial"/>
          <w:spacing w:val="-3"/>
          <w:sz w:val="22"/>
          <w:szCs w:val="22"/>
          <w:lang w:val="es-ES"/>
        </w:rPr>
        <w:t>u</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   </w:t>
      </w:r>
      <w:r>
        <w:rPr>
          <w:rFonts w:ascii="Arial" w:eastAsia="Arial" w:hAnsi="Arial" w:cs="Arial"/>
          <w:spacing w:val="2"/>
          <w:sz w:val="22"/>
          <w:szCs w:val="22"/>
          <w:lang w:val="es-ES"/>
        </w:rPr>
        <w:t>q</w:t>
      </w:r>
      <w:r>
        <w:rPr>
          <w:rFonts w:ascii="Arial" w:eastAsia="Arial" w:hAnsi="Arial" w:cs="Arial"/>
          <w:sz w:val="22"/>
          <w:szCs w:val="22"/>
          <w:lang w:val="es-ES"/>
        </w:rPr>
        <w:t xml:space="preserve">ue  </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es   p</w:t>
      </w:r>
      <w:r>
        <w:rPr>
          <w:rFonts w:ascii="Arial" w:eastAsia="Arial" w:hAnsi="Arial" w:cs="Arial"/>
          <w:spacing w:val="-1"/>
          <w:sz w:val="22"/>
          <w:szCs w:val="22"/>
          <w:lang w:val="es-ES"/>
        </w:rPr>
        <w:t>e</w:t>
      </w:r>
      <w:r>
        <w:rPr>
          <w:rFonts w:ascii="Arial" w:eastAsia="Arial" w:hAnsi="Arial" w:cs="Arial"/>
          <w:spacing w:val="1"/>
          <w:sz w:val="22"/>
          <w:szCs w:val="22"/>
          <w:lang w:val="es-ES"/>
        </w:rPr>
        <w:t>rm</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 xml:space="preserve">a  </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3"/>
          <w:sz w:val="22"/>
          <w:szCs w:val="22"/>
          <w:lang w:val="es-ES"/>
        </w:rPr>
        <w:t>e</w:t>
      </w:r>
      <w:r>
        <w:rPr>
          <w:rFonts w:ascii="Arial" w:eastAsia="Arial" w:hAnsi="Arial" w:cs="Arial"/>
          <w:sz w:val="22"/>
          <w:szCs w:val="22"/>
          <w:lang w:val="es-ES"/>
        </w:rPr>
        <w:t>se</w:t>
      </w:r>
      <w:r>
        <w:rPr>
          <w:rFonts w:ascii="Arial" w:eastAsia="Arial" w:hAnsi="Arial" w:cs="Arial"/>
          <w:spacing w:val="-1"/>
          <w:sz w:val="22"/>
          <w:szCs w:val="22"/>
          <w:lang w:val="es-ES"/>
        </w:rPr>
        <w:t>n</w:t>
      </w:r>
      <w:r>
        <w:rPr>
          <w:rFonts w:ascii="Arial" w:eastAsia="Arial" w:hAnsi="Arial" w:cs="Arial"/>
          <w:spacing w:val="-2"/>
          <w:sz w:val="22"/>
          <w:szCs w:val="22"/>
          <w:lang w:val="es-ES"/>
        </w:rPr>
        <w:t>v</w:t>
      </w:r>
      <w:r>
        <w:rPr>
          <w:rFonts w:ascii="Arial" w:eastAsia="Arial" w:hAnsi="Arial" w:cs="Arial"/>
          <w:sz w:val="22"/>
          <w:szCs w:val="22"/>
          <w:lang w:val="es-ES"/>
        </w:rPr>
        <w:t>o</w:t>
      </w:r>
      <w:r>
        <w:rPr>
          <w:rFonts w:ascii="Arial" w:eastAsia="Arial" w:hAnsi="Arial" w:cs="Arial"/>
          <w:spacing w:val="-1"/>
          <w:sz w:val="22"/>
          <w:szCs w:val="22"/>
          <w:lang w:val="es-ES"/>
        </w:rPr>
        <w:t>l</w:t>
      </w:r>
      <w:r>
        <w:rPr>
          <w:rFonts w:ascii="Arial" w:eastAsia="Arial" w:hAnsi="Arial" w:cs="Arial"/>
          <w:spacing w:val="-2"/>
          <w:sz w:val="22"/>
          <w:szCs w:val="22"/>
          <w:lang w:val="es-ES"/>
        </w:rPr>
        <w:t>v</w:t>
      </w:r>
      <w:r>
        <w:rPr>
          <w:rFonts w:ascii="Arial" w:eastAsia="Arial" w:hAnsi="Arial" w:cs="Arial"/>
          <w:sz w:val="22"/>
          <w:szCs w:val="22"/>
          <w:lang w:val="es-ES"/>
        </w:rPr>
        <w:t xml:space="preserve">erse  </w:t>
      </w:r>
      <w:r>
        <w:rPr>
          <w:rFonts w:ascii="Arial" w:eastAsia="Arial" w:hAnsi="Arial" w:cs="Arial"/>
          <w:spacing w:val="5"/>
          <w:sz w:val="22"/>
          <w:szCs w:val="22"/>
          <w:lang w:val="es-ES"/>
        </w:rPr>
        <w:t xml:space="preserve"> </w:t>
      </w:r>
      <w:r>
        <w:rPr>
          <w:rFonts w:ascii="Arial" w:eastAsia="Arial" w:hAnsi="Arial" w:cs="Arial"/>
          <w:sz w:val="22"/>
          <w:szCs w:val="22"/>
          <w:lang w:val="es-ES"/>
        </w:rPr>
        <w:t>con a</w:t>
      </w:r>
      <w:r>
        <w:rPr>
          <w:rFonts w:ascii="Arial" w:eastAsia="Arial" w:hAnsi="Arial" w:cs="Arial"/>
          <w:spacing w:val="-1"/>
          <w:sz w:val="22"/>
          <w:szCs w:val="22"/>
          <w:lang w:val="es-ES"/>
        </w:rPr>
        <w:t>u</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om</w:t>
      </w:r>
      <w:r>
        <w:rPr>
          <w:rFonts w:ascii="Arial" w:eastAsia="Arial" w:hAnsi="Arial" w:cs="Arial"/>
          <w:spacing w:val="-3"/>
          <w:sz w:val="22"/>
          <w:szCs w:val="22"/>
          <w:lang w:val="es-ES"/>
        </w:rPr>
        <w:t>í</w:t>
      </w:r>
      <w:r>
        <w:rPr>
          <w:rFonts w:ascii="Arial" w:eastAsia="Arial" w:hAnsi="Arial" w:cs="Arial"/>
          <w:sz w:val="22"/>
          <w:szCs w:val="22"/>
          <w:lang w:val="es-ES"/>
        </w:rPr>
        <w:t>a</w:t>
      </w:r>
      <w:r>
        <w:rPr>
          <w:rFonts w:ascii="Arial" w:eastAsia="Arial" w:hAnsi="Arial" w:cs="Arial"/>
          <w:spacing w:val="20"/>
          <w:sz w:val="22"/>
          <w:szCs w:val="22"/>
          <w:lang w:val="es-ES"/>
        </w:rPr>
        <w:t xml:space="preserve"> </w:t>
      </w:r>
      <w:r>
        <w:rPr>
          <w:rFonts w:ascii="Arial" w:eastAsia="Arial" w:hAnsi="Arial" w:cs="Arial"/>
          <w:sz w:val="22"/>
          <w:szCs w:val="22"/>
          <w:lang w:val="es-ES"/>
        </w:rPr>
        <w:t>en</w:t>
      </w:r>
      <w:r>
        <w:rPr>
          <w:rFonts w:ascii="Arial" w:eastAsia="Arial" w:hAnsi="Arial" w:cs="Arial"/>
          <w:spacing w:val="20"/>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u</w:t>
      </w:r>
      <w:r>
        <w:rPr>
          <w:rFonts w:ascii="Arial" w:eastAsia="Arial" w:hAnsi="Arial" w:cs="Arial"/>
          <w:sz w:val="22"/>
          <w:szCs w:val="22"/>
          <w:lang w:val="es-ES"/>
        </w:rPr>
        <w:t>est</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20"/>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4"/>
          <w:sz w:val="22"/>
          <w:szCs w:val="22"/>
          <w:lang w:val="es-ES"/>
        </w:rPr>
        <w:t>í</w:t>
      </w:r>
      <w:r>
        <w:rPr>
          <w:rFonts w:ascii="Arial" w:eastAsia="Arial" w:hAnsi="Arial" w:cs="Arial"/>
          <w:sz w:val="22"/>
          <w:szCs w:val="22"/>
          <w:lang w:val="es-ES"/>
        </w:rPr>
        <w:t>s.</w:t>
      </w:r>
      <w:r>
        <w:rPr>
          <w:rFonts w:ascii="Arial" w:eastAsia="Arial" w:hAnsi="Arial" w:cs="Arial"/>
          <w:spacing w:val="21"/>
          <w:sz w:val="22"/>
          <w:szCs w:val="22"/>
          <w:lang w:val="es-ES"/>
        </w:rPr>
        <w:t xml:space="preserve"> </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20"/>
          <w:sz w:val="22"/>
          <w:szCs w:val="22"/>
          <w:lang w:val="es-ES"/>
        </w:rPr>
        <w:t xml:space="preserve"> </w:t>
      </w:r>
      <w:r>
        <w:rPr>
          <w:rFonts w:ascii="Arial" w:eastAsia="Arial" w:hAnsi="Arial" w:cs="Arial"/>
          <w:sz w:val="22"/>
          <w:szCs w:val="22"/>
          <w:lang w:val="es-ES"/>
        </w:rPr>
        <w:t>ser</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pacing w:val="2"/>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20"/>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amb</w:t>
      </w:r>
      <w:r>
        <w:rPr>
          <w:rFonts w:ascii="Arial" w:eastAsia="Arial" w:hAnsi="Arial" w:cs="Arial"/>
          <w:spacing w:val="-1"/>
          <w:sz w:val="22"/>
          <w:szCs w:val="22"/>
          <w:lang w:val="es-ES"/>
        </w:rPr>
        <w:t>i</w:t>
      </w:r>
      <w:r>
        <w:rPr>
          <w:rFonts w:ascii="Arial" w:eastAsia="Arial" w:hAnsi="Arial" w:cs="Arial"/>
          <w:sz w:val="22"/>
          <w:szCs w:val="22"/>
          <w:lang w:val="es-ES"/>
        </w:rPr>
        <w:t>én</w:t>
      </w:r>
      <w:r>
        <w:rPr>
          <w:rFonts w:ascii="Arial" w:eastAsia="Arial" w:hAnsi="Arial" w:cs="Arial"/>
          <w:spacing w:val="20"/>
          <w:sz w:val="22"/>
          <w:szCs w:val="22"/>
          <w:lang w:val="es-ES"/>
        </w:rPr>
        <w:t xml:space="preserve"> </w:t>
      </w:r>
      <w:r>
        <w:rPr>
          <w:rFonts w:ascii="Arial" w:eastAsia="Arial" w:hAnsi="Arial" w:cs="Arial"/>
          <w:sz w:val="22"/>
          <w:szCs w:val="22"/>
          <w:lang w:val="es-ES"/>
        </w:rPr>
        <w:t>se</w:t>
      </w:r>
      <w:r>
        <w:rPr>
          <w:rFonts w:ascii="Arial" w:eastAsia="Arial" w:hAnsi="Arial" w:cs="Arial"/>
          <w:spacing w:val="20"/>
          <w:sz w:val="22"/>
          <w:szCs w:val="22"/>
          <w:lang w:val="es-ES"/>
        </w:rPr>
        <w:t xml:space="preserve"> </w:t>
      </w:r>
      <w:r>
        <w:rPr>
          <w:rFonts w:ascii="Arial" w:eastAsia="Arial" w:hAnsi="Arial" w:cs="Arial"/>
          <w:sz w:val="22"/>
          <w:szCs w:val="22"/>
          <w:lang w:val="es-ES"/>
        </w:rPr>
        <w:t>oc</w:t>
      </w:r>
      <w:r>
        <w:rPr>
          <w:rFonts w:ascii="Arial" w:eastAsia="Arial" w:hAnsi="Arial" w:cs="Arial"/>
          <w:spacing w:val="-1"/>
          <w:sz w:val="22"/>
          <w:szCs w:val="22"/>
          <w:lang w:val="es-ES"/>
        </w:rPr>
        <w:t>u</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pacing w:val="-4"/>
          <w:sz w:val="22"/>
          <w:szCs w:val="22"/>
          <w:lang w:val="es-ES"/>
        </w:rPr>
        <w:t>í</w:t>
      </w:r>
      <w:r>
        <w:rPr>
          <w:rFonts w:ascii="Arial" w:eastAsia="Arial" w:hAnsi="Arial" w:cs="Arial"/>
          <w:sz w:val="22"/>
          <w:szCs w:val="22"/>
          <w:lang w:val="es-ES"/>
        </w:rPr>
        <w:t>a</w:t>
      </w:r>
      <w:r>
        <w:rPr>
          <w:rFonts w:ascii="Arial" w:eastAsia="Arial" w:hAnsi="Arial" w:cs="Arial"/>
          <w:spacing w:val="22"/>
          <w:sz w:val="22"/>
          <w:szCs w:val="22"/>
          <w:lang w:val="es-ES"/>
        </w:rPr>
        <w:t xml:space="preserve"> </w:t>
      </w:r>
      <w:r>
        <w:rPr>
          <w:rFonts w:ascii="Arial" w:eastAsia="Arial" w:hAnsi="Arial" w:cs="Arial"/>
          <w:sz w:val="22"/>
          <w:szCs w:val="22"/>
          <w:lang w:val="es-ES"/>
        </w:rPr>
        <w:t>de</w:t>
      </w:r>
      <w:r>
        <w:rPr>
          <w:rFonts w:ascii="Arial" w:eastAsia="Arial" w:hAnsi="Arial" w:cs="Arial"/>
          <w:spacing w:val="20"/>
          <w:sz w:val="22"/>
          <w:szCs w:val="22"/>
          <w:lang w:val="es-ES"/>
        </w:rPr>
        <w:t xml:space="preserve"> </w:t>
      </w:r>
      <w:r>
        <w:rPr>
          <w:rFonts w:ascii="Arial" w:eastAsia="Arial" w:hAnsi="Arial" w:cs="Arial"/>
          <w:sz w:val="22"/>
          <w:szCs w:val="22"/>
          <w:lang w:val="es-ES"/>
        </w:rPr>
        <w:t>pro</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g</w:t>
      </w:r>
      <w:r>
        <w:rPr>
          <w:rFonts w:ascii="Arial" w:eastAsia="Arial" w:hAnsi="Arial" w:cs="Arial"/>
          <w:sz w:val="22"/>
          <w:szCs w:val="22"/>
          <w:lang w:val="es-ES"/>
        </w:rPr>
        <w:t>erl</w:t>
      </w:r>
      <w:r>
        <w:rPr>
          <w:rFonts w:ascii="Arial" w:eastAsia="Arial" w:hAnsi="Arial" w:cs="Arial"/>
          <w:spacing w:val="-1"/>
          <w:sz w:val="22"/>
          <w:szCs w:val="22"/>
          <w:lang w:val="es-ES"/>
        </w:rPr>
        <w:t>o</w:t>
      </w:r>
      <w:r>
        <w:rPr>
          <w:rFonts w:ascii="Arial" w:eastAsia="Arial" w:hAnsi="Arial" w:cs="Arial"/>
          <w:sz w:val="22"/>
          <w:szCs w:val="22"/>
          <w:lang w:val="es-ES"/>
        </w:rPr>
        <w:t>s de</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nten</w:t>
      </w:r>
      <w:r>
        <w:rPr>
          <w:rFonts w:ascii="Arial" w:eastAsia="Arial" w:hAnsi="Arial" w:cs="Arial"/>
          <w:spacing w:val="1"/>
          <w:sz w:val="22"/>
          <w:szCs w:val="22"/>
          <w:lang w:val="es-ES"/>
        </w:rPr>
        <w:t>t</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de a</w:t>
      </w:r>
      <w:r>
        <w:rPr>
          <w:rFonts w:ascii="Arial" w:eastAsia="Arial" w:hAnsi="Arial" w:cs="Arial"/>
          <w:spacing w:val="-1"/>
          <w:sz w:val="22"/>
          <w:szCs w:val="22"/>
          <w:lang w:val="es-ES"/>
        </w:rPr>
        <w:t>b</w:t>
      </w:r>
      <w:r>
        <w:rPr>
          <w:rFonts w:ascii="Arial" w:eastAsia="Arial" w:hAnsi="Arial" w:cs="Arial"/>
          <w:sz w:val="22"/>
          <w:szCs w:val="22"/>
          <w:lang w:val="es-ES"/>
        </w:rPr>
        <w:t>us</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3"/>
          <w:sz w:val="22"/>
          <w:szCs w:val="22"/>
          <w:lang w:val="es-ES"/>
        </w:rPr>
        <w:t xml:space="preserve"> </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n</w:t>
      </w:r>
      <w:r>
        <w:rPr>
          <w:rFonts w:ascii="Arial" w:eastAsia="Arial" w:hAnsi="Arial" w:cs="Arial"/>
          <w:spacing w:val="2"/>
          <w:sz w:val="22"/>
          <w:szCs w:val="22"/>
          <w:lang w:val="es-ES"/>
        </w:rPr>
        <w:t>g</w:t>
      </w:r>
      <w:r>
        <w:rPr>
          <w:rFonts w:ascii="Arial" w:eastAsia="Arial" w:hAnsi="Arial" w:cs="Arial"/>
          <w:sz w:val="22"/>
          <w:szCs w:val="22"/>
          <w:lang w:val="es-ES"/>
        </w:rPr>
        <w:t>a</w:t>
      </w:r>
      <w:r>
        <w:rPr>
          <w:rFonts w:ascii="Arial" w:eastAsia="Arial" w:hAnsi="Arial" w:cs="Arial"/>
          <w:spacing w:val="-1"/>
          <w:sz w:val="22"/>
          <w:szCs w:val="22"/>
          <w:lang w:val="es-ES"/>
        </w:rPr>
        <w:t>ñ</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os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2"/>
          <w:sz w:val="22"/>
          <w:szCs w:val="22"/>
          <w:lang w:val="es-ES"/>
        </w:rPr>
        <w:t xml:space="preserve"> </w:t>
      </w:r>
      <w:r>
        <w:rPr>
          <w:rFonts w:ascii="Arial" w:eastAsia="Arial" w:hAnsi="Arial" w:cs="Arial"/>
          <w:sz w:val="22"/>
          <w:szCs w:val="22"/>
          <w:lang w:val="es-ES"/>
        </w:rPr>
        <w:t>son</w:t>
      </w:r>
      <w:r>
        <w:rPr>
          <w:rFonts w:ascii="Arial" w:eastAsia="Arial" w:hAnsi="Arial" w:cs="Arial"/>
          <w:spacing w:val="2"/>
          <w:sz w:val="22"/>
          <w:szCs w:val="22"/>
          <w:lang w:val="es-ES"/>
        </w:rPr>
        <w:t xml:space="preserve"> </w:t>
      </w:r>
      <w:r>
        <w:rPr>
          <w:rFonts w:ascii="Arial" w:eastAsia="Arial" w:hAnsi="Arial" w:cs="Arial"/>
          <w:spacing w:val="-2"/>
          <w:sz w:val="22"/>
          <w:szCs w:val="22"/>
          <w:lang w:val="es-ES"/>
        </w:rPr>
        <w:lastRenderedPageBreak/>
        <w:t>v</w:t>
      </w:r>
      <w:r>
        <w:rPr>
          <w:rFonts w:ascii="Arial" w:eastAsia="Arial" w:hAnsi="Arial" w:cs="Arial"/>
          <w:sz w:val="22"/>
          <w:szCs w:val="22"/>
          <w:lang w:val="es-ES"/>
        </w:rPr>
        <w:t>u</w:t>
      </w:r>
      <w:r>
        <w:rPr>
          <w:rFonts w:ascii="Arial" w:eastAsia="Arial" w:hAnsi="Arial" w:cs="Arial"/>
          <w:spacing w:val="-1"/>
          <w:sz w:val="22"/>
          <w:szCs w:val="22"/>
          <w:lang w:val="es-ES"/>
        </w:rPr>
        <w:t>l</w:t>
      </w:r>
      <w:r>
        <w:rPr>
          <w:rFonts w:ascii="Arial" w:eastAsia="Arial" w:hAnsi="Arial" w:cs="Arial"/>
          <w:sz w:val="22"/>
          <w:szCs w:val="22"/>
          <w:lang w:val="es-ES"/>
        </w:rPr>
        <w:t>n</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c</w:t>
      </w:r>
      <w:r>
        <w:rPr>
          <w:rFonts w:ascii="Arial" w:eastAsia="Arial" w:hAnsi="Arial" w:cs="Arial"/>
          <w:spacing w:val="-3"/>
          <w:sz w:val="22"/>
          <w:szCs w:val="22"/>
          <w:lang w:val="es-ES"/>
        </w:rPr>
        <w:t>u</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 xml:space="preserve">do </w:t>
      </w:r>
      <w:r>
        <w:rPr>
          <w:rFonts w:ascii="Arial" w:eastAsia="Arial" w:hAnsi="Arial" w:cs="Arial"/>
          <w:spacing w:val="1"/>
          <w:sz w:val="22"/>
          <w:szCs w:val="22"/>
          <w:lang w:val="es-ES"/>
        </w:rPr>
        <w:t>r</w:t>
      </w:r>
      <w:r>
        <w:rPr>
          <w:rFonts w:ascii="Arial" w:eastAsia="Arial" w:hAnsi="Arial" w:cs="Arial"/>
          <w:sz w:val="22"/>
          <w:szCs w:val="22"/>
          <w:lang w:val="es-ES"/>
        </w:rPr>
        <w:t>ec</w:t>
      </w:r>
      <w:r>
        <w:rPr>
          <w:rFonts w:ascii="Arial" w:eastAsia="Arial" w:hAnsi="Arial" w:cs="Arial"/>
          <w:spacing w:val="-1"/>
          <w:sz w:val="22"/>
          <w:szCs w:val="22"/>
          <w:lang w:val="es-ES"/>
        </w:rPr>
        <w:t>u</w:t>
      </w:r>
      <w:r>
        <w:rPr>
          <w:rFonts w:ascii="Arial" w:eastAsia="Arial" w:hAnsi="Arial" w:cs="Arial"/>
          <w:spacing w:val="-2"/>
          <w:sz w:val="22"/>
          <w:szCs w:val="22"/>
          <w:lang w:val="es-ES"/>
        </w:rPr>
        <w:t>r</w:t>
      </w:r>
      <w:r>
        <w:rPr>
          <w:rFonts w:ascii="Arial" w:eastAsia="Arial" w:hAnsi="Arial" w:cs="Arial"/>
          <w:spacing w:val="1"/>
          <w:sz w:val="22"/>
          <w:szCs w:val="22"/>
          <w:lang w:val="es-ES"/>
        </w:rPr>
        <w:t>r</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1"/>
          <w:sz w:val="22"/>
          <w:szCs w:val="22"/>
          <w:lang w:val="es-ES"/>
        </w:rPr>
        <w:t>ter</w:t>
      </w:r>
      <w:r>
        <w:rPr>
          <w:rFonts w:ascii="Arial" w:eastAsia="Arial" w:hAnsi="Arial" w:cs="Arial"/>
          <w:sz w:val="22"/>
          <w:szCs w:val="22"/>
          <w:lang w:val="es-ES"/>
        </w:rPr>
        <w:t>c</w:t>
      </w:r>
      <w:r>
        <w:rPr>
          <w:rFonts w:ascii="Arial" w:eastAsia="Arial" w:hAnsi="Arial" w:cs="Arial"/>
          <w:spacing w:val="-3"/>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p</w:t>
      </w:r>
      <w:r>
        <w:rPr>
          <w:rFonts w:ascii="Arial" w:eastAsia="Arial" w:hAnsi="Arial" w:cs="Arial"/>
          <w:spacing w:val="-3"/>
          <w:sz w:val="22"/>
          <w:szCs w:val="22"/>
          <w:lang w:val="es-ES"/>
        </w:rPr>
        <w:t>a</w:t>
      </w:r>
      <w:r>
        <w:rPr>
          <w:rFonts w:ascii="Arial" w:eastAsia="Arial" w:hAnsi="Arial" w:cs="Arial"/>
          <w:spacing w:val="-2"/>
          <w:sz w:val="22"/>
          <w:szCs w:val="22"/>
          <w:lang w:val="es-ES"/>
        </w:rPr>
        <w:t>r</w:t>
      </w:r>
      <w:r>
        <w:rPr>
          <w:rFonts w:ascii="Arial" w:eastAsia="Arial" w:hAnsi="Arial" w:cs="Arial"/>
          <w:sz w:val="22"/>
          <w:szCs w:val="22"/>
          <w:lang w:val="es-ES"/>
        </w:rPr>
        <w:t xml:space="preserve">a </w:t>
      </w:r>
      <w:r>
        <w:rPr>
          <w:rFonts w:ascii="Arial" w:eastAsia="Arial" w:hAnsi="Arial" w:cs="Arial"/>
          <w:spacing w:val="3"/>
          <w:sz w:val="22"/>
          <w:szCs w:val="22"/>
          <w:lang w:val="es-ES"/>
        </w:rPr>
        <w:t>f</w:t>
      </w:r>
      <w:r>
        <w:rPr>
          <w:rFonts w:ascii="Arial" w:eastAsia="Arial" w:hAnsi="Arial" w:cs="Arial"/>
          <w:sz w:val="22"/>
          <w:szCs w:val="22"/>
          <w:lang w:val="es-ES"/>
        </w:rPr>
        <w:t>o</w:t>
      </w:r>
      <w:r>
        <w:rPr>
          <w:rFonts w:ascii="Arial" w:eastAsia="Arial" w:hAnsi="Arial" w:cs="Arial"/>
          <w:spacing w:val="-2"/>
          <w:sz w:val="22"/>
          <w:szCs w:val="22"/>
          <w:lang w:val="es-ES"/>
        </w:rPr>
        <w:t>r</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li</w:t>
      </w:r>
      <w:r>
        <w:rPr>
          <w:rFonts w:ascii="Arial" w:eastAsia="Arial" w:hAnsi="Arial" w:cs="Arial"/>
          <w:spacing w:val="-2"/>
          <w:sz w:val="22"/>
          <w:szCs w:val="22"/>
          <w:lang w:val="es-ES"/>
        </w:rPr>
        <w:t>z</w:t>
      </w:r>
      <w:r>
        <w:rPr>
          <w:rFonts w:ascii="Arial" w:eastAsia="Arial" w:hAnsi="Arial" w:cs="Arial"/>
          <w:sz w:val="22"/>
          <w:szCs w:val="22"/>
          <w:lang w:val="es-ES"/>
        </w:rPr>
        <w:t>ar</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tr</w:t>
      </w:r>
      <w:r>
        <w:rPr>
          <w:rFonts w:ascii="Arial" w:eastAsia="Arial" w:hAnsi="Arial" w:cs="Arial"/>
          <w:spacing w:val="-3"/>
          <w:sz w:val="22"/>
          <w:szCs w:val="22"/>
          <w:lang w:val="es-ES"/>
        </w:rPr>
        <w:t>á</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 xml:space="preserve">es </w:t>
      </w:r>
      <w:r>
        <w:rPr>
          <w:rFonts w:ascii="Arial" w:eastAsia="Arial" w:hAnsi="Arial" w:cs="Arial"/>
          <w:spacing w:val="1"/>
          <w:sz w:val="22"/>
          <w:szCs w:val="22"/>
          <w:lang w:val="es-ES"/>
        </w:rPr>
        <w:t>fr</w:t>
      </w:r>
      <w:r>
        <w:rPr>
          <w:rFonts w:ascii="Arial" w:eastAsia="Arial" w:hAnsi="Arial" w:cs="Arial"/>
          <w:spacing w:val="-3"/>
          <w:sz w:val="22"/>
          <w:szCs w:val="22"/>
          <w:lang w:val="es-ES"/>
        </w:rPr>
        <w:t>e</w:t>
      </w:r>
      <w:r>
        <w:rPr>
          <w:rFonts w:ascii="Arial" w:eastAsia="Arial" w:hAnsi="Arial" w:cs="Arial"/>
          <w:sz w:val="22"/>
          <w:szCs w:val="22"/>
          <w:lang w:val="es-ES"/>
        </w:rPr>
        <w:t>nte</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A</w:t>
      </w:r>
      <w:r>
        <w:rPr>
          <w:rFonts w:ascii="Arial" w:eastAsia="Arial" w:hAnsi="Arial" w:cs="Arial"/>
          <w:sz w:val="22"/>
          <w:szCs w:val="22"/>
          <w:lang w:val="es-ES"/>
        </w:rPr>
        <w:t>dmi</w:t>
      </w:r>
      <w:r>
        <w:rPr>
          <w:rFonts w:ascii="Arial" w:eastAsia="Arial" w:hAnsi="Arial" w:cs="Arial"/>
          <w:spacing w:val="-1"/>
          <w:sz w:val="22"/>
          <w:szCs w:val="22"/>
          <w:lang w:val="es-ES"/>
        </w:rPr>
        <w:t>ni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r</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 o</w:t>
      </w:r>
      <w:r>
        <w:rPr>
          <w:rFonts w:ascii="Arial" w:eastAsia="Arial" w:hAnsi="Arial" w:cs="Arial"/>
          <w:spacing w:val="3"/>
          <w:sz w:val="22"/>
          <w:szCs w:val="22"/>
          <w:lang w:val="es-ES"/>
        </w:rPr>
        <w:t xml:space="preserve"> </w:t>
      </w:r>
      <w:r>
        <w:rPr>
          <w:rFonts w:ascii="Arial" w:eastAsia="Arial" w:hAnsi="Arial" w:cs="Arial"/>
          <w:sz w:val="22"/>
          <w:szCs w:val="22"/>
          <w:lang w:val="es-ES"/>
        </w:rPr>
        <w:t>en o</w:t>
      </w:r>
      <w:r>
        <w:rPr>
          <w:rFonts w:ascii="Arial" w:eastAsia="Arial" w:hAnsi="Arial" w:cs="Arial"/>
          <w:spacing w:val="-1"/>
          <w:sz w:val="22"/>
          <w:szCs w:val="22"/>
          <w:lang w:val="es-ES"/>
        </w:rPr>
        <w:t>p</w:t>
      </w:r>
      <w:r>
        <w:rPr>
          <w:rFonts w:ascii="Arial" w:eastAsia="Arial" w:hAnsi="Arial" w:cs="Arial"/>
          <w:sz w:val="22"/>
          <w:szCs w:val="22"/>
          <w:lang w:val="es-ES"/>
        </w:rPr>
        <w:t>erac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 c</w:t>
      </w:r>
      <w:r>
        <w:rPr>
          <w:rFonts w:ascii="Arial" w:eastAsia="Arial" w:hAnsi="Arial" w:cs="Arial"/>
          <w:spacing w:val="-2"/>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o a</w:t>
      </w:r>
      <w:r>
        <w:rPr>
          <w:rFonts w:ascii="Arial" w:eastAsia="Arial" w:hAnsi="Arial" w:cs="Arial"/>
          <w:spacing w:val="-3"/>
          <w:sz w:val="22"/>
          <w:szCs w:val="22"/>
          <w:lang w:val="es-ES"/>
        </w:rPr>
        <w:t>l</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il</w:t>
      </w:r>
      <w:r>
        <w:rPr>
          <w:rFonts w:ascii="Arial" w:eastAsia="Arial" w:hAnsi="Arial" w:cs="Arial"/>
          <w:sz w:val="22"/>
          <w:szCs w:val="22"/>
          <w:lang w:val="es-ES"/>
        </w:rPr>
        <w:t>ar</w:t>
      </w:r>
      <w:r>
        <w:rPr>
          <w:rFonts w:ascii="Arial" w:eastAsia="Arial" w:hAnsi="Arial" w:cs="Arial"/>
          <w:spacing w:val="2"/>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2"/>
          <w:sz w:val="22"/>
          <w:szCs w:val="22"/>
          <w:lang w:val="es-ES"/>
        </w:rPr>
        <w:t xml:space="preserve"> v</w:t>
      </w:r>
      <w:r>
        <w:rPr>
          <w:rFonts w:ascii="Arial" w:eastAsia="Arial" w:hAnsi="Arial" w:cs="Arial"/>
          <w:spacing w:val="-1"/>
          <w:sz w:val="22"/>
          <w:szCs w:val="22"/>
          <w:lang w:val="es-ES"/>
        </w:rPr>
        <w:t>i</w:t>
      </w:r>
      <w:r>
        <w:rPr>
          <w:rFonts w:ascii="Arial" w:eastAsia="Arial" w:hAnsi="Arial" w:cs="Arial"/>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w:t>
      </w:r>
      <w:r>
        <w:rPr>
          <w:rFonts w:ascii="Arial" w:eastAsia="Arial" w:hAnsi="Arial" w:cs="Arial"/>
          <w:spacing w:val="2"/>
          <w:sz w:val="22"/>
          <w:szCs w:val="22"/>
          <w:lang w:val="es-ES"/>
        </w:rPr>
        <w:t xml:space="preserve"> </w:t>
      </w:r>
      <w:r>
        <w:rPr>
          <w:rFonts w:ascii="Arial" w:eastAsia="Arial" w:hAnsi="Arial" w:cs="Arial"/>
          <w:sz w:val="22"/>
          <w:szCs w:val="22"/>
          <w:lang w:val="es-ES"/>
        </w:rPr>
        <w:t>et</w:t>
      </w:r>
      <w:r>
        <w:rPr>
          <w:rFonts w:ascii="Arial" w:eastAsia="Arial" w:hAnsi="Arial" w:cs="Arial"/>
          <w:spacing w:val="-2"/>
          <w:sz w:val="22"/>
          <w:szCs w:val="22"/>
          <w:lang w:val="es-ES"/>
        </w:rPr>
        <w:t>c</w:t>
      </w:r>
      <w:r>
        <w:rPr>
          <w:rFonts w:ascii="Arial" w:eastAsia="Arial" w:hAnsi="Arial" w:cs="Arial"/>
          <w:sz w:val="22"/>
          <w:szCs w:val="22"/>
          <w:lang w:val="es-ES"/>
        </w:rPr>
        <w:t>.</w:t>
      </w:r>
    </w:p>
    <w:p w:rsidR="007B6307" w:rsidRDefault="007B6307" w:rsidP="007B6307">
      <w:pPr>
        <w:pStyle w:val="Standard"/>
        <w:tabs>
          <w:tab w:val="left" w:pos="855"/>
        </w:tabs>
        <w:spacing w:line="264" w:lineRule="auto"/>
        <w:ind w:left="-15"/>
        <w:jc w:val="both"/>
      </w:pPr>
    </w:p>
    <w:p w:rsidR="007B6307" w:rsidRDefault="007B6307" w:rsidP="007B6307">
      <w:pPr>
        <w:tabs>
          <w:tab w:val="left" w:pos="840"/>
        </w:tabs>
        <w:spacing w:line="276"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D</w:t>
      </w:r>
      <w:r>
        <w:rPr>
          <w:rFonts w:ascii="Arial" w:eastAsia="Arial" w:hAnsi="Arial" w:cs="Arial"/>
          <w:b/>
          <w:sz w:val="22"/>
          <w:szCs w:val="22"/>
        </w:rPr>
        <w:t>rog</w:t>
      </w:r>
      <w:r>
        <w:rPr>
          <w:rFonts w:ascii="Arial" w:eastAsia="Arial" w:hAnsi="Arial" w:cs="Arial"/>
          <w:b/>
          <w:spacing w:val="-1"/>
          <w:sz w:val="22"/>
          <w:szCs w:val="22"/>
        </w:rPr>
        <w:t>a</w:t>
      </w:r>
      <w:r>
        <w:rPr>
          <w:rFonts w:ascii="Arial" w:eastAsia="Arial" w:hAnsi="Arial" w:cs="Arial"/>
          <w:b/>
          <w:sz w:val="22"/>
          <w:szCs w:val="22"/>
        </w:rPr>
        <w:t>dicc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3"/>
          <w:sz w:val="22"/>
          <w:szCs w:val="22"/>
        </w:rPr>
        <w:t>n</w:t>
      </w:r>
      <w:r>
        <w:rPr>
          <w:rFonts w:ascii="Arial" w:eastAsia="Arial" w:hAnsi="Arial" w:cs="Arial"/>
          <w:b/>
          <w:sz w:val="22"/>
          <w:szCs w:val="22"/>
        </w:rPr>
        <w:t>.</w:t>
      </w:r>
      <w:proofErr w:type="gramEnd"/>
      <w:r>
        <w:rPr>
          <w:rFonts w:ascii="Arial" w:eastAsia="Arial" w:hAnsi="Arial" w:cs="Arial"/>
          <w:b/>
          <w:spacing w:val="13"/>
          <w:sz w:val="22"/>
          <w:szCs w:val="22"/>
        </w:rPr>
        <w:t xml:space="preserve"> </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0"/>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gr</w:t>
      </w:r>
      <w:r>
        <w:rPr>
          <w:rFonts w:ascii="Arial" w:eastAsia="Arial" w:hAnsi="Arial" w:cs="Arial"/>
          <w:spacing w:val="-2"/>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10"/>
          <w:sz w:val="22"/>
          <w:szCs w:val="22"/>
        </w:rPr>
        <w:t xml:space="preserve"> </w:t>
      </w:r>
      <w:r>
        <w:rPr>
          <w:rFonts w:ascii="Arial" w:eastAsia="Arial" w:hAnsi="Arial" w:cs="Arial"/>
          <w:sz w:val="22"/>
          <w:szCs w:val="22"/>
        </w:rPr>
        <w:t>de</w:t>
      </w:r>
      <w:r>
        <w:rPr>
          <w:rFonts w:ascii="Arial" w:eastAsia="Arial" w:hAnsi="Arial" w:cs="Arial"/>
          <w:spacing w:val="8"/>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0"/>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0"/>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co</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z w:val="22"/>
          <w:szCs w:val="22"/>
        </w:rPr>
        <w:t xml:space="preserve">y </w:t>
      </w:r>
      <w:proofErr w:type="gramStart"/>
      <w:r>
        <w:rPr>
          <w:rFonts w:ascii="Arial" w:eastAsia="Arial" w:hAnsi="Arial" w:cs="Arial"/>
          <w:sz w:val="22"/>
          <w:szCs w:val="22"/>
        </w:rPr>
        <w:t>cu</w:t>
      </w:r>
      <w:r>
        <w:rPr>
          <w:rFonts w:ascii="Arial" w:eastAsia="Arial" w:hAnsi="Arial" w:cs="Arial"/>
          <w:spacing w:val="-1"/>
          <w:sz w:val="22"/>
          <w:szCs w:val="22"/>
        </w:rPr>
        <w:t>al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 xml:space="preserve">er </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o</w:t>
      </w:r>
      <w:proofErr w:type="gramEnd"/>
      <w:r>
        <w:rPr>
          <w:rFonts w:ascii="Arial" w:eastAsia="Arial" w:hAnsi="Arial" w:cs="Arial"/>
          <w:spacing w:val="61"/>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po</w:t>
      </w:r>
      <w:r>
        <w:rPr>
          <w:rFonts w:ascii="Arial" w:eastAsia="Arial" w:hAnsi="Arial" w:cs="Arial"/>
          <w:spacing w:val="61"/>
          <w:sz w:val="22"/>
          <w:szCs w:val="22"/>
        </w:rPr>
        <w:t xml:space="preserve"> </w:t>
      </w:r>
      <w:r>
        <w:rPr>
          <w:rFonts w:ascii="Arial" w:eastAsia="Arial" w:hAnsi="Arial" w:cs="Arial"/>
          <w:sz w:val="22"/>
          <w:szCs w:val="22"/>
        </w:rPr>
        <w:t>de</w:t>
      </w:r>
      <w:r>
        <w:rPr>
          <w:rFonts w:ascii="Arial" w:eastAsia="Arial" w:hAnsi="Arial" w:cs="Arial"/>
          <w:spacing w:val="58"/>
          <w:sz w:val="22"/>
          <w:szCs w:val="22"/>
        </w:rPr>
        <w:t xml:space="preserve"> </w:t>
      </w:r>
      <w:r>
        <w:rPr>
          <w:rFonts w:ascii="Arial" w:eastAsia="Arial" w:hAnsi="Arial" w:cs="Arial"/>
          <w:sz w:val="22"/>
          <w:szCs w:val="22"/>
        </w:rPr>
        <w:t>dr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9"/>
          <w:sz w:val="22"/>
          <w:szCs w:val="22"/>
        </w:rPr>
        <w:t xml:space="preserve"> </w:t>
      </w:r>
      <w:r>
        <w:rPr>
          <w:rFonts w:ascii="Arial" w:eastAsia="Arial" w:hAnsi="Arial" w:cs="Arial"/>
          <w:spacing w:val="1"/>
          <w:sz w:val="22"/>
          <w:szCs w:val="22"/>
        </w:rPr>
        <w:t>m</w:t>
      </w:r>
      <w:r>
        <w:rPr>
          <w:rFonts w:ascii="Arial" w:eastAsia="Arial" w:hAnsi="Arial" w:cs="Arial"/>
          <w:sz w:val="22"/>
          <w:szCs w:val="22"/>
        </w:rPr>
        <w:t xml:space="preserve">ás  </w:t>
      </w:r>
      <w:r>
        <w:rPr>
          <w:rFonts w:ascii="Arial" w:eastAsia="Arial" w:hAnsi="Arial" w:cs="Arial"/>
          <w:spacing w:val="1"/>
          <w:sz w:val="22"/>
          <w:szCs w:val="22"/>
        </w:rPr>
        <w:t>j</w:t>
      </w:r>
      <w:r>
        <w:rPr>
          <w:rFonts w:ascii="Arial" w:eastAsia="Arial" w:hAnsi="Arial" w:cs="Arial"/>
          <w:sz w:val="22"/>
          <w:szCs w:val="22"/>
        </w:rPr>
        <w:t>ó</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campañ</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3"/>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z</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drogo</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z w:val="22"/>
          <w:szCs w:val="22"/>
        </w:rPr>
        <w:t>erci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oral</w:t>
      </w:r>
      <w:r>
        <w:rPr>
          <w:rFonts w:ascii="Arial" w:eastAsia="Arial" w:hAnsi="Arial" w:cs="Arial"/>
          <w:spacing w:val="19"/>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7"/>
          <w:sz w:val="22"/>
          <w:szCs w:val="22"/>
        </w:rPr>
        <w:t xml:space="preserve"> </w:t>
      </w:r>
      <w:r>
        <w:rPr>
          <w:rFonts w:ascii="Arial" w:eastAsia="Arial" w:hAnsi="Arial" w:cs="Arial"/>
          <w:sz w:val="22"/>
          <w:szCs w:val="22"/>
        </w:rPr>
        <w:t>con</w:t>
      </w:r>
      <w:r>
        <w:rPr>
          <w:rFonts w:ascii="Arial" w:eastAsia="Arial" w:hAnsi="Arial" w:cs="Arial"/>
          <w:spacing w:val="19"/>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0"/>
          <w:sz w:val="22"/>
          <w:szCs w:val="22"/>
        </w:rPr>
        <w:t xml:space="preserve"> </w:t>
      </w:r>
      <w:r>
        <w:rPr>
          <w:rFonts w:ascii="Arial" w:eastAsia="Arial" w:hAnsi="Arial" w:cs="Arial"/>
          <w:spacing w:val="-3"/>
          <w:sz w:val="22"/>
          <w:szCs w:val="22"/>
        </w:rPr>
        <w:t>a</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20"/>
          <w:sz w:val="22"/>
          <w:szCs w:val="22"/>
        </w:rPr>
        <w:t xml:space="preserve"> </w:t>
      </w:r>
      <w:r>
        <w:rPr>
          <w:rFonts w:ascii="Arial" w:eastAsia="Arial" w:hAnsi="Arial" w:cs="Arial"/>
          <w:sz w:val="22"/>
          <w:szCs w:val="22"/>
        </w:rPr>
        <w:t>de</w:t>
      </w:r>
      <w:r>
        <w:rPr>
          <w:rFonts w:ascii="Arial" w:eastAsia="Arial" w:hAnsi="Arial" w:cs="Arial"/>
          <w:spacing w:val="19"/>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 xml:space="preserve">.   </w:t>
      </w:r>
      <w:proofErr w:type="gramStart"/>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9"/>
          <w:sz w:val="22"/>
          <w:szCs w:val="22"/>
        </w:rPr>
        <w:t xml:space="preserve"> </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z w:val="22"/>
          <w:szCs w:val="22"/>
        </w:rPr>
        <w:t>n</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os prob</w:t>
      </w:r>
      <w:r>
        <w:rPr>
          <w:rFonts w:ascii="Arial" w:eastAsia="Arial" w:hAnsi="Arial" w:cs="Arial"/>
          <w:spacing w:val="-1"/>
          <w:sz w:val="22"/>
          <w:szCs w:val="22"/>
        </w:rPr>
        <w:t>l</w:t>
      </w:r>
      <w:r>
        <w:rPr>
          <w:rFonts w:ascii="Arial" w:eastAsia="Arial" w:hAnsi="Arial" w:cs="Arial"/>
          <w:sz w:val="22"/>
          <w:szCs w:val="22"/>
        </w:rPr>
        <w:t>emas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cias a</w:t>
      </w:r>
      <w:r>
        <w:rPr>
          <w:rFonts w:ascii="Arial" w:eastAsia="Arial" w:hAnsi="Arial" w:cs="Arial"/>
          <w:spacing w:val="-1"/>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 xml:space="preserve">as </w:t>
      </w:r>
      <w:r>
        <w:rPr>
          <w:rFonts w:ascii="Arial" w:eastAsia="Arial" w:hAnsi="Arial" w:cs="Arial"/>
          <w:spacing w:val="-2"/>
          <w:sz w:val="22"/>
          <w:szCs w:val="22"/>
        </w:rPr>
        <w:t>e</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os.</w:t>
      </w:r>
      <w:proofErr w:type="gramEnd"/>
    </w:p>
    <w:p w:rsidR="007B6307" w:rsidRDefault="007B6307" w:rsidP="007B6307">
      <w:pPr>
        <w:spacing w:before="7" w:line="180" w:lineRule="exact"/>
        <w:ind w:left="-15"/>
        <w:jc w:val="both"/>
        <w:rPr>
          <w:sz w:val="22"/>
          <w:szCs w:val="22"/>
        </w:rPr>
      </w:pPr>
    </w:p>
    <w:p w:rsidR="007B6307" w:rsidRDefault="007B6307" w:rsidP="007B6307">
      <w:pPr>
        <w:spacing w:before="7" w:line="180" w:lineRule="exact"/>
        <w:ind w:left="-15"/>
        <w:jc w:val="both"/>
        <w:rPr>
          <w:sz w:val="22"/>
          <w:szCs w:val="22"/>
        </w:rPr>
      </w:pPr>
    </w:p>
    <w:p w:rsidR="007B6307" w:rsidRDefault="007B6307" w:rsidP="007B6307">
      <w:pPr>
        <w:spacing w:before="7" w:line="18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pacing w:val="18"/>
          <w:sz w:val="22"/>
          <w:szCs w:val="22"/>
        </w:rPr>
        <w:t xml:space="preserve">d) </w:t>
      </w:r>
      <w:r>
        <w:rPr>
          <w:rFonts w:ascii="Arial" w:eastAsia="Arial" w:hAnsi="Arial" w:cs="Arial"/>
          <w:b/>
          <w:spacing w:val="-1"/>
          <w:sz w:val="22"/>
          <w:szCs w:val="22"/>
        </w:rPr>
        <w:t>C</w:t>
      </w:r>
      <w:r>
        <w:rPr>
          <w:rFonts w:ascii="Arial" w:eastAsia="Arial" w:hAnsi="Arial" w:cs="Arial"/>
          <w:b/>
          <w:sz w:val="22"/>
          <w:szCs w:val="22"/>
        </w:rPr>
        <w:t>ul</w:t>
      </w:r>
      <w:r>
        <w:rPr>
          <w:rFonts w:ascii="Arial" w:eastAsia="Arial" w:hAnsi="Arial" w:cs="Arial"/>
          <w:b/>
          <w:spacing w:val="1"/>
          <w:sz w:val="22"/>
          <w:szCs w:val="22"/>
        </w:rPr>
        <w:t>t</w:t>
      </w:r>
      <w:r>
        <w:rPr>
          <w:rFonts w:ascii="Arial" w:eastAsia="Arial" w:hAnsi="Arial" w:cs="Arial"/>
          <w:b/>
          <w:sz w:val="22"/>
          <w:szCs w:val="22"/>
        </w:rPr>
        <w:t>ur</w:t>
      </w:r>
      <w:r>
        <w:rPr>
          <w:rFonts w:ascii="Arial" w:eastAsia="Arial" w:hAnsi="Arial" w:cs="Arial"/>
          <w:b/>
          <w:spacing w:val="-2"/>
          <w:sz w:val="22"/>
          <w:szCs w:val="22"/>
        </w:rPr>
        <w:t>a</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pacing w:val="-1"/>
          <w:sz w:val="22"/>
          <w:szCs w:val="22"/>
        </w:rPr>
        <w:t>E</w:t>
      </w:r>
      <w:r>
        <w:rPr>
          <w:rFonts w:ascii="Arial" w:eastAsia="Arial" w:hAnsi="Arial" w:cs="Arial"/>
          <w:b/>
          <w:sz w:val="22"/>
          <w:szCs w:val="22"/>
        </w:rPr>
        <w:t>d</w:t>
      </w:r>
      <w:r>
        <w:rPr>
          <w:rFonts w:ascii="Arial" w:eastAsia="Arial" w:hAnsi="Arial" w:cs="Arial"/>
          <w:b/>
          <w:spacing w:val="-1"/>
          <w:sz w:val="22"/>
          <w:szCs w:val="22"/>
        </w:rPr>
        <w:t>u</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ció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pacing w:val="-3"/>
          <w:sz w:val="22"/>
          <w:szCs w:val="22"/>
        </w:rPr>
        <w:t>e</w:t>
      </w:r>
      <w:r>
        <w:rPr>
          <w:rFonts w:ascii="Arial" w:eastAsia="Arial" w:hAnsi="Arial" w:cs="Arial"/>
          <w:b/>
          <w:sz w:val="22"/>
          <w:szCs w:val="22"/>
        </w:rPr>
        <w:t>p</w:t>
      </w:r>
      <w:r>
        <w:rPr>
          <w:rFonts w:ascii="Arial" w:eastAsia="Arial" w:hAnsi="Arial" w:cs="Arial"/>
          <w:b/>
          <w:spacing w:val="-1"/>
          <w:sz w:val="22"/>
          <w:szCs w:val="22"/>
        </w:rPr>
        <w:t>o</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4"/>
          <w:sz w:val="22"/>
          <w:szCs w:val="22"/>
        </w:rPr>
        <w:t xml:space="preserve"> </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pacing w:val="1"/>
          <w:sz w:val="22"/>
          <w:szCs w:val="22"/>
        </w:rPr>
        <w:t>O</w:t>
      </w:r>
      <w:r>
        <w:rPr>
          <w:rFonts w:ascii="Arial" w:eastAsia="Arial" w:hAnsi="Arial" w:cs="Arial"/>
          <w:b/>
          <w:sz w:val="22"/>
          <w:szCs w:val="22"/>
        </w:rPr>
        <w:t>ci</w:t>
      </w:r>
      <w:r>
        <w:rPr>
          <w:rFonts w:ascii="Arial" w:eastAsia="Arial" w:hAnsi="Arial" w:cs="Arial"/>
          <w:b/>
          <w:spacing w:val="1"/>
          <w:sz w:val="22"/>
          <w:szCs w:val="22"/>
        </w:rPr>
        <w:t>o</w:t>
      </w:r>
      <w:r>
        <w:rPr>
          <w:rFonts w:ascii="Arial" w:eastAsia="Arial" w:hAnsi="Arial" w:cs="Arial"/>
          <w:b/>
          <w:sz w:val="22"/>
          <w:szCs w:val="22"/>
        </w:rPr>
        <w:t>.</w:t>
      </w:r>
      <w:r>
        <w:rPr>
          <w:rFonts w:ascii="Arial" w:eastAsia="Arial" w:hAnsi="Arial" w:cs="Arial"/>
          <w:b/>
          <w:spacing w:val="2"/>
          <w:sz w:val="22"/>
          <w:szCs w:val="22"/>
        </w:rPr>
        <w:t xml:space="preserve"> </w:t>
      </w:r>
    </w:p>
    <w:p w:rsidR="007B6307" w:rsidRDefault="007B6307" w:rsidP="007B6307">
      <w:pPr>
        <w:spacing w:line="276" w:lineRule="auto"/>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z w:val="22"/>
          <w:szCs w:val="22"/>
        </w:rPr>
        <w:t>La</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2"/>
          <w:sz w:val="22"/>
          <w:szCs w:val="22"/>
        </w:rPr>
        <w:t>e</w:t>
      </w:r>
      <w:r>
        <w:rPr>
          <w:rFonts w:ascii="Arial" w:eastAsia="Arial" w:hAnsi="Arial" w:cs="Arial"/>
          <w:sz w:val="22"/>
          <w:szCs w:val="22"/>
        </w:rPr>
        <w:t>l co</w:t>
      </w:r>
      <w:r>
        <w:rPr>
          <w:rFonts w:ascii="Arial" w:eastAsia="Arial" w:hAnsi="Arial" w:cs="Arial"/>
          <w:spacing w:val="-1"/>
          <w:sz w:val="22"/>
          <w:szCs w:val="22"/>
        </w:rPr>
        <w:t>n</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cons</w:t>
      </w:r>
      <w:r>
        <w:rPr>
          <w:rFonts w:ascii="Arial" w:eastAsia="Arial" w:hAnsi="Arial" w:cs="Arial"/>
          <w:spacing w:val="1"/>
          <w:sz w:val="22"/>
          <w:szCs w:val="22"/>
        </w:rPr>
        <w:t>t</w:t>
      </w:r>
      <w:r>
        <w:rPr>
          <w:rFonts w:ascii="Arial" w:eastAsia="Arial" w:hAnsi="Arial" w:cs="Arial"/>
          <w:spacing w:val="-1"/>
          <w:sz w:val="22"/>
          <w:szCs w:val="22"/>
        </w:rPr>
        <w:t>it</w:t>
      </w:r>
      <w:r>
        <w:rPr>
          <w:rFonts w:ascii="Arial" w:eastAsia="Arial" w:hAnsi="Arial" w:cs="Arial"/>
          <w:sz w:val="22"/>
          <w:szCs w:val="22"/>
        </w:rPr>
        <w:t>u</w:t>
      </w:r>
      <w:r>
        <w:rPr>
          <w:rFonts w:ascii="Arial" w:eastAsia="Arial" w:hAnsi="Arial" w:cs="Arial"/>
          <w:spacing w:val="-3"/>
          <w:sz w:val="22"/>
          <w:szCs w:val="22"/>
        </w:rPr>
        <w:t>y</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 p</w:t>
      </w:r>
      <w:r>
        <w:rPr>
          <w:rFonts w:ascii="Arial" w:eastAsia="Arial" w:hAnsi="Arial" w:cs="Arial"/>
          <w:spacing w:val="-1"/>
          <w:sz w:val="22"/>
          <w:szCs w:val="22"/>
        </w:rPr>
        <w:t>il</w:t>
      </w:r>
      <w:r>
        <w:rPr>
          <w:rFonts w:ascii="Arial" w:eastAsia="Arial" w:hAnsi="Arial" w:cs="Arial"/>
          <w:sz w:val="22"/>
          <w:szCs w:val="22"/>
        </w:rPr>
        <w:t>ares</w:t>
      </w:r>
      <w:r>
        <w:rPr>
          <w:rFonts w:ascii="Arial" w:eastAsia="Arial" w:hAnsi="Arial" w:cs="Arial"/>
          <w:spacing w:val="35"/>
          <w:sz w:val="22"/>
          <w:szCs w:val="22"/>
        </w:rPr>
        <w:t xml:space="preserve"> </w:t>
      </w:r>
      <w:r>
        <w:rPr>
          <w:rFonts w:ascii="Arial" w:eastAsia="Arial" w:hAnsi="Arial" w:cs="Arial"/>
          <w:sz w:val="22"/>
          <w:szCs w:val="22"/>
        </w:rPr>
        <w:t>b</w:t>
      </w:r>
      <w:r>
        <w:rPr>
          <w:rFonts w:ascii="Arial" w:eastAsia="Arial" w:hAnsi="Arial" w:cs="Arial"/>
          <w:spacing w:val="-1"/>
          <w:sz w:val="22"/>
          <w:szCs w:val="22"/>
        </w:rPr>
        <w:t>á</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3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5"/>
          <w:sz w:val="22"/>
          <w:szCs w:val="22"/>
        </w:rPr>
        <w:t xml:space="preserve"> </w:t>
      </w:r>
      <w:r>
        <w:rPr>
          <w:rFonts w:ascii="Arial" w:eastAsia="Arial" w:hAnsi="Arial" w:cs="Arial"/>
          <w:sz w:val="22"/>
          <w:szCs w:val="22"/>
        </w:rPr>
        <w:t>el</w:t>
      </w:r>
      <w:r>
        <w:rPr>
          <w:rFonts w:ascii="Arial" w:eastAsia="Arial" w:hAnsi="Arial" w:cs="Arial"/>
          <w:spacing w:val="3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35"/>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z w:val="22"/>
          <w:szCs w:val="22"/>
        </w:rPr>
        <w:t>y</w:t>
      </w:r>
      <w:r>
        <w:rPr>
          <w:rFonts w:ascii="Arial" w:eastAsia="Arial" w:hAnsi="Arial" w:cs="Arial"/>
          <w:spacing w:val="33"/>
          <w:sz w:val="22"/>
          <w:szCs w:val="22"/>
        </w:rPr>
        <w:t xml:space="preserve"> </w:t>
      </w:r>
      <w:r>
        <w:rPr>
          <w:rFonts w:ascii="Arial" w:eastAsia="Arial" w:hAnsi="Arial" w:cs="Arial"/>
          <w:sz w:val="22"/>
          <w:szCs w:val="22"/>
        </w:rPr>
        <w:t>el</w:t>
      </w:r>
      <w:r>
        <w:rPr>
          <w:rFonts w:ascii="Arial" w:eastAsia="Arial" w:hAnsi="Arial" w:cs="Arial"/>
          <w:spacing w:val="34"/>
          <w:sz w:val="22"/>
          <w:szCs w:val="22"/>
        </w:rPr>
        <w:t xml:space="preserve"> </w:t>
      </w:r>
      <w:r>
        <w:rPr>
          <w:rFonts w:ascii="Arial" w:eastAsia="Arial" w:hAnsi="Arial" w:cs="Arial"/>
          <w:sz w:val="22"/>
          <w:szCs w:val="22"/>
        </w:rPr>
        <w:t>progreso</w:t>
      </w:r>
      <w:r>
        <w:rPr>
          <w:rFonts w:ascii="Arial" w:eastAsia="Arial" w:hAnsi="Arial" w:cs="Arial"/>
          <w:spacing w:val="35"/>
          <w:sz w:val="22"/>
          <w:szCs w:val="22"/>
        </w:rPr>
        <w:t xml:space="preserve"> </w:t>
      </w:r>
      <w:r>
        <w:rPr>
          <w:rFonts w:ascii="Arial" w:eastAsia="Arial" w:hAnsi="Arial" w:cs="Arial"/>
          <w:sz w:val="22"/>
          <w:szCs w:val="22"/>
        </w:rPr>
        <w:t>a</w:t>
      </w:r>
      <w:r>
        <w:rPr>
          <w:rFonts w:ascii="Arial" w:eastAsia="Arial" w:hAnsi="Arial" w:cs="Arial"/>
          <w:spacing w:val="-2"/>
          <w:sz w:val="22"/>
          <w:szCs w:val="22"/>
        </w:rPr>
        <w:t>rm</w:t>
      </w:r>
      <w:r>
        <w:rPr>
          <w:rFonts w:ascii="Arial" w:eastAsia="Arial" w:hAnsi="Arial" w:cs="Arial"/>
          <w:sz w:val="22"/>
          <w:szCs w:val="22"/>
        </w:rPr>
        <w:t>ó</w:t>
      </w:r>
      <w:r>
        <w:rPr>
          <w:rFonts w:ascii="Arial" w:eastAsia="Arial" w:hAnsi="Arial" w:cs="Arial"/>
          <w:spacing w:val="-1"/>
          <w:sz w:val="22"/>
          <w:szCs w:val="22"/>
        </w:rPr>
        <w:t>ni</w:t>
      </w:r>
      <w:r>
        <w:rPr>
          <w:rFonts w:ascii="Arial" w:eastAsia="Arial" w:hAnsi="Arial" w:cs="Arial"/>
          <w:sz w:val="22"/>
          <w:szCs w:val="22"/>
        </w:rPr>
        <w:t>co</w:t>
      </w:r>
      <w:r>
        <w:rPr>
          <w:rFonts w:ascii="Arial" w:eastAsia="Arial" w:hAnsi="Arial" w:cs="Arial"/>
          <w:spacing w:val="35"/>
          <w:sz w:val="22"/>
          <w:szCs w:val="22"/>
        </w:rPr>
        <w:t xml:space="preserve"> </w:t>
      </w:r>
      <w:r>
        <w:rPr>
          <w:rFonts w:ascii="Arial" w:eastAsia="Arial" w:hAnsi="Arial" w:cs="Arial"/>
          <w:sz w:val="22"/>
          <w:szCs w:val="22"/>
        </w:rPr>
        <w:t xml:space="preserve">de </w:t>
      </w:r>
      <w:proofErr w:type="gramStart"/>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ad</w:t>
      </w:r>
      <w:proofErr w:type="gramEnd"/>
      <w:r>
        <w:rPr>
          <w:rFonts w:ascii="Arial" w:eastAsia="Arial" w:hAnsi="Arial" w:cs="Arial"/>
          <w:sz w:val="22"/>
          <w:szCs w:val="22"/>
        </w:rPr>
        <w:t xml:space="preserve"> </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58"/>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 xml:space="preserve">era </w:t>
      </w:r>
      <w:r>
        <w:rPr>
          <w:rFonts w:ascii="Arial" w:eastAsia="Arial" w:hAnsi="Arial" w:cs="Arial"/>
          <w:spacing w:val="2"/>
          <w:sz w:val="22"/>
          <w:szCs w:val="22"/>
        </w:rPr>
        <w:t xml:space="preserve"> </w:t>
      </w:r>
      <w:r>
        <w:rPr>
          <w:rFonts w:ascii="Arial" w:eastAsia="Arial" w:hAnsi="Arial" w:cs="Arial"/>
          <w:sz w:val="22"/>
          <w:szCs w:val="22"/>
        </w:rPr>
        <w:t xml:space="preserve">ser </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br</w:t>
      </w:r>
      <w:r>
        <w:rPr>
          <w:rFonts w:ascii="Arial" w:eastAsia="Arial" w:hAnsi="Arial" w:cs="Arial"/>
          <w:spacing w:val="-2"/>
          <w:sz w:val="22"/>
          <w:szCs w:val="22"/>
        </w:rPr>
        <w:t>e</w:t>
      </w:r>
      <w:r>
        <w:rPr>
          <w:rFonts w:ascii="Arial" w:eastAsia="Arial" w:hAnsi="Arial" w:cs="Arial"/>
          <w:sz w:val="22"/>
          <w:szCs w:val="22"/>
        </w:rPr>
        <w:t xml:space="preserve">, </w:t>
      </w:r>
      <w:r>
        <w:rPr>
          <w:rFonts w:ascii="Arial" w:eastAsia="Arial" w:hAnsi="Arial" w:cs="Arial"/>
          <w:spacing w:val="1"/>
          <w:sz w:val="22"/>
          <w:szCs w:val="22"/>
        </w:rPr>
        <w:t xml:space="preserve"> j</w:t>
      </w:r>
      <w:r>
        <w:rPr>
          <w:rFonts w:ascii="Arial" w:eastAsia="Arial" w:hAnsi="Arial" w:cs="Arial"/>
          <w:sz w:val="22"/>
          <w:szCs w:val="22"/>
        </w:rPr>
        <w:t xml:space="preserve">usta </w:t>
      </w:r>
      <w:r>
        <w:rPr>
          <w:rFonts w:ascii="Arial" w:eastAsia="Arial" w:hAnsi="Arial" w:cs="Arial"/>
          <w:spacing w:val="2"/>
          <w:sz w:val="22"/>
          <w:szCs w:val="22"/>
        </w:rPr>
        <w:t xml:space="preserve"> </w:t>
      </w:r>
      <w:r>
        <w:rPr>
          <w:rFonts w:ascii="Arial" w:eastAsia="Arial" w:hAnsi="Arial" w:cs="Arial"/>
          <w:sz w:val="22"/>
          <w:szCs w:val="22"/>
        </w:rPr>
        <w:t>y  s</w:t>
      </w:r>
      <w:r>
        <w:rPr>
          <w:rFonts w:ascii="Arial" w:eastAsia="Arial" w:hAnsi="Arial" w:cs="Arial"/>
          <w:spacing w:val="-3"/>
          <w:sz w:val="22"/>
          <w:szCs w:val="22"/>
        </w:rPr>
        <w:t>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b/>
          <w:bCs/>
          <w:sz w:val="22"/>
          <w:szCs w:val="22"/>
        </w:rPr>
        <w:t xml:space="preserve"> </w:t>
      </w:r>
      <w:r>
        <w:rPr>
          <w:rFonts w:ascii="Arial" w:eastAsia="Arial" w:hAnsi="Arial" w:cs="Arial"/>
          <w:b/>
          <w:bCs/>
          <w:spacing w:val="3"/>
          <w:sz w:val="22"/>
          <w:szCs w:val="22"/>
        </w:rPr>
        <w:t xml:space="preserve"> </w:t>
      </w:r>
      <w:proofErr w:type="gramStart"/>
      <w:r>
        <w:rPr>
          <w:rFonts w:ascii="Arial" w:eastAsia="Arial" w:hAnsi="Arial" w:cs="Arial"/>
          <w:b/>
          <w:bCs/>
          <w:sz w:val="22"/>
          <w:szCs w:val="22"/>
        </w:rPr>
        <w:t xml:space="preserve">La </w:t>
      </w:r>
      <w:r>
        <w:rPr>
          <w:rFonts w:ascii="Arial" w:eastAsia="Arial" w:hAnsi="Arial" w:cs="Arial"/>
          <w:b/>
          <w:bCs/>
          <w:spacing w:val="1"/>
          <w:sz w:val="22"/>
          <w:szCs w:val="22"/>
        </w:rPr>
        <w:t xml:space="preserve"> </w:t>
      </w:r>
      <w:r>
        <w:rPr>
          <w:rFonts w:ascii="Arial" w:eastAsia="Arial" w:hAnsi="Arial" w:cs="Arial"/>
          <w:b/>
          <w:bCs/>
          <w:spacing w:val="4"/>
          <w:sz w:val="22"/>
          <w:szCs w:val="22"/>
        </w:rPr>
        <w:t>c</w:t>
      </w:r>
      <w:r>
        <w:rPr>
          <w:rFonts w:ascii="Arial" w:eastAsia="Arial" w:hAnsi="Arial" w:cs="Arial"/>
          <w:b/>
          <w:bCs/>
          <w:sz w:val="22"/>
          <w:szCs w:val="22"/>
        </w:rPr>
        <w:t>u</w:t>
      </w:r>
      <w:r>
        <w:rPr>
          <w:rFonts w:ascii="Arial" w:eastAsia="Arial" w:hAnsi="Arial" w:cs="Arial"/>
          <w:b/>
          <w:bCs/>
          <w:spacing w:val="-1"/>
          <w:sz w:val="22"/>
          <w:szCs w:val="22"/>
        </w:rPr>
        <w:t>l</w:t>
      </w:r>
      <w:r>
        <w:rPr>
          <w:rFonts w:ascii="Arial" w:eastAsia="Arial" w:hAnsi="Arial" w:cs="Arial"/>
          <w:b/>
          <w:bCs/>
          <w:spacing w:val="1"/>
          <w:sz w:val="22"/>
          <w:szCs w:val="22"/>
        </w:rPr>
        <w:t>t</w:t>
      </w:r>
      <w:r>
        <w:rPr>
          <w:rFonts w:ascii="Arial" w:eastAsia="Arial" w:hAnsi="Arial" w:cs="Arial"/>
          <w:b/>
          <w:bCs/>
          <w:sz w:val="22"/>
          <w:szCs w:val="22"/>
        </w:rPr>
        <w:t>ura</w:t>
      </w:r>
      <w:proofErr w:type="gramEnd"/>
      <w:r>
        <w:rPr>
          <w:rFonts w:ascii="Arial" w:eastAsia="Arial" w:hAnsi="Arial" w:cs="Arial"/>
          <w:b/>
          <w:bCs/>
          <w:sz w:val="22"/>
          <w:szCs w:val="22"/>
        </w:rPr>
        <w:t xml:space="preserve"> </w:t>
      </w:r>
      <w:r>
        <w:rPr>
          <w:rFonts w:ascii="Arial" w:eastAsia="Arial" w:hAnsi="Arial" w:cs="Arial"/>
          <w:b/>
          <w:bCs/>
          <w:spacing w:val="2"/>
          <w:sz w:val="22"/>
          <w:szCs w:val="22"/>
        </w:rPr>
        <w:t xml:space="preserve"> </w:t>
      </w:r>
      <w:r>
        <w:rPr>
          <w:rFonts w:ascii="Arial" w:eastAsia="Arial" w:hAnsi="Arial" w:cs="Arial"/>
          <w:b/>
          <w:bCs/>
          <w:spacing w:val="-1"/>
          <w:sz w:val="22"/>
          <w:szCs w:val="22"/>
        </w:rPr>
        <w:t>l</w:t>
      </w:r>
      <w:r>
        <w:rPr>
          <w:rFonts w:ascii="Arial" w:eastAsia="Arial" w:hAnsi="Arial" w:cs="Arial"/>
          <w:b/>
          <w:bCs/>
          <w:sz w:val="22"/>
          <w:szCs w:val="22"/>
        </w:rPr>
        <w:t xml:space="preserve">a </w:t>
      </w:r>
      <w:r>
        <w:rPr>
          <w:rFonts w:ascii="Arial" w:eastAsia="Arial" w:hAnsi="Arial" w:cs="Arial"/>
          <w:b/>
          <w:bCs/>
          <w:spacing w:val="2"/>
          <w:sz w:val="22"/>
          <w:szCs w:val="22"/>
        </w:rPr>
        <w:t xml:space="preserve"> </w:t>
      </w:r>
      <w:r>
        <w:rPr>
          <w:rFonts w:ascii="Arial" w:eastAsia="Arial" w:hAnsi="Arial" w:cs="Arial"/>
          <w:b/>
          <w:bCs/>
          <w:spacing w:val="-3"/>
          <w:sz w:val="22"/>
          <w:szCs w:val="22"/>
        </w:rPr>
        <w:t>h</w:t>
      </w:r>
      <w:r>
        <w:rPr>
          <w:rFonts w:ascii="Arial" w:eastAsia="Arial" w:hAnsi="Arial" w:cs="Arial"/>
          <w:b/>
          <w:bCs/>
          <w:sz w:val="22"/>
          <w:szCs w:val="22"/>
        </w:rPr>
        <w:t>ac</w:t>
      </w:r>
      <w:r>
        <w:rPr>
          <w:rFonts w:ascii="Arial" w:eastAsia="Arial" w:hAnsi="Arial" w:cs="Arial"/>
          <w:b/>
          <w:bCs/>
          <w:spacing w:val="-1"/>
          <w:sz w:val="22"/>
          <w:szCs w:val="22"/>
        </w:rPr>
        <w:t>e</w:t>
      </w:r>
      <w:r>
        <w:rPr>
          <w:rFonts w:ascii="Arial" w:eastAsia="Arial" w:hAnsi="Arial" w:cs="Arial"/>
          <w:b/>
          <w:bCs/>
          <w:sz w:val="22"/>
          <w:szCs w:val="22"/>
        </w:rPr>
        <w:t xml:space="preserve">n </w:t>
      </w:r>
      <w:r>
        <w:rPr>
          <w:rFonts w:ascii="Arial" w:eastAsia="Arial" w:hAnsi="Arial" w:cs="Arial"/>
          <w:b/>
          <w:bCs/>
          <w:spacing w:val="2"/>
          <w:sz w:val="22"/>
          <w:szCs w:val="22"/>
        </w:rPr>
        <w:t xml:space="preserve"> </w:t>
      </w:r>
      <w:r>
        <w:rPr>
          <w:rFonts w:ascii="Arial" w:eastAsia="Arial" w:hAnsi="Arial" w:cs="Arial"/>
          <w:b/>
          <w:bCs/>
          <w:spacing w:val="-1"/>
          <w:sz w:val="22"/>
          <w:szCs w:val="22"/>
        </w:rPr>
        <w:t>l</w:t>
      </w:r>
      <w:r>
        <w:rPr>
          <w:rFonts w:ascii="Arial" w:eastAsia="Arial" w:hAnsi="Arial" w:cs="Arial"/>
          <w:b/>
          <w:bCs/>
          <w:sz w:val="22"/>
          <w:szCs w:val="22"/>
        </w:rPr>
        <w:t>as p</w:t>
      </w:r>
      <w:r>
        <w:rPr>
          <w:rFonts w:ascii="Arial" w:eastAsia="Arial" w:hAnsi="Arial" w:cs="Arial"/>
          <w:b/>
          <w:bCs/>
          <w:spacing w:val="-1"/>
          <w:sz w:val="22"/>
          <w:szCs w:val="22"/>
        </w:rPr>
        <w:t>e</w:t>
      </w:r>
      <w:r>
        <w:rPr>
          <w:rFonts w:ascii="Arial" w:eastAsia="Arial" w:hAnsi="Arial" w:cs="Arial"/>
          <w:b/>
          <w:bCs/>
          <w:spacing w:val="1"/>
          <w:sz w:val="22"/>
          <w:szCs w:val="22"/>
        </w:rPr>
        <w:t>r</w:t>
      </w:r>
      <w:r>
        <w:rPr>
          <w:rFonts w:ascii="Arial" w:eastAsia="Arial" w:hAnsi="Arial" w:cs="Arial"/>
          <w:b/>
          <w:bCs/>
          <w:sz w:val="22"/>
          <w:szCs w:val="22"/>
        </w:rPr>
        <w:t>so</w:t>
      </w:r>
      <w:r>
        <w:rPr>
          <w:rFonts w:ascii="Arial" w:eastAsia="Arial" w:hAnsi="Arial" w:cs="Arial"/>
          <w:b/>
          <w:bCs/>
          <w:spacing w:val="-1"/>
          <w:sz w:val="22"/>
          <w:szCs w:val="22"/>
        </w:rPr>
        <w:t>n</w:t>
      </w:r>
      <w:r>
        <w:rPr>
          <w:rFonts w:ascii="Arial" w:eastAsia="Arial" w:hAnsi="Arial" w:cs="Arial"/>
          <w:b/>
          <w:bCs/>
          <w:sz w:val="22"/>
          <w:szCs w:val="22"/>
        </w:rPr>
        <w:t>as</w:t>
      </w:r>
      <w:r>
        <w:rPr>
          <w:rFonts w:ascii="Arial" w:eastAsia="Arial" w:hAnsi="Arial" w:cs="Arial"/>
          <w:b/>
          <w:bCs/>
          <w:spacing w:val="3"/>
          <w:sz w:val="22"/>
          <w:szCs w:val="22"/>
        </w:rPr>
        <w:t xml:space="preserve"> </w:t>
      </w:r>
      <w:r>
        <w:rPr>
          <w:rFonts w:ascii="Arial" w:eastAsia="Arial" w:hAnsi="Arial" w:cs="Arial"/>
          <w:b/>
          <w:bCs/>
          <w:sz w:val="22"/>
          <w:szCs w:val="22"/>
        </w:rPr>
        <w:t>y,</w:t>
      </w:r>
      <w:r>
        <w:rPr>
          <w:rFonts w:ascii="Arial" w:eastAsia="Arial" w:hAnsi="Arial" w:cs="Arial"/>
          <w:b/>
          <w:bCs/>
          <w:spacing w:val="1"/>
          <w:sz w:val="22"/>
          <w:szCs w:val="22"/>
        </w:rPr>
        <w:t xml:space="preserve"> </w:t>
      </w:r>
      <w:r>
        <w:rPr>
          <w:rFonts w:ascii="Arial" w:eastAsia="Arial" w:hAnsi="Arial" w:cs="Arial"/>
          <w:b/>
          <w:bCs/>
          <w:sz w:val="22"/>
          <w:szCs w:val="22"/>
        </w:rPr>
        <w:t>no</w:t>
      </w:r>
      <w:r>
        <w:rPr>
          <w:rFonts w:ascii="Arial" w:eastAsia="Arial" w:hAnsi="Arial" w:cs="Arial"/>
          <w:b/>
          <w:bCs/>
          <w:spacing w:val="2"/>
          <w:sz w:val="22"/>
          <w:szCs w:val="22"/>
        </w:rPr>
        <w:t xml:space="preserve"> </w:t>
      </w:r>
      <w:r>
        <w:rPr>
          <w:rFonts w:ascii="Arial" w:eastAsia="Arial" w:hAnsi="Arial" w:cs="Arial"/>
          <w:b/>
          <w:bCs/>
          <w:spacing w:val="-1"/>
          <w:sz w:val="22"/>
          <w:szCs w:val="22"/>
        </w:rPr>
        <w:t>l</w:t>
      </w:r>
      <w:r>
        <w:rPr>
          <w:rFonts w:ascii="Arial" w:eastAsia="Arial" w:hAnsi="Arial" w:cs="Arial"/>
          <w:b/>
          <w:bCs/>
          <w:sz w:val="22"/>
          <w:szCs w:val="22"/>
        </w:rPr>
        <w:t>a</w:t>
      </w:r>
      <w:r>
        <w:rPr>
          <w:rFonts w:ascii="Arial" w:eastAsia="Arial" w:hAnsi="Arial" w:cs="Arial"/>
          <w:b/>
          <w:bCs/>
          <w:spacing w:val="3"/>
          <w:sz w:val="22"/>
          <w:szCs w:val="22"/>
        </w:rPr>
        <w:t xml:space="preserve"> </w:t>
      </w:r>
      <w:r>
        <w:rPr>
          <w:rFonts w:ascii="Arial" w:eastAsia="Arial" w:hAnsi="Arial" w:cs="Arial"/>
          <w:b/>
          <w:bCs/>
          <w:sz w:val="22"/>
          <w:szCs w:val="22"/>
        </w:rPr>
        <w:t>a</w:t>
      </w:r>
      <w:r>
        <w:rPr>
          <w:rFonts w:ascii="Arial" w:eastAsia="Arial" w:hAnsi="Arial" w:cs="Arial"/>
          <w:b/>
          <w:bCs/>
          <w:spacing w:val="-3"/>
          <w:sz w:val="22"/>
          <w:szCs w:val="22"/>
        </w:rPr>
        <w:t>d</w:t>
      </w:r>
      <w:r>
        <w:rPr>
          <w:rFonts w:ascii="Arial" w:eastAsia="Arial" w:hAnsi="Arial" w:cs="Arial"/>
          <w:b/>
          <w:bCs/>
          <w:spacing w:val="1"/>
          <w:sz w:val="22"/>
          <w:szCs w:val="22"/>
        </w:rPr>
        <w:t>m</w:t>
      </w:r>
      <w:r>
        <w:rPr>
          <w:rFonts w:ascii="Arial" w:eastAsia="Arial" w:hAnsi="Arial" w:cs="Arial"/>
          <w:b/>
          <w:bCs/>
          <w:spacing w:val="-1"/>
          <w:sz w:val="22"/>
          <w:szCs w:val="22"/>
        </w:rPr>
        <w:t>i</w:t>
      </w:r>
      <w:r>
        <w:rPr>
          <w:rFonts w:ascii="Arial" w:eastAsia="Arial" w:hAnsi="Arial" w:cs="Arial"/>
          <w:b/>
          <w:bCs/>
          <w:sz w:val="22"/>
          <w:szCs w:val="22"/>
        </w:rPr>
        <w:t>n</w:t>
      </w:r>
      <w:r>
        <w:rPr>
          <w:rFonts w:ascii="Arial" w:eastAsia="Arial" w:hAnsi="Arial" w:cs="Arial"/>
          <w:b/>
          <w:bCs/>
          <w:spacing w:val="-1"/>
          <w:sz w:val="22"/>
          <w:szCs w:val="22"/>
        </w:rPr>
        <w:t>i</w:t>
      </w:r>
      <w:r>
        <w:rPr>
          <w:rFonts w:ascii="Arial" w:eastAsia="Arial" w:hAnsi="Arial" w:cs="Arial"/>
          <w:b/>
          <w:bCs/>
          <w:sz w:val="22"/>
          <w:szCs w:val="22"/>
        </w:rPr>
        <w:t>s</w:t>
      </w:r>
      <w:r>
        <w:rPr>
          <w:rFonts w:ascii="Arial" w:eastAsia="Arial" w:hAnsi="Arial" w:cs="Arial"/>
          <w:b/>
          <w:bCs/>
          <w:spacing w:val="1"/>
          <w:sz w:val="22"/>
          <w:szCs w:val="22"/>
        </w:rPr>
        <w:t>tr</w:t>
      </w:r>
      <w:r>
        <w:rPr>
          <w:rFonts w:ascii="Arial" w:eastAsia="Arial" w:hAnsi="Arial" w:cs="Arial"/>
          <w:b/>
          <w:bCs/>
          <w:sz w:val="22"/>
          <w:szCs w:val="22"/>
        </w:rPr>
        <w:t>ac</w:t>
      </w:r>
      <w:r>
        <w:rPr>
          <w:rFonts w:ascii="Arial" w:eastAsia="Arial" w:hAnsi="Arial" w:cs="Arial"/>
          <w:b/>
          <w:bCs/>
          <w:spacing w:val="-1"/>
          <w:sz w:val="22"/>
          <w:szCs w:val="22"/>
        </w:rPr>
        <w:t>i</w:t>
      </w:r>
      <w:r>
        <w:rPr>
          <w:rFonts w:ascii="Arial" w:eastAsia="Arial" w:hAnsi="Arial" w:cs="Arial"/>
          <w:b/>
          <w:bCs/>
          <w:sz w:val="22"/>
          <w:szCs w:val="22"/>
        </w:rPr>
        <w:t>ó</w:t>
      </w:r>
      <w:r>
        <w:rPr>
          <w:rFonts w:ascii="Arial" w:eastAsia="Arial" w:hAnsi="Arial" w:cs="Arial"/>
          <w:b/>
          <w:bCs/>
          <w:spacing w:val="-3"/>
          <w:sz w:val="22"/>
          <w:szCs w:val="22"/>
        </w:rPr>
        <w:t>n</w:t>
      </w:r>
      <w:r>
        <w:rPr>
          <w:rFonts w:ascii="Arial" w:eastAsia="Arial" w:hAnsi="Arial" w:cs="Arial"/>
          <w:b/>
          <w:bCs/>
          <w:sz w:val="22"/>
          <w:szCs w:val="22"/>
        </w:rPr>
        <w:t>.</w:t>
      </w:r>
      <w:r>
        <w:rPr>
          <w:rFonts w:ascii="Arial" w:eastAsia="Arial" w:hAnsi="Arial" w:cs="Arial"/>
          <w:b/>
          <w:bCs/>
          <w:spacing w:val="4"/>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ámb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b/>
          <w:bCs/>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omoc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ural n</w:t>
      </w:r>
      <w:r>
        <w:rPr>
          <w:rFonts w:ascii="Arial" w:eastAsia="Arial" w:hAnsi="Arial" w:cs="Arial"/>
          <w:spacing w:val="-1"/>
          <w:sz w:val="22"/>
          <w:szCs w:val="22"/>
        </w:rPr>
        <w:t>u</w:t>
      </w:r>
      <w:r>
        <w:rPr>
          <w:rFonts w:ascii="Arial" w:eastAsia="Arial" w:hAnsi="Arial" w:cs="Arial"/>
          <w:sz w:val="22"/>
          <w:szCs w:val="22"/>
        </w:rPr>
        <w:t>nca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a 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cos </w:t>
      </w:r>
      <w:proofErr w:type="gramStart"/>
      <w:r>
        <w:rPr>
          <w:rFonts w:ascii="Arial" w:eastAsia="Arial" w:hAnsi="Arial" w:cs="Arial"/>
          <w:sz w:val="22"/>
          <w:szCs w:val="22"/>
        </w:rPr>
        <w:t xml:space="preserve">ni </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proofErr w:type="gramEnd"/>
      <w:r>
        <w:rPr>
          <w:rFonts w:ascii="Arial" w:eastAsia="Arial" w:hAnsi="Arial" w:cs="Arial"/>
          <w:sz w:val="22"/>
          <w:szCs w:val="22"/>
        </w:rPr>
        <w:t xml:space="preserve"> </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ad  h</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ora. </w:t>
      </w:r>
      <w:r>
        <w:rPr>
          <w:rFonts w:ascii="Arial" w:eastAsia="Arial" w:hAnsi="Arial" w:cs="Arial"/>
          <w:spacing w:val="2"/>
          <w:sz w:val="22"/>
          <w:szCs w:val="22"/>
        </w:rPr>
        <w:t xml:space="preserve"> </w:t>
      </w:r>
      <w:proofErr w:type="gramStart"/>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ari</w:t>
      </w:r>
      <w:r>
        <w:rPr>
          <w:rFonts w:ascii="Arial" w:eastAsia="Arial" w:hAnsi="Arial" w:cs="Arial"/>
          <w:spacing w:val="-1"/>
          <w:sz w:val="22"/>
          <w:szCs w:val="22"/>
        </w:rPr>
        <w:t>o</w:t>
      </w:r>
      <w:proofErr w:type="gramEnd"/>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f</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ar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sde</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eto</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9"/>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c</w:t>
      </w:r>
      <w:r>
        <w:rPr>
          <w:rFonts w:ascii="Arial" w:eastAsia="Arial" w:hAnsi="Arial" w:cs="Arial"/>
          <w:sz w:val="22"/>
          <w:szCs w:val="22"/>
        </w:rPr>
        <w:t>o. F</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z w:val="22"/>
          <w:szCs w:val="22"/>
        </w:rPr>
        <w:t>produ</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15"/>
          <w:sz w:val="22"/>
          <w:szCs w:val="22"/>
        </w:rPr>
        <w:t xml:space="preserve"> </w:t>
      </w:r>
      <w:r>
        <w:rPr>
          <w:rFonts w:ascii="Arial" w:eastAsia="Arial" w:hAnsi="Arial" w:cs="Arial"/>
          <w:sz w:val="22"/>
          <w:szCs w:val="22"/>
        </w:rPr>
        <w:t>ser</w:t>
      </w:r>
      <w:r>
        <w:rPr>
          <w:rFonts w:ascii="Arial" w:eastAsia="Arial" w:hAnsi="Arial" w:cs="Arial"/>
          <w:spacing w:val="16"/>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pri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4"/>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 el 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gra</w:t>
      </w:r>
      <w:r>
        <w:rPr>
          <w:rFonts w:ascii="Arial" w:eastAsia="Arial" w:hAnsi="Arial" w:cs="Arial"/>
          <w:spacing w:val="-1"/>
          <w:sz w:val="22"/>
          <w:szCs w:val="22"/>
        </w:rPr>
        <w:t>m</w:t>
      </w:r>
      <w:r>
        <w:rPr>
          <w:rFonts w:ascii="Arial" w:eastAsia="Arial" w:hAnsi="Arial" w:cs="Arial"/>
          <w:sz w:val="22"/>
          <w:szCs w:val="22"/>
        </w:rPr>
        <w:t>as de</w:t>
      </w:r>
      <w:r>
        <w:rPr>
          <w:rFonts w:ascii="Arial" w:eastAsia="Arial" w:hAnsi="Arial" w:cs="Arial"/>
          <w:spacing w:val="1"/>
          <w:sz w:val="22"/>
          <w:szCs w:val="22"/>
        </w:rPr>
        <w:t xml:space="preserve"> </w:t>
      </w:r>
      <w:r>
        <w:rPr>
          <w:rFonts w:ascii="Arial" w:eastAsia="Arial" w:hAnsi="Arial" w:cs="Arial"/>
          <w:sz w:val="22"/>
          <w:szCs w:val="22"/>
        </w:rPr>
        <w:t>prá</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ca </w:t>
      </w:r>
      <w:proofErr w:type="gramStart"/>
      <w:r>
        <w:rPr>
          <w:rFonts w:ascii="Arial" w:eastAsia="Arial" w:hAnsi="Arial" w:cs="Arial"/>
          <w:sz w:val="22"/>
          <w:szCs w:val="22"/>
        </w:rPr>
        <w:t>del</w:t>
      </w:r>
      <w:proofErr w:type="gramEnd"/>
      <w:r>
        <w:rPr>
          <w:rFonts w:ascii="Arial" w:eastAsia="Arial" w:hAnsi="Arial" w:cs="Arial"/>
          <w:sz w:val="22"/>
          <w:szCs w:val="22"/>
        </w:rPr>
        <w:t xml:space="preserve"> 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 xml:space="preserve">e y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4"/>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w:t>
      </w:r>
      <w:r>
        <w:rPr>
          <w:rFonts w:ascii="Arial" w:eastAsia="Arial" w:hAnsi="Arial" w:cs="Arial"/>
          <w:spacing w:val="1"/>
          <w:sz w:val="22"/>
          <w:szCs w:val="22"/>
        </w:rPr>
        <w:t xml:space="preserve"> </w:t>
      </w:r>
      <w:r>
        <w:rPr>
          <w:rFonts w:ascii="Arial" w:eastAsia="Arial" w:hAnsi="Arial" w:cs="Arial"/>
          <w:sz w:val="22"/>
          <w:szCs w:val="22"/>
        </w:rPr>
        <w:t>no 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ec</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proofErr w:type="gramStart"/>
      <w:r>
        <w:rPr>
          <w:rFonts w:ascii="Arial" w:eastAsia="Arial" w:hAnsi="Arial" w:cs="Arial"/>
          <w:sz w:val="22"/>
          <w:szCs w:val="22"/>
        </w:rPr>
        <w:t>ni</w:t>
      </w:r>
      <w:proofErr w:type="gramEnd"/>
      <w:r>
        <w:rPr>
          <w:rFonts w:ascii="Arial" w:eastAsia="Arial" w:hAnsi="Arial" w:cs="Arial"/>
          <w:sz w:val="22"/>
          <w:szCs w:val="22"/>
        </w:rPr>
        <w:t xml:space="preserve">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cerl</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 xml:space="preserve">al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 xml:space="preserve">en de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 xml:space="preserve">as </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 xml:space="preserve">r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cer</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l</w:t>
      </w:r>
      <w:r>
        <w:rPr>
          <w:rFonts w:ascii="Arial" w:eastAsia="Arial" w:hAnsi="Arial" w:cs="Arial"/>
          <w:sz w:val="22"/>
          <w:szCs w:val="22"/>
        </w:rPr>
        <w:t>ast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1"/>
          <w:sz w:val="22"/>
          <w:szCs w:val="22"/>
        </w:rPr>
        <w:t xml:space="preserve"> </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5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z w:val="22"/>
          <w:szCs w:val="22"/>
        </w:rPr>
        <w:t>brecha</w:t>
      </w:r>
      <w:r>
        <w:rPr>
          <w:rFonts w:ascii="Arial" w:eastAsia="Arial" w:hAnsi="Arial" w:cs="Arial"/>
          <w:spacing w:val="5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50"/>
          <w:sz w:val="22"/>
          <w:szCs w:val="22"/>
        </w:rPr>
        <w:t xml:space="preserve"> </w:t>
      </w:r>
      <w:r>
        <w:rPr>
          <w:rFonts w:ascii="Arial" w:eastAsia="Arial" w:hAnsi="Arial" w:cs="Arial"/>
          <w:sz w:val="22"/>
          <w:szCs w:val="22"/>
        </w:rPr>
        <w:t>y</w:t>
      </w:r>
      <w:r>
        <w:rPr>
          <w:rFonts w:ascii="Arial" w:eastAsia="Arial" w:hAnsi="Arial" w:cs="Arial"/>
          <w:spacing w:val="49"/>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na</w:t>
      </w:r>
      <w:r>
        <w:rPr>
          <w:rFonts w:ascii="Arial" w:eastAsia="Arial" w:hAnsi="Arial" w:cs="Arial"/>
          <w:spacing w:val="5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4"/>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51"/>
          <w:sz w:val="22"/>
          <w:szCs w:val="22"/>
        </w:rPr>
        <w:t xml:space="preserve"> </w:t>
      </w:r>
      <w:r>
        <w:rPr>
          <w:rFonts w:ascii="Arial" w:eastAsia="Arial" w:hAnsi="Arial" w:cs="Arial"/>
          <w:sz w:val="22"/>
          <w:szCs w:val="22"/>
        </w:rPr>
        <w:t>de</w:t>
      </w:r>
      <w:r>
        <w:rPr>
          <w:rFonts w:ascii="Arial" w:eastAsia="Arial" w:hAnsi="Arial" w:cs="Arial"/>
          <w:spacing w:val="51"/>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3"/>
          <w:sz w:val="22"/>
          <w:szCs w:val="22"/>
        </w:rPr>
        <w:t>d</w:t>
      </w:r>
      <w:r>
        <w:rPr>
          <w:rFonts w:ascii="Arial" w:eastAsia="Arial" w:hAnsi="Arial" w:cs="Arial"/>
          <w:sz w:val="22"/>
          <w:szCs w:val="22"/>
        </w:rPr>
        <w:t>es</w:t>
      </w:r>
      <w:r>
        <w:rPr>
          <w:rFonts w:ascii="Arial" w:eastAsia="Arial" w:hAnsi="Arial" w:cs="Arial"/>
          <w:spacing w:val="51"/>
          <w:sz w:val="22"/>
          <w:szCs w:val="22"/>
        </w:rPr>
        <w:t xml:space="preserve"> </w:t>
      </w:r>
      <w:r>
        <w:rPr>
          <w:rFonts w:ascii="Arial" w:eastAsia="Arial" w:hAnsi="Arial" w:cs="Arial"/>
          <w:sz w:val="22"/>
          <w:szCs w:val="22"/>
        </w:rPr>
        <w:t>en</w:t>
      </w:r>
      <w:r>
        <w:rPr>
          <w:rFonts w:ascii="Arial" w:eastAsia="Arial" w:hAnsi="Arial" w:cs="Arial"/>
          <w:spacing w:val="51"/>
          <w:sz w:val="22"/>
          <w:szCs w:val="22"/>
        </w:rPr>
        <w:t xml:space="preserve"> </w:t>
      </w:r>
      <w:r>
        <w:rPr>
          <w:rFonts w:ascii="Arial" w:eastAsia="Arial" w:hAnsi="Arial" w:cs="Arial"/>
          <w:sz w:val="22"/>
          <w:szCs w:val="22"/>
        </w:rPr>
        <w:t>el acc</w:t>
      </w:r>
      <w:r>
        <w:rPr>
          <w:rFonts w:ascii="Arial" w:eastAsia="Arial" w:hAnsi="Arial" w:cs="Arial"/>
          <w:spacing w:val="-1"/>
          <w:sz w:val="22"/>
          <w:szCs w:val="22"/>
        </w:rPr>
        <w:t>e</w:t>
      </w:r>
      <w:r>
        <w:rPr>
          <w:rFonts w:ascii="Arial" w:eastAsia="Arial" w:hAnsi="Arial" w:cs="Arial"/>
          <w:sz w:val="22"/>
          <w:szCs w:val="22"/>
        </w:rPr>
        <w:t>so a</w:t>
      </w:r>
      <w:r>
        <w:rPr>
          <w:rFonts w:ascii="Arial" w:eastAsia="Arial" w:hAnsi="Arial" w:cs="Arial"/>
          <w:spacing w:val="-1"/>
          <w:sz w:val="22"/>
          <w:szCs w:val="22"/>
        </w:rPr>
        <w:t xml:space="preserve"> l</w:t>
      </w:r>
      <w:r>
        <w:rPr>
          <w:rFonts w:ascii="Arial" w:eastAsia="Arial" w:hAnsi="Arial" w:cs="Arial"/>
          <w:sz w:val="22"/>
          <w:szCs w:val="22"/>
        </w:rPr>
        <w:t>a 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a, a l</w:t>
      </w:r>
      <w:r>
        <w:rPr>
          <w:rFonts w:ascii="Arial" w:eastAsia="Arial" w:hAnsi="Arial" w:cs="Arial"/>
          <w:spacing w:val="-1"/>
          <w:sz w:val="22"/>
          <w:szCs w:val="22"/>
        </w:rPr>
        <w:t>o</w:t>
      </w:r>
      <w:r>
        <w:rPr>
          <w:rFonts w:ascii="Arial" w:eastAsia="Arial" w:hAnsi="Arial" w:cs="Arial"/>
          <w:sz w:val="22"/>
          <w:szCs w:val="22"/>
        </w:rPr>
        <w:t>s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y al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w:t>
      </w:r>
      <w:r>
        <w:rPr>
          <w:rFonts w:ascii="Arial" w:eastAsia="Arial" w:hAnsi="Arial" w:cs="Arial"/>
          <w:spacing w:val="-1"/>
          <w:sz w:val="22"/>
          <w:szCs w:val="22"/>
        </w:rPr>
        <w:t>l</w:t>
      </w:r>
      <w:r>
        <w:rPr>
          <w:rFonts w:ascii="Arial" w:eastAsia="Arial" w:hAnsi="Arial" w:cs="Arial"/>
          <w:sz w:val="22"/>
          <w:szCs w:val="22"/>
        </w:rPr>
        <w:t>.</w:t>
      </w:r>
    </w:p>
    <w:p w:rsidR="007B6307" w:rsidRDefault="007B6307" w:rsidP="007B6307">
      <w:pPr>
        <w:ind w:left="-15"/>
        <w:jc w:val="both"/>
        <w:rPr>
          <w:sz w:val="22"/>
          <w:szCs w:val="22"/>
        </w:rPr>
      </w:pPr>
    </w:p>
    <w:p w:rsidR="007B6307" w:rsidRDefault="007B6307" w:rsidP="007B6307">
      <w:pPr>
        <w:ind w:left="-15"/>
        <w:jc w:val="both"/>
        <w:rPr>
          <w:sz w:val="22"/>
          <w:szCs w:val="22"/>
        </w:rPr>
      </w:pPr>
      <w:r>
        <w:rPr>
          <w:rFonts w:ascii="Arial" w:hAnsi="Arial" w:cs="Arial"/>
          <w:b/>
          <w:bCs/>
          <w:sz w:val="22"/>
          <w:szCs w:val="22"/>
          <w:lang w:val="es"/>
        </w:rPr>
        <w:t xml:space="preserve">Cultura: </w:t>
      </w:r>
      <w:r>
        <w:rPr>
          <w:rFonts w:ascii="Arial" w:hAnsi="Arial" w:cs="Arial"/>
          <w:b/>
          <w:sz w:val="22"/>
          <w:szCs w:val="22"/>
          <w:u w:val="single"/>
          <w:lang w:val="es"/>
        </w:rPr>
        <w:t xml:space="preserve">“Lorca no es solo una semana, Lorca </w:t>
      </w:r>
      <w:proofErr w:type="gramStart"/>
      <w:r>
        <w:rPr>
          <w:rFonts w:ascii="Arial" w:hAnsi="Arial" w:cs="Arial"/>
          <w:b/>
          <w:sz w:val="22"/>
          <w:szCs w:val="22"/>
          <w:u w:val="single"/>
          <w:lang w:val="es"/>
        </w:rPr>
        <w:t>¡ viva</w:t>
      </w:r>
      <w:proofErr w:type="gramEnd"/>
      <w:r>
        <w:rPr>
          <w:rFonts w:ascii="Arial" w:hAnsi="Arial" w:cs="Arial"/>
          <w:b/>
          <w:sz w:val="22"/>
          <w:szCs w:val="22"/>
          <w:u w:val="single"/>
          <w:lang w:val="es"/>
        </w:rPr>
        <w:t>! Todo el año”</w:t>
      </w:r>
    </w:p>
    <w:p w:rsidR="007B6307" w:rsidRDefault="007B6307" w:rsidP="007B6307">
      <w:pPr>
        <w:tabs>
          <w:tab w:val="left" w:pos="489"/>
        </w:tabs>
        <w:ind w:left="-15"/>
        <w:jc w:val="both"/>
        <w:rPr>
          <w:sz w:val="22"/>
          <w:szCs w:val="22"/>
        </w:rPr>
      </w:pPr>
    </w:p>
    <w:p w:rsidR="007B6307" w:rsidRDefault="007B6307" w:rsidP="007B6307">
      <w:pPr>
        <w:numPr>
          <w:ilvl w:val="0"/>
          <w:numId w:val="2"/>
        </w:numPr>
        <w:tabs>
          <w:tab w:val="left" w:pos="489"/>
        </w:tabs>
        <w:ind w:left="-15" w:firstLine="0"/>
        <w:jc w:val="both"/>
        <w:rPr>
          <w:sz w:val="22"/>
          <w:szCs w:val="22"/>
        </w:rPr>
      </w:pPr>
      <w:r>
        <w:rPr>
          <w:rFonts w:ascii="Arial" w:eastAsia="Arial" w:hAnsi="Arial" w:cs="Arial"/>
          <w:b/>
          <w:spacing w:val="-1"/>
          <w:sz w:val="22"/>
          <w:szCs w:val="22"/>
          <w:lang w:val="es-ES"/>
        </w:rPr>
        <w:t>C</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pacing w:val="1"/>
          <w:sz w:val="22"/>
          <w:szCs w:val="22"/>
          <w:lang w:val="es-ES"/>
        </w:rPr>
        <w:t>t</w:t>
      </w:r>
      <w:r>
        <w:rPr>
          <w:rFonts w:ascii="Arial" w:eastAsia="Arial" w:hAnsi="Arial" w:cs="Arial"/>
          <w:b/>
          <w:sz w:val="22"/>
          <w:szCs w:val="22"/>
          <w:lang w:val="es-ES"/>
        </w:rPr>
        <w:t xml:space="preserve">ros </w:t>
      </w:r>
      <w:r>
        <w:rPr>
          <w:rFonts w:ascii="Arial" w:eastAsia="Arial" w:hAnsi="Arial" w:cs="Arial"/>
          <w:b/>
          <w:spacing w:val="53"/>
          <w:sz w:val="22"/>
          <w:szCs w:val="22"/>
          <w:lang w:val="es-ES"/>
        </w:rPr>
        <w:t xml:space="preserve"> </w:t>
      </w:r>
      <w:r>
        <w:rPr>
          <w:rFonts w:ascii="Arial" w:eastAsia="Arial" w:hAnsi="Arial" w:cs="Arial"/>
          <w:b/>
          <w:sz w:val="22"/>
          <w:szCs w:val="22"/>
          <w:lang w:val="es-ES"/>
        </w:rPr>
        <w:t>cí</w:t>
      </w:r>
      <w:r>
        <w:rPr>
          <w:rFonts w:ascii="Arial" w:eastAsia="Arial" w:hAnsi="Arial" w:cs="Arial"/>
          <w:b/>
          <w:spacing w:val="-2"/>
          <w:sz w:val="22"/>
          <w:szCs w:val="22"/>
          <w:lang w:val="es-ES"/>
        </w:rPr>
        <w:t>v</w:t>
      </w:r>
      <w:r>
        <w:rPr>
          <w:rFonts w:ascii="Arial" w:eastAsia="Arial" w:hAnsi="Arial" w:cs="Arial"/>
          <w:b/>
          <w:spacing w:val="1"/>
          <w:sz w:val="22"/>
          <w:szCs w:val="22"/>
          <w:lang w:val="es-ES"/>
        </w:rPr>
        <w:t>i</w:t>
      </w:r>
      <w:r>
        <w:rPr>
          <w:rFonts w:ascii="Arial" w:eastAsia="Arial" w:hAnsi="Arial" w:cs="Arial"/>
          <w:b/>
          <w:sz w:val="22"/>
          <w:szCs w:val="22"/>
          <w:lang w:val="es-ES"/>
        </w:rPr>
        <w:t>c</w:t>
      </w:r>
      <w:r>
        <w:rPr>
          <w:rFonts w:ascii="Arial" w:eastAsia="Arial" w:hAnsi="Arial" w:cs="Arial"/>
          <w:b/>
          <w:spacing w:val="-1"/>
          <w:sz w:val="22"/>
          <w:szCs w:val="22"/>
          <w:lang w:val="es-ES"/>
        </w:rPr>
        <w:t>o</w:t>
      </w:r>
      <w:r>
        <w:rPr>
          <w:rFonts w:ascii="Arial" w:eastAsia="Arial" w:hAnsi="Arial" w:cs="Arial"/>
          <w:b/>
          <w:sz w:val="22"/>
          <w:szCs w:val="22"/>
          <w:lang w:val="es-ES"/>
        </w:rPr>
        <w:t xml:space="preserve">s. </w:t>
      </w:r>
      <w:r>
        <w:rPr>
          <w:rFonts w:ascii="Arial" w:eastAsia="Arial" w:hAnsi="Arial" w:cs="Arial"/>
          <w:b/>
          <w:spacing w:val="55"/>
          <w:sz w:val="22"/>
          <w:szCs w:val="22"/>
          <w:lang w:val="es-ES"/>
        </w:rPr>
        <w:t xml:space="preserve"> </w:t>
      </w:r>
      <w:r>
        <w:rPr>
          <w:rFonts w:ascii="Arial" w:eastAsia="Arial" w:hAnsi="Arial" w:cs="Arial"/>
          <w:sz w:val="22"/>
          <w:szCs w:val="22"/>
          <w:lang w:val="es-ES"/>
        </w:rPr>
        <w:t>L</w:t>
      </w:r>
      <w:r>
        <w:rPr>
          <w:rFonts w:ascii="Arial" w:eastAsia="Arial" w:hAnsi="Arial" w:cs="Arial"/>
          <w:spacing w:val="-1"/>
          <w:sz w:val="22"/>
          <w:szCs w:val="22"/>
          <w:lang w:val="es-ES"/>
        </w:rPr>
        <w:t>o</w:t>
      </w:r>
      <w:r>
        <w:rPr>
          <w:rFonts w:ascii="Arial" w:eastAsia="Arial" w:hAnsi="Arial" w:cs="Arial"/>
          <w:sz w:val="22"/>
          <w:szCs w:val="22"/>
          <w:lang w:val="es-ES"/>
        </w:rPr>
        <w:t xml:space="preserve">s </w:t>
      </w:r>
      <w:r>
        <w:rPr>
          <w:rFonts w:ascii="Arial" w:eastAsia="Arial" w:hAnsi="Arial" w:cs="Arial"/>
          <w:spacing w:val="51"/>
          <w:sz w:val="22"/>
          <w:szCs w:val="22"/>
          <w:lang w:val="es-ES"/>
        </w:rPr>
        <w:t xml:space="preserve"> </w:t>
      </w:r>
      <w:r>
        <w:rPr>
          <w:rFonts w:ascii="Arial" w:eastAsia="Arial" w:hAnsi="Arial" w:cs="Arial"/>
          <w:sz w:val="22"/>
          <w:szCs w:val="22"/>
          <w:lang w:val="es-ES"/>
        </w:rPr>
        <w:t>ce</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 xml:space="preserve">os </w:t>
      </w:r>
      <w:r>
        <w:rPr>
          <w:rFonts w:ascii="Arial" w:eastAsia="Arial" w:hAnsi="Arial" w:cs="Arial"/>
          <w:spacing w:val="53"/>
          <w:sz w:val="22"/>
          <w:szCs w:val="22"/>
          <w:lang w:val="es-ES"/>
        </w:rPr>
        <w:t xml:space="preserve"> </w:t>
      </w:r>
      <w:r>
        <w:rPr>
          <w:rFonts w:ascii="Arial" w:eastAsia="Arial" w:hAnsi="Arial" w:cs="Arial"/>
          <w:sz w:val="22"/>
          <w:szCs w:val="22"/>
          <w:lang w:val="es-ES"/>
        </w:rPr>
        <w:t>c</w:t>
      </w:r>
      <w:r>
        <w:rPr>
          <w:rFonts w:ascii="Arial" w:eastAsia="Arial" w:hAnsi="Arial" w:cs="Arial"/>
          <w:spacing w:val="-4"/>
          <w:sz w:val="22"/>
          <w:szCs w:val="22"/>
          <w:lang w:val="es-ES"/>
        </w:rPr>
        <w:t>í</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 xml:space="preserve">cos </w:t>
      </w:r>
      <w:r>
        <w:rPr>
          <w:rFonts w:ascii="Arial" w:eastAsia="Arial" w:hAnsi="Arial" w:cs="Arial"/>
          <w:spacing w:val="5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b</w:t>
      </w:r>
      <w:r>
        <w:rPr>
          <w:rFonts w:ascii="Arial" w:eastAsia="Arial" w:hAnsi="Arial" w:cs="Arial"/>
          <w:spacing w:val="2"/>
          <w:sz w:val="22"/>
          <w:szCs w:val="22"/>
          <w:lang w:val="es-ES"/>
        </w:rPr>
        <w:t>e</w:t>
      </w:r>
      <w:r>
        <w:rPr>
          <w:rFonts w:ascii="Arial" w:eastAsia="Arial" w:hAnsi="Arial" w:cs="Arial"/>
          <w:sz w:val="22"/>
          <w:szCs w:val="22"/>
          <w:lang w:val="es-ES"/>
        </w:rPr>
        <w:t xml:space="preserve">n </w:t>
      </w:r>
      <w:r>
        <w:rPr>
          <w:rFonts w:ascii="Arial" w:eastAsia="Arial" w:hAnsi="Arial" w:cs="Arial"/>
          <w:spacing w:val="53"/>
          <w:sz w:val="22"/>
          <w:szCs w:val="22"/>
          <w:lang w:val="es-ES"/>
        </w:rPr>
        <w:t xml:space="preserve"> </w:t>
      </w:r>
      <w:r>
        <w:rPr>
          <w:rFonts w:ascii="Arial" w:eastAsia="Arial" w:hAnsi="Arial" w:cs="Arial"/>
          <w:sz w:val="22"/>
          <w:szCs w:val="22"/>
          <w:lang w:val="es-ES"/>
        </w:rPr>
        <w:t>ac</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 xml:space="preserve">car </w:t>
      </w:r>
      <w:r>
        <w:rPr>
          <w:rFonts w:ascii="Arial" w:eastAsia="Arial" w:hAnsi="Arial" w:cs="Arial"/>
          <w:spacing w:val="54"/>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53"/>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pacing w:val="-3"/>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 xml:space="preserve">a </w:t>
      </w:r>
      <w:r>
        <w:rPr>
          <w:rFonts w:ascii="Arial" w:eastAsia="Arial" w:hAnsi="Arial" w:cs="Arial"/>
          <w:spacing w:val="50"/>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5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 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o</w:t>
      </w:r>
      <w:r>
        <w:rPr>
          <w:rFonts w:ascii="Arial" w:eastAsia="Arial" w:hAnsi="Arial" w:cs="Arial"/>
          <w:spacing w:val="1"/>
          <w:sz w:val="22"/>
          <w:szCs w:val="22"/>
          <w:lang w:val="es-ES"/>
        </w:rPr>
        <w:t>fr</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é</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ol</w:t>
      </w:r>
      <w:r>
        <w:rPr>
          <w:rFonts w:ascii="Arial" w:eastAsia="Arial" w:hAnsi="Arial" w:cs="Arial"/>
          <w:spacing w:val="-3"/>
          <w:sz w:val="22"/>
          <w:szCs w:val="22"/>
          <w:lang w:val="es-ES"/>
        </w:rPr>
        <w:t>e</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b</w:t>
      </w:r>
      <w:r>
        <w:rPr>
          <w:rFonts w:ascii="Arial" w:eastAsia="Arial" w:hAnsi="Arial" w:cs="Arial"/>
          <w:spacing w:val="-1"/>
          <w:sz w:val="22"/>
          <w:szCs w:val="22"/>
          <w:lang w:val="es-ES"/>
        </w:rPr>
        <w:t>ili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z w:val="22"/>
          <w:szCs w:val="22"/>
          <w:lang w:val="es-ES"/>
        </w:rPr>
        <w:t>ser</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pacing w:val="-3"/>
          <w:sz w:val="22"/>
          <w:szCs w:val="22"/>
          <w:lang w:val="es-ES"/>
        </w:rPr>
        <w:t>o</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pr</w:t>
      </w:r>
      <w:r>
        <w:rPr>
          <w:rFonts w:ascii="Arial" w:eastAsia="Arial" w:hAnsi="Arial" w:cs="Arial"/>
          <w:spacing w:val="-2"/>
          <w:sz w:val="22"/>
          <w:szCs w:val="22"/>
          <w:lang w:val="es-ES"/>
        </w:rPr>
        <w:t>o</w:t>
      </w:r>
      <w:r>
        <w:rPr>
          <w:rFonts w:ascii="Arial" w:eastAsia="Arial" w:hAnsi="Arial" w:cs="Arial"/>
          <w:spacing w:val="1"/>
          <w:sz w:val="22"/>
          <w:szCs w:val="22"/>
          <w:lang w:val="es-ES"/>
        </w:rPr>
        <w:t>t</w:t>
      </w:r>
      <w:r>
        <w:rPr>
          <w:rFonts w:ascii="Arial" w:eastAsia="Arial" w:hAnsi="Arial" w:cs="Arial"/>
          <w:spacing w:val="-3"/>
          <w:sz w:val="22"/>
          <w:szCs w:val="22"/>
          <w:lang w:val="es-ES"/>
        </w:rPr>
        <w:t>a</w:t>
      </w:r>
      <w:r>
        <w:rPr>
          <w:rFonts w:ascii="Arial" w:eastAsia="Arial" w:hAnsi="Arial" w:cs="Arial"/>
          <w:spacing w:val="2"/>
          <w:sz w:val="22"/>
          <w:szCs w:val="22"/>
          <w:lang w:val="es-ES"/>
        </w:rPr>
        <w:t>g</w:t>
      </w:r>
      <w:r>
        <w:rPr>
          <w:rFonts w:ascii="Arial" w:eastAsia="Arial" w:hAnsi="Arial" w:cs="Arial"/>
          <w:sz w:val="22"/>
          <w:szCs w:val="22"/>
          <w:lang w:val="es-ES"/>
        </w:rPr>
        <w:t>o</w:t>
      </w:r>
      <w:r>
        <w:rPr>
          <w:rFonts w:ascii="Arial" w:eastAsia="Arial" w:hAnsi="Arial" w:cs="Arial"/>
          <w:spacing w:val="-1"/>
          <w:sz w:val="22"/>
          <w:szCs w:val="22"/>
          <w:lang w:val="es-ES"/>
        </w:rPr>
        <w:t>ni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3"/>
          <w:sz w:val="22"/>
          <w:szCs w:val="22"/>
          <w:lang w:val="es-ES"/>
        </w:rPr>
        <w:t>s</w:t>
      </w:r>
      <w:r>
        <w:rPr>
          <w:rFonts w:ascii="Arial" w:eastAsia="Arial" w:hAnsi="Arial" w:cs="Arial"/>
          <w:sz w:val="22"/>
          <w:szCs w:val="22"/>
          <w:lang w:val="es-ES"/>
        </w:rPr>
        <w:t xml:space="preserve">, </w:t>
      </w:r>
      <w:r>
        <w:rPr>
          <w:rFonts w:ascii="Arial" w:eastAsia="Arial" w:hAnsi="Arial" w:cs="Arial"/>
          <w:spacing w:val="1"/>
          <w:sz w:val="22"/>
          <w:szCs w:val="22"/>
          <w:lang w:val="es-ES"/>
        </w:rPr>
        <w:t>f</w:t>
      </w:r>
      <w:r>
        <w:rPr>
          <w:rFonts w:ascii="Arial" w:eastAsia="Arial" w:hAnsi="Arial" w:cs="Arial"/>
          <w:sz w:val="22"/>
          <w:szCs w:val="22"/>
          <w:lang w:val="es-ES"/>
        </w:rPr>
        <w:t>ac</w:t>
      </w:r>
      <w:r>
        <w:rPr>
          <w:rFonts w:ascii="Arial" w:eastAsia="Arial" w:hAnsi="Arial" w:cs="Arial"/>
          <w:spacing w:val="-1"/>
          <w:sz w:val="22"/>
          <w:szCs w:val="22"/>
          <w:lang w:val="es-ES"/>
        </w:rPr>
        <w:t>ili</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1"/>
          <w:sz w:val="22"/>
          <w:szCs w:val="22"/>
          <w:lang w:val="es-ES"/>
        </w:rPr>
        <w:t xml:space="preserve"> </w:t>
      </w:r>
      <w:r>
        <w:rPr>
          <w:rFonts w:ascii="Arial" w:eastAsia="Arial" w:hAnsi="Arial" w:cs="Arial"/>
          <w:sz w:val="22"/>
          <w:szCs w:val="22"/>
          <w:lang w:val="es-ES"/>
        </w:rPr>
        <w:t>el uso</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z w:val="22"/>
          <w:szCs w:val="22"/>
          <w:lang w:val="es-ES"/>
        </w:rPr>
        <w:t>sa</w:t>
      </w:r>
      <w:r>
        <w:rPr>
          <w:rFonts w:ascii="Arial" w:eastAsia="Arial" w:hAnsi="Arial" w:cs="Arial"/>
          <w:spacing w:val="-1"/>
          <w:sz w:val="22"/>
          <w:szCs w:val="22"/>
          <w:lang w:val="es-ES"/>
        </w:rPr>
        <w:t>l</w:t>
      </w:r>
      <w:r>
        <w:rPr>
          <w:rFonts w:ascii="Arial" w:eastAsia="Arial" w:hAnsi="Arial" w:cs="Arial"/>
          <w:sz w:val="22"/>
          <w:szCs w:val="22"/>
          <w:lang w:val="es-ES"/>
        </w:rPr>
        <w:t>as pa</w:t>
      </w:r>
      <w:r>
        <w:rPr>
          <w:rFonts w:ascii="Arial" w:eastAsia="Arial" w:hAnsi="Arial" w:cs="Arial"/>
          <w:spacing w:val="1"/>
          <w:sz w:val="22"/>
          <w:szCs w:val="22"/>
          <w:lang w:val="es-ES"/>
        </w:rPr>
        <w:t>r</w:t>
      </w:r>
      <w:r>
        <w:rPr>
          <w:rFonts w:ascii="Arial" w:eastAsia="Arial" w:hAnsi="Arial" w:cs="Arial"/>
          <w:sz w:val="22"/>
          <w:szCs w:val="22"/>
          <w:lang w:val="es-ES"/>
        </w:rPr>
        <w:t>a a</w:t>
      </w:r>
      <w:r>
        <w:rPr>
          <w:rFonts w:ascii="Arial" w:eastAsia="Arial" w:hAnsi="Arial" w:cs="Arial"/>
          <w:spacing w:val="-2"/>
          <w:sz w:val="22"/>
          <w:szCs w:val="22"/>
          <w:lang w:val="es-ES"/>
        </w:rPr>
        <w:t>c</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pacing w:val="2"/>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 xml:space="preserve">es y </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ll</w:t>
      </w:r>
      <w:r>
        <w:rPr>
          <w:rFonts w:ascii="Arial" w:eastAsia="Arial" w:hAnsi="Arial" w:cs="Arial"/>
          <w:sz w:val="22"/>
          <w:szCs w:val="22"/>
          <w:lang w:val="es-ES"/>
        </w:rPr>
        <w:t>eres,</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y</w:t>
      </w:r>
      <w:r>
        <w:rPr>
          <w:rFonts w:ascii="Arial" w:eastAsia="Arial" w:hAnsi="Arial" w:cs="Arial"/>
          <w:sz w:val="22"/>
          <w:szCs w:val="22"/>
          <w:lang w:val="es-ES"/>
        </w:rPr>
        <w:t xml:space="preserve">a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 ci</w:t>
      </w:r>
      <w:r>
        <w:rPr>
          <w:rFonts w:ascii="Arial" w:eastAsia="Arial" w:hAnsi="Arial" w:cs="Arial"/>
          <w:spacing w:val="-1"/>
          <w:sz w:val="22"/>
          <w:szCs w:val="22"/>
          <w:lang w:val="es-ES"/>
        </w:rPr>
        <w:t>u</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no</w:t>
      </w:r>
      <w:r>
        <w:rPr>
          <w:rFonts w:ascii="Arial" w:eastAsia="Arial" w:hAnsi="Arial" w:cs="Arial"/>
          <w:spacing w:val="1"/>
          <w:sz w:val="22"/>
          <w:szCs w:val="22"/>
          <w:lang w:val="es-ES"/>
        </w:rPr>
        <w:t xml:space="preserve"> </w:t>
      </w:r>
      <w:r>
        <w:rPr>
          <w:rFonts w:ascii="Arial" w:eastAsia="Arial" w:hAnsi="Arial" w:cs="Arial"/>
          <w:sz w:val="22"/>
          <w:szCs w:val="22"/>
          <w:lang w:val="es-ES"/>
        </w:rPr>
        <w:t>son</w:t>
      </w:r>
      <w:r>
        <w:rPr>
          <w:rFonts w:ascii="Arial" w:eastAsia="Arial" w:hAnsi="Arial" w:cs="Arial"/>
          <w:spacing w:val="1"/>
          <w:sz w:val="22"/>
          <w:szCs w:val="22"/>
          <w:lang w:val="es-ES"/>
        </w:rPr>
        <w:t xml:space="preserve"> t</w:t>
      </w:r>
      <w:r>
        <w:rPr>
          <w:rFonts w:ascii="Arial" w:eastAsia="Arial" w:hAnsi="Arial" w:cs="Arial"/>
          <w:sz w:val="22"/>
          <w:szCs w:val="22"/>
          <w:lang w:val="es-ES"/>
        </w:rPr>
        <w:t>an</w:t>
      </w:r>
      <w:r>
        <w:rPr>
          <w:rFonts w:ascii="Arial" w:eastAsia="Arial" w:hAnsi="Arial" w:cs="Arial"/>
          <w:spacing w:val="-2"/>
          <w:sz w:val="22"/>
          <w:szCs w:val="22"/>
          <w:lang w:val="es-ES"/>
        </w:rPr>
        <w:t xml:space="preserve"> </w:t>
      </w:r>
      <w:r>
        <w:rPr>
          <w:rFonts w:ascii="Arial" w:eastAsia="Arial" w:hAnsi="Arial" w:cs="Arial"/>
          <w:sz w:val="22"/>
          <w:szCs w:val="22"/>
          <w:lang w:val="es-ES"/>
        </w:rPr>
        <w:t>so</w:t>
      </w:r>
      <w:r>
        <w:rPr>
          <w:rFonts w:ascii="Arial" w:eastAsia="Arial" w:hAnsi="Arial" w:cs="Arial"/>
          <w:spacing w:val="-1"/>
          <w:sz w:val="22"/>
          <w:szCs w:val="22"/>
          <w:lang w:val="es-ES"/>
        </w:rPr>
        <w:t>l</w:t>
      </w:r>
      <w:r>
        <w:rPr>
          <w:rFonts w:ascii="Arial" w:eastAsia="Arial" w:hAnsi="Arial" w:cs="Arial"/>
          <w:sz w:val="22"/>
          <w:szCs w:val="22"/>
          <w:lang w:val="es-ES"/>
        </w:rPr>
        <w:t>o co</w:t>
      </w:r>
      <w:r>
        <w:rPr>
          <w:rFonts w:ascii="Arial" w:eastAsia="Arial" w:hAnsi="Arial" w:cs="Arial"/>
          <w:spacing w:val="-1"/>
          <w:sz w:val="22"/>
          <w:szCs w:val="22"/>
          <w:lang w:val="es-ES"/>
        </w:rPr>
        <w:t>n</w:t>
      </w:r>
      <w:r>
        <w:rPr>
          <w:rFonts w:ascii="Arial" w:eastAsia="Arial" w:hAnsi="Arial" w:cs="Arial"/>
          <w:sz w:val="22"/>
          <w:szCs w:val="22"/>
          <w:lang w:val="es-ES"/>
        </w:rPr>
        <w:t>sumi</w:t>
      </w:r>
      <w:r>
        <w:rPr>
          <w:rFonts w:ascii="Arial" w:eastAsia="Arial" w:hAnsi="Arial" w:cs="Arial"/>
          <w:spacing w:val="-1"/>
          <w:sz w:val="22"/>
          <w:szCs w:val="22"/>
          <w:lang w:val="es-ES"/>
        </w:rPr>
        <w:t>d</w:t>
      </w:r>
      <w:r>
        <w:rPr>
          <w:rFonts w:ascii="Arial" w:eastAsia="Arial" w:hAnsi="Arial" w:cs="Arial"/>
          <w:sz w:val="22"/>
          <w:szCs w:val="22"/>
          <w:lang w:val="es-ES"/>
        </w:rPr>
        <w:t>ores</w:t>
      </w:r>
      <w:r>
        <w:rPr>
          <w:rFonts w:ascii="Arial" w:eastAsia="Arial" w:hAnsi="Arial" w:cs="Arial"/>
          <w:spacing w:val="2"/>
          <w:sz w:val="22"/>
          <w:szCs w:val="22"/>
          <w:lang w:val="es-ES"/>
        </w:rPr>
        <w:t xml:space="preserve"> </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no</w:t>
      </w:r>
      <w:r>
        <w:rPr>
          <w:rFonts w:ascii="Arial" w:eastAsia="Arial" w:hAnsi="Arial" w:cs="Arial"/>
          <w:spacing w:val="1"/>
          <w:sz w:val="22"/>
          <w:szCs w:val="22"/>
          <w:lang w:val="es-ES"/>
        </w:rPr>
        <w:t xml:space="preserve"> t</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b</w:t>
      </w:r>
      <w:r>
        <w:rPr>
          <w:rFonts w:ascii="Arial" w:eastAsia="Arial" w:hAnsi="Arial" w:cs="Arial"/>
          <w:spacing w:val="-4"/>
          <w:sz w:val="22"/>
          <w:szCs w:val="22"/>
          <w:lang w:val="es-ES"/>
        </w:rPr>
        <w:t>i</w:t>
      </w:r>
      <w:r>
        <w:rPr>
          <w:rFonts w:ascii="Arial" w:eastAsia="Arial" w:hAnsi="Arial" w:cs="Arial"/>
          <w:sz w:val="22"/>
          <w:szCs w:val="22"/>
          <w:lang w:val="es-ES"/>
        </w:rPr>
        <w:t>én</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rt</w:t>
      </w:r>
      <w:r>
        <w:rPr>
          <w:rFonts w:ascii="Arial" w:eastAsia="Arial" w:hAnsi="Arial" w:cs="Arial"/>
          <w:sz w:val="22"/>
          <w:szCs w:val="22"/>
          <w:lang w:val="es-ES"/>
        </w:rPr>
        <w:t>e</w:t>
      </w:r>
      <w:r>
        <w:rPr>
          <w:rFonts w:ascii="Arial" w:eastAsia="Arial" w:hAnsi="Arial" w:cs="Arial"/>
          <w:spacing w:val="1"/>
          <w:sz w:val="22"/>
          <w:szCs w:val="22"/>
          <w:lang w:val="es-ES"/>
        </w:rPr>
        <w:t xml:space="preserve"> </w:t>
      </w:r>
      <w:r>
        <w:rPr>
          <w:rFonts w:ascii="Arial" w:eastAsia="Arial" w:hAnsi="Arial" w:cs="Arial"/>
          <w:sz w:val="22"/>
          <w:szCs w:val="22"/>
          <w:lang w:val="es-ES"/>
        </w:rPr>
        <w:t>act</w:t>
      </w:r>
      <w:r>
        <w:rPr>
          <w:rFonts w:ascii="Arial" w:eastAsia="Arial" w:hAnsi="Arial" w:cs="Arial"/>
          <w:spacing w:val="-2"/>
          <w:sz w:val="22"/>
          <w:szCs w:val="22"/>
          <w:lang w:val="es-ES"/>
        </w:rPr>
        <w:t>o</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z w:val="22"/>
          <w:szCs w:val="22"/>
          <w:lang w:val="es-ES"/>
        </w:rPr>
        <w:t>ura.</w:t>
      </w:r>
      <w:r>
        <w:rPr>
          <w:rFonts w:ascii="Arial" w:eastAsia="Arial" w:hAnsi="Arial" w:cs="Arial"/>
          <w:spacing w:val="2"/>
          <w:sz w:val="22"/>
          <w:szCs w:val="22"/>
          <w:lang w:val="es-ES"/>
        </w:rPr>
        <w:t xml:space="preserve"> </w:t>
      </w:r>
      <w:r>
        <w:rPr>
          <w:rFonts w:ascii="Arial" w:eastAsia="Arial" w:hAnsi="Arial" w:cs="Arial"/>
          <w:sz w:val="22"/>
          <w:szCs w:val="22"/>
          <w:lang w:val="es-ES"/>
        </w:rPr>
        <w:t>F</w:t>
      </w:r>
      <w:r>
        <w:rPr>
          <w:rFonts w:ascii="Arial" w:eastAsia="Arial" w:hAnsi="Arial" w:cs="Arial"/>
          <w:spacing w:val="-1"/>
          <w:sz w:val="22"/>
          <w:szCs w:val="22"/>
          <w:lang w:val="es-ES"/>
        </w:rPr>
        <w:t>o</w:t>
      </w:r>
      <w:r>
        <w:rPr>
          <w:rFonts w:ascii="Arial" w:eastAsia="Arial" w:hAnsi="Arial" w:cs="Arial"/>
          <w:spacing w:val="1"/>
          <w:sz w:val="22"/>
          <w:szCs w:val="22"/>
          <w:lang w:val="es-ES"/>
        </w:rPr>
        <w:t>m</w:t>
      </w:r>
      <w:r>
        <w:rPr>
          <w:rFonts w:ascii="Arial" w:eastAsia="Arial" w:hAnsi="Arial" w:cs="Arial"/>
          <w:spacing w:val="-3"/>
          <w:sz w:val="22"/>
          <w:szCs w:val="22"/>
          <w:lang w:val="es-ES"/>
        </w:rPr>
        <w:t>e</w:t>
      </w:r>
      <w:r>
        <w:rPr>
          <w:rFonts w:ascii="Arial" w:eastAsia="Arial" w:hAnsi="Arial" w:cs="Arial"/>
          <w:sz w:val="22"/>
          <w:szCs w:val="22"/>
          <w:lang w:val="es-ES"/>
        </w:rPr>
        <w:t>nt</w:t>
      </w:r>
      <w:r>
        <w:rPr>
          <w:rFonts w:ascii="Arial" w:eastAsia="Arial" w:hAnsi="Arial" w:cs="Arial"/>
          <w:spacing w:val="-2"/>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emos</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el </w:t>
      </w:r>
      <w:r>
        <w:rPr>
          <w:rFonts w:ascii="Arial" w:eastAsia="Arial" w:hAnsi="Arial" w:cs="Arial"/>
          <w:spacing w:val="-2"/>
          <w:sz w:val="22"/>
          <w:szCs w:val="22"/>
          <w:lang w:val="es-ES"/>
        </w:rPr>
        <w:t>c</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o c</w:t>
      </w:r>
      <w:r>
        <w:rPr>
          <w:rFonts w:ascii="Arial" w:eastAsia="Arial" w:hAnsi="Arial" w:cs="Arial"/>
          <w:spacing w:val="-1"/>
          <w:sz w:val="22"/>
          <w:szCs w:val="22"/>
          <w:lang w:val="es-ES"/>
        </w:rPr>
        <w:t>í</w:t>
      </w:r>
      <w:r>
        <w:rPr>
          <w:rFonts w:ascii="Arial" w:eastAsia="Arial" w:hAnsi="Arial" w:cs="Arial"/>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co</w:t>
      </w:r>
      <w:r>
        <w:rPr>
          <w:rFonts w:ascii="Arial" w:eastAsia="Arial" w:hAnsi="Arial" w:cs="Arial"/>
          <w:spacing w:val="3"/>
          <w:sz w:val="22"/>
          <w:szCs w:val="22"/>
          <w:lang w:val="es-ES"/>
        </w:rPr>
        <w:t xml:space="preserve"> </w:t>
      </w:r>
      <w:r>
        <w:rPr>
          <w:rFonts w:ascii="Arial" w:eastAsia="Arial" w:hAnsi="Arial" w:cs="Arial"/>
          <w:sz w:val="22"/>
          <w:szCs w:val="22"/>
          <w:lang w:val="es-ES"/>
        </w:rPr>
        <w:t>como</w:t>
      </w:r>
      <w:r>
        <w:rPr>
          <w:rFonts w:ascii="Arial" w:eastAsia="Arial" w:hAnsi="Arial" w:cs="Arial"/>
          <w:spacing w:val="3"/>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u</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de e</w:t>
      </w:r>
      <w:r>
        <w:rPr>
          <w:rFonts w:ascii="Arial" w:eastAsia="Arial" w:hAnsi="Arial" w:cs="Arial"/>
          <w:spacing w:val="-1"/>
          <w:sz w:val="22"/>
          <w:szCs w:val="22"/>
          <w:lang w:val="es-ES"/>
        </w:rPr>
        <w:t>n</w:t>
      </w:r>
      <w:r>
        <w:rPr>
          <w:rFonts w:ascii="Arial" w:eastAsia="Arial" w:hAnsi="Arial" w:cs="Arial"/>
          <w:sz w:val="22"/>
          <w:szCs w:val="22"/>
          <w:lang w:val="es-ES"/>
        </w:rPr>
        <w:t>cu</w:t>
      </w:r>
      <w:r>
        <w:rPr>
          <w:rFonts w:ascii="Arial" w:eastAsia="Arial" w:hAnsi="Arial" w:cs="Arial"/>
          <w:spacing w:val="-1"/>
          <w:sz w:val="22"/>
          <w:szCs w:val="22"/>
          <w:lang w:val="es-ES"/>
        </w:rPr>
        <w:t>e</w:t>
      </w:r>
      <w:r>
        <w:rPr>
          <w:rFonts w:ascii="Arial" w:eastAsia="Arial" w:hAnsi="Arial" w:cs="Arial"/>
          <w:sz w:val="22"/>
          <w:szCs w:val="22"/>
          <w:lang w:val="es-ES"/>
        </w:rPr>
        <w:t>nt</w:t>
      </w:r>
      <w:r>
        <w:rPr>
          <w:rFonts w:ascii="Arial" w:eastAsia="Arial" w:hAnsi="Arial" w:cs="Arial"/>
          <w:spacing w:val="1"/>
          <w:sz w:val="22"/>
          <w:szCs w:val="22"/>
          <w:lang w:val="es-ES"/>
        </w:rPr>
        <w:t>r</w:t>
      </w:r>
      <w:r>
        <w:rPr>
          <w:rFonts w:ascii="Arial" w:eastAsia="Arial" w:hAnsi="Arial" w:cs="Arial"/>
          <w:sz w:val="22"/>
          <w:szCs w:val="22"/>
          <w:lang w:val="es-ES"/>
        </w:rPr>
        <w:t>o 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4"/>
          <w:sz w:val="22"/>
          <w:szCs w:val="22"/>
          <w:lang w:val="es-ES"/>
        </w:rPr>
        <w:t xml:space="preserve"> </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li</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h</w:t>
      </w:r>
      <w:r>
        <w:rPr>
          <w:rFonts w:ascii="Arial" w:eastAsia="Arial" w:hAnsi="Arial" w:cs="Arial"/>
          <w:spacing w:val="-1"/>
          <w:sz w:val="22"/>
          <w:szCs w:val="22"/>
          <w:lang w:val="es-ES"/>
        </w:rPr>
        <w:t>o</w:t>
      </w:r>
      <w:r>
        <w:rPr>
          <w:rFonts w:ascii="Arial" w:eastAsia="Arial" w:hAnsi="Arial" w:cs="Arial"/>
          <w:spacing w:val="1"/>
          <w:sz w:val="22"/>
          <w:szCs w:val="22"/>
          <w:lang w:val="es-ES"/>
        </w:rPr>
        <w:t>r</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3"/>
          <w:sz w:val="22"/>
          <w:szCs w:val="22"/>
          <w:lang w:val="es-ES"/>
        </w:rPr>
        <w:t>o</w:t>
      </w:r>
      <w:r>
        <w:rPr>
          <w:rFonts w:ascii="Arial" w:eastAsia="Arial" w:hAnsi="Arial" w:cs="Arial"/>
          <w:spacing w:val="3"/>
          <w:sz w:val="22"/>
          <w:szCs w:val="22"/>
          <w:lang w:val="es-ES"/>
        </w:rPr>
        <w:t>f</w:t>
      </w:r>
      <w:r>
        <w:rPr>
          <w:rFonts w:ascii="Arial" w:eastAsia="Arial" w:hAnsi="Arial" w:cs="Arial"/>
          <w:spacing w:val="1"/>
          <w:sz w:val="22"/>
          <w:szCs w:val="22"/>
          <w:lang w:val="es-ES"/>
        </w:rPr>
        <w:t>r</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1"/>
          <w:sz w:val="22"/>
          <w:szCs w:val="22"/>
          <w:lang w:val="es-ES"/>
        </w:rPr>
        <w:t xml:space="preserve"> </w:t>
      </w:r>
      <w:r>
        <w:rPr>
          <w:rFonts w:ascii="Arial" w:eastAsia="Arial" w:hAnsi="Arial" w:cs="Arial"/>
          <w:spacing w:val="-3"/>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z w:val="22"/>
          <w:szCs w:val="22"/>
          <w:lang w:val="es-ES"/>
        </w:rPr>
        <w:t>ura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4"/>
          <w:sz w:val="22"/>
          <w:szCs w:val="22"/>
          <w:lang w:val="es-ES"/>
        </w:rPr>
        <w:t xml:space="preserve"> </w:t>
      </w:r>
      <w:r>
        <w:rPr>
          <w:rFonts w:ascii="Arial" w:eastAsia="Arial" w:hAnsi="Arial" w:cs="Arial"/>
          <w:spacing w:val="3"/>
          <w:sz w:val="22"/>
          <w:szCs w:val="22"/>
          <w:lang w:val="es-ES"/>
        </w:rPr>
        <w:t>f</w:t>
      </w:r>
      <w:r>
        <w:rPr>
          <w:rFonts w:ascii="Arial" w:eastAsia="Arial" w:hAnsi="Arial" w:cs="Arial"/>
          <w:spacing w:val="-3"/>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l</w:t>
      </w:r>
      <w:r>
        <w:rPr>
          <w:rFonts w:ascii="Arial" w:eastAsia="Arial" w:hAnsi="Arial" w:cs="Arial"/>
          <w:sz w:val="22"/>
          <w:szCs w:val="22"/>
          <w:lang w:val="es-ES"/>
        </w:rPr>
        <w:t>a con</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p>
    <w:p w:rsidR="007B6307" w:rsidRDefault="007B6307" w:rsidP="007B6307">
      <w:pPr>
        <w:tabs>
          <w:tab w:val="left" w:pos="489"/>
        </w:tabs>
        <w:ind w:left="-15"/>
        <w:jc w:val="both"/>
        <w:rPr>
          <w:sz w:val="22"/>
          <w:szCs w:val="22"/>
        </w:rPr>
      </w:pPr>
    </w:p>
    <w:p w:rsidR="007B6307" w:rsidRDefault="007B6307" w:rsidP="007B6307">
      <w:pPr>
        <w:pStyle w:val="Standard"/>
        <w:numPr>
          <w:ilvl w:val="0"/>
          <w:numId w:val="2"/>
        </w:numPr>
        <w:tabs>
          <w:tab w:val="left" w:pos="2370"/>
        </w:tabs>
        <w:spacing w:line="276" w:lineRule="auto"/>
        <w:jc w:val="both"/>
        <w:rPr>
          <w:sz w:val="22"/>
          <w:szCs w:val="22"/>
          <w:lang w:val="es-ES"/>
        </w:rPr>
      </w:pPr>
      <w:r>
        <w:rPr>
          <w:rFonts w:ascii="Arial" w:eastAsia="Arial" w:hAnsi="Arial" w:cs="Arial"/>
          <w:sz w:val="22"/>
          <w:szCs w:val="22"/>
          <w:lang w:val="es-ES"/>
        </w:rPr>
        <w:t>Crearemos verdaderos centros cívicos en Lorca. Consideramos muy positivo p</w:t>
      </w:r>
      <w:r>
        <w:rPr>
          <w:rFonts w:ascii="Arial" w:eastAsia="Arial" w:hAnsi="Arial" w:cs="Arial"/>
          <w:sz w:val="22"/>
          <w:szCs w:val="22"/>
          <w:lang w:val="es"/>
        </w:rPr>
        <w:t>otenciar su uso y extender la cobertura a toda la población desde una perspectiva de pluralidad social y cultural. Se debe garantizar que se puedan desarrollar en ellos todo tipo de actividad cultural, sin intervención política, para lo que el uso de salas para actividades y talleres deberá ser gratuito.</w:t>
      </w:r>
    </w:p>
    <w:p w:rsidR="007B6307" w:rsidRDefault="007B6307" w:rsidP="007B6307">
      <w:pPr>
        <w:pStyle w:val="Standard"/>
        <w:spacing w:before="9" w:line="280" w:lineRule="exact"/>
        <w:ind w:left="-15"/>
        <w:jc w:val="both"/>
        <w:rPr>
          <w:sz w:val="22"/>
          <w:szCs w:val="22"/>
          <w:lang w:val="es-ES"/>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eastAsia="Arial" w:hAnsi="Arial" w:cs="Arial"/>
          <w:b/>
          <w:spacing w:val="-1"/>
          <w:sz w:val="22"/>
          <w:szCs w:val="22"/>
          <w:lang w:val="es-ES"/>
        </w:rPr>
        <w:t>C</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pacing w:val="1"/>
          <w:sz w:val="22"/>
          <w:szCs w:val="22"/>
          <w:lang w:val="es-ES"/>
        </w:rPr>
        <w:t>t</w:t>
      </w:r>
      <w:r>
        <w:rPr>
          <w:rFonts w:ascii="Arial" w:eastAsia="Arial" w:hAnsi="Arial" w:cs="Arial"/>
          <w:b/>
          <w:sz w:val="22"/>
          <w:szCs w:val="22"/>
          <w:lang w:val="es-ES"/>
        </w:rPr>
        <w:t>ros</w:t>
      </w:r>
      <w:r>
        <w:rPr>
          <w:rFonts w:ascii="Arial" w:eastAsia="Arial" w:hAnsi="Arial" w:cs="Arial"/>
          <w:b/>
          <w:spacing w:val="3"/>
          <w:sz w:val="22"/>
          <w:szCs w:val="22"/>
          <w:lang w:val="es-ES"/>
        </w:rPr>
        <w:t xml:space="preserve"> </w:t>
      </w:r>
      <w:r>
        <w:rPr>
          <w:rFonts w:ascii="Arial" w:eastAsia="Arial" w:hAnsi="Arial" w:cs="Arial"/>
          <w:b/>
          <w:sz w:val="22"/>
          <w:szCs w:val="22"/>
          <w:lang w:val="es-ES"/>
        </w:rPr>
        <w:t>s</w:t>
      </w:r>
      <w:r>
        <w:rPr>
          <w:rFonts w:ascii="Arial" w:eastAsia="Arial" w:hAnsi="Arial" w:cs="Arial"/>
          <w:b/>
          <w:spacing w:val="-1"/>
          <w:sz w:val="22"/>
          <w:szCs w:val="22"/>
          <w:lang w:val="es-ES"/>
        </w:rPr>
        <w:t>o</w:t>
      </w:r>
      <w:r>
        <w:rPr>
          <w:rFonts w:ascii="Arial" w:eastAsia="Arial" w:hAnsi="Arial" w:cs="Arial"/>
          <w:b/>
          <w:sz w:val="22"/>
          <w:szCs w:val="22"/>
          <w:lang w:val="es-ES"/>
        </w:rPr>
        <w:t>cia</w:t>
      </w:r>
      <w:r>
        <w:rPr>
          <w:rFonts w:ascii="Arial" w:eastAsia="Arial" w:hAnsi="Arial" w:cs="Arial"/>
          <w:b/>
          <w:spacing w:val="1"/>
          <w:sz w:val="22"/>
          <w:szCs w:val="22"/>
          <w:lang w:val="es-ES"/>
        </w:rPr>
        <w:t>l</w:t>
      </w:r>
      <w:r>
        <w:rPr>
          <w:rFonts w:ascii="Arial" w:eastAsia="Arial" w:hAnsi="Arial" w:cs="Arial"/>
          <w:b/>
          <w:spacing w:val="-3"/>
          <w:sz w:val="22"/>
          <w:szCs w:val="22"/>
          <w:lang w:val="es-ES"/>
        </w:rPr>
        <w:t>e</w:t>
      </w:r>
      <w:r>
        <w:rPr>
          <w:rFonts w:ascii="Arial" w:eastAsia="Arial" w:hAnsi="Arial" w:cs="Arial"/>
          <w:b/>
          <w:sz w:val="22"/>
          <w:szCs w:val="22"/>
          <w:lang w:val="es-ES"/>
        </w:rPr>
        <w:t>s</w:t>
      </w:r>
      <w:r>
        <w:rPr>
          <w:rFonts w:ascii="Arial" w:eastAsia="Arial" w:hAnsi="Arial" w:cs="Arial"/>
          <w:b/>
          <w:spacing w:val="3"/>
          <w:sz w:val="22"/>
          <w:szCs w:val="22"/>
          <w:lang w:val="es-ES"/>
        </w:rPr>
        <w:t xml:space="preserve"> </w:t>
      </w:r>
      <w:r>
        <w:rPr>
          <w:rFonts w:ascii="Arial" w:eastAsia="Arial" w:hAnsi="Arial" w:cs="Arial"/>
          <w:b/>
          <w:sz w:val="22"/>
          <w:szCs w:val="22"/>
          <w:lang w:val="es-ES"/>
        </w:rPr>
        <w:t>a</w:t>
      </w:r>
      <w:r>
        <w:rPr>
          <w:rFonts w:ascii="Arial" w:eastAsia="Arial" w:hAnsi="Arial" w:cs="Arial"/>
          <w:b/>
          <w:spacing w:val="-1"/>
          <w:sz w:val="22"/>
          <w:szCs w:val="22"/>
          <w:lang w:val="es-ES"/>
        </w:rPr>
        <w:t>u</w:t>
      </w:r>
      <w:r>
        <w:rPr>
          <w:rFonts w:ascii="Arial" w:eastAsia="Arial" w:hAnsi="Arial" w:cs="Arial"/>
          <w:b/>
          <w:spacing w:val="1"/>
          <w:sz w:val="22"/>
          <w:szCs w:val="22"/>
          <w:lang w:val="es-ES"/>
        </w:rPr>
        <w:t>t</w:t>
      </w:r>
      <w:r>
        <w:rPr>
          <w:rFonts w:ascii="Arial" w:eastAsia="Arial" w:hAnsi="Arial" w:cs="Arial"/>
          <w:b/>
          <w:sz w:val="22"/>
          <w:szCs w:val="22"/>
          <w:lang w:val="es-ES"/>
        </w:rPr>
        <w:t>o</w:t>
      </w:r>
      <w:r>
        <w:rPr>
          <w:rFonts w:ascii="Arial" w:eastAsia="Arial" w:hAnsi="Arial" w:cs="Arial"/>
          <w:b/>
          <w:spacing w:val="3"/>
          <w:sz w:val="22"/>
          <w:szCs w:val="22"/>
          <w:lang w:val="es-ES"/>
        </w:rPr>
        <w:t xml:space="preserve"> </w:t>
      </w:r>
      <w:r>
        <w:rPr>
          <w:rFonts w:ascii="Arial" w:eastAsia="Arial" w:hAnsi="Arial" w:cs="Arial"/>
          <w:b/>
          <w:sz w:val="22"/>
          <w:szCs w:val="22"/>
          <w:lang w:val="es-ES"/>
        </w:rPr>
        <w:t>g</w:t>
      </w:r>
      <w:r>
        <w:rPr>
          <w:rFonts w:ascii="Arial" w:eastAsia="Arial" w:hAnsi="Arial" w:cs="Arial"/>
          <w:b/>
          <w:spacing w:val="-1"/>
          <w:sz w:val="22"/>
          <w:szCs w:val="22"/>
          <w:lang w:val="es-ES"/>
        </w:rPr>
        <w:t>e</w:t>
      </w:r>
      <w:r>
        <w:rPr>
          <w:rFonts w:ascii="Arial" w:eastAsia="Arial" w:hAnsi="Arial" w:cs="Arial"/>
          <w:b/>
          <w:sz w:val="22"/>
          <w:szCs w:val="22"/>
          <w:lang w:val="es-ES"/>
        </w:rPr>
        <w:t>st</w:t>
      </w:r>
      <w:r>
        <w:rPr>
          <w:rFonts w:ascii="Arial" w:eastAsia="Arial" w:hAnsi="Arial" w:cs="Arial"/>
          <w:b/>
          <w:spacing w:val="1"/>
          <w:sz w:val="22"/>
          <w:szCs w:val="22"/>
          <w:lang w:val="es-ES"/>
        </w:rPr>
        <w:t>i</w:t>
      </w:r>
      <w:r>
        <w:rPr>
          <w:rFonts w:ascii="Arial" w:eastAsia="Arial" w:hAnsi="Arial" w:cs="Arial"/>
          <w:b/>
          <w:sz w:val="22"/>
          <w:szCs w:val="22"/>
          <w:lang w:val="es-ES"/>
        </w:rPr>
        <w:t>o</w:t>
      </w:r>
      <w:r>
        <w:rPr>
          <w:rFonts w:ascii="Arial" w:eastAsia="Arial" w:hAnsi="Arial" w:cs="Arial"/>
          <w:b/>
          <w:spacing w:val="-1"/>
          <w:sz w:val="22"/>
          <w:szCs w:val="22"/>
          <w:lang w:val="es-ES"/>
        </w:rPr>
        <w:t>n</w:t>
      </w:r>
      <w:r>
        <w:rPr>
          <w:rFonts w:ascii="Arial" w:eastAsia="Arial" w:hAnsi="Arial" w:cs="Arial"/>
          <w:b/>
          <w:sz w:val="22"/>
          <w:szCs w:val="22"/>
          <w:lang w:val="es-ES"/>
        </w:rPr>
        <w:t>a</w:t>
      </w:r>
      <w:r>
        <w:rPr>
          <w:rFonts w:ascii="Arial" w:eastAsia="Arial" w:hAnsi="Arial" w:cs="Arial"/>
          <w:b/>
          <w:spacing w:val="-1"/>
          <w:sz w:val="22"/>
          <w:szCs w:val="22"/>
          <w:lang w:val="es-ES"/>
        </w:rPr>
        <w:t>d</w:t>
      </w:r>
      <w:r>
        <w:rPr>
          <w:rFonts w:ascii="Arial" w:eastAsia="Arial" w:hAnsi="Arial" w:cs="Arial"/>
          <w:b/>
          <w:sz w:val="22"/>
          <w:szCs w:val="22"/>
          <w:lang w:val="es-ES"/>
        </w:rPr>
        <w:t>o</w:t>
      </w:r>
      <w:r>
        <w:rPr>
          <w:rFonts w:ascii="Arial" w:eastAsia="Arial" w:hAnsi="Arial" w:cs="Arial"/>
          <w:b/>
          <w:spacing w:val="-3"/>
          <w:sz w:val="22"/>
          <w:szCs w:val="22"/>
          <w:lang w:val="es-ES"/>
        </w:rPr>
        <w:t>s</w:t>
      </w:r>
      <w:r>
        <w:rPr>
          <w:rFonts w:ascii="Arial" w:eastAsia="Arial" w:hAnsi="Arial" w:cs="Arial"/>
          <w:b/>
          <w:sz w:val="22"/>
          <w:szCs w:val="22"/>
          <w:lang w:val="es-ES"/>
        </w:rPr>
        <w:t>.</w:t>
      </w:r>
      <w:r>
        <w:rPr>
          <w:rFonts w:ascii="Arial" w:eastAsia="Arial" w:hAnsi="Arial" w:cs="Arial"/>
          <w:b/>
          <w:spacing w:val="8"/>
          <w:sz w:val="22"/>
          <w:szCs w:val="22"/>
          <w:lang w:val="es-ES"/>
        </w:rPr>
        <w:t xml:space="preserve">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p</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dr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2"/>
          <w:sz w:val="22"/>
          <w:szCs w:val="22"/>
          <w:lang w:val="es-ES"/>
        </w:rPr>
        <w:t>g</w:t>
      </w:r>
      <w:r>
        <w:rPr>
          <w:rFonts w:ascii="Arial" w:eastAsia="Arial" w:hAnsi="Arial" w:cs="Arial"/>
          <w:sz w:val="22"/>
          <w:szCs w:val="22"/>
          <w:lang w:val="es-ES"/>
        </w:rPr>
        <w:t>u</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2"/>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4"/>
          <w:sz w:val="22"/>
          <w:szCs w:val="22"/>
          <w:lang w:val="es-ES"/>
        </w:rPr>
        <w:t>l</w:t>
      </w:r>
      <w:r>
        <w:rPr>
          <w:rFonts w:ascii="Arial" w:eastAsia="Arial" w:hAnsi="Arial" w:cs="Arial"/>
          <w:sz w:val="22"/>
          <w:szCs w:val="22"/>
          <w:lang w:val="es-ES"/>
        </w:rPr>
        <w:t>, se</w:t>
      </w:r>
      <w:r>
        <w:rPr>
          <w:rFonts w:ascii="Arial" w:eastAsia="Arial" w:hAnsi="Arial" w:cs="Arial"/>
          <w:spacing w:val="-1"/>
          <w:sz w:val="22"/>
          <w:szCs w:val="22"/>
          <w:lang w:val="es-ES"/>
        </w:rPr>
        <w:t>l</w:t>
      </w:r>
      <w:r>
        <w:rPr>
          <w:rFonts w:ascii="Arial" w:eastAsia="Arial" w:hAnsi="Arial" w:cs="Arial"/>
          <w:sz w:val="22"/>
          <w:szCs w:val="22"/>
          <w:lang w:val="es-ES"/>
        </w:rPr>
        <w:t>ecti</w:t>
      </w:r>
      <w:r>
        <w:rPr>
          <w:rFonts w:ascii="Arial" w:eastAsia="Arial" w:hAnsi="Arial" w:cs="Arial"/>
          <w:spacing w:val="-3"/>
          <w:sz w:val="22"/>
          <w:szCs w:val="22"/>
          <w:lang w:val="es-ES"/>
        </w:rPr>
        <w:t>v</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caso</w:t>
      </w:r>
      <w:r>
        <w:rPr>
          <w:rFonts w:ascii="Arial" w:eastAsia="Arial" w:hAnsi="Arial" w:cs="Arial"/>
          <w:spacing w:val="3"/>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r</w:t>
      </w:r>
      <w:r>
        <w:rPr>
          <w:rFonts w:ascii="Arial" w:eastAsia="Arial" w:hAnsi="Arial" w:cs="Arial"/>
          <w:spacing w:val="2"/>
          <w:sz w:val="22"/>
          <w:szCs w:val="22"/>
          <w:lang w:val="es-ES"/>
        </w:rPr>
        <w:t xml:space="preserve"> </w:t>
      </w:r>
      <w:r>
        <w:rPr>
          <w:rFonts w:ascii="Arial" w:eastAsia="Arial" w:hAnsi="Arial" w:cs="Arial"/>
          <w:sz w:val="22"/>
          <w:szCs w:val="22"/>
          <w:lang w:val="es-ES"/>
        </w:rPr>
        <w:t>cas</w:t>
      </w:r>
      <w:r>
        <w:rPr>
          <w:rFonts w:ascii="Arial" w:eastAsia="Arial" w:hAnsi="Arial" w:cs="Arial"/>
          <w:spacing w:val="-3"/>
          <w:sz w:val="22"/>
          <w:szCs w:val="22"/>
          <w:lang w:val="es-ES"/>
        </w:rPr>
        <w:t>o</w:t>
      </w:r>
      <w:r>
        <w:rPr>
          <w:rFonts w:ascii="Arial" w:eastAsia="Arial" w:hAnsi="Arial" w:cs="Arial"/>
          <w:sz w:val="22"/>
          <w:szCs w:val="22"/>
          <w:lang w:val="es-ES"/>
        </w:rPr>
        <w:t>,</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c</w:t>
      </w:r>
      <w:r>
        <w:rPr>
          <w:rFonts w:ascii="Arial" w:eastAsia="Arial" w:hAnsi="Arial" w:cs="Arial"/>
          <w:sz w:val="22"/>
          <w:szCs w:val="22"/>
          <w:lang w:val="es-ES"/>
        </w:rPr>
        <w:t>e</w:t>
      </w:r>
      <w:r>
        <w:rPr>
          <w:rFonts w:ascii="Arial" w:eastAsia="Arial" w:hAnsi="Arial" w:cs="Arial"/>
          <w:spacing w:val="-1"/>
          <w:sz w:val="22"/>
          <w:szCs w:val="22"/>
          <w:lang w:val="es-ES"/>
        </w:rPr>
        <w:t>nt</w:t>
      </w:r>
      <w:r>
        <w:rPr>
          <w:rFonts w:ascii="Arial" w:eastAsia="Arial" w:hAnsi="Arial" w:cs="Arial"/>
          <w:spacing w:val="1"/>
          <w:sz w:val="22"/>
          <w:szCs w:val="22"/>
          <w:lang w:val="es-ES"/>
        </w:rPr>
        <w:t>r</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s</w:t>
      </w:r>
      <w:r>
        <w:rPr>
          <w:rFonts w:ascii="Arial" w:eastAsia="Arial" w:hAnsi="Arial" w:cs="Arial"/>
          <w:spacing w:val="-3"/>
          <w:sz w:val="22"/>
          <w:szCs w:val="22"/>
          <w:lang w:val="es-ES"/>
        </w:rPr>
        <w:t>o</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u</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g</w:t>
      </w:r>
      <w:r>
        <w:rPr>
          <w:rFonts w:ascii="Arial" w:eastAsia="Arial" w:hAnsi="Arial" w:cs="Arial"/>
          <w:sz w:val="22"/>
          <w:szCs w:val="22"/>
          <w:lang w:val="es-ES"/>
        </w:rPr>
        <w:t>e</w:t>
      </w:r>
      <w:r>
        <w:rPr>
          <w:rFonts w:ascii="Arial" w:eastAsia="Arial" w:hAnsi="Arial" w:cs="Arial"/>
          <w:spacing w:val="-3"/>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en </w:t>
      </w:r>
      <w:r>
        <w:rPr>
          <w:rFonts w:ascii="Arial" w:eastAsia="Arial" w:hAnsi="Arial" w:cs="Arial"/>
          <w:spacing w:val="1"/>
          <w:sz w:val="22"/>
          <w:szCs w:val="22"/>
          <w:lang w:val="es-ES"/>
        </w:rPr>
        <w:t>f</w:t>
      </w:r>
      <w:r>
        <w:rPr>
          <w:rFonts w:ascii="Arial" w:eastAsia="Arial" w:hAnsi="Arial" w:cs="Arial"/>
          <w:spacing w:val="-3"/>
          <w:sz w:val="22"/>
          <w:szCs w:val="22"/>
          <w:lang w:val="es-ES"/>
        </w:rPr>
        <w:t>u</w:t>
      </w:r>
      <w:r>
        <w:rPr>
          <w:rFonts w:ascii="Arial" w:eastAsia="Arial" w:hAnsi="Arial" w:cs="Arial"/>
          <w:sz w:val="22"/>
          <w:szCs w:val="22"/>
          <w:lang w:val="es-ES"/>
        </w:rPr>
        <w:t>nc</w:t>
      </w:r>
      <w:r>
        <w:rPr>
          <w:rFonts w:ascii="Arial" w:eastAsia="Arial" w:hAnsi="Arial" w:cs="Arial"/>
          <w:spacing w:val="-1"/>
          <w:sz w:val="22"/>
          <w:szCs w:val="22"/>
          <w:lang w:val="es-ES"/>
        </w:rPr>
        <w:t>i</w:t>
      </w:r>
      <w:r>
        <w:rPr>
          <w:rFonts w:ascii="Arial" w:eastAsia="Arial" w:hAnsi="Arial" w:cs="Arial"/>
          <w:sz w:val="22"/>
          <w:szCs w:val="22"/>
          <w:lang w:val="es-ES"/>
        </w:rPr>
        <w:t>ón 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p</w:t>
      </w:r>
      <w:r>
        <w:rPr>
          <w:rFonts w:ascii="Arial" w:eastAsia="Arial" w:hAnsi="Arial" w:cs="Arial"/>
          <w:sz w:val="22"/>
          <w:szCs w:val="22"/>
          <w:lang w:val="es-ES"/>
        </w:rPr>
        <w:t>or</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4"/>
          <w:sz w:val="22"/>
          <w:szCs w:val="22"/>
          <w:lang w:val="es-ES"/>
        </w:rPr>
        <w:t xml:space="preserve"> </w:t>
      </w:r>
      <w:r>
        <w:rPr>
          <w:rFonts w:ascii="Arial" w:eastAsia="Arial" w:hAnsi="Arial" w:cs="Arial"/>
          <w:sz w:val="22"/>
          <w:szCs w:val="22"/>
          <w:lang w:val="es-ES"/>
        </w:rPr>
        <w:t>soc</w:t>
      </w:r>
      <w:r>
        <w:rPr>
          <w:rFonts w:ascii="Arial" w:eastAsia="Arial" w:hAnsi="Arial" w:cs="Arial"/>
          <w:spacing w:val="-1"/>
          <w:sz w:val="22"/>
          <w:szCs w:val="22"/>
          <w:lang w:val="es-ES"/>
        </w:rPr>
        <w:t>i</w:t>
      </w:r>
      <w:r>
        <w:rPr>
          <w:rFonts w:ascii="Arial" w:eastAsia="Arial" w:hAnsi="Arial" w:cs="Arial"/>
          <w:sz w:val="22"/>
          <w:szCs w:val="22"/>
          <w:lang w:val="es-ES"/>
        </w:rPr>
        <w:t>oc</w:t>
      </w:r>
      <w:r>
        <w:rPr>
          <w:rFonts w:ascii="Arial" w:eastAsia="Arial" w:hAnsi="Arial" w:cs="Arial"/>
          <w:spacing w:val="-1"/>
          <w:sz w:val="22"/>
          <w:szCs w:val="22"/>
          <w:lang w:val="es-ES"/>
        </w:rPr>
        <w:t>ul</w:t>
      </w:r>
      <w:r>
        <w:rPr>
          <w:rFonts w:ascii="Arial" w:eastAsia="Arial" w:hAnsi="Arial" w:cs="Arial"/>
          <w:spacing w:val="1"/>
          <w:sz w:val="22"/>
          <w:szCs w:val="22"/>
          <w:lang w:val="es-ES"/>
        </w:rPr>
        <w:t>t</w:t>
      </w:r>
      <w:r>
        <w:rPr>
          <w:rFonts w:ascii="Arial" w:eastAsia="Arial" w:hAnsi="Arial" w:cs="Arial"/>
          <w:spacing w:val="-3"/>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al al</w:t>
      </w:r>
      <w:r>
        <w:rPr>
          <w:rFonts w:ascii="Arial" w:eastAsia="Arial" w:hAnsi="Arial" w:cs="Arial"/>
          <w:spacing w:val="3"/>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pacing w:val="1"/>
          <w:sz w:val="22"/>
          <w:szCs w:val="22"/>
          <w:lang w:val="es-ES"/>
        </w:rPr>
        <w:t>rr</w:t>
      </w:r>
      <w:r>
        <w:rPr>
          <w:rFonts w:ascii="Arial" w:eastAsia="Arial" w:hAnsi="Arial" w:cs="Arial"/>
          <w:spacing w:val="-1"/>
          <w:sz w:val="22"/>
          <w:szCs w:val="22"/>
          <w:lang w:val="es-ES"/>
        </w:rPr>
        <w:t>i</w:t>
      </w:r>
      <w:r>
        <w:rPr>
          <w:rFonts w:ascii="Arial" w:eastAsia="Arial" w:hAnsi="Arial" w:cs="Arial"/>
          <w:sz w:val="22"/>
          <w:szCs w:val="22"/>
          <w:lang w:val="es-ES"/>
        </w:rPr>
        <w:t>o o pedanía</w:t>
      </w:r>
      <w:r>
        <w:rPr>
          <w:rFonts w:ascii="Arial" w:eastAsia="Arial" w:hAnsi="Arial" w:cs="Arial"/>
          <w:spacing w:val="4"/>
          <w:sz w:val="22"/>
          <w:szCs w:val="22"/>
          <w:lang w:val="es-ES"/>
        </w:rPr>
        <w:t xml:space="preserve"> </w:t>
      </w:r>
      <w:r>
        <w:rPr>
          <w:rFonts w:ascii="Arial" w:eastAsia="Arial" w:hAnsi="Arial" w:cs="Arial"/>
          <w:sz w:val="22"/>
          <w:szCs w:val="22"/>
          <w:lang w:val="es-ES"/>
        </w:rPr>
        <w:t>en</w:t>
      </w:r>
      <w:r>
        <w:rPr>
          <w:rFonts w:ascii="Arial" w:eastAsia="Arial" w:hAnsi="Arial" w:cs="Arial"/>
          <w:spacing w:val="4"/>
          <w:sz w:val="22"/>
          <w:szCs w:val="22"/>
          <w:lang w:val="es-ES"/>
        </w:rPr>
        <w:t xml:space="preserve"> </w:t>
      </w:r>
      <w:r>
        <w:rPr>
          <w:rFonts w:ascii="Arial" w:eastAsia="Arial" w:hAnsi="Arial" w:cs="Arial"/>
          <w:sz w:val="22"/>
          <w:szCs w:val="22"/>
          <w:lang w:val="es-ES"/>
        </w:rPr>
        <w:t xml:space="preserve">el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4"/>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s</w:t>
      </w:r>
      <w:r>
        <w:rPr>
          <w:rFonts w:ascii="Arial" w:eastAsia="Arial" w:hAnsi="Arial" w:cs="Arial"/>
          <w:spacing w:val="1"/>
          <w:sz w:val="22"/>
          <w:szCs w:val="22"/>
          <w:lang w:val="es-ES"/>
        </w:rPr>
        <w:t>t</w:t>
      </w:r>
      <w:r>
        <w:rPr>
          <w:rFonts w:ascii="Arial" w:eastAsia="Arial" w:hAnsi="Arial" w:cs="Arial"/>
          <w:spacing w:val="-3"/>
          <w:sz w:val="22"/>
          <w:szCs w:val="22"/>
          <w:lang w:val="es-ES"/>
        </w:rPr>
        <w:t>á</w:t>
      </w:r>
      <w:r>
        <w:rPr>
          <w:rFonts w:ascii="Arial" w:eastAsia="Arial" w:hAnsi="Arial" w:cs="Arial"/>
          <w:sz w:val="22"/>
          <w:szCs w:val="22"/>
          <w:lang w:val="es-ES"/>
        </w:rPr>
        <w:t>n</w:t>
      </w:r>
      <w:r>
        <w:rPr>
          <w:rFonts w:ascii="Arial" w:eastAsia="Arial" w:hAnsi="Arial" w:cs="Arial"/>
          <w:spacing w:val="4"/>
          <w:sz w:val="22"/>
          <w:szCs w:val="22"/>
          <w:lang w:val="es-ES"/>
        </w:rPr>
        <w:t xml:space="preserve"> </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u</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3"/>
          <w:sz w:val="22"/>
          <w:szCs w:val="22"/>
          <w:lang w:val="es-ES"/>
        </w:rPr>
        <w:t xml:space="preserve"> </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emp</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 xml:space="preserve"> </w:t>
      </w:r>
      <w:r>
        <w:rPr>
          <w:rFonts w:ascii="Arial" w:eastAsia="Arial" w:hAnsi="Arial" w:cs="Arial"/>
          <w:sz w:val="22"/>
          <w:szCs w:val="22"/>
          <w:lang w:val="es-ES"/>
        </w:rPr>
        <w:t>y</w:t>
      </w:r>
      <w:r>
        <w:rPr>
          <w:rFonts w:ascii="Arial" w:eastAsia="Arial" w:hAnsi="Arial" w:cs="Arial"/>
          <w:spacing w:val="2"/>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a</w:t>
      </w:r>
      <w:r>
        <w:rPr>
          <w:rFonts w:ascii="Arial" w:eastAsia="Arial" w:hAnsi="Arial" w:cs="Arial"/>
          <w:spacing w:val="7"/>
          <w:sz w:val="22"/>
          <w:szCs w:val="22"/>
          <w:lang w:val="es-ES"/>
        </w:rPr>
        <w:t>n</w:t>
      </w:r>
      <w:r>
        <w:rPr>
          <w:rFonts w:ascii="Arial" w:eastAsia="Arial" w:hAnsi="Arial" w:cs="Arial"/>
          <w:sz w:val="22"/>
          <w:szCs w:val="22"/>
          <w:lang w:val="es-ES"/>
        </w:rPr>
        <w:t>do cump</w:t>
      </w:r>
      <w:r>
        <w:rPr>
          <w:rFonts w:ascii="Arial" w:eastAsia="Arial" w:hAnsi="Arial" w:cs="Arial"/>
          <w:spacing w:val="-1"/>
          <w:sz w:val="22"/>
          <w:szCs w:val="22"/>
          <w:lang w:val="es-ES"/>
        </w:rPr>
        <w:t>l</w:t>
      </w:r>
      <w:r>
        <w:rPr>
          <w:rFonts w:ascii="Arial" w:eastAsia="Arial" w:hAnsi="Arial" w:cs="Arial"/>
          <w:sz w:val="22"/>
          <w:szCs w:val="22"/>
          <w:lang w:val="es-ES"/>
        </w:rPr>
        <w:t>an</w:t>
      </w:r>
      <w:r>
        <w:rPr>
          <w:rFonts w:ascii="Arial" w:eastAsia="Arial" w:hAnsi="Arial" w:cs="Arial"/>
          <w:spacing w:val="61"/>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z w:val="22"/>
          <w:szCs w:val="22"/>
          <w:lang w:val="es-ES"/>
        </w:rPr>
        <w:t>os</w:t>
      </w:r>
      <w:r>
        <w:rPr>
          <w:rFonts w:ascii="Arial" w:eastAsia="Arial" w:hAnsi="Arial" w:cs="Arial"/>
          <w:spacing w:val="58"/>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pacing w:val="1"/>
          <w:sz w:val="22"/>
          <w:szCs w:val="22"/>
          <w:lang w:val="es-ES"/>
        </w:rPr>
        <w:t>rm</w:t>
      </w:r>
      <w:r>
        <w:rPr>
          <w:rFonts w:ascii="Arial" w:eastAsia="Arial" w:hAnsi="Arial" w:cs="Arial"/>
          <w:spacing w:val="-1"/>
          <w:sz w:val="22"/>
          <w:szCs w:val="22"/>
          <w:lang w:val="es-ES"/>
        </w:rPr>
        <w:t>i</w:t>
      </w:r>
      <w:r>
        <w:rPr>
          <w:rFonts w:ascii="Arial" w:eastAsia="Arial" w:hAnsi="Arial" w:cs="Arial"/>
          <w:spacing w:val="-3"/>
          <w:sz w:val="22"/>
          <w:szCs w:val="22"/>
          <w:lang w:val="es-ES"/>
        </w:rPr>
        <w:t>n</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os</w:t>
      </w:r>
      <w:r>
        <w:rPr>
          <w:rFonts w:ascii="Arial" w:eastAsia="Arial" w:hAnsi="Arial" w:cs="Arial"/>
          <w:spacing w:val="61"/>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os</w:t>
      </w:r>
      <w:r>
        <w:rPr>
          <w:rFonts w:ascii="Arial" w:eastAsia="Arial" w:hAnsi="Arial" w:cs="Arial"/>
          <w:spacing w:val="58"/>
          <w:sz w:val="22"/>
          <w:szCs w:val="22"/>
          <w:lang w:val="es-ES"/>
        </w:rPr>
        <w:t xml:space="preserve"> </w:t>
      </w:r>
      <w:r>
        <w:rPr>
          <w:rFonts w:ascii="Arial" w:eastAsia="Arial" w:hAnsi="Arial" w:cs="Arial"/>
          <w:sz w:val="22"/>
          <w:szCs w:val="22"/>
          <w:lang w:val="es-ES"/>
        </w:rPr>
        <w:t>en</w:t>
      </w:r>
      <w:r>
        <w:rPr>
          <w:rFonts w:ascii="Arial" w:eastAsia="Arial" w:hAnsi="Arial" w:cs="Arial"/>
          <w:spacing w:val="61"/>
          <w:sz w:val="22"/>
          <w:szCs w:val="22"/>
          <w:lang w:val="es-ES"/>
        </w:rPr>
        <w:t xml:space="preserve"> </w:t>
      </w:r>
      <w:r>
        <w:rPr>
          <w:rFonts w:ascii="Arial" w:eastAsia="Arial" w:hAnsi="Arial" w:cs="Arial"/>
          <w:sz w:val="22"/>
          <w:szCs w:val="22"/>
          <w:lang w:val="es-ES"/>
        </w:rPr>
        <w:t>cu</w:t>
      </w:r>
      <w:r>
        <w:rPr>
          <w:rFonts w:ascii="Arial" w:eastAsia="Arial" w:hAnsi="Arial" w:cs="Arial"/>
          <w:spacing w:val="-3"/>
          <w:sz w:val="22"/>
          <w:szCs w:val="22"/>
          <w:lang w:val="es-ES"/>
        </w:rPr>
        <w:t>a</w:t>
      </w:r>
      <w:r>
        <w:rPr>
          <w:rFonts w:ascii="Arial" w:eastAsia="Arial" w:hAnsi="Arial" w:cs="Arial"/>
          <w:sz w:val="22"/>
          <w:szCs w:val="22"/>
          <w:lang w:val="es-ES"/>
        </w:rPr>
        <w:t xml:space="preserve">nto </w:t>
      </w:r>
      <w:r>
        <w:rPr>
          <w:rFonts w:ascii="Arial" w:eastAsia="Arial" w:hAnsi="Arial" w:cs="Arial"/>
          <w:spacing w:val="1"/>
          <w:sz w:val="22"/>
          <w:szCs w:val="22"/>
          <w:lang w:val="es-ES"/>
        </w:rPr>
        <w:t xml:space="preserve"> </w:t>
      </w:r>
      <w:r>
        <w:rPr>
          <w:rFonts w:ascii="Arial" w:eastAsia="Arial" w:hAnsi="Arial" w:cs="Arial"/>
          <w:sz w:val="22"/>
          <w:szCs w:val="22"/>
          <w:lang w:val="es-ES"/>
        </w:rPr>
        <w:t>al</w:t>
      </w:r>
      <w:r>
        <w:rPr>
          <w:rFonts w:ascii="Arial" w:eastAsia="Arial" w:hAnsi="Arial" w:cs="Arial"/>
          <w:spacing w:val="57"/>
          <w:sz w:val="22"/>
          <w:szCs w:val="22"/>
          <w:lang w:val="es-ES"/>
        </w:rPr>
        <w:t xml:space="preserve"> </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empo  de</w:t>
      </w:r>
      <w:r>
        <w:rPr>
          <w:rFonts w:ascii="Arial" w:eastAsia="Arial" w:hAnsi="Arial" w:cs="Arial"/>
          <w:spacing w:val="58"/>
          <w:sz w:val="22"/>
          <w:szCs w:val="22"/>
          <w:lang w:val="es-ES"/>
        </w:rPr>
        <w:t xml:space="preserve"> </w:t>
      </w:r>
      <w:r>
        <w:rPr>
          <w:rFonts w:ascii="Arial" w:eastAsia="Arial" w:hAnsi="Arial" w:cs="Arial"/>
          <w:sz w:val="22"/>
          <w:szCs w:val="22"/>
          <w:lang w:val="es-ES"/>
        </w:rPr>
        <w:t>oc</w:t>
      </w:r>
      <w:r>
        <w:rPr>
          <w:rFonts w:ascii="Arial" w:eastAsia="Arial" w:hAnsi="Arial" w:cs="Arial"/>
          <w:spacing w:val="-1"/>
          <w:sz w:val="22"/>
          <w:szCs w:val="22"/>
          <w:lang w:val="es-ES"/>
        </w:rPr>
        <w:t>u</w:t>
      </w:r>
      <w:r>
        <w:rPr>
          <w:rFonts w:ascii="Arial" w:eastAsia="Arial" w:hAnsi="Arial" w:cs="Arial"/>
          <w:spacing w:val="-3"/>
          <w:sz w:val="22"/>
          <w:szCs w:val="22"/>
          <w:lang w:val="es-ES"/>
        </w:rPr>
        <w:t>p</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w:t>
      </w:r>
      <w:r>
        <w:rPr>
          <w:rFonts w:ascii="Arial" w:eastAsia="Arial" w:hAnsi="Arial" w:cs="Arial"/>
          <w:spacing w:val="-1"/>
          <w:sz w:val="22"/>
          <w:szCs w:val="22"/>
          <w:lang w:val="es-ES"/>
        </w:rPr>
        <w:t>n</w:t>
      </w:r>
      <w:r>
        <w:rPr>
          <w:rFonts w:ascii="Arial" w:eastAsia="Arial" w:hAnsi="Arial" w:cs="Arial"/>
          <w:sz w:val="22"/>
          <w:szCs w:val="22"/>
          <w:lang w:val="es-ES"/>
        </w:rPr>
        <w:t>, estado</w:t>
      </w:r>
      <w:r>
        <w:rPr>
          <w:rFonts w:ascii="Arial" w:eastAsia="Arial" w:hAnsi="Arial" w:cs="Arial"/>
          <w:spacing w:val="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nmueb</w:t>
      </w:r>
      <w:r>
        <w:rPr>
          <w:rFonts w:ascii="Arial" w:eastAsia="Arial" w:hAnsi="Arial" w:cs="Arial"/>
          <w:spacing w:val="-2"/>
          <w:sz w:val="22"/>
          <w:szCs w:val="22"/>
          <w:lang w:val="es-ES"/>
        </w:rPr>
        <w:t>l</w:t>
      </w:r>
      <w:r>
        <w:rPr>
          <w:rFonts w:ascii="Arial" w:eastAsia="Arial" w:hAnsi="Arial" w:cs="Arial"/>
          <w:sz w:val="22"/>
          <w:szCs w:val="22"/>
          <w:lang w:val="es-ES"/>
        </w:rPr>
        <w:t>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
          <w:sz w:val="22"/>
          <w:szCs w:val="22"/>
          <w:lang w:val="es-ES"/>
        </w:rPr>
        <w:t xml:space="preserve"> </w:t>
      </w:r>
      <w:r>
        <w:rPr>
          <w:rFonts w:ascii="Arial" w:eastAsia="Arial" w:hAnsi="Arial" w:cs="Arial"/>
          <w:sz w:val="22"/>
          <w:szCs w:val="22"/>
          <w:lang w:val="es-ES"/>
        </w:rPr>
        <w:t>con</w:t>
      </w:r>
      <w:r>
        <w:rPr>
          <w:rFonts w:ascii="Arial" w:eastAsia="Arial" w:hAnsi="Arial" w:cs="Arial"/>
          <w:spacing w:val="1"/>
          <w:sz w:val="22"/>
          <w:szCs w:val="22"/>
          <w:lang w:val="es-ES"/>
        </w:rPr>
        <w:t xml:space="preserve"> </w:t>
      </w:r>
      <w:r>
        <w:rPr>
          <w:rFonts w:ascii="Arial" w:eastAsia="Arial" w:hAnsi="Arial" w:cs="Arial"/>
          <w:sz w:val="22"/>
          <w:szCs w:val="22"/>
          <w:lang w:val="es-ES"/>
        </w:rPr>
        <w:t>el</w:t>
      </w:r>
      <w:r>
        <w:rPr>
          <w:rFonts w:ascii="Arial" w:eastAsia="Arial" w:hAnsi="Arial" w:cs="Arial"/>
          <w:spacing w:val="3"/>
          <w:sz w:val="22"/>
          <w:szCs w:val="22"/>
          <w:lang w:val="es-ES"/>
        </w:rPr>
        <w:t xml:space="preserve"> </w:t>
      </w:r>
      <w:r>
        <w:rPr>
          <w:rFonts w:ascii="Arial" w:eastAsia="Arial" w:hAnsi="Arial" w:cs="Arial"/>
          <w:sz w:val="22"/>
          <w:szCs w:val="22"/>
          <w:lang w:val="es-ES"/>
        </w:rPr>
        <w:t>prop</w:t>
      </w:r>
      <w:r>
        <w:rPr>
          <w:rFonts w:ascii="Arial" w:eastAsia="Arial" w:hAnsi="Arial" w:cs="Arial"/>
          <w:spacing w:val="-1"/>
          <w:sz w:val="22"/>
          <w:szCs w:val="22"/>
          <w:lang w:val="es-ES"/>
        </w:rPr>
        <w:t>i</w:t>
      </w:r>
      <w:r>
        <w:rPr>
          <w:rFonts w:ascii="Arial" w:eastAsia="Arial" w:hAnsi="Arial" w:cs="Arial"/>
          <w:sz w:val="22"/>
          <w:szCs w:val="22"/>
          <w:lang w:val="es-ES"/>
        </w:rPr>
        <w:t>eta</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o, acti</w:t>
      </w:r>
      <w:r>
        <w:rPr>
          <w:rFonts w:ascii="Arial" w:eastAsia="Arial" w:hAnsi="Arial" w:cs="Arial"/>
          <w:spacing w:val="-3"/>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3"/>
          <w:sz w:val="22"/>
          <w:szCs w:val="22"/>
          <w:lang w:val="es-ES"/>
        </w:rPr>
        <w:t xml:space="preserve"> </w:t>
      </w:r>
      <w:r>
        <w:rPr>
          <w:rFonts w:ascii="Arial" w:eastAsia="Arial" w:hAnsi="Arial" w:cs="Arial"/>
          <w:sz w:val="22"/>
          <w:szCs w:val="22"/>
          <w:lang w:val="es-ES"/>
        </w:rPr>
        <w:t>estado</w:t>
      </w:r>
      <w:r>
        <w:rPr>
          <w:rFonts w:ascii="Arial" w:eastAsia="Arial" w:hAnsi="Arial" w:cs="Arial"/>
          <w:spacing w:val="1"/>
          <w:sz w:val="22"/>
          <w:szCs w:val="22"/>
          <w:lang w:val="es-ES"/>
        </w:rPr>
        <w:t xml:space="preserve"> </w:t>
      </w:r>
      <w:r>
        <w:rPr>
          <w:rFonts w:ascii="Arial" w:eastAsia="Arial" w:hAnsi="Arial" w:cs="Arial"/>
          <w:sz w:val="22"/>
          <w:szCs w:val="22"/>
          <w:lang w:val="es-ES"/>
        </w:rPr>
        <w:t>sa</w:t>
      </w:r>
      <w:r>
        <w:rPr>
          <w:rFonts w:ascii="Arial" w:eastAsia="Arial" w:hAnsi="Arial" w:cs="Arial"/>
          <w:spacing w:val="2"/>
          <w:sz w:val="22"/>
          <w:szCs w:val="22"/>
          <w:lang w:val="es-ES"/>
        </w:rPr>
        <w:t>n</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ari</w:t>
      </w:r>
      <w:r>
        <w:rPr>
          <w:rFonts w:ascii="Arial" w:eastAsia="Arial" w:hAnsi="Arial" w:cs="Arial"/>
          <w:spacing w:val="-1"/>
          <w:sz w:val="22"/>
          <w:szCs w:val="22"/>
          <w:lang w:val="es-ES"/>
        </w:rPr>
        <w:t>o</w:t>
      </w:r>
      <w:r>
        <w:rPr>
          <w:rFonts w:ascii="Arial" w:eastAsia="Arial" w:hAnsi="Arial" w:cs="Arial"/>
          <w:sz w:val="22"/>
          <w:szCs w:val="22"/>
          <w:lang w:val="es-ES"/>
        </w:rPr>
        <w:t>, etc.</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eastAsia="Arial" w:hAnsi="Arial" w:cs="Arial"/>
          <w:b/>
          <w:sz w:val="22"/>
          <w:szCs w:val="22"/>
          <w:lang w:val="es-ES"/>
        </w:rPr>
        <w:lastRenderedPageBreak/>
        <w:t>F</w:t>
      </w:r>
      <w:r>
        <w:rPr>
          <w:rFonts w:ascii="Arial" w:eastAsia="Arial" w:hAnsi="Arial" w:cs="Arial"/>
          <w:b/>
          <w:spacing w:val="-1"/>
          <w:sz w:val="22"/>
          <w:szCs w:val="22"/>
          <w:lang w:val="es-ES"/>
        </w:rPr>
        <w:t>o</w:t>
      </w:r>
      <w:r>
        <w:rPr>
          <w:rFonts w:ascii="Arial" w:eastAsia="Arial" w:hAnsi="Arial" w:cs="Arial"/>
          <w:b/>
          <w:sz w:val="22"/>
          <w:szCs w:val="22"/>
          <w:lang w:val="es-ES"/>
        </w:rPr>
        <w:t>mento</w:t>
      </w:r>
      <w:r>
        <w:rPr>
          <w:rFonts w:ascii="Arial" w:eastAsia="Arial" w:hAnsi="Arial" w:cs="Arial"/>
          <w:b/>
          <w:spacing w:val="61"/>
          <w:sz w:val="22"/>
          <w:szCs w:val="22"/>
          <w:lang w:val="es-ES"/>
        </w:rPr>
        <w:t xml:space="preserve"> </w:t>
      </w:r>
      <w:r>
        <w:rPr>
          <w:rFonts w:ascii="Arial" w:eastAsia="Arial" w:hAnsi="Arial" w:cs="Arial"/>
          <w:b/>
          <w:sz w:val="22"/>
          <w:szCs w:val="22"/>
          <w:lang w:val="es-ES"/>
        </w:rPr>
        <w:t>de</w:t>
      </w:r>
      <w:r>
        <w:rPr>
          <w:rFonts w:ascii="Arial" w:eastAsia="Arial" w:hAnsi="Arial" w:cs="Arial"/>
          <w:b/>
          <w:spacing w:val="60"/>
          <w:sz w:val="22"/>
          <w:szCs w:val="22"/>
          <w:lang w:val="es-ES"/>
        </w:rPr>
        <w:t xml:space="preserve"> </w:t>
      </w:r>
      <w:r>
        <w:rPr>
          <w:rFonts w:ascii="Arial" w:eastAsia="Arial" w:hAnsi="Arial" w:cs="Arial"/>
          <w:b/>
          <w:spacing w:val="1"/>
          <w:sz w:val="22"/>
          <w:szCs w:val="22"/>
          <w:lang w:val="es-ES"/>
        </w:rPr>
        <w:t>l</w:t>
      </w:r>
      <w:r>
        <w:rPr>
          <w:rFonts w:ascii="Arial" w:eastAsia="Arial" w:hAnsi="Arial" w:cs="Arial"/>
          <w:b/>
          <w:sz w:val="22"/>
          <w:szCs w:val="22"/>
          <w:lang w:val="es-ES"/>
        </w:rPr>
        <w:t>a</w:t>
      </w:r>
      <w:r>
        <w:rPr>
          <w:rFonts w:ascii="Arial" w:eastAsia="Arial" w:hAnsi="Arial" w:cs="Arial"/>
          <w:b/>
          <w:spacing w:val="61"/>
          <w:sz w:val="22"/>
          <w:szCs w:val="22"/>
          <w:lang w:val="es-ES"/>
        </w:rPr>
        <w:t xml:space="preserve"> </w:t>
      </w:r>
      <w:r>
        <w:rPr>
          <w:rFonts w:ascii="Arial" w:eastAsia="Arial" w:hAnsi="Arial" w:cs="Arial"/>
          <w:b/>
          <w:sz w:val="22"/>
          <w:szCs w:val="22"/>
          <w:lang w:val="es-ES"/>
        </w:rPr>
        <w:t>c</w:t>
      </w:r>
      <w:r>
        <w:rPr>
          <w:rFonts w:ascii="Arial" w:eastAsia="Arial" w:hAnsi="Arial" w:cs="Arial"/>
          <w:b/>
          <w:spacing w:val="-3"/>
          <w:sz w:val="22"/>
          <w:szCs w:val="22"/>
          <w:lang w:val="es-ES"/>
        </w:rPr>
        <w:t>a</w:t>
      </w:r>
      <w:r>
        <w:rPr>
          <w:rFonts w:ascii="Arial" w:eastAsia="Arial" w:hAnsi="Arial" w:cs="Arial"/>
          <w:b/>
          <w:spacing w:val="1"/>
          <w:sz w:val="22"/>
          <w:szCs w:val="22"/>
          <w:lang w:val="es-ES"/>
        </w:rPr>
        <w:t>li</w:t>
      </w:r>
      <w:r>
        <w:rPr>
          <w:rFonts w:ascii="Arial" w:eastAsia="Arial" w:hAnsi="Arial" w:cs="Arial"/>
          <w:b/>
          <w:sz w:val="22"/>
          <w:szCs w:val="22"/>
          <w:lang w:val="es-ES"/>
        </w:rPr>
        <w:t>d</w:t>
      </w:r>
      <w:r>
        <w:rPr>
          <w:rFonts w:ascii="Arial" w:eastAsia="Arial" w:hAnsi="Arial" w:cs="Arial"/>
          <w:b/>
          <w:spacing w:val="-3"/>
          <w:sz w:val="22"/>
          <w:szCs w:val="22"/>
          <w:lang w:val="es-ES"/>
        </w:rPr>
        <w:t>a</w:t>
      </w:r>
      <w:r>
        <w:rPr>
          <w:rFonts w:ascii="Arial" w:eastAsia="Arial" w:hAnsi="Arial" w:cs="Arial"/>
          <w:b/>
          <w:sz w:val="22"/>
          <w:szCs w:val="22"/>
          <w:lang w:val="es-ES"/>
        </w:rPr>
        <w:t xml:space="preserve">d. </w:t>
      </w:r>
      <w:r>
        <w:rPr>
          <w:rFonts w:ascii="Arial" w:eastAsia="Arial" w:hAnsi="Arial" w:cs="Arial"/>
          <w:b/>
          <w:spacing w:val="3"/>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2"/>
          <w:sz w:val="22"/>
          <w:szCs w:val="22"/>
          <w:lang w:val="es-ES"/>
        </w:rPr>
        <w:t>t</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d</w:t>
      </w:r>
      <w:r>
        <w:rPr>
          <w:rFonts w:ascii="Arial" w:eastAsia="Arial" w:hAnsi="Arial" w:cs="Arial"/>
          <w:sz w:val="22"/>
          <w:szCs w:val="22"/>
          <w:lang w:val="es-ES"/>
        </w:rPr>
        <w:t>uc</w:t>
      </w:r>
      <w:r>
        <w:rPr>
          <w:rFonts w:ascii="Arial" w:eastAsia="Arial" w:hAnsi="Arial" w:cs="Arial"/>
          <w:spacing w:val="-1"/>
          <w:sz w:val="22"/>
          <w:szCs w:val="22"/>
          <w:lang w:val="es-ES"/>
        </w:rPr>
        <w:t>i</w:t>
      </w:r>
      <w:r>
        <w:rPr>
          <w:rFonts w:ascii="Arial" w:eastAsia="Arial" w:hAnsi="Arial" w:cs="Arial"/>
          <w:sz w:val="22"/>
          <w:szCs w:val="22"/>
          <w:lang w:val="es-ES"/>
        </w:rPr>
        <w:t xml:space="preserve">r </w:t>
      </w:r>
      <w:r>
        <w:rPr>
          <w:rFonts w:ascii="Arial" w:eastAsia="Arial" w:hAnsi="Arial" w:cs="Arial"/>
          <w:spacing w:val="1"/>
          <w:sz w:val="22"/>
          <w:szCs w:val="22"/>
          <w:lang w:val="es-ES"/>
        </w:rPr>
        <w:t xml:space="preserve"> </w:t>
      </w:r>
      <w:r>
        <w:rPr>
          <w:rFonts w:ascii="Arial" w:eastAsia="Arial" w:hAnsi="Arial" w:cs="Arial"/>
          <w:sz w:val="22"/>
          <w:szCs w:val="22"/>
          <w:lang w:val="es-ES"/>
        </w:rPr>
        <w:t>el</w:t>
      </w:r>
      <w:r>
        <w:rPr>
          <w:rFonts w:ascii="Arial" w:eastAsia="Arial" w:hAnsi="Arial" w:cs="Arial"/>
          <w:spacing w:val="60"/>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61"/>
          <w:sz w:val="22"/>
          <w:szCs w:val="22"/>
          <w:lang w:val="es-ES"/>
        </w:rPr>
        <w:t xml:space="preserve"> </w:t>
      </w:r>
      <w:r>
        <w:rPr>
          <w:rFonts w:ascii="Arial" w:eastAsia="Arial" w:hAnsi="Arial" w:cs="Arial"/>
          <w:sz w:val="22"/>
          <w:szCs w:val="22"/>
          <w:lang w:val="es-ES"/>
        </w:rPr>
        <w:t>de</w:t>
      </w:r>
      <w:r>
        <w:rPr>
          <w:rFonts w:ascii="Arial" w:eastAsia="Arial" w:hAnsi="Arial" w:cs="Arial"/>
          <w:spacing w:val="61"/>
          <w:sz w:val="22"/>
          <w:szCs w:val="22"/>
          <w:lang w:val="es-ES"/>
        </w:rPr>
        <w:t xml:space="preserve"> </w:t>
      </w:r>
      <w:r>
        <w:rPr>
          <w:rFonts w:ascii="Arial" w:eastAsia="Arial" w:hAnsi="Arial" w:cs="Arial"/>
          <w:sz w:val="22"/>
          <w:szCs w:val="22"/>
          <w:lang w:val="es-ES"/>
        </w:rPr>
        <w:t>ca</w:t>
      </w:r>
      <w:r>
        <w:rPr>
          <w:rFonts w:ascii="Arial" w:eastAsia="Arial" w:hAnsi="Arial" w:cs="Arial"/>
          <w:spacing w:val="-1"/>
          <w:sz w:val="22"/>
          <w:szCs w:val="22"/>
          <w:lang w:val="es-ES"/>
        </w:rPr>
        <w:t>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 xml:space="preserve">d  de  </w:t>
      </w:r>
      <w:r>
        <w:rPr>
          <w:rFonts w:ascii="Arial" w:eastAsia="Arial" w:hAnsi="Arial" w:cs="Arial"/>
          <w:spacing w:val="-1"/>
          <w:sz w:val="22"/>
          <w:szCs w:val="22"/>
          <w:lang w:val="es-ES"/>
        </w:rPr>
        <w:t>l</w:t>
      </w:r>
      <w:r>
        <w:rPr>
          <w:rFonts w:ascii="Arial" w:eastAsia="Arial" w:hAnsi="Arial" w:cs="Arial"/>
          <w:sz w:val="22"/>
          <w:szCs w:val="22"/>
          <w:lang w:val="es-ES"/>
        </w:rPr>
        <w:t>os  pro</w:t>
      </w:r>
      <w:r>
        <w:rPr>
          <w:rFonts w:ascii="Arial" w:eastAsia="Arial" w:hAnsi="Arial" w:cs="Arial"/>
          <w:spacing w:val="2"/>
          <w:sz w:val="22"/>
          <w:szCs w:val="22"/>
          <w:lang w:val="es-ES"/>
        </w:rPr>
        <w:t>d</w:t>
      </w:r>
      <w:r>
        <w:rPr>
          <w:rFonts w:ascii="Arial" w:eastAsia="Arial" w:hAnsi="Arial" w:cs="Arial"/>
          <w:sz w:val="22"/>
          <w:szCs w:val="22"/>
          <w:lang w:val="es-ES"/>
        </w:rPr>
        <w:t>uct</w:t>
      </w:r>
      <w:r>
        <w:rPr>
          <w:rFonts w:ascii="Arial" w:eastAsia="Arial" w:hAnsi="Arial" w:cs="Arial"/>
          <w:spacing w:val="-2"/>
          <w:sz w:val="22"/>
          <w:szCs w:val="22"/>
          <w:lang w:val="es-ES"/>
        </w:rPr>
        <w:t>o</w:t>
      </w:r>
      <w:r>
        <w:rPr>
          <w:rFonts w:ascii="Arial" w:eastAsia="Arial" w:hAnsi="Arial" w:cs="Arial"/>
          <w:sz w:val="22"/>
          <w:szCs w:val="22"/>
          <w:lang w:val="es-ES"/>
        </w:rPr>
        <w:t>s 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z w:val="22"/>
          <w:szCs w:val="22"/>
          <w:lang w:val="es-ES"/>
        </w:rPr>
        <w:t>ura</w:t>
      </w:r>
      <w:r>
        <w:rPr>
          <w:rFonts w:ascii="Arial" w:eastAsia="Arial" w:hAnsi="Arial" w:cs="Arial"/>
          <w:spacing w:val="-1"/>
          <w:sz w:val="22"/>
          <w:szCs w:val="22"/>
          <w:lang w:val="es-ES"/>
        </w:rPr>
        <w:t>l</w:t>
      </w:r>
      <w:r>
        <w:rPr>
          <w:rFonts w:ascii="Arial" w:eastAsia="Arial" w:hAnsi="Arial" w:cs="Arial"/>
          <w:sz w:val="22"/>
          <w:szCs w:val="22"/>
          <w:lang w:val="es-ES"/>
        </w:rPr>
        <w:t xml:space="preserve">es  </w:t>
      </w:r>
      <w:r>
        <w:rPr>
          <w:rFonts w:ascii="Arial" w:eastAsia="Arial" w:hAnsi="Arial" w:cs="Arial"/>
          <w:spacing w:val="3"/>
          <w:sz w:val="22"/>
          <w:szCs w:val="22"/>
          <w:lang w:val="es-ES"/>
        </w:rPr>
        <w:t xml:space="preserve"> </w:t>
      </w:r>
      <w:r>
        <w:rPr>
          <w:rFonts w:ascii="Arial" w:eastAsia="Arial" w:hAnsi="Arial" w:cs="Arial"/>
          <w:sz w:val="22"/>
          <w:szCs w:val="22"/>
          <w:lang w:val="es-ES"/>
        </w:rPr>
        <w:t>c</w:t>
      </w:r>
      <w:r>
        <w:rPr>
          <w:rFonts w:ascii="Arial" w:eastAsia="Arial" w:hAnsi="Arial" w:cs="Arial"/>
          <w:spacing w:val="-3"/>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 xml:space="preserve">o  </w:t>
      </w:r>
      <w:r>
        <w:rPr>
          <w:rFonts w:ascii="Arial" w:eastAsia="Arial" w:hAnsi="Arial" w:cs="Arial"/>
          <w:spacing w:val="3"/>
          <w:sz w:val="22"/>
          <w:szCs w:val="22"/>
          <w:lang w:val="es-ES"/>
        </w:rPr>
        <w:t xml:space="preserve"> </w:t>
      </w:r>
      <w:r>
        <w:rPr>
          <w:rFonts w:ascii="Arial" w:eastAsia="Arial" w:hAnsi="Arial" w:cs="Arial"/>
          <w:sz w:val="22"/>
          <w:szCs w:val="22"/>
          <w:lang w:val="es-ES"/>
        </w:rPr>
        <w:t>ú</w:t>
      </w:r>
      <w:r>
        <w:rPr>
          <w:rFonts w:ascii="Arial" w:eastAsia="Arial" w:hAnsi="Arial" w:cs="Arial"/>
          <w:spacing w:val="-1"/>
          <w:sz w:val="22"/>
          <w:szCs w:val="22"/>
          <w:lang w:val="es-ES"/>
        </w:rPr>
        <w:t>ni</w:t>
      </w:r>
      <w:r>
        <w:rPr>
          <w:rFonts w:ascii="Arial" w:eastAsia="Arial" w:hAnsi="Arial" w:cs="Arial"/>
          <w:spacing w:val="1"/>
          <w:sz w:val="22"/>
          <w:szCs w:val="22"/>
          <w:lang w:val="es-ES"/>
        </w:rPr>
        <w:t>c</w:t>
      </w:r>
      <w:r>
        <w:rPr>
          <w:rFonts w:ascii="Arial" w:eastAsia="Arial" w:hAnsi="Arial" w:cs="Arial"/>
          <w:sz w:val="22"/>
          <w:szCs w:val="22"/>
          <w:lang w:val="es-ES"/>
        </w:rPr>
        <w:t xml:space="preserve">o   </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 xml:space="preserve">o  </w:t>
      </w:r>
      <w:r>
        <w:rPr>
          <w:rFonts w:ascii="Arial" w:eastAsia="Arial" w:hAnsi="Arial" w:cs="Arial"/>
          <w:spacing w:val="3"/>
          <w:sz w:val="22"/>
          <w:szCs w:val="22"/>
          <w:lang w:val="es-ES"/>
        </w:rPr>
        <w:t xml:space="preserve"> </w:t>
      </w:r>
      <w:r>
        <w:rPr>
          <w:rFonts w:ascii="Arial" w:eastAsia="Arial" w:hAnsi="Arial" w:cs="Arial"/>
          <w:sz w:val="22"/>
          <w:szCs w:val="22"/>
          <w:lang w:val="es-ES"/>
        </w:rPr>
        <w:t>p</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 xml:space="preserve">a  </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3"/>
          <w:sz w:val="22"/>
          <w:szCs w:val="22"/>
          <w:lang w:val="es-ES"/>
        </w:rPr>
        <w:t xml:space="preserve"> </w:t>
      </w:r>
      <w:r>
        <w:rPr>
          <w:rFonts w:ascii="Arial" w:eastAsia="Arial" w:hAnsi="Arial" w:cs="Arial"/>
          <w:sz w:val="22"/>
          <w:szCs w:val="22"/>
          <w:lang w:val="es-ES"/>
        </w:rPr>
        <w:t>c</w:t>
      </w:r>
      <w:r>
        <w:rPr>
          <w:rFonts w:ascii="Arial" w:eastAsia="Arial" w:hAnsi="Arial" w:cs="Arial"/>
          <w:spacing w:val="-3"/>
          <w:sz w:val="22"/>
          <w:szCs w:val="22"/>
          <w:lang w:val="es-ES"/>
        </w:rPr>
        <w:t>o</w:t>
      </w:r>
      <w:r>
        <w:rPr>
          <w:rFonts w:ascii="Arial" w:eastAsia="Arial" w:hAnsi="Arial" w:cs="Arial"/>
          <w:sz w:val="22"/>
          <w:szCs w:val="22"/>
          <w:lang w:val="es-ES"/>
        </w:rPr>
        <w:t>nc</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as  </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3"/>
          <w:sz w:val="22"/>
          <w:szCs w:val="22"/>
          <w:lang w:val="es-ES"/>
        </w:rPr>
        <w:t>y</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 xml:space="preserve">as  </w:t>
      </w:r>
      <w:r>
        <w:rPr>
          <w:rFonts w:ascii="Arial" w:eastAsia="Arial" w:hAnsi="Arial" w:cs="Arial"/>
          <w:spacing w:val="3"/>
          <w:sz w:val="22"/>
          <w:szCs w:val="22"/>
          <w:lang w:val="es-ES"/>
        </w:rPr>
        <w:t xml:space="preserve"> </w:t>
      </w:r>
      <w:r>
        <w:rPr>
          <w:rFonts w:ascii="Arial" w:eastAsia="Arial" w:hAnsi="Arial" w:cs="Arial"/>
          <w:sz w:val="22"/>
          <w:szCs w:val="22"/>
          <w:lang w:val="es-ES"/>
        </w:rPr>
        <w:t>y su</w:t>
      </w:r>
      <w:r>
        <w:rPr>
          <w:rFonts w:ascii="Arial" w:eastAsia="Arial" w:hAnsi="Arial" w:cs="Arial"/>
          <w:spacing w:val="-1"/>
          <w:sz w:val="22"/>
          <w:szCs w:val="22"/>
          <w:lang w:val="es-ES"/>
        </w:rPr>
        <w:t>b</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w:t>
      </w:r>
      <w:r>
        <w:rPr>
          <w:rFonts w:ascii="Arial" w:eastAsia="Arial" w:hAnsi="Arial" w:cs="Arial"/>
          <w:spacing w:val="6"/>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pacing w:val="-1"/>
          <w:sz w:val="22"/>
          <w:szCs w:val="22"/>
          <w:lang w:val="es-ES"/>
        </w:rPr>
        <w:t>i</w:t>
      </w:r>
      <w:r>
        <w:rPr>
          <w:rFonts w:ascii="Arial" w:eastAsia="Arial" w:hAnsi="Arial" w:cs="Arial"/>
          <w:sz w:val="22"/>
          <w:szCs w:val="22"/>
          <w:lang w:val="es-ES"/>
        </w:rPr>
        <w:t xml:space="preserve">cas, </w:t>
      </w:r>
      <w:r>
        <w:rPr>
          <w:rFonts w:ascii="Arial" w:eastAsia="Arial" w:hAnsi="Arial" w:cs="Arial"/>
          <w:spacing w:val="15"/>
          <w:sz w:val="22"/>
          <w:szCs w:val="22"/>
          <w:lang w:val="es-ES"/>
        </w:rPr>
        <w:t xml:space="preserve"> </w:t>
      </w:r>
      <w:r>
        <w:rPr>
          <w:rFonts w:ascii="Arial" w:eastAsia="Arial" w:hAnsi="Arial" w:cs="Arial"/>
          <w:sz w:val="22"/>
          <w:szCs w:val="22"/>
          <w:lang w:val="es-ES"/>
        </w:rPr>
        <w:t>prac</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ca</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5"/>
          <w:sz w:val="22"/>
          <w:szCs w:val="22"/>
          <w:lang w:val="es-ES"/>
        </w:rPr>
        <w:t xml:space="preserve"> </w:t>
      </w:r>
      <w:r>
        <w:rPr>
          <w:rFonts w:ascii="Arial" w:eastAsia="Arial" w:hAnsi="Arial" w:cs="Arial"/>
          <w:sz w:val="22"/>
          <w:szCs w:val="22"/>
          <w:lang w:val="es-ES"/>
        </w:rPr>
        <w:t>un</w:t>
      </w:r>
      <w:r>
        <w:rPr>
          <w:rFonts w:ascii="Arial" w:eastAsia="Arial" w:hAnsi="Arial" w:cs="Arial"/>
          <w:spacing w:val="5"/>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p</w:t>
      </w:r>
      <w:r>
        <w:rPr>
          <w:rFonts w:ascii="Arial" w:eastAsia="Arial" w:hAnsi="Arial" w:cs="Arial"/>
          <w:sz w:val="22"/>
          <w:szCs w:val="22"/>
          <w:lang w:val="es-ES"/>
        </w:rPr>
        <w:t>a</w:t>
      </w:r>
      <w:r>
        <w:rPr>
          <w:rFonts w:ascii="Arial" w:eastAsia="Arial" w:hAnsi="Arial" w:cs="Arial"/>
          <w:spacing w:val="-2"/>
          <w:sz w:val="22"/>
          <w:szCs w:val="22"/>
          <w:lang w:val="es-ES"/>
        </w:rPr>
        <w:t>r</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6"/>
          <w:sz w:val="22"/>
          <w:szCs w:val="22"/>
          <w:lang w:val="es-ES"/>
        </w:rPr>
        <w:t xml:space="preserve"> </w:t>
      </w:r>
      <w:r>
        <w:rPr>
          <w:rFonts w:ascii="Arial" w:eastAsia="Arial" w:hAnsi="Arial" w:cs="Arial"/>
          <w:sz w:val="22"/>
          <w:szCs w:val="22"/>
          <w:lang w:val="es-ES"/>
        </w:rPr>
        <w:t>e</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pacing w:val="-3"/>
          <w:sz w:val="22"/>
          <w:szCs w:val="22"/>
          <w:lang w:val="es-ES"/>
        </w:rPr>
        <w:t>a</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o</w:t>
      </w:r>
      <w:r>
        <w:rPr>
          <w:rFonts w:ascii="Arial" w:eastAsia="Arial" w:hAnsi="Arial" w:cs="Arial"/>
          <w:spacing w:val="6"/>
          <w:sz w:val="22"/>
          <w:szCs w:val="22"/>
          <w:lang w:val="es-ES"/>
        </w:rPr>
        <w:t xml:space="preserve"> </w:t>
      </w:r>
      <w:r>
        <w:rPr>
          <w:rFonts w:ascii="Arial" w:eastAsia="Arial" w:hAnsi="Arial" w:cs="Arial"/>
          <w:sz w:val="22"/>
          <w:szCs w:val="22"/>
          <w:lang w:val="es-ES"/>
        </w:rPr>
        <w:t>de</w:t>
      </w:r>
      <w:r>
        <w:rPr>
          <w:rFonts w:ascii="Arial" w:eastAsia="Arial" w:hAnsi="Arial" w:cs="Arial"/>
          <w:spacing w:val="8"/>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6"/>
          <w:sz w:val="22"/>
          <w:szCs w:val="22"/>
          <w:lang w:val="es-ES"/>
        </w:rPr>
        <w:t xml:space="preserve"> </w:t>
      </w:r>
      <w:r>
        <w:rPr>
          <w:rFonts w:ascii="Arial" w:eastAsia="Arial" w:hAnsi="Arial" w:cs="Arial"/>
          <w:sz w:val="22"/>
          <w:szCs w:val="22"/>
          <w:lang w:val="es-ES"/>
        </w:rPr>
        <w:t>su</w:t>
      </w:r>
      <w:r>
        <w:rPr>
          <w:rFonts w:ascii="Arial" w:eastAsia="Arial" w:hAnsi="Arial" w:cs="Arial"/>
          <w:spacing w:val="2"/>
          <w:sz w:val="22"/>
          <w:szCs w:val="22"/>
          <w:lang w:val="es-ES"/>
        </w:rPr>
        <w:t>b</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 y su</w:t>
      </w:r>
      <w:r>
        <w:rPr>
          <w:rFonts w:ascii="Arial" w:eastAsia="Arial" w:hAnsi="Arial" w:cs="Arial"/>
          <w:spacing w:val="5"/>
          <w:sz w:val="22"/>
          <w:szCs w:val="22"/>
          <w:lang w:val="es-ES"/>
        </w:rPr>
        <w:t xml:space="preserve"> </w:t>
      </w:r>
      <w:r>
        <w:rPr>
          <w:rFonts w:ascii="Arial" w:eastAsia="Arial" w:hAnsi="Arial" w:cs="Arial"/>
          <w:spacing w:val="-1"/>
          <w:sz w:val="22"/>
          <w:szCs w:val="22"/>
          <w:lang w:val="es-ES"/>
        </w:rPr>
        <w:t>li</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4"/>
          <w:sz w:val="22"/>
          <w:szCs w:val="22"/>
          <w:lang w:val="es-ES"/>
        </w:rPr>
        <w:t xml:space="preserve"> </w:t>
      </w:r>
      <w:r>
        <w:rPr>
          <w:rFonts w:ascii="Arial" w:eastAsia="Arial" w:hAnsi="Arial" w:cs="Arial"/>
          <w:sz w:val="22"/>
          <w:szCs w:val="22"/>
          <w:lang w:val="es-ES"/>
        </w:rPr>
        <w:t>c</w:t>
      </w:r>
      <w:r>
        <w:rPr>
          <w:rFonts w:ascii="Arial" w:eastAsia="Arial" w:hAnsi="Arial" w:cs="Arial"/>
          <w:spacing w:val="2"/>
          <w:sz w:val="22"/>
          <w:szCs w:val="22"/>
          <w:lang w:val="es-ES"/>
        </w:rPr>
        <w:t>a</w:t>
      </w:r>
      <w:r>
        <w:rPr>
          <w:rFonts w:ascii="Arial" w:eastAsia="Arial" w:hAnsi="Arial" w:cs="Arial"/>
          <w:sz w:val="22"/>
          <w:szCs w:val="22"/>
          <w:lang w:val="es-ES"/>
        </w:rPr>
        <w:t>nti</w:t>
      </w:r>
      <w:r>
        <w:rPr>
          <w:rFonts w:ascii="Arial" w:eastAsia="Arial" w:hAnsi="Arial" w:cs="Arial"/>
          <w:spacing w:val="-1"/>
          <w:sz w:val="22"/>
          <w:szCs w:val="22"/>
          <w:lang w:val="es-ES"/>
        </w:rPr>
        <w:t>d</w:t>
      </w:r>
      <w:r>
        <w:rPr>
          <w:rFonts w:ascii="Arial" w:eastAsia="Arial" w:hAnsi="Arial" w:cs="Arial"/>
          <w:sz w:val="22"/>
          <w:szCs w:val="22"/>
          <w:lang w:val="es-ES"/>
        </w:rPr>
        <w:t>ad</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3"/>
          <w:sz w:val="22"/>
          <w:szCs w:val="22"/>
          <w:lang w:val="es-ES"/>
        </w:rPr>
        <w:t>z</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v</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4"/>
          <w:sz w:val="22"/>
          <w:szCs w:val="22"/>
          <w:lang w:val="es-ES"/>
        </w:rPr>
        <w:t xml:space="preserve"> </w:t>
      </w:r>
      <w:r>
        <w:rPr>
          <w:rFonts w:ascii="Arial" w:eastAsia="Arial" w:hAnsi="Arial" w:cs="Arial"/>
          <w:sz w:val="22"/>
          <w:szCs w:val="22"/>
          <w:lang w:val="es-ES"/>
        </w:rPr>
        <w:t>compe</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l</w:t>
      </w:r>
      <w:r>
        <w:rPr>
          <w:rFonts w:ascii="Arial" w:eastAsia="Arial" w:hAnsi="Arial" w:cs="Arial"/>
          <w:sz w:val="22"/>
          <w:szCs w:val="22"/>
          <w:lang w:val="es-ES"/>
        </w:rPr>
        <w:t>e</w:t>
      </w:r>
      <w:r>
        <w:rPr>
          <w:rFonts w:ascii="Arial" w:eastAsia="Arial" w:hAnsi="Arial" w:cs="Arial"/>
          <w:spacing w:val="-1"/>
          <w:sz w:val="22"/>
          <w:szCs w:val="22"/>
          <w:lang w:val="es-ES"/>
        </w:rPr>
        <w:t>al</w:t>
      </w:r>
      <w:r>
        <w:rPr>
          <w:rFonts w:ascii="Arial" w:eastAsia="Arial" w:hAnsi="Arial" w:cs="Arial"/>
          <w:sz w:val="22"/>
          <w:szCs w:val="22"/>
          <w:lang w:val="es-ES"/>
        </w:rPr>
        <w:t>,</w:t>
      </w:r>
      <w:r>
        <w:rPr>
          <w:rFonts w:ascii="Arial" w:eastAsia="Arial" w:hAnsi="Arial" w:cs="Arial"/>
          <w:spacing w:val="4"/>
          <w:sz w:val="22"/>
          <w:szCs w:val="22"/>
          <w:lang w:val="es-ES"/>
        </w:rPr>
        <w:t xml:space="preserve"> </w:t>
      </w:r>
      <w:r>
        <w:rPr>
          <w:rFonts w:ascii="Arial" w:eastAsia="Arial" w:hAnsi="Arial" w:cs="Arial"/>
          <w:sz w:val="22"/>
          <w:szCs w:val="22"/>
          <w:lang w:val="es-ES"/>
        </w:rPr>
        <w:t>el d</w:t>
      </w:r>
      <w:r>
        <w:rPr>
          <w:rFonts w:ascii="Arial" w:eastAsia="Arial" w:hAnsi="Arial" w:cs="Arial"/>
          <w:spacing w:val="-1"/>
          <w:sz w:val="22"/>
          <w:szCs w:val="22"/>
          <w:lang w:val="es-ES"/>
        </w:rPr>
        <w:t>i</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pacing w:val="-3"/>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al y</w:t>
      </w:r>
      <w:r>
        <w:rPr>
          <w:rFonts w:ascii="Arial" w:eastAsia="Arial" w:hAnsi="Arial" w:cs="Arial"/>
          <w:spacing w:val="-1"/>
          <w:sz w:val="22"/>
          <w:szCs w:val="22"/>
          <w:lang w:val="es-ES"/>
        </w:rPr>
        <w:t xml:space="preserve"> </w:t>
      </w:r>
      <w:r>
        <w:rPr>
          <w:rFonts w:ascii="Arial" w:eastAsia="Arial" w:hAnsi="Arial" w:cs="Arial"/>
          <w:sz w:val="22"/>
          <w:szCs w:val="22"/>
          <w:lang w:val="es-ES"/>
        </w:rPr>
        <w:t>el c</w:t>
      </w:r>
      <w:r>
        <w:rPr>
          <w:rFonts w:ascii="Arial" w:eastAsia="Arial" w:hAnsi="Arial" w:cs="Arial"/>
          <w:spacing w:val="-1"/>
          <w:sz w:val="22"/>
          <w:szCs w:val="22"/>
          <w:lang w:val="es-ES"/>
        </w:rPr>
        <w:t>li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li</w:t>
      </w:r>
      <w:r>
        <w:rPr>
          <w:rFonts w:ascii="Arial" w:eastAsia="Arial" w:hAnsi="Arial" w:cs="Arial"/>
          <w:sz w:val="22"/>
          <w:szCs w:val="22"/>
          <w:lang w:val="es-ES"/>
        </w:rPr>
        <w:t>s</w:t>
      </w:r>
      <w:r>
        <w:rPr>
          <w:rFonts w:ascii="Arial" w:eastAsia="Arial" w:hAnsi="Arial" w:cs="Arial"/>
          <w:spacing w:val="1"/>
          <w:sz w:val="22"/>
          <w:szCs w:val="22"/>
          <w:lang w:val="es-ES"/>
        </w:rPr>
        <w:t>m</w:t>
      </w:r>
      <w:r>
        <w:rPr>
          <w:rFonts w:ascii="Arial" w:eastAsia="Arial" w:hAnsi="Arial" w:cs="Arial"/>
          <w:sz w:val="22"/>
          <w:szCs w:val="22"/>
          <w:lang w:val="es-ES"/>
        </w:rPr>
        <w:t>o po</w:t>
      </w:r>
      <w:r>
        <w:rPr>
          <w:rFonts w:ascii="Arial" w:eastAsia="Arial" w:hAnsi="Arial" w:cs="Arial"/>
          <w:spacing w:val="-1"/>
          <w:sz w:val="22"/>
          <w:szCs w:val="22"/>
          <w:lang w:val="es-ES"/>
        </w:rPr>
        <w:t>l</w:t>
      </w:r>
      <w:r>
        <w:rPr>
          <w:rFonts w:ascii="Arial" w:eastAsia="Arial" w:hAnsi="Arial" w:cs="Arial"/>
          <w:spacing w:val="-4"/>
          <w:sz w:val="22"/>
          <w:szCs w:val="22"/>
          <w:lang w:val="es-ES"/>
        </w:rPr>
        <w:t>í</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co.</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
        </w:rPr>
        <w:t>Ampliar el uso de bibliotecas y sus horarios</w:t>
      </w:r>
      <w:r>
        <w:rPr>
          <w:rFonts w:ascii="Arial" w:hAnsi="Arial" w:cs="Arial"/>
          <w:sz w:val="22"/>
          <w:szCs w:val="22"/>
          <w:lang w:val="es"/>
        </w:rPr>
        <w:t>. Es necesario potenciar el uso de las bibliotecas como centro de estudio y formación mediante más bibliotecas y mejores horarios. Con estas medidas se podría solucionar el problema del escaso uso de bibliotecas y su poca disponibilidad en festivos y horarios nocturnos. Incrementar en las bibliotecas el número de ordenadores con acceso a internet con el fin de poner las tecnologías digitales al alcance de toda la ciudadanía y combatir la llamada brecha digital. Creación de nuevas bibliotecas municipales, en los puntos más distantes del casco urbano.</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jc w:val="both"/>
      </w:pPr>
      <w:r>
        <w:rPr>
          <w:rFonts w:ascii="Arial" w:hAnsi="Arial" w:cs="Arial"/>
          <w:sz w:val="22"/>
          <w:szCs w:val="22"/>
          <w:lang w:val="es"/>
        </w:rPr>
        <w:t>Promover y facilitar el acceso a los productos culturales. Programar una temporada estable de actividades culturales gratuitas de fin de semana en espacios públicos al aire libre: conciertos, teatro, danza, fotografía, pintura, lecturas literarias, y demás expresiones artísticas.</w:t>
      </w:r>
    </w:p>
    <w:p w:rsidR="007B6307" w:rsidRDefault="007B6307" w:rsidP="007B6307">
      <w:pPr>
        <w:pStyle w:val="Standard"/>
        <w:tabs>
          <w:tab w:val="left" w:pos="2370"/>
        </w:tabs>
        <w:spacing w:line="264" w:lineRule="auto"/>
        <w:jc w:val="both"/>
      </w:pPr>
    </w:p>
    <w:p w:rsidR="007B6307" w:rsidRDefault="007B6307" w:rsidP="007B6307">
      <w:pPr>
        <w:pStyle w:val="Standard"/>
        <w:numPr>
          <w:ilvl w:val="0"/>
          <w:numId w:val="3"/>
        </w:numPr>
        <w:tabs>
          <w:tab w:val="left" w:pos="2370"/>
        </w:tabs>
        <w:spacing w:line="264" w:lineRule="auto"/>
        <w:jc w:val="both"/>
        <w:rPr>
          <w:sz w:val="22"/>
          <w:szCs w:val="22"/>
        </w:rPr>
      </w:pPr>
      <w:r>
        <w:rPr>
          <w:rFonts w:ascii="Arial" w:hAnsi="Arial" w:cs="Arial"/>
          <w:sz w:val="22"/>
          <w:szCs w:val="22"/>
          <w:lang w:val="es"/>
        </w:rPr>
        <w:t xml:space="preserve">Fomento de nuestra cultura mediante talleres y actividades de los diferentes grupos de folclore en el municipio, expresiones artisticas como el bordado y de artesania </w:t>
      </w:r>
      <w:proofErr w:type="gramStart"/>
      <w:r>
        <w:rPr>
          <w:rFonts w:ascii="Arial" w:hAnsi="Arial" w:cs="Arial"/>
          <w:sz w:val="22"/>
          <w:szCs w:val="22"/>
          <w:lang w:val="es"/>
        </w:rPr>
        <w:t>local(</w:t>
      </w:r>
      <w:proofErr w:type="gramEnd"/>
      <w:r>
        <w:rPr>
          <w:rFonts w:ascii="Arial" w:hAnsi="Arial" w:cs="Arial"/>
          <w:sz w:val="22"/>
          <w:szCs w:val="22"/>
          <w:lang w:val="es"/>
        </w:rPr>
        <w:t xml:space="preserve"> alfarería, telares, esparto,...)</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
        </w:rPr>
        <w:t>Música.</w:t>
      </w:r>
      <w:r>
        <w:rPr>
          <w:rFonts w:ascii="Arial" w:hAnsi="Arial" w:cs="Arial"/>
          <w:sz w:val="22"/>
          <w:szCs w:val="22"/>
          <w:lang w:val="es"/>
        </w:rPr>
        <w:t xml:space="preserve"> Promover la programación de conciertos y actuaciones de música en vivo en los locales de ocio y en sitios públicos, adecuadamente reglamentados. -Instaurar conciertos y festivales (tipo Espirelia, Primavera Cinematográfica o Lorca Rock) debidamente organizados y controlados, fomentando así, el turismo en la ciudad.</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tabs>
          <w:tab w:val="left" w:pos="2370"/>
        </w:tabs>
        <w:spacing w:line="264" w:lineRule="auto"/>
        <w:ind w:left="-15"/>
        <w:jc w:val="both"/>
        <w:rPr>
          <w:sz w:val="22"/>
          <w:szCs w:val="22"/>
        </w:rPr>
      </w:pPr>
      <w:r>
        <w:rPr>
          <w:rFonts w:ascii="Arial" w:hAnsi="Arial" w:cs="Arial"/>
          <w:b/>
          <w:bCs/>
          <w:sz w:val="22"/>
          <w:szCs w:val="22"/>
          <w:lang w:val="es"/>
        </w:rPr>
        <w:t>Educación</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
        </w:rPr>
        <w:t>Guarderías</w:t>
      </w:r>
      <w:r>
        <w:rPr>
          <w:rFonts w:ascii="Arial" w:hAnsi="Arial" w:cs="Arial"/>
          <w:sz w:val="22"/>
          <w:szCs w:val="22"/>
          <w:lang w:val="es"/>
        </w:rPr>
        <w:t xml:space="preserve">. </w:t>
      </w:r>
      <w:r>
        <w:rPr>
          <w:rFonts w:ascii="Arial" w:eastAsia="Arial" w:hAnsi="Arial" w:cs="Arial"/>
          <w:spacing w:val="-1"/>
          <w:sz w:val="22"/>
          <w:szCs w:val="22"/>
          <w:lang w:val="es"/>
        </w:rPr>
        <w:t>E</w:t>
      </w:r>
      <w:r>
        <w:rPr>
          <w:rFonts w:ascii="Arial" w:eastAsia="Arial" w:hAnsi="Arial" w:cs="Arial"/>
          <w:sz w:val="22"/>
          <w:szCs w:val="22"/>
          <w:lang w:val="es"/>
        </w:rPr>
        <w:t xml:space="preserve">n </w:t>
      </w:r>
      <w:r>
        <w:rPr>
          <w:rFonts w:ascii="Arial" w:eastAsia="Arial" w:hAnsi="Arial" w:cs="Arial"/>
          <w:spacing w:val="12"/>
          <w:sz w:val="22"/>
          <w:szCs w:val="22"/>
          <w:lang w:val="es"/>
        </w:rPr>
        <w:t xml:space="preserve"> </w:t>
      </w:r>
      <w:r>
        <w:rPr>
          <w:rFonts w:ascii="Arial" w:eastAsia="Arial" w:hAnsi="Arial" w:cs="Arial"/>
          <w:spacing w:val="-1"/>
          <w:sz w:val="22"/>
          <w:szCs w:val="22"/>
          <w:lang w:val="es"/>
        </w:rPr>
        <w:t>l</w:t>
      </w:r>
      <w:r>
        <w:rPr>
          <w:rFonts w:ascii="Arial" w:eastAsia="Arial" w:hAnsi="Arial" w:cs="Arial"/>
          <w:sz w:val="22"/>
          <w:szCs w:val="22"/>
          <w:lang w:val="es"/>
        </w:rPr>
        <w:t xml:space="preserve">as </w:t>
      </w:r>
      <w:r>
        <w:rPr>
          <w:rFonts w:ascii="Arial" w:eastAsia="Arial" w:hAnsi="Arial" w:cs="Arial"/>
          <w:spacing w:val="12"/>
          <w:sz w:val="22"/>
          <w:szCs w:val="22"/>
          <w:lang w:val="es"/>
        </w:rPr>
        <w:t xml:space="preserve"> </w:t>
      </w:r>
      <w:r>
        <w:rPr>
          <w:rFonts w:ascii="Arial" w:eastAsia="Arial" w:hAnsi="Arial" w:cs="Arial"/>
          <w:spacing w:val="-1"/>
          <w:sz w:val="22"/>
          <w:szCs w:val="22"/>
          <w:lang w:val="es"/>
        </w:rPr>
        <w:t>E</w:t>
      </w:r>
      <w:r>
        <w:rPr>
          <w:rFonts w:ascii="Arial" w:eastAsia="Arial" w:hAnsi="Arial" w:cs="Arial"/>
          <w:sz w:val="22"/>
          <w:szCs w:val="22"/>
          <w:lang w:val="es"/>
        </w:rPr>
        <w:t>scu</w:t>
      </w:r>
      <w:r>
        <w:rPr>
          <w:rFonts w:ascii="Arial" w:eastAsia="Arial" w:hAnsi="Arial" w:cs="Arial"/>
          <w:spacing w:val="-1"/>
          <w:sz w:val="22"/>
          <w:szCs w:val="22"/>
          <w:lang w:val="es"/>
        </w:rPr>
        <w:t>el</w:t>
      </w:r>
      <w:r>
        <w:rPr>
          <w:rFonts w:ascii="Arial" w:eastAsia="Arial" w:hAnsi="Arial" w:cs="Arial"/>
          <w:sz w:val="22"/>
          <w:szCs w:val="22"/>
          <w:lang w:val="es"/>
        </w:rPr>
        <w:t xml:space="preserve">as </w:t>
      </w:r>
      <w:r>
        <w:rPr>
          <w:rFonts w:ascii="Arial" w:eastAsia="Arial" w:hAnsi="Arial" w:cs="Arial"/>
          <w:spacing w:val="14"/>
          <w:sz w:val="22"/>
          <w:szCs w:val="22"/>
          <w:lang w:val="es"/>
        </w:rPr>
        <w:t xml:space="preserve"> </w:t>
      </w:r>
      <w:r>
        <w:rPr>
          <w:rFonts w:ascii="Arial" w:eastAsia="Arial" w:hAnsi="Arial" w:cs="Arial"/>
          <w:spacing w:val="1"/>
          <w:sz w:val="22"/>
          <w:szCs w:val="22"/>
          <w:lang w:val="es"/>
        </w:rPr>
        <w:t>I</w:t>
      </w:r>
      <w:r>
        <w:rPr>
          <w:rFonts w:ascii="Arial" w:eastAsia="Arial" w:hAnsi="Arial" w:cs="Arial"/>
          <w:spacing w:val="-3"/>
          <w:sz w:val="22"/>
          <w:szCs w:val="22"/>
          <w:lang w:val="es"/>
        </w:rPr>
        <w:t>n</w:t>
      </w:r>
      <w:r>
        <w:rPr>
          <w:rFonts w:ascii="Arial" w:eastAsia="Arial" w:hAnsi="Arial" w:cs="Arial"/>
          <w:spacing w:val="3"/>
          <w:sz w:val="22"/>
          <w:szCs w:val="22"/>
          <w:lang w:val="es"/>
        </w:rPr>
        <w:t>f</w:t>
      </w:r>
      <w:r>
        <w:rPr>
          <w:rFonts w:ascii="Arial" w:eastAsia="Arial" w:hAnsi="Arial" w:cs="Arial"/>
          <w:spacing w:val="-3"/>
          <w:sz w:val="22"/>
          <w:szCs w:val="22"/>
          <w:lang w:val="es"/>
        </w:rPr>
        <w:t>a</w:t>
      </w:r>
      <w:r>
        <w:rPr>
          <w:rFonts w:ascii="Arial" w:eastAsia="Arial" w:hAnsi="Arial" w:cs="Arial"/>
          <w:sz w:val="22"/>
          <w:szCs w:val="22"/>
          <w:lang w:val="es"/>
        </w:rPr>
        <w:t>nti</w:t>
      </w:r>
      <w:r>
        <w:rPr>
          <w:rFonts w:ascii="Arial" w:eastAsia="Arial" w:hAnsi="Arial" w:cs="Arial"/>
          <w:spacing w:val="-1"/>
          <w:sz w:val="22"/>
          <w:szCs w:val="22"/>
          <w:lang w:val="es"/>
        </w:rPr>
        <w:t>l</w:t>
      </w:r>
      <w:r>
        <w:rPr>
          <w:rFonts w:ascii="Arial" w:eastAsia="Arial" w:hAnsi="Arial" w:cs="Arial"/>
          <w:sz w:val="22"/>
          <w:szCs w:val="22"/>
          <w:lang w:val="es"/>
        </w:rPr>
        <w:t>es n</w:t>
      </w:r>
      <w:r>
        <w:rPr>
          <w:rFonts w:ascii="Arial" w:eastAsia="Arial" w:hAnsi="Arial" w:cs="Arial"/>
          <w:spacing w:val="-1"/>
          <w:sz w:val="22"/>
          <w:szCs w:val="22"/>
          <w:lang w:val="es"/>
        </w:rPr>
        <w:t>u</w:t>
      </w:r>
      <w:r>
        <w:rPr>
          <w:rFonts w:ascii="Arial" w:eastAsia="Arial" w:hAnsi="Arial" w:cs="Arial"/>
          <w:sz w:val="22"/>
          <w:szCs w:val="22"/>
          <w:lang w:val="es"/>
        </w:rPr>
        <w:t>est</w:t>
      </w:r>
      <w:r>
        <w:rPr>
          <w:rFonts w:ascii="Arial" w:eastAsia="Arial" w:hAnsi="Arial" w:cs="Arial"/>
          <w:spacing w:val="1"/>
          <w:sz w:val="22"/>
          <w:szCs w:val="22"/>
          <w:lang w:val="es"/>
        </w:rPr>
        <w:t>r</w:t>
      </w:r>
      <w:r>
        <w:rPr>
          <w:rFonts w:ascii="Arial" w:eastAsia="Arial" w:hAnsi="Arial" w:cs="Arial"/>
          <w:sz w:val="22"/>
          <w:szCs w:val="22"/>
          <w:lang w:val="es"/>
        </w:rPr>
        <w:t>o</w:t>
      </w:r>
      <w:r>
        <w:rPr>
          <w:rFonts w:ascii="Arial" w:eastAsia="Arial" w:hAnsi="Arial" w:cs="Arial"/>
          <w:spacing w:val="2"/>
          <w:sz w:val="22"/>
          <w:szCs w:val="22"/>
          <w:lang w:val="es"/>
        </w:rPr>
        <w:t xml:space="preserve"> </w:t>
      </w:r>
      <w:r>
        <w:rPr>
          <w:rFonts w:ascii="Arial" w:eastAsia="Arial" w:hAnsi="Arial" w:cs="Arial"/>
          <w:sz w:val="22"/>
          <w:szCs w:val="22"/>
          <w:lang w:val="es"/>
        </w:rPr>
        <w:t>o</w:t>
      </w:r>
      <w:r>
        <w:rPr>
          <w:rFonts w:ascii="Arial" w:eastAsia="Arial" w:hAnsi="Arial" w:cs="Arial"/>
          <w:spacing w:val="-3"/>
          <w:sz w:val="22"/>
          <w:szCs w:val="22"/>
          <w:lang w:val="es"/>
        </w:rPr>
        <w:t>b</w:t>
      </w:r>
      <w:r>
        <w:rPr>
          <w:rFonts w:ascii="Arial" w:eastAsia="Arial" w:hAnsi="Arial" w:cs="Arial"/>
          <w:spacing w:val="1"/>
          <w:sz w:val="22"/>
          <w:szCs w:val="22"/>
          <w:lang w:val="es"/>
        </w:rPr>
        <w:t>j</w:t>
      </w:r>
      <w:r>
        <w:rPr>
          <w:rFonts w:ascii="Arial" w:eastAsia="Arial" w:hAnsi="Arial" w:cs="Arial"/>
          <w:spacing w:val="-3"/>
          <w:sz w:val="22"/>
          <w:szCs w:val="22"/>
          <w:lang w:val="es"/>
        </w:rPr>
        <w:t>e</w:t>
      </w:r>
      <w:r>
        <w:rPr>
          <w:rFonts w:ascii="Arial" w:eastAsia="Arial" w:hAnsi="Arial" w:cs="Arial"/>
          <w:spacing w:val="1"/>
          <w:sz w:val="22"/>
          <w:szCs w:val="22"/>
          <w:lang w:val="es"/>
        </w:rPr>
        <w:t>t</w:t>
      </w:r>
      <w:r>
        <w:rPr>
          <w:rFonts w:ascii="Arial" w:eastAsia="Arial" w:hAnsi="Arial" w:cs="Arial"/>
          <w:spacing w:val="-1"/>
          <w:sz w:val="22"/>
          <w:szCs w:val="22"/>
          <w:lang w:val="es"/>
        </w:rPr>
        <w:t>i</w:t>
      </w:r>
      <w:r>
        <w:rPr>
          <w:rFonts w:ascii="Arial" w:eastAsia="Arial" w:hAnsi="Arial" w:cs="Arial"/>
          <w:spacing w:val="-2"/>
          <w:sz w:val="22"/>
          <w:szCs w:val="22"/>
          <w:lang w:val="es"/>
        </w:rPr>
        <w:t>v</w:t>
      </w:r>
      <w:r>
        <w:rPr>
          <w:rFonts w:ascii="Arial" w:eastAsia="Arial" w:hAnsi="Arial" w:cs="Arial"/>
          <w:sz w:val="22"/>
          <w:szCs w:val="22"/>
          <w:lang w:val="es"/>
        </w:rPr>
        <w:t>o</w:t>
      </w:r>
      <w:r>
        <w:rPr>
          <w:rFonts w:ascii="Arial" w:eastAsia="Arial" w:hAnsi="Arial" w:cs="Arial"/>
          <w:spacing w:val="2"/>
          <w:sz w:val="22"/>
          <w:szCs w:val="22"/>
          <w:lang w:val="es"/>
        </w:rPr>
        <w:t xml:space="preserve"> </w:t>
      </w:r>
      <w:r>
        <w:rPr>
          <w:rFonts w:ascii="Arial" w:eastAsia="Arial" w:hAnsi="Arial" w:cs="Arial"/>
          <w:sz w:val="22"/>
          <w:szCs w:val="22"/>
          <w:lang w:val="es"/>
        </w:rPr>
        <w:t>es</w:t>
      </w:r>
      <w:r>
        <w:rPr>
          <w:rFonts w:ascii="Arial" w:eastAsia="Arial" w:hAnsi="Arial" w:cs="Arial"/>
          <w:spacing w:val="2"/>
          <w:sz w:val="22"/>
          <w:szCs w:val="22"/>
          <w:lang w:val="es"/>
        </w:rPr>
        <w:t xml:space="preserve"> </w:t>
      </w:r>
      <w:r>
        <w:rPr>
          <w:rFonts w:ascii="Arial" w:eastAsia="Arial" w:hAnsi="Arial" w:cs="Arial"/>
          <w:sz w:val="22"/>
          <w:szCs w:val="22"/>
          <w:lang w:val="es"/>
        </w:rPr>
        <w:t>el</w:t>
      </w:r>
      <w:r>
        <w:rPr>
          <w:rFonts w:ascii="Arial" w:eastAsia="Arial" w:hAnsi="Arial" w:cs="Arial"/>
          <w:spacing w:val="2"/>
          <w:sz w:val="22"/>
          <w:szCs w:val="22"/>
          <w:lang w:val="es"/>
        </w:rPr>
        <w:t xml:space="preserve"> </w:t>
      </w:r>
      <w:r>
        <w:rPr>
          <w:rFonts w:ascii="Arial" w:eastAsia="Arial" w:hAnsi="Arial" w:cs="Arial"/>
          <w:sz w:val="22"/>
          <w:szCs w:val="22"/>
          <w:lang w:val="es"/>
        </w:rPr>
        <w:t>de</w:t>
      </w:r>
      <w:r>
        <w:rPr>
          <w:rFonts w:ascii="Arial" w:eastAsia="Arial" w:hAnsi="Arial" w:cs="Arial"/>
          <w:spacing w:val="2"/>
          <w:sz w:val="22"/>
          <w:szCs w:val="22"/>
          <w:lang w:val="es"/>
        </w:rPr>
        <w:t xml:space="preserve"> </w:t>
      </w:r>
      <w:r>
        <w:rPr>
          <w:rFonts w:ascii="Arial" w:eastAsia="Arial" w:hAnsi="Arial" w:cs="Arial"/>
          <w:sz w:val="22"/>
          <w:szCs w:val="22"/>
          <w:lang w:val="es"/>
        </w:rPr>
        <w:t>co</w:t>
      </w:r>
      <w:r>
        <w:rPr>
          <w:rFonts w:ascii="Arial" w:eastAsia="Arial" w:hAnsi="Arial" w:cs="Arial"/>
          <w:spacing w:val="-1"/>
          <w:sz w:val="22"/>
          <w:szCs w:val="22"/>
          <w:lang w:val="es"/>
        </w:rPr>
        <w:t>n</w:t>
      </w:r>
      <w:r>
        <w:rPr>
          <w:rFonts w:ascii="Arial" w:eastAsia="Arial" w:hAnsi="Arial" w:cs="Arial"/>
          <w:sz w:val="22"/>
          <w:szCs w:val="22"/>
          <w:lang w:val="es"/>
        </w:rPr>
        <w:t>s</w:t>
      </w:r>
      <w:r>
        <w:rPr>
          <w:rFonts w:ascii="Arial" w:eastAsia="Arial" w:hAnsi="Arial" w:cs="Arial"/>
          <w:spacing w:val="-3"/>
          <w:sz w:val="22"/>
          <w:szCs w:val="22"/>
          <w:lang w:val="es"/>
        </w:rPr>
        <w:t>e</w:t>
      </w:r>
      <w:r>
        <w:rPr>
          <w:rFonts w:ascii="Arial" w:eastAsia="Arial" w:hAnsi="Arial" w:cs="Arial"/>
          <w:spacing w:val="2"/>
          <w:sz w:val="22"/>
          <w:szCs w:val="22"/>
          <w:lang w:val="es"/>
        </w:rPr>
        <w:t>g</w:t>
      </w:r>
      <w:r>
        <w:rPr>
          <w:rFonts w:ascii="Arial" w:eastAsia="Arial" w:hAnsi="Arial" w:cs="Arial"/>
          <w:sz w:val="22"/>
          <w:szCs w:val="22"/>
          <w:lang w:val="es"/>
        </w:rPr>
        <w:t>u</w:t>
      </w:r>
      <w:r>
        <w:rPr>
          <w:rFonts w:ascii="Arial" w:eastAsia="Arial" w:hAnsi="Arial" w:cs="Arial"/>
          <w:spacing w:val="-1"/>
          <w:sz w:val="22"/>
          <w:szCs w:val="22"/>
          <w:lang w:val="es"/>
        </w:rPr>
        <w:t>i</w:t>
      </w:r>
      <w:r>
        <w:rPr>
          <w:rFonts w:ascii="Arial" w:eastAsia="Arial" w:hAnsi="Arial" w:cs="Arial"/>
          <w:sz w:val="22"/>
          <w:szCs w:val="22"/>
          <w:lang w:val="es"/>
        </w:rPr>
        <w:t>r</w:t>
      </w:r>
      <w:r>
        <w:rPr>
          <w:rFonts w:ascii="Arial" w:eastAsia="Arial" w:hAnsi="Arial" w:cs="Arial"/>
          <w:spacing w:val="4"/>
          <w:sz w:val="22"/>
          <w:szCs w:val="22"/>
          <w:lang w:val="es"/>
        </w:rPr>
        <w:t xml:space="preserve"> </w:t>
      </w:r>
      <w:r>
        <w:rPr>
          <w:rFonts w:ascii="Arial" w:eastAsia="Arial" w:hAnsi="Arial" w:cs="Arial"/>
          <w:spacing w:val="-1"/>
          <w:sz w:val="22"/>
          <w:szCs w:val="22"/>
          <w:lang w:val="es"/>
        </w:rPr>
        <w:t>l</w:t>
      </w:r>
      <w:r>
        <w:rPr>
          <w:rFonts w:ascii="Arial" w:eastAsia="Arial" w:hAnsi="Arial" w:cs="Arial"/>
          <w:sz w:val="22"/>
          <w:szCs w:val="22"/>
          <w:lang w:val="es"/>
        </w:rPr>
        <w:t>a</w:t>
      </w:r>
      <w:r>
        <w:rPr>
          <w:rFonts w:ascii="Arial" w:eastAsia="Arial" w:hAnsi="Arial" w:cs="Arial"/>
          <w:spacing w:val="2"/>
          <w:sz w:val="22"/>
          <w:szCs w:val="22"/>
          <w:lang w:val="es"/>
        </w:rPr>
        <w:t xml:space="preserve"> </w:t>
      </w:r>
      <w:r>
        <w:rPr>
          <w:rFonts w:ascii="Arial" w:eastAsia="Arial" w:hAnsi="Arial" w:cs="Arial"/>
          <w:sz w:val="22"/>
          <w:szCs w:val="22"/>
          <w:lang w:val="es"/>
        </w:rPr>
        <w:t>u</w:t>
      </w:r>
      <w:r>
        <w:rPr>
          <w:rFonts w:ascii="Arial" w:eastAsia="Arial" w:hAnsi="Arial" w:cs="Arial"/>
          <w:spacing w:val="-1"/>
          <w:sz w:val="22"/>
          <w:szCs w:val="22"/>
          <w:lang w:val="es"/>
        </w:rPr>
        <w:t>ni</w:t>
      </w:r>
      <w:r>
        <w:rPr>
          <w:rFonts w:ascii="Arial" w:eastAsia="Arial" w:hAnsi="Arial" w:cs="Arial"/>
          <w:spacing w:val="-2"/>
          <w:sz w:val="22"/>
          <w:szCs w:val="22"/>
          <w:lang w:val="es"/>
        </w:rPr>
        <w:t>v</w:t>
      </w:r>
      <w:r>
        <w:rPr>
          <w:rFonts w:ascii="Arial" w:eastAsia="Arial" w:hAnsi="Arial" w:cs="Arial"/>
          <w:sz w:val="22"/>
          <w:szCs w:val="22"/>
          <w:lang w:val="es"/>
        </w:rPr>
        <w:t>ersa</w:t>
      </w:r>
      <w:r>
        <w:rPr>
          <w:rFonts w:ascii="Arial" w:eastAsia="Arial" w:hAnsi="Arial" w:cs="Arial"/>
          <w:spacing w:val="-1"/>
          <w:sz w:val="22"/>
          <w:szCs w:val="22"/>
          <w:lang w:val="es"/>
        </w:rPr>
        <w:t>li</w:t>
      </w:r>
      <w:r>
        <w:rPr>
          <w:rFonts w:ascii="Arial" w:eastAsia="Arial" w:hAnsi="Arial" w:cs="Arial"/>
          <w:spacing w:val="-2"/>
          <w:sz w:val="22"/>
          <w:szCs w:val="22"/>
          <w:lang w:val="es"/>
        </w:rPr>
        <w:t>z</w:t>
      </w:r>
      <w:r>
        <w:rPr>
          <w:rFonts w:ascii="Arial" w:eastAsia="Arial" w:hAnsi="Arial" w:cs="Arial"/>
          <w:sz w:val="22"/>
          <w:szCs w:val="22"/>
          <w:lang w:val="es"/>
        </w:rPr>
        <w:t>a</w:t>
      </w:r>
      <w:r>
        <w:rPr>
          <w:rFonts w:ascii="Arial" w:eastAsia="Arial" w:hAnsi="Arial" w:cs="Arial"/>
          <w:spacing w:val="2"/>
          <w:sz w:val="22"/>
          <w:szCs w:val="22"/>
          <w:lang w:val="es"/>
        </w:rPr>
        <w:t>c</w:t>
      </w:r>
      <w:r>
        <w:rPr>
          <w:rFonts w:ascii="Arial" w:eastAsia="Arial" w:hAnsi="Arial" w:cs="Arial"/>
          <w:spacing w:val="-1"/>
          <w:sz w:val="22"/>
          <w:szCs w:val="22"/>
          <w:lang w:val="es"/>
        </w:rPr>
        <w:t>i</w:t>
      </w:r>
      <w:r>
        <w:rPr>
          <w:rFonts w:ascii="Arial" w:eastAsia="Arial" w:hAnsi="Arial" w:cs="Arial"/>
          <w:sz w:val="22"/>
          <w:szCs w:val="22"/>
          <w:lang w:val="es"/>
        </w:rPr>
        <w:t>ón</w:t>
      </w:r>
      <w:r>
        <w:rPr>
          <w:rFonts w:ascii="Arial" w:eastAsia="Arial" w:hAnsi="Arial" w:cs="Arial"/>
          <w:spacing w:val="2"/>
          <w:sz w:val="22"/>
          <w:szCs w:val="22"/>
          <w:lang w:val="es"/>
        </w:rPr>
        <w:t xml:space="preserve"> </w:t>
      </w:r>
      <w:r>
        <w:rPr>
          <w:rFonts w:ascii="Arial" w:eastAsia="Arial" w:hAnsi="Arial" w:cs="Arial"/>
          <w:sz w:val="22"/>
          <w:szCs w:val="22"/>
          <w:lang w:val="es"/>
        </w:rPr>
        <w:t>y</w:t>
      </w:r>
      <w:r>
        <w:rPr>
          <w:rFonts w:ascii="Arial" w:eastAsia="Arial" w:hAnsi="Arial" w:cs="Arial"/>
          <w:spacing w:val="1"/>
          <w:sz w:val="22"/>
          <w:szCs w:val="22"/>
          <w:lang w:val="es"/>
        </w:rPr>
        <w:t xml:space="preserve"> </w:t>
      </w:r>
      <w:r>
        <w:rPr>
          <w:rFonts w:ascii="Arial" w:eastAsia="Arial" w:hAnsi="Arial" w:cs="Arial"/>
          <w:spacing w:val="2"/>
          <w:sz w:val="22"/>
          <w:szCs w:val="22"/>
          <w:lang w:val="es"/>
        </w:rPr>
        <w:t>g</w:t>
      </w:r>
      <w:r>
        <w:rPr>
          <w:rFonts w:ascii="Arial" w:eastAsia="Arial" w:hAnsi="Arial" w:cs="Arial"/>
          <w:spacing w:val="1"/>
          <w:sz w:val="22"/>
          <w:szCs w:val="22"/>
          <w:lang w:val="es"/>
        </w:rPr>
        <w:t>r</w:t>
      </w:r>
      <w:r>
        <w:rPr>
          <w:rFonts w:ascii="Arial" w:eastAsia="Arial" w:hAnsi="Arial" w:cs="Arial"/>
          <w:sz w:val="22"/>
          <w:szCs w:val="22"/>
          <w:lang w:val="es"/>
        </w:rPr>
        <w:t>atu</w:t>
      </w:r>
      <w:r>
        <w:rPr>
          <w:rFonts w:ascii="Arial" w:eastAsia="Arial" w:hAnsi="Arial" w:cs="Arial"/>
          <w:spacing w:val="-1"/>
          <w:sz w:val="22"/>
          <w:szCs w:val="22"/>
          <w:lang w:val="es"/>
        </w:rPr>
        <w:t>i</w:t>
      </w:r>
      <w:r>
        <w:rPr>
          <w:rFonts w:ascii="Arial" w:eastAsia="Arial" w:hAnsi="Arial" w:cs="Arial"/>
          <w:sz w:val="22"/>
          <w:szCs w:val="22"/>
          <w:lang w:val="es"/>
        </w:rPr>
        <w:t>d</w:t>
      </w:r>
      <w:r>
        <w:rPr>
          <w:rFonts w:ascii="Arial" w:eastAsia="Arial" w:hAnsi="Arial" w:cs="Arial"/>
          <w:spacing w:val="-1"/>
          <w:sz w:val="22"/>
          <w:szCs w:val="22"/>
          <w:lang w:val="es"/>
        </w:rPr>
        <w:t>a</w:t>
      </w:r>
      <w:r>
        <w:rPr>
          <w:rFonts w:ascii="Arial" w:eastAsia="Arial" w:hAnsi="Arial" w:cs="Arial"/>
          <w:sz w:val="22"/>
          <w:szCs w:val="22"/>
          <w:lang w:val="es"/>
        </w:rPr>
        <w:t>d de</w:t>
      </w:r>
      <w:r>
        <w:rPr>
          <w:rFonts w:ascii="Arial" w:eastAsia="Arial" w:hAnsi="Arial" w:cs="Arial"/>
          <w:spacing w:val="2"/>
          <w:sz w:val="22"/>
          <w:szCs w:val="22"/>
          <w:lang w:val="es"/>
        </w:rPr>
        <w:t xml:space="preserve"> </w:t>
      </w:r>
      <w:r>
        <w:rPr>
          <w:rFonts w:ascii="Arial" w:eastAsia="Arial" w:hAnsi="Arial" w:cs="Arial"/>
          <w:spacing w:val="-1"/>
          <w:sz w:val="22"/>
          <w:szCs w:val="22"/>
          <w:lang w:val="es"/>
        </w:rPr>
        <w:t>l</w:t>
      </w:r>
      <w:r>
        <w:rPr>
          <w:rFonts w:ascii="Arial" w:eastAsia="Arial" w:hAnsi="Arial" w:cs="Arial"/>
          <w:sz w:val="22"/>
          <w:szCs w:val="22"/>
          <w:lang w:val="es"/>
        </w:rPr>
        <w:t>a e</w:t>
      </w:r>
      <w:r>
        <w:rPr>
          <w:rFonts w:ascii="Arial" w:eastAsia="Arial" w:hAnsi="Arial" w:cs="Arial"/>
          <w:spacing w:val="-1"/>
          <w:sz w:val="22"/>
          <w:szCs w:val="22"/>
          <w:lang w:val="es"/>
        </w:rPr>
        <w:t>d</w:t>
      </w:r>
      <w:r>
        <w:rPr>
          <w:rFonts w:ascii="Arial" w:eastAsia="Arial" w:hAnsi="Arial" w:cs="Arial"/>
          <w:sz w:val="22"/>
          <w:szCs w:val="22"/>
          <w:lang w:val="es"/>
        </w:rPr>
        <w:t>uc</w:t>
      </w:r>
      <w:r>
        <w:rPr>
          <w:rFonts w:ascii="Arial" w:eastAsia="Arial" w:hAnsi="Arial" w:cs="Arial"/>
          <w:spacing w:val="-1"/>
          <w:sz w:val="22"/>
          <w:szCs w:val="22"/>
          <w:lang w:val="es"/>
        </w:rPr>
        <w:t>a</w:t>
      </w:r>
      <w:r>
        <w:rPr>
          <w:rFonts w:ascii="Arial" w:eastAsia="Arial" w:hAnsi="Arial" w:cs="Arial"/>
          <w:sz w:val="22"/>
          <w:szCs w:val="22"/>
          <w:lang w:val="es"/>
        </w:rPr>
        <w:t>c</w:t>
      </w:r>
      <w:r>
        <w:rPr>
          <w:rFonts w:ascii="Arial" w:eastAsia="Arial" w:hAnsi="Arial" w:cs="Arial"/>
          <w:spacing w:val="-1"/>
          <w:sz w:val="22"/>
          <w:szCs w:val="22"/>
          <w:lang w:val="es"/>
        </w:rPr>
        <w:t>i</w:t>
      </w:r>
      <w:r>
        <w:rPr>
          <w:rFonts w:ascii="Arial" w:eastAsia="Arial" w:hAnsi="Arial" w:cs="Arial"/>
          <w:sz w:val="22"/>
          <w:szCs w:val="22"/>
          <w:lang w:val="es"/>
        </w:rPr>
        <w:t>ón p</w:t>
      </w:r>
      <w:r>
        <w:rPr>
          <w:rFonts w:ascii="Arial" w:eastAsia="Arial" w:hAnsi="Arial" w:cs="Arial"/>
          <w:spacing w:val="-1"/>
          <w:sz w:val="22"/>
          <w:szCs w:val="22"/>
          <w:lang w:val="es"/>
        </w:rPr>
        <w:t>ú</w:t>
      </w:r>
      <w:r>
        <w:rPr>
          <w:rFonts w:ascii="Arial" w:eastAsia="Arial" w:hAnsi="Arial" w:cs="Arial"/>
          <w:sz w:val="22"/>
          <w:szCs w:val="22"/>
          <w:lang w:val="es"/>
        </w:rPr>
        <w:t>b</w:t>
      </w:r>
      <w:r>
        <w:rPr>
          <w:rFonts w:ascii="Arial" w:eastAsia="Arial" w:hAnsi="Arial" w:cs="Arial"/>
          <w:spacing w:val="-1"/>
          <w:sz w:val="22"/>
          <w:szCs w:val="22"/>
          <w:lang w:val="es"/>
        </w:rPr>
        <w:t>li</w:t>
      </w:r>
      <w:r>
        <w:rPr>
          <w:rFonts w:ascii="Arial" w:eastAsia="Arial" w:hAnsi="Arial" w:cs="Arial"/>
          <w:sz w:val="22"/>
          <w:szCs w:val="22"/>
          <w:lang w:val="es"/>
        </w:rPr>
        <w:t>ca de 0 a 3 a</w:t>
      </w:r>
      <w:r>
        <w:rPr>
          <w:rFonts w:ascii="Arial" w:eastAsia="Arial" w:hAnsi="Arial" w:cs="Arial"/>
          <w:spacing w:val="-1"/>
          <w:sz w:val="22"/>
          <w:szCs w:val="22"/>
          <w:lang w:val="es"/>
        </w:rPr>
        <w:t>ñ</w:t>
      </w:r>
      <w:r>
        <w:rPr>
          <w:rFonts w:ascii="Arial" w:eastAsia="Arial" w:hAnsi="Arial" w:cs="Arial"/>
          <w:sz w:val="22"/>
          <w:szCs w:val="22"/>
          <w:lang w:val="es"/>
        </w:rPr>
        <w:t>os p</w:t>
      </w:r>
      <w:r>
        <w:rPr>
          <w:rFonts w:ascii="Arial" w:eastAsia="Arial" w:hAnsi="Arial" w:cs="Arial"/>
          <w:spacing w:val="-1"/>
          <w:sz w:val="22"/>
          <w:szCs w:val="22"/>
          <w:lang w:val="es"/>
        </w:rPr>
        <w:t>a</w:t>
      </w:r>
      <w:r>
        <w:rPr>
          <w:rFonts w:ascii="Arial" w:eastAsia="Arial" w:hAnsi="Arial" w:cs="Arial"/>
          <w:spacing w:val="1"/>
          <w:sz w:val="22"/>
          <w:szCs w:val="22"/>
          <w:lang w:val="es"/>
        </w:rPr>
        <w:t>r</w:t>
      </w:r>
      <w:r>
        <w:rPr>
          <w:rFonts w:ascii="Arial" w:eastAsia="Arial" w:hAnsi="Arial" w:cs="Arial"/>
          <w:sz w:val="22"/>
          <w:szCs w:val="22"/>
          <w:lang w:val="es"/>
        </w:rPr>
        <w:t xml:space="preserve">a </w:t>
      </w:r>
      <w:r>
        <w:rPr>
          <w:rFonts w:ascii="Arial" w:eastAsia="Arial" w:hAnsi="Arial" w:cs="Arial"/>
          <w:spacing w:val="2"/>
          <w:sz w:val="22"/>
          <w:szCs w:val="22"/>
          <w:lang w:val="es"/>
        </w:rPr>
        <w:t>e</w:t>
      </w:r>
      <w:r>
        <w:rPr>
          <w:rFonts w:ascii="Arial" w:eastAsia="Arial" w:hAnsi="Arial" w:cs="Arial"/>
          <w:spacing w:val="-1"/>
          <w:sz w:val="22"/>
          <w:szCs w:val="22"/>
          <w:lang w:val="es"/>
        </w:rPr>
        <w:t>ll</w:t>
      </w:r>
      <w:r>
        <w:rPr>
          <w:rFonts w:ascii="Arial" w:eastAsia="Arial" w:hAnsi="Arial" w:cs="Arial"/>
          <w:sz w:val="22"/>
          <w:szCs w:val="22"/>
          <w:lang w:val="es"/>
        </w:rPr>
        <w:t xml:space="preserve">o </w:t>
      </w:r>
      <w:r>
        <w:rPr>
          <w:rFonts w:ascii="Arial" w:eastAsia="Arial" w:hAnsi="Arial" w:cs="Arial"/>
          <w:spacing w:val="1"/>
          <w:sz w:val="22"/>
          <w:szCs w:val="22"/>
          <w:lang w:val="es"/>
        </w:rPr>
        <w:t>r</w:t>
      </w:r>
      <w:r>
        <w:rPr>
          <w:rFonts w:ascii="Arial" w:eastAsia="Arial" w:hAnsi="Arial" w:cs="Arial"/>
          <w:spacing w:val="-3"/>
          <w:sz w:val="22"/>
          <w:szCs w:val="22"/>
          <w:lang w:val="es"/>
        </w:rPr>
        <w:t>e</w:t>
      </w:r>
      <w:r>
        <w:rPr>
          <w:rFonts w:ascii="Arial" w:eastAsia="Arial" w:hAnsi="Arial" w:cs="Arial"/>
          <w:sz w:val="22"/>
          <w:szCs w:val="22"/>
          <w:lang w:val="es"/>
        </w:rPr>
        <w:t>c</w:t>
      </w:r>
      <w:r>
        <w:rPr>
          <w:rFonts w:ascii="Arial" w:eastAsia="Arial" w:hAnsi="Arial" w:cs="Arial"/>
          <w:spacing w:val="-1"/>
          <w:sz w:val="22"/>
          <w:szCs w:val="22"/>
          <w:lang w:val="es"/>
        </w:rPr>
        <w:t>l</w:t>
      </w:r>
      <w:r>
        <w:rPr>
          <w:rFonts w:ascii="Arial" w:eastAsia="Arial" w:hAnsi="Arial" w:cs="Arial"/>
          <w:sz w:val="22"/>
          <w:szCs w:val="22"/>
          <w:lang w:val="es"/>
        </w:rPr>
        <w:t>ama</w:t>
      </w:r>
      <w:r>
        <w:rPr>
          <w:rFonts w:ascii="Arial" w:eastAsia="Arial" w:hAnsi="Arial" w:cs="Arial"/>
          <w:spacing w:val="1"/>
          <w:sz w:val="22"/>
          <w:szCs w:val="22"/>
          <w:lang w:val="es"/>
        </w:rPr>
        <w:t>r</w:t>
      </w:r>
      <w:r>
        <w:rPr>
          <w:rFonts w:ascii="Arial" w:eastAsia="Arial" w:hAnsi="Arial" w:cs="Arial"/>
          <w:spacing w:val="-3"/>
          <w:sz w:val="22"/>
          <w:szCs w:val="22"/>
          <w:lang w:val="es"/>
        </w:rPr>
        <w:t>e</w:t>
      </w:r>
      <w:r>
        <w:rPr>
          <w:rFonts w:ascii="Arial" w:eastAsia="Arial" w:hAnsi="Arial" w:cs="Arial"/>
          <w:spacing w:val="1"/>
          <w:sz w:val="22"/>
          <w:szCs w:val="22"/>
          <w:lang w:val="es"/>
        </w:rPr>
        <w:t>m</w:t>
      </w:r>
      <w:r>
        <w:rPr>
          <w:rFonts w:ascii="Arial" w:eastAsia="Arial" w:hAnsi="Arial" w:cs="Arial"/>
          <w:sz w:val="22"/>
          <w:szCs w:val="22"/>
          <w:lang w:val="es"/>
        </w:rPr>
        <w:t>os a</w:t>
      </w:r>
      <w:r>
        <w:rPr>
          <w:rFonts w:ascii="Arial" w:eastAsia="Arial" w:hAnsi="Arial" w:cs="Arial"/>
          <w:spacing w:val="-3"/>
          <w:sz w:val="22"/>
          <w:szCs w:val="22"/>
          <w:lang w:val="es"/>
        </w:rPr>
        <w:t>y</w:t>
      </w:r>
      <w:r>
        <w:rPr>
          <w:rFonts w:ascii="Arial" w:eastAsia="Arial" w:hAnsi="Arial" w:cs="Arial"/>
          <w:sz w:val="22"/>
          <w:szCs w:val="22"/>
          <w:lang w:val="es"/>
        </w:rPr>
        <w:t>u</w:t>
      </w:r>
      <w:r>
        <w:rPr>
          <w:rFonts w:ascii="Arial" w:eastAsia="Arial" w:hAnsi="Arial" w:cs="Arial"/>
          <w:spacing w:val="-1"/>
          <w:sz w:val="22"/>
          <w:szCs w:val="22"/>
          <w:lang w:val="es"/>
        </w:rPr>
        <w:t>d</w:t>
      </w:r>
      <w:r>
        <w:rPr>
          <w:rFonts w:ascii="Arial" w:eastAsia="Arial" w:hAnsi="Arial" w:cs="Arial"/>
          <w:sz w:val="22"/>
          <w:szCs w:val="22"/>
          <w:lang w:val="es"/>
        </w:rPr>
        <w:t>as es</w:t>
      </w:r>
      <w:r>
        <w:rPr>
          <w:rFonts w:ascii="Arial" w:eastAsia="Arial" w:hAnsi="Arial" w:cs="Arial"/>
          <w:spacing w:val="-1"/>
          <w:sz w:val="22"/>
          <w:szCs w:val="22"/>
          <w:lang w:val="es"/>
        </w:rPr>
        <w:t>p</w:t>
      </w:r>
      <w:r>
        <w:rPr>
          <w:rFonts w:ascii="Arial" w:eastAsia="Arial" w:hAnsi="Arial" w:cs="Arial"/>
          <w:sz w:val="22"/>
          <w:szCs w:val="22"/>
          <w:lang w:val="es"/>
        </w:rPr>
        <w:t>ec</w:t>
      </w:r>
      <w:r>
        <w:rPr>
          <w:rFonts w:ascii="Arial" w:eastAsia="Arial" w:hAnsi="Arial" w:cs="Arial"/>
          <w:spacing w:val="-4"/>
          <w:sz w:val="22"/>
          <w:szCs w:val="22"/>
          <w:lang w:val="es"/>
        </w:rPr>
        <w:t>í</w:t>
      </w:r>
      <w:r>
        <w:rPr>
          <w:rFonts w:ascii="Arial" w:eastAsia="Arial" w:hAnsi="Arial" w:cs="Arial"/>
          <w:spacing w:val="3"/>
          <w:sz w:val="22"/>
          <w:szCs w:val="22"/>
          <w:lang w:val="es"/>
        </w:rPr>
        <w:t>f</w:t>
      </w:r>
      <w:r>
        <w:rPr>
          <w:rFonts w:ascii="Arial" w:eastAsia="Arial" w:hAnsi="Arial" w:cs="Arial"/>
          <w:spacing w:val="-1"/>
          <w:sz w:val="22"/>
          <w:szCs w:val="22"/>
          <w:lang w:val="es"/>
        </w:rPr>
        <w:t>i</w:t>
      </w:r>
      <w:r>
        <w:rPr>
          <w:rFonts w:ascii="Arial" w:eastAsia="Arial" w:hAnsi="Arial" w:cs="Arial"/>
          <w:sz w:val="22"/>
          <w:szCs w:val="22"/>
          <w:lang w:val="es"/>
        </w:rPr>
        <w:t>c</w:t>
      </w:r>
      <w:r>
        <w:rPr>
          <w:rFonts w:ascii="Arial" w:eastAsia="Arial" w:hAnsi="Arial" w:cs="Arial"/>
          <w:spacing w:val="-3"/>
          <w:sz w:val="22"/>
          <w:szCs w:val="22"/>
          <w:lang w:val="es"/>
        </w:rPr>
        <w:t>a</w:t>
      </w:r>
      <w:r>
        <w:rPr>
          <w:rFonts w:ascii="Arial" w:eastAsia="Arial" w:hAnsi="Arial" w:cs="Arial"/>
          <w:sz w:val="22"/>
          <w:szCs w:val="22"/>
          <w:lang w:val="es"/>
        </w:rPr>
        <w:t>s p</w:t>
      </w:r>
      <w:r>
        <w:rPr>
          <w:rFonts w:ascii="Arial" w:eastAsia="Arial" w:hAnsi="Arial" w:cs="Arial"/>
          <w:spacing w:val="-1"/>
          <w:sz w:val="22"/>
          <w:szCs w:val="22"/>
          <w:lang w:val="es"/>
        </w:rPr>
        <w:t>a</w:t>
      </w:r>
      <w:r>
        <w:rPr>
          <w:rFonts w:ascii="Arial" w:eastAsia="Arial" w:hAnsi="Arial" w:cs="Arial"/>
          <w:spacing w:val="1"/>
          <w:sz w:val="22"/>
          <w:szCs w:val="22"/>
          <w:lang w:val="es"/>
        </w:rPr>
        <w:t>r</w:t>
      </w:r>
      <w:r>
        <w:rPr>
          <w:rFonts w:ascii="Arial" w:eastAsia="Arial" w:hAnsi="Arial" w:cs="Arial"/>
          <w:sz w:val="22"/>
          <w:szCs w:val="22"/>
          <w:lang w:val="es"/>
        </w:rPr>
        <w:t xml:space="preserve">a </w:t>
      </w:r>
      <w:r>
        <w:rPr>
          <w:rFonts w:ascii="Arial" w:eastAsia="Arial" w:hAnsi="Arial" w:cs="Arial"/>
          <w:spacing w:val="2"/>
          <w:sz w:val="22"/>
          <w:szCs w:val="22"/>
          <w:lang w:val="es"/>
        </w:rPr>
        <w:t>q</w:t>
      </w:r>
      <w:r>
        <w:rPr>
          <w:rFonts w:ascii="Arial" w:eastAsia="Arial" w:hAnsi="Arial" w:cs="Arial"/>
          <w:sz w:val="22"/>
          <w:szCs w:val="22"/>
          <w:lang w:val="es"/>
        </w:rPr>
        <w:t>ue</w:t>
      </w:r>
      <w:r>
        <w:rPr>
          <w:rFonts w:ascii="Arial" w:eastAsia="Arial" w:hAnsi="Arial" w:cs="Arial"/>
          <w:spacing w:val="2"/>
          <w:sz w:val="22"/>
          <w:szCs w:val="22"/>
          <w:lang w:val="es"/>
        </w:rPr>
        <w:t xml:space="preserve"> </w:t>
      </w:r>
      <w:r>
        <w:rPr>
          <w:rFonts w:ascii="Arial" w:eastAsia="Arial" w:hAnsi="Arial" w:cs="Arial"/>
          <w:spacing w:val="-1"/>
          <w:sz w:val="22"/>
          <w:szCs w:val="22"/>
          <w:lang w:val="es"/>
        </w:rPr>
        <w:t>l</w:t>
      </w:r>
      <w:r>
        <w:rPr>
          <w:rFonts w:ascii="Arial" w:eastAsia="Arial" w:hAnsi="Arial" w:cs="Arial"/>
          <w:sz w:val="22"/>
          <w:szCs w:val="22"/>
          <w:lang w:val="es"/>
        </w:rPr>
        <w:t>os h</w:t>
      </w:r>
      <w:r>
        <w:rPr>
          <w:rFonts w:ascii="Arial" w:eastAsia="Arial" w:hAnsi="Arial" w:cs="Arial"/>
          <w:spacing w:val="-1"/>
          <w:sz w:val="22"/>
          <w:szCs w:val="22"/>
          <w:lang w:val="es"/>
        </w:rPr>
        <w:t>i</w:t>
      </w:r>
      <w:r>
        <w:rPr>
          <w:rFonts w:ascii="Arial" w:eastAsia="Arial" w:hAnsi="Arial" w:cs="Arial"/>
          <w:spacing w:val="1"/>
          <w:sz w:val="22"/>
          <w:szCs w:val="22"/>
          <w:lang w:val="es"/>
        </w:rPr>
        <w:t>j</w:t>
      </w:r>
      <w:r>
        <w:rPr>
          <w:rFonts w:ascii="Arial" w:eastAsia="Arial" w:hAnsi="Arial" w:cs="Arial"/>
          <w:sz w:val="22"/>
          <w:szCs w:val="22"/>
          <w:lang w:val="es"/>
        </w:rPr>
        <w:t>os</w:t>
      </w:r>
      <w:r>
        <w:rPr>
          <w:rFonts w:ascii="Arial" w:eastAsia="Arial" w:hAnsi="Arial" w:cs="Arial"/>
          <w:spacing w:val="2"/>
          <w:sz w:val="22"/>
          <w:szCs w:val="22"/>
          <w:lang w:val="es"/>
        </w:rPr>
        <w:t xml:space="preserve"> </w:t>
      </w:r>
      <w:r>
        <w:rPr>
          <w:rFonts w:ascii="Arial" w:eastAsia="Arial" w:hAnsi="Arial" w:cs="Arial"/>
          <w:spacing w:val="-3"/>
          <w:sz w:val="22"/>
          <w:szCs w:val="22"/>
          <w:lang w:val="es"/>
        </w:rPr>
        <w:t>d</w:t>
      </w:r>
      <w:r>
        <w:rPr>
          <w:rFonts w:ascii="Arial" w:eastAsia="Arial" w:hAnsi="Arial" w:cs="Arial"/>
          <w:sz w:val="22"/>
          <w:szCs w:val="22"/>
          <w:lang w:val="es"/>
        </w:rPr>
        <w:t>e</w:t>
      </w:r>
      <w:r>
        <w:rPr>
          <w:rFonts w:ascii="Arial" w:eastAsia="Arial" w:hAnsi="Arial" w:cs="Arial"/>
          <w:spacing w:val="2"/>
          <w:sz w:val="22"/>
          <w:szCs w:val="22"/>
          <w:lang w:val="es"/>
        </w:rPr>
        <w:t xml:space="preserve"> </w:t>
      </w:r>
      <w:r>
        <w:rPr>
          <w:rFonts w:ascii="Arial" w:eastAsia="Arial" w:hAnsi="Arial" w:cs="Arial"/>
          <w:spacing w:val="-1"/>
          <w:sz w:val="22"/>
          <w:szCs w:val="22"/>
          <w:lang w:val="es"/>
        </w:rPr>
        <w:t>l</w:t>
      </w:r>
      <w:r>
        <w:rPr>
          <w:rFonts w:ascii="Arial" w:eastAsia="Arial" w:hAnsi="Arial" w:cs="Arial"/>
          <w:spacing w:val="-3"/>
          <w:sz w:val="22"/>
          <w:szCs w:val="22"/>
          <w:lang w:val="es"/>
        </w:rPr>
        <w:t>a</w:t>
      </w:r>
      <w:r>
        <w:rPr>
          <w:rFonts w:ascii="Arial" w:eastAsia="Arial" w:hAnsi="Arial" w:cs="Arial"/>
          <w:sz w:val="22"/>
          <w:szCs w:val="22"/>
          <w:lang w:val="es"/>
        </w:rPr>
        <w:t xml:space="preserve">s </w:t>
      </w:r>
      <w:r>
        <w:rPr>
          <w:rFonts w:ascii="Arial" w:eastAsia="Arial" w:hAnsi="Arial" w:cs="Arial"/>
          <w:spacing w:val="3"/>
          <w:sz w:val="22"/>
          <w:szCs w:val="22"/>
          <w:lang w:val="es"/>
        </w:rPr>
        <w:t>f</w:t>
      </w:r>
      <w:r>
        <w:rPr>
          <w:rFonts w:ascii="Arial" w:eastAsia="Arial" w:hAnsi="Arial" w:cs="Arial"/>
          <w:spacing w:val="-3"/>
          <w:sz w:val="22"/>
          <w:szCs w:val="22"/>
          <w:lang w:val="es"/>
        </w:rPr>
        <w:t>a</w:t>
      </w:r>
      <w:r>
        <w:rPr>
          <w:rFonts w:ascii="Arial" w:eastAsia="Arial" w:hAnsi="Arial" w:cs="Arial"/>
          <w:spacing w:val="1"/>
          <w:sz w:val="22"/>
          <w:szCs w:val="22"/>
          <w:lang w:val="es"/>
        </w:rPr>
        <w:t>m</w:t>
      </w:r>
      <w:r>
        <w:rPr>
          <w:rFonts w:ascii="Arial" w:eastAsia="Arial" w:hAnsi="Arial" w:cs="Arial"/>
          <w:spacing w:val="-1"/>
          <w:sz w:val="22"/>
          <w:szCs w:val="22"/>
          <w:lang w:val="es"/>
        </w:rPr>
        <w:t>ili</w:t>
      </w:r>
      <w:r>
        <w:rPr>
          <w:rFonts w:ascii="Arial" w:eastAsia="Arial" w:hAnsi="Arial" w:cs="Arial"/>
          <w:sz w:val="22"/>
          <w:szCs w:val="22"/>
          <w:lang w:val="es"/>
        </w:rPr>
        <w:t>as</w:t>
      </w:r>
      <w:r>
        <w:rPr>
          <w:rFonts w:ascii="Arial" w:eastAsia="Arial" w:hAnsi="Arial" w:cs="Arial"/>
          <w:spacing w:val="2"/>
          <w:sz w:val="22"/>
          <w:szCs w:val="22"/>
          <w:lang w:val="es"/>
        </w:rPr>
        <w:t xml:space="preserve"> </w:t>
      </w:r>
      <w:r>
        <w:rPr>
          <w:rFonts w:ascii="Arial" w:eastAsia="Arial" w:hAnsi="Arial" w:cs="Arial"/>
          <w:sz w:val="22"/>
          <w:szCs w:val="22"/>
          <w:lang w:val="es"/>
        </w:rPr>
        <w:t>con</w:t>
      </w:r>
      <w:r>
        <w:rPr>
          <w:rFonts w:ascii="Arial" w:eastAsia="Arial" w:hAnsi="Arial" w:cs="Arial"/>
          <w:spacing w:val="2"/>
          <w:sz w:val="22"/>
          <w:szCs w:val="22"/>
          <w:lang w:val="es"/>
        </w:rPr>
        <w:t xml:space="preserve"> </w:t>
      </w:r>
      <w:r>
        <w:rPr>
          <w:rFonts w:ascii="Arial" w:eastAsia="Arial" w:hAnsi="Arial" w:cs="Arial"/>
          <w:spacing w:val="1"/>
          <w:sz w:val="22"/>
          <w:szCs w:val="22"/>
          <w:lang w:val="es"/>
        </w:rPr>
        <w:t>m</w:t>
      </w:r>
      <w:r>
        <w:rPr>
          <w:rFonts w:ascii="Arial" w:eastAsia="Arial" w:hAnsi="Arial" w:cs="Arial"/>
          <w:spacing w:val="-3"/>
          <w:sz w:val="22"/>
          <w:szCs w:val="22"/>
          <w:lang w:val="es"/>
        </w:rPr>
        <w:t>e</w:t>
      </w:r>
      <w:r>
        <w:rPr>
          <w:rFonts w:ascii="Arial" w:eastAsia="Arial" w:hAnsi="Arial" w:cs="Arial"/>
          <w:sz w:val="22"/>
          <w:szCs w:val="22"/>
          <w:lang w:val="es"/>
        </w:rPr>
        <w:t>n</w:t>
      </w:r>
      <w:r>
        <w:rPr>
          <w:rFonts w:ascii="Arial" w:eastAsia="Arial" w:hAnsi="Arial" w:cs="Arial"/>
          <w:spacing w:val="-1"/>
          <w:sz w:val="22"/>
          <w:szCs w:val="22"/>
          <w:lang w:val="es"/>
        </w:rPr>
        <w:t>o</w:t>
      </w:r>
      <w:r>
        <w:rPr>
          <w:rFonts w:ascii="Arial" w:eastAsia="Arial" w:hAnsi="Arial" w:cs="Arial"/>
          <w:sz w:val="22"/>
          <w:szCs w:val="22"/>
          <w:lang w:val="es"/>
        </w:rPr>
        <w:t xml:space="preserve">s </w:t>
      </w:r>
      <w:r>
        <w:rPr>
          <w:rFonts w:ascii="Arial" w:eastAsia="Arial" w:hAnsi="Arial" w:cs="Arial"/>
          <w:spacing w:val="1"/>
          <w:sz w:val="22"/>
          <w:szCs w:val="22"/>
          <w:lang w:val="es"/>
        </w:rPr>
        <w:t>r</w:t>
      </w:r>
      <w:r>
        <w:rPr>
          <w:rFonts w:ascii="Arial" w:eastAsia="Arial" w:hAnsi="Arial" w:cs="Arial"/>
          <w:spacing w:val="-3"/>
          <w:sz w:val="22"/>
          <w:szCs w:val="22"/>
          <w:lang w:val="es"/>
        </w:rPr>
        <w:t>e</w:t>
      </w:r>
      <w:r>
        <w:rPr>
          <w:rFonts w:ascii="Arial" w:eastAsia="Arial" w:hAnsi="Arial" w:cs="Arial"/>
          <w:sz w:val="22"/>
          <w:szCs w:val="22"/>
          <w:lang w:val="es"/>
        </w:rPr>
        <w:t xml:space="preserve">cursos </w:t>
      </w:r>
      <w:r>
        <w:rPr>
          <w:rFonts w:ascii="Arial" w:eastAsia="Arial" w:hAnsi="Arial" w:cs="Arial"/>
          <w:spacing w:val="1"/>
          <w:sz w:val="22"/>
          <w:szCs w:val="22"/>
          <w:lang w:val="es"/>
        </w:rPr>
        <w:t>t</w:t>
      </w:r>
      <w:r>
        <w:rPr>
          <w:rFonts w:ascii="Arial" w:eastAsia="Arial" w:hAnsi="Arial" w:cs="Arial"/>
          <w:sz w:val="22"/>
          <w:szCs w:val="22"/>
          <w:lang w:val="es"/>
        </w:rPr>
        <w:t>e</w:t>
      </w:r>
      <w:r>
        <w:rPr>
          <w:rFonts w:ascii="Arial" w:eastAsia="Arial" w:hAnsi="Arial" w:cs="Arial"/>
          <w:spacing w:val="-3"/>
          <w:sz w:val="22"/>
          <w:szCs w:val="22"/>
          <w:lang w:val="es"/>
        </w:rPr>
        <w:t>n</w:t>
      </w:r>
      <w:r>
        <w:rPr>
          <w:rFonts w:ascii="Arial" w:eastAsia="Arial" w:hAnsi="Arial" w:cs="Arial"/>
          <w:spacing w:val="2"/>
          <w:sz w:val="22"/>
          <w:szCs w:val="22"/>
          <w:lang w:val="es"/>
        </w:rPr>
        <w:t>g</w:t>
      </w:r>
      <w:r>
        <w:rPr>
          <w:rFonts w:ascii="Arial" w:eastAsia="Arial" w:hAnsi="Arial" w:cs="Arial"/>
          <w:sz w:val="22"/>
          <w:szCs w:val="22"/>
          <w:lang w:val="es"/>
        </w:rPr>
        <w:t>an</w:t>
      </w:r>
      <w:r>
        <w:rPr>
          <w:rFonts w:ascii="Arial" w:eastAsia="Arial" w:hAnsi="Arial" w:cs="Arial"/>
          <w:spacing w:val="2"/>
          <w:sz w:val="22"/>
          <w:szCs w:val="22"/>
          <w:lang w:val="es"/>
        </w:rPr>
        <w:t xml:space="preserve"> </w:t>
      </w:r>
      <w:r>
        <w:rPr>
          <w:rFonts w:ascii="Arial" w:eastAsia="Arial" w:hAnsi="Arial" w:cs="Arial"/>
          <w:spacing w:val="-3"/>
          <w:sz w:val="22"/>
          <w:szCs w:val="22"/>
          <w:lang w:val="es"/>
        </w:rPr>
        <w:t>a</w:t>
      </w:r>
      <w:r>
        <w:rPr>
          <w:rFonts w:ascii="Arial" w:eastAsia="Arial" w:hAnsi="Arial" w:cs="Arial"/>
          <w:sz w:val="22"/>
          <w:szCs w:val="22"/>
          <w:lang w:val="es"/>
        </w:rPr>
        <w:t>cceso</w:t>
      </w:r>
      <w:r>
        <w:rPr>
          <w:rFonts w:ascii="Arial" w:eastAsia="Arial" w:hAnsi="Arial" w:cs="Arial"/>
          <w:spacing w:val="2"/>
          <w:sz w:val="22"/>
          <w:szCs w:val="22"/>
          <w:lang w:val="es"/>
        </w:rPr>
        <w:t xml:space="preserve"> </w:t>
      </w:r>
      <w:r>
        <w:rPr>
          <w:rFonts w:ascii="Arial" w:eastAsia="Arial" w:hAnsi="Arial" w:cs="Arial"/>
          <w:sz w:val="22"/>
          <w:szCs w:val="22"/>
          <w:lang w:val="es"/>
        </w:rPr>
        <w:t>a este comp</w:t>
      </w:r>
      <w:r>
        <w:rPr>
          <w:rFonts w:ascii="Arial" w:eastAsia="Arial" w:hAnsi="Arial" w:cs="Arial"/>
          <w:spacing w:val="1"/>
          <w:sz w:val="22"/>
          <w:szCs w:val="22"/>
          <w:lang w:val="es"/>
        </w:rPr>
        <w:t>r</w:t>
      </w:r>
      <w:r>
        <w:rPr>
          <w:rFonts w:ascii="Arial" w:eastAsia="Arial" w:hAnsi="Arial" w:cs="Arial"/>
          <w:spacing w:val="-3"/>
          <w:sz w:val="22"/>
          <w:szCs w:val="22"/>
          <w:lang w:val="es"/>
        </w:rPr>
        <w:t>o</w:t>
      </w:r>
      <w:r>
        <w:rPr>
          <w:rFonts w:ascii="Arial" w:eastAsia="Arial" w:hAnsi="Arial" w:cs="Arial"/>
          <w:spacing w:val="1"/>
          <w:sz w:val="22"/>
          <w:szCs w:val="22"/>
          <w:lang w:val="es"/>
        </w:rPr>
        <w:t>m</w:t>
      </w:r>
      <w:r>
        <w:rPr>
          <w:rFonts w:ascii="Arial" w:eastAsia="Arial" w:hAnsi="Arial" w:cs="Arial"/>
          <w:spacing w:val="-1"/>
          <w:sz w:val="22"/>
          <w:szCs w:val="22"/>
          <w:lang w:val="es"/>
        </w:rPr>
        <w:t>i</w:t>
      </w:r>
      <w:r>
        <w:rPr>
          <w:rFonts w:ascii="Arial" w:eastAsia="Arial" w:hAnsi="Arial" w:cs="Arial"/>
          <w:sz w:val="22"/>
          <w:szCs w:val="22"/>
          <w:lang w:val="es"/>
        </w:rPr>
        <w:t>so</w:t>
      </w:r>
      <w:r>
        <w:rPr>
          <w:rFonts w:ascii="Arial" w:eastAsia="Arial" w:hAnsi="Arial" w:cs="Arial"/>
          <w:spacing w:val="3"/>
          <w:sz w:val="22"/>
          <w:szCs w:val="22"/>
          <w:lang w:val="es"/>
        </w:rPr>
        <w:t xml:space="preserve"> </w:t>
      </w:r>
      <w:r>
        <w:rPr>
          <w:rFonts w:ascii="Arial" w:eastAsia="Arial" w:hAnsi="Arial" w:cs="Arial"/>
          <w:sz w:val="22"/>
          <w:szCs w:val="22"/>
          <w:lang w:val="es"/>
        </w:rPr>
        <w:t>es</w:t>
      </w:r>
      <w:r>
        <w:rPr>
          <w:rFonts w:ascii="Arial" w:eastAsia="Arial" w:hAnsi="Arial" w:cs="Arial"/>
          <w:spacing w:val="-1"/>
          <w:sz w:val="22"/>
          <w:szCs w:val="22"/>
          <w:lang w:val="es"/>
        </w:rPr>
        <w:t>e</w:t>
      </w:r>
      <w:r>
        <w:rPr>
          <w:rFonts w:ascii="Arial" w:eastAsia="Arial" w:hAnsi="Arial" w:cs="Arial"/>
          <w:spacing w:val="-3"/>
          <w:sz w:val="22"/>
          <w:szCs w:val="22"/>
          <w:lang w:val="es"/>
        </w:rPr>
        <w:t>n</w:t>
      </w:r>
      <w:r>
        <w:rPr>
          <w:rFonts w:ascii="Arial" w:eastAsia="Arial" w:hAnsi="Arial" w:cs="Arial"/>
          <w:sz w:val="22"/>
          <w:szCs w:val="22"/>
          <w:lang w:val="es"/>
        </w:rPr>
        <w:t>c</w:t>
      </w:r>
      <w:r>
        <w:rPr>
          <w:rFonts w:ascii="Arial" w:eastAsia="Arial" w:hAnsi="Arial" w:cs="Arial"/>
          <w:spacing w:val="-1"/>
          <w:sz w:val="22"/>
          <w:szCs w:val="22"/>
          <w:lang w:val="es"/>
        </w:rPr>
        <w:t>i</w:t>
      </w:r>
      <w:r>
        <w:rPr>
          <w:rFonts w:ascii="Arial" w:eastAsia="Arial" w:hAnsi="Arial" w:cs="Arial"/>
          <w:sz w:val="22"/>
          <w:szCs w:val="22"/>
          <w:lang w:val="es"/>
        </w:rPr>
        <w:t>a</w:t>
      </w:r>
      <w:r>
        <w:rPr>
          <w:rFonts w:ascii="Arial" w:eastAsia="Arial" w:hAnsi="Arial" w:cs="Arial"/>
          <w:spacing w:val="-1"/>
          <w:sz w:val="22"/>
          <w:szCs w:val="22"/>
          <w:lang w:val="es"/>
        </w:rPr>
        <w:t>l</w:t>
      </w:r>
      <w:r>
        <w:rPr>
          <w:rFonts w:ascii="Arial" w:eastAsia="Arial" w:hAnsi="Arial" w:cs="Arial"/>
          <w:sz w:val="22"/>
          <w:szCs w:val="22"/>
          <w:lang w:val="es"/>
        </w:rPr>
        <w:t>.</w:t>
      </w:r>
      <w:r>
        <w:rPr>
          <w:rFonts w:ascii="Arial" w:hAnsi="Arial" w:cs="Arial"/>
          <w:sz w:val="22"/>
          <w:szCs w:val="22"/>
          <w:lang w:val="es"/>
        </w:rPr>
        <w:t xml:space="preserve"> Propondremos ayudas específicas para los padres con hijos que no hayan podido acceder a guarderías públicas. Crearemos un protocolo de control de calidad y servicio de las guarderías privadas de la ciudad.</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eastAsia="Arial" w:hAnsi="Arial" w:cs="Arial"/>
          <w:b/>
          <w:sz w:val="22"/>
          <w:szCs w:val="22"/>
          <w:lang w:val="es"/>
        </w:rPr>
        <w:t>Z</w:t>
      </w:r>
      <w:r>
        <w:rPr>
          <w:rFonts w:ascii="Arial" w:eastAsia="Arial" w:hAnsi="Arial" w:cs="Arial"/>
          <w:b/>
          <w:spacing w:val="-1"/>
          <w:sz w:val="22"/>
          <w:szCs w:val="22"/>
          <w:lang w:val="es"/>
        </w:rPr>
        <w:t>o</w:t>
      </w:r>
      <w:r>
        <w:rPr>
          <w:rFonts w:ascii="Arial" w:eastAsia="Arial" w:hAnsi="Arial" w:cs="Arial"/>
          <w:b/>
          <w:sz w:val="22"/>
          <w:szCs w:val="22"/>
          <w:lang w:val="es"/>
        </w:rPr>
        <w:t>n</w:t>
      </w:r>
      <w:r>
        <w:rPr>
          <w:rFonts w:ascii="Arial" w:eastAsia="Arial" w:hAnsi="Arial" w:cs="Arial"/>
          <w:b/>
          <w:spacing w:val="-1"/>
          <w:sz w:val="22"/>
          <w:szCs w:val="22"/>
          <w:lang w:val="es"/>
        </w:rPr>
        <w:t>a</w:t>
      </w:r>
      <w:r>
        <w:rPr>
          <w:rFonts w:ascii="Arial" w:eastAsia="Arial" w:hAnsi="Arial" w:cs="Arial"/>
          <w:b/>
          <w:sz w:val="22"/>
          <w:szCs w:val="22"/>
          <w:lang w:val="es"/>
        </w:rPr>
        <w:t xml:space="preserve">s </w:t>
      </w:r>
      <w:r>
        <w:rPr>
          <w:rFonts w:ascii="Arial" w:eastAsia="Arial" w:hAnsi="Arial" w:cs="Arial"/>
          <w:b/>
          <w:spacing w:val="34"/>
          <w:sz w:val="22"/>
          <w:szCs w:val="22"/>
          <w:lang w:val="es"/>
        </w:rPr>
        <w:t xml:space="preserve"> </w:t>
      </w:r>
      <w:r>
        <w:rPr>
          <w:rFonts w:ascii="Arial" w:eastAsia="Arial" w:hAnsi="Arial" w:cs="Arial"/>
          <w:b/>
          <w:sz w:val="22"/>
          <w:szCs w:val="22"/>
          <w:lang w:val="es"/>
        </w:rPr>
        <w:t>e</w:t>
      </w:r>
      <w:r>
        <w:rPr>
          <w:rFonts w:ascii="Arial" w:eastAsia="Arial" w:hAnsi="Arial" w:cs="Arial"/>
          <w:b/>
          <w:spacing w:val="-1"/>
          <w:sz w:val="22"/>
          <w:szCs w:val="22"/>
          <w:lang w:val="es"/>
        </w:rPr>
        <w:t>s</w:t>
      </w:r>
      <w:r>
        <w:rPr>
          <w:rFonts w:ascii="Arial" w:eastAsia="Arial" w:hAnsi="Arial" w:cs="Arial"/>
          <w:b/>
          <w:sz w:val="22"/>
          <w:szCs w:val="22"/>
          <w:lang w:val="es"/>
        </w:rPr>
        <w:t>c</w:t>
      </w:r>
      <w:r>
        <w:rPr>
          <w:rFonts w:ascii="Arial" w:eastAsia="Arial" w:hAnsi="Arial" w:cs="Arial"/>
          <w:b/>
          <w:spacing w:val="-1"/>
          <w:sz w:val="22"/>
          <w:szCs w:val="22"/>
          <w:lang w:val="es"/>
        </w:rPr>
        <w:t>o</w:t>
      </w:r>
      <w:r>
        <w:rPr>
          <w:rFonts w:ascii="Arial" w:eastAsia="Arial" w:hAnsi="Arial" w:cs="Arial"/>
          <w:b/>
          <w:spacing w:val="1"/>
          <w:sz w:val="22"/>
          <w:szCs w:val="22"/>
          <w:lang w:val="es"/>
        </w:rPr>
        <w:t>l</w:t>
      </w:r>
      <w:r>
        <w:rPr>
          <w:rFonts w:ascii="Arial" w:eastAsia="Arial" w:hAnsi="Arial" w:cs="Arial"/>
          <w:b/>
          <w:sz w:val="22"/>
          <w:szCs w:val="22"/>
          <w:lang w:val="es"/>
        </w:rPr>
        <w:t>are</w:t>
      </w:r>
      <w:r>
        <w:rPr>
          <w:rFonts w:ascii="Arial" w:eastAsia="Arial" w:hAnsi="Arial" w:cs="Arial"/>
          <w:b/>
          <w:spacing w:val="-3"/>
          <w:sz w:val="22"/>
          <w:szCs w:val="22"/>
          <w:lang w:val="es"/>
        </w:rPr>
        <w:t>s</w:t>
      </w:r>
      <w:r>
        <w:rPr>
          <w:rFonts w:ascii="Arial" w:eastAsia="Arial" w:hAnsi="Arial" w:cs="Arial"/>
          <w:b/>
          <w:sz w:val="22"/>
          <w:szCs w:val="22"/>
          <w:lang w:val="es"/>
        </w:rPr>
        <w:t xml:space="preserve">. </w:t>
      </w:r>
      <w:r>
        <w:rPr>
          <w:rFonts w:ascii="Arial" w:eastAsia="Arial" w:hAnsi="Arial" w:cs="Arial"/>
          <w:b/>
          <w:spacing w:val="36"/>
          <w:sz w:val="22"/>
          <w:szCs w:val="22"/>
          <w:lang w:val="es"/>
        </w:rPr>
        <w:t xml:space="preserve"> </w:t>
      </w:r>
      <w:r>
        <w:rPr>
          <w:rFonts w:ascii="Arial" w:eastAsia="Arial" w:hAnsi="Arial" w:cs="Arial"/>
          <w:spacing w:val="-1"/>
          <w:sz w:val="22"/>
          <w:szCs w:val="22"/>
          <w:lang w:val="es"/>
        </w:rPr>
        <w:t>Eli</w:t>
      </w:r>
      <w:r>
        <w:rPr>
          <w:rFonts w:ascii="Arial" w:eastAsia="Arial" w:hAnsi="Arial" w:cs="Arial"/>
          <w:spacing w:val="1"/>
          <w:sz w:val="22"/>
          <w:szCs w:val="22"/>
          <w:lang w:val="es"/>
        </w:rPr>
        <w:t>m</w:t>
      </w:r>
      <w:r>
        <w:rPr>
          <w:rFonts w:ascii="Arial" w:eastAsia="Arial" w:hAnsi="Arial" w:cs="Arial"/>
          <w:spacing w:val="-1"/>
          <w:sz w:val="22"/>
          <w:szCs w:val="22"/>
          <w:lang w:val="es"/>
        </w:rPr>
        <w:t>i</w:t>
      </w:r>
      <w:r>
        <w:rPr>
          <w:rFonts w:ascii="Arial" w:eastAsia="Arial" w:hAnsi="Arial" w:cs="Arial"/>
          <w:sz w:val="22"/>
          <w:szCs w:val="22"/>
          <w:lang w:val="es"/>
        </w:rPr>
        <w:t>n</w:t>
      </w:r>
      <w:r>
        <w:rPr>
          <w:rFonts w:ascii="Arial" w:eastAsia="Arial" w:hAnsi="Arial" w:cs="Arial"/>
          <w:spacing w:val="-1"/>
          <w:sz w:val="22"/>
          <w:szCs w:val="22"/>
          <w:lang w:val="es"/>
        </w:rPr>
        <w:t>a</w:t>
      </w:r>
      <w:r>
        <w:rPr>
          <w:rFonts w:ascii="Arial" w:eastAsia="Arial" w:hAnsi="Arial" w:cs="Arial"/>
          <w:spacing w:val="1"/>
          <w:sz w:val="22"/>
          <w:szCs w:val="22"/>
          <w:lang w:val="es"/>
        </w:rPr>
        <w:t>r</w:t>
      </w:r>
      <w:r>
        <w:rPr>
          <w:rFonts w:ascii="Arial" w:eastAsia="Arial" w:hAnsi="Arial" w:cs="Arial"/>
          <w:sz w:val="22"/>
          <w:szCs w:val="22"/>
          <w:lang w:val="es"/>
        </w:rPr>
        <w:t>em</w:t>
      </w:r>
      <w:r>
        <w:rPr>
          <w:rFonts w:ascii="Arial" w:eastAsia="Arial" w:hAnsi="Arial" w:cs="Arial"/>
          <w:spacing w:val="-2"/>
          <w:sz w:val="22"/>
          <w:szCs w:val="22"/>
          <w:lang w:val="es"/>
        </w:rPr>
        <w:t>o</w:t>
      </w:r>
      <w:r>
        <w:rPr>
          <w:rFonts w:ascii="Arial" w:eastAsia="Arial" w:hAnsi="Arial" w:cs="Arial"/>
          <w:sz w:val="22"/>
          <w:szCs w:val="22"/>
          <w:lang w:val="es"/>
        </w:rPr>
        <w:t xml:space="preserve">s </w:t>
      </w:r>
      <w:r>
        <w:rPr>
          <w:rFonts w:ascii="Arial" w:eastAsia="Arial" w:hAnsi="Arial" w:cs="Arial"/>
          <w:spacing w:val="34"/>
          <w:sz w:val="22"/>
          <w:szCs w:val="22"/>
          <w:lang w:val="es"/>
        </w:rPr>
        <w:t xml:space="preserve"> </w:t>
      </w:r>
      <w:r>
        <w:rPr>
          <w:rFonts w:ascii="Arial" w:eastAsia="Arial" w:hAnsi="Arial" w:cs="Arial"/>
          <w:spacing w:val="-1"/>
          <w:sz w:val="22"/>
          <w:szCs w:val="22"/>
          <w:lang w:val="es"/>
        </w:rPr>
        <w:t>l</w:t>
      </w:r>
      <w:r>
        <w:rPr>
          <w:rFonts w:ascii="Arial" w:eastAsia="Arial" w:hAnsi="Arial" w:cs="Arial"/>
          <w:sz w:val="22"/>
          <w:szCs w:val="22"/>
          <w:lang w:val="es"/>
        </w:rPr>
        <w:t xml:space="preserve">a </w:t>
      </w:r>
      <w:r>
        <w:rPr>
          <w:rFonts w:ascii="Arial" w:eastAsia="Arial" w:hAnsi="Arial" w:cs="Arial"/>
          <w:spacing w:val="34"/>
          <w:sz w:val="22"/>
          <w:szCs w:val="22"/>
          <w:lang w:val="es"/>
        </w:rPr>
        <w:t xml:space="preserve"> </w:t>
      </w:r>
      <w:r>
        <w:rPr>
          <w:rFonts w:ascii="Arial" w:eastAsia="Arial" w:hAnsi="Arial" w:cs="Arial"/>
          <w:spacing w:val="-2"/>
          <w:sz w:val="22"/>
          <w:szCs w:val="22"/>
          <w:lang w:val="es"/>
        </w:rPr>
        <w:t>z</w:t>
      </w:r>
      <w:r>
        <w:rPr>
          <w:rFonts w:ascii="Arial" w:eastAsia="Arial" w:hAnsi="Arial" w:cs="Arial"/>
          <w:sz w:val="22"/>
          <w:szCs w:val="22"/>
          <w:lang w:val="es"/>
        </w:rPr>
        <w:t>o</w:t>
      </w:r>
      <w:r>
        <w:rPr>
          <w:rFonts w:ascii="Arial" w:eastAsia="Arial" w:hAnsi="Arial" w:cs="Arial"/>
          <w:spacing w:val="-1"/>
          <w:sz w:val="22"/>
          <w:szCs w:val="22"/>
          <w:lang w:val="es"/>
        </w:rPr>
        <w:t>ni</w:t>
      </w:r>
      <w:r>
        <w:rPr>
          <w:rFonts w:ascii="Arial" w:eastAsia="Arial" w:hAnsi="Arial" w:cs="Arial"/>
          <w:spacing w:val="3"/>
          <w:sz w:val="22"/>
          <w:szCs w:val="22"/>
          <w:lang w:val="es"/>
        </w:rPr>
        <w:t>f</w:t>
      </w:r>
      <w:r>
        <w:rPr>
          <w:rFonts w:ascii="Arial" w:eastAsia="Arial" w:hAnsi="Arial" w:cs="Arial"/>
          <w:spacing w:val="-1"/>
          <w:sz w:val="22"/>
          <w:szCs w:val="22"/>
          <w:lang w:val="es"/>
        </w:rPr>
        <w:t>i</w:t>
      </w:r>
      <w:r>
        <w:rPr>
          <w:rFonts w:ascii="Arial" w:eastAsia="Arial" w:hAnsi="Arial" w:cs="Arial"/>
          <w:sz w:val="22"/>
          <w:szCs w:val="22"/>
          <w:lang w:val="es"/>
        </w:rPr>
        <w:t>ca</w:t>
      </w:r>
      <w:r>
        <w:rPr>
          <w:rFonts w:ascii="Arial" w:eastAsia="Arial" w:hAnsi="Arial" w:cs="Arial"/>
          <w:spacing w:val="-3"/>
          <w:sz w:val="22"/>
          <w:szCs w:val="22"/>
          <w:lang w:val="es"/>
        </w:rPr>
        <w:t>c</w:t>
      </w:r>
      <w:r>
        <w:rPr>
          <w:rFonts w:ascii="Arial" w:eastAsia="Arial" w:hAnsi="Arial" w:cs="Arial"/>
          <w:spacing w:val="-1"/>
          <w:sz w:val="22"/>
          <w:szCs w:val="22"/>
          <w:lang w:val="es"/>
        </w:rPr>
        <w:t>i</w:t>
      </w:r>
      <w:r>
        <w:rPr>
          <w:rFonts w:ascii="Arial" w:eastAsia="Arial" w:hAnsi="Arial" w:cs="Arial"/>
          <w:sz w:val="22"/>
          <w:szCs w:val="22"/>
          <w:lang w:val="es"/>
        </w:rPr>
        <w:t xml:space="preserve">ón </w:t>
      </w:r>
      <w:r>
        <w:rPr>
          <w:rFonts w:ascii="Arial" w:eastAsia="Arial" w:hAnsi="Arial" w:cs="Arial"/>
          <w:spacing w:val="33"/>
          <w:sz w:val="22"/>
          <w:szCs w:val="22"/>
          <w:lang w:val="es"/>
        </w:rPr>
        <w:t xml:space="preserve"> </w:t>
      </w:r>
      <w:r>
        <w:rPr>
          <w:rFonts w:ascii="Arial" w:eastAsia="Arial" w:hAnsi="Arial" w:cs="Arial"/>
          <w:sz w:val="22"/>
          <w:szCs w:val="22"/>
          <w:lang w:val="es"/>
        </w:rPr>
        <w:t>esc</w:t>
      </w:r>
      <w:r>
        <w:rPr>
          <w:rFonts w:ascii="Arial" w:eastAsia="Arial" w:hAnsi="Arial" w:cs="Arial"/>
          <w:spacing w:val="-1"/>
          <w:sz w:val="22"/>
          <w:szCs w:val="22"/>
          <w:lang w:val="es"/>
        </w:rPr>
        <w:t>ol</w:t>
      </w:r>
      <w:r>
        <w:rPr>
          <w:rFonts w:ascii="Arial" w:eastAsia="Arial" w:hAnsi="Arial" w:cs="Arial"/>
          <w:sz w:val="22"/>
          <w:szCs w:val="22"/>
          <w:lang w:val="es"/>
        </w:rPr>
        <w:t xml:space="preserve">ar </w:t>
      </w:r>
      <w:r>
        <w:rPr>
          <w:rFonts w:ascii="Arial" w:eastAsia="Arial" w:hAnsi="Arial" w:cs="Arial"/>
          <w:spacing w:val="35"/>
          <w:sz w:val="22"/>
          <w:szCs w:val="22"/>
          <w:lang w:val="es"/>
        </w:rPr>
        <w:t xml:space="preserve"> </w:t>
      </w:r>
      <w:r>
        <w:rPr>
          <w:rFonts w:ascii="Arial" w:eastAsia="Arial" w:hAnsi="Arial" w:cs="Arial"/>
          <w:sz w:val="22"/>
          <w:szCs w:val="22"/>
          <w:lang w:val="es"/>
        </w:rPr>
        <w:t xml:space="preserve">y </w:t>
      </w:r>
      <w:r>
        <w:rPr>
          <w:rFonts w:ascii="Arial" w:eastAsia="Arial" w:hAnsi="Arial" w:cs="Arial"/>
          <w:spacing w:val="32"/>
          <w:sz w:val="22"/>
          <w:szCs w:val="22"/>
          <w:lang w:val="es"/>
        </w:rPr>
        <w:t xml:space="preserve"> </w:t>
      </w:r>
      <w:r>
        <w:rPr>
          <w:rFonts w:ascii="Arial" w:eastAsia="Arial" w:hAnsi="Arial" w:cs="Arial"/>
          <w:sz w:val="22"/>
          <w:szCs w:val="22"/>
          <w:lang w:val="es"/>
        </w:rPr>
        <w:t>c</w:t>
      </w:r>
      <w:r>
        <w:rPr>
          <w:rFonts w:ascii="Arial" w:eastAsia="Arial" w:hAnsi="Arial" w:cs="Arial"/>
          <w:spacing w:val="1"/>
          <w:sz w:val="22"/>
          <w:szCs w:val="22"/>
          <w:lang w:val="es"/>
        </w:rPr>
        <w:t>r</w:t>
      </w:r>
      <w:r>
        <w:rPr>
          <w:rFonts w:ascii="Arial" w:eastAsia="Arial" w:hAnsi="Arial" w:cs="Arial"/>
          <w:sz w:val="22"/>
          <w:szCs w:val="22"/>
          <w:lang w:val="es"/>
        </w:rPr>
        <w:t>e</w:t>
      </w:r>
      <w:r>
        <w:rPr>
          <w:rFonts w:ascii="Arial" w:eastAsia="Arial" w:hAnsi="Arial" w:cs="Arial"/>
          <w:spacing w:val="-3"/>
          <w:sz w:val="22"/>
          <w:szCs w:val="22"/>
          <w:lang w:val="es"/>
        </w:rPr>
        <w:t>a</w:t>
      </w:r>
      <w:r>
        <w:rPr>
          <w:rFonts w:ascii="Arial" w:eastAsia="Arial" w:hAnsi="Arial" w:cs="Arial"/>
          <w:spacing w:val="1"/>
          <w:sz w:val="22"/>
          <w:szCs w:val="22"/>
          <w:lang w:val="es"/>
        </w:rPr>
        <w:t>r</w:t>
      </w:r>
      <w:r>
        <w:rPr>
          <w:rFonts w:ascii="Arial" w:eastAsia="Arial" w:hAnsi="Arial" w:cs="Arial"/>
          <w:spacing w:val="3"/>
          <w:sz w:val="22"/>
          <w:szCs w:val="22"/>
          <w:lang w:val="es"/>
        </w:rPr>
        <w:t>e</w:t>
      </w:r>
      <w:r>
        <w:rPr>
          <w:rFonts w:ascii="Arial" w:eastAsia="Arial" w:hAnsi="Arial" w:cs="Arial"/>
          <w:spacing w:val="-2"/>
          <w:sz w:val="22"/>
          <w:szCs w:val="22"/>
          <w:lang w:val="es"/>
        </w:rPr>
        <w:t>m</w:t>
      </w:r>
      <w:r>
        <w:rPr>
          <w:rFonts w:ascii="Arial" w:eastAsia="Arial" w:hAnsi="Arial" w:cs="Arial"/>
          <w:sz w:val="22"/>
          <w:szCs w:val="22"/>
          <w:lang w:val="es"/>
        </w:rPr>
        <w:t xml:space="preserve">os </w:t>
      </w:r>
      <w:r>
        <w:rPr>
          <w:rFonts w:ascii="Arial" w:eastAsia="Arial" w:hAnsi="Arial" w:cs="Arial"/>
          <w:spacing w:val="34"/>
          <w:sz w:val="22"/>
          <w:szCs w:val="22"/>
          <w:lang w:val="es"/>
        </w:rPr>
        <w:t xml:space="preserve"> </w:t>
      </w:r>
      <w:r>
        <w:rPr>
          <w:rFonts w:ascii="Arial" w:eastAsia="Arial" w:hAnsi="Arial" w:cs="Arial"/>
          <w:spacing w:val="-3"/>
          <w:sz w:val="22"/>
          <w:szCs w:val="22"/>
          <w:lang w:val="es"/>
        </w:rPr>
        <w:t>u</w:t>
      </w:r>
      <w:r>
        <w:rPr>
          <w:rFonts w:ascii="Arial" w:eastAsia="Arial" w:hAnsi="Arial" w:cs="Arial"/>
          <w:sz w:val="22"/>
          <w:szCs w:val="22"/>
          <w:lang w:val="es"/>
        </w:rPr>
        <w:t>n s</w:t>
      </w:r>
      <w:r>
        <w:rPr>
          <w:rFonts w:ascii="Arial" w:eastAsia="Arial" w:hAnsi="Arial" w:cs="Arial"/>
          <w:spacing w:val="-1"/>
          <w:sz w:val="22"/>
          <w:szCs w:val="22"/>
          <w:lang w:val="es"/>
        </w:rPr>
        <w:t>i</w:t>
      </w:r>
      <w:r>
        <w:rPr>
          <w:rFonts w:ascii="Arial" w:eastAsia="Arial" w:hAnsi="Arial" w:cs="Arial"/>
          <w:sz w:val="22"/>
          <w:szCs w:val="22"/>
          <w:lang w:val="es"/>
        </w:rPr>
        <w:t>s</w:t>
      </w:r>
      <w:r>
        <w:rPr>
          <w:rFonts w:ascii="Arial" w:eastAsia="Arial" w:hAnsi="Arial" w:cs="Arial"/>
          <w:spacing w:val="1"/>
          <w:sz w:val="22"/>
          <w:szCs w:val="22"/>
          <w:lang w:val="es"/>
        </w:rPr>
        <w:t>t</w:t>
      </w:r>
      <w:r>
        <w:rPr>
          <w:rFonts w:ascii="Arial" w:eastAsia="Arial" w:hAnsi="Arial" w:cs="Arial"/>
          <w:sz w:val="22"/>
          <w:szCs w:val="22"/>
          <w:lang w:val="es"/>
        </w:rPr>
        <w:t>ema</w:t>
      </w:r>
      <w:r>
        <w:rPr>
          <w:rFonts w:ascii="Arial" w:eastAsia="Arial" w:hAnsi="Arial" w:cs="Arial"/>
          <w:spacing w:val="16"/>
          <w:sz w:val="22"/>
          <w:szCs w:val="22"/>
          <w:lang w:val="es"/>
        </w:rPr>
        <w:t xml:space="preserve"> </w:t>
      </w:r>
      <w:r>
        <w:rPr>
          <w:rFonts w:ascii="Arial" w:eastAsia="Arial" w:hAnsi="Arial" w:cs="Arial"/>
          <w:sz w:val="22"/>
          <w:szCs w:val="22"/>
          <w:lang w:val="es"/>
        </w:rPr>
        <w:t>b</w:t>
      </w:r>
      <w:r>
        <w:rPr>
          <w:rFonts w:ascii="Arial" w:eastAsia="Arial" w:hAnsi="Arial" w:cs="Arial"/>
          <w:spacing w:val="-1"/>
          <w:sz w:val="22"/>
          <w:szCs w:val="22"/>
          <w:lang w:val="es"/>
        </w:rPr>
        <w:t>a</w:t>
      </w:r>
      <w:r>
        <w:rPr>
          <w:rFonts w:ascii="Arial" w:eastAsia="Arial" w:hAnsi="Arial" w:cs="Arial"/>
          <w:sz w:val="22"/>
          <w:szCs w:val="22"/>
          <w:lang w:val="es"/>
        </w:rPr>
        <w:t>sa</w:t>
      </w:r>
      <w:r>
        <w:rPr>
          <w:rFonts w:ascii="Arial" w:eastAsia="Arial" w:hAnsi="Arial" w:cs="Arial"/>
          <w:spacing w:val="-1"/>
          <w:sz w:val="22"/>
          <w:szCs w:val="22"/>
          <w:lang w:val="es"/>
        </w:rPr>
        <w:t>d</w:t>
      </w:r>
      <w:r>
        <w:rPr>
          <w:rFonts w:ascii="Arial" w:eastAsia="Arial" w:hAnsi="Arial" w:cs="Arial"/>
          <w:sz w:val="22"/>
          <w:szCs w:val="22"/>
          <w:lang w:val="es"/>
        </w:rPr>
        <w:t>o</w:t>
      </w:r>
      <w:r>
        <w:rPr>
          <w:rFonts w:ascii="Arial" w:eastAsia="Arial" w:hAnsi="Arial" w:cs="Arial"/>
          <w:spacing w:val="18"/>
          <w:sz w:val="22"/>
          <w:szCs w:val="22"/>
          <w:lang w:val="es"/>
        </w:rPr>
        <w:t xml:space="preserve"> </w:t>
      </w:r>
      <w:r>
        <w:rPr>
          <w:rFonts w:ascii="Arial" w:eastAsia="Arial" w:hAnsi="Arial" w:cs="Arial"/>
          <w:sz w:val="22"/>
          <w:szCs w:val="22"/>
          <w:lang w:val="es"/>
        </w:rPr>
        <w:t>en</w:t>
      </w:r>
      <w:r>
        <w:rPr>
          <w:rFonts w:ascii="Arial" w:eastAsia="Arial" w:hAnsi="Arial" w:cs="Arial"/>
          <w:spacing w:val="17"/>
          <w:sz w:val="22"/>
          <w:szCs w:val="22"/>
          <w:lang w:val="es"/>
        </w:rPr>
        <w:t xml:space="preserve"> </w:t>
      </w:r>
      <w:r>
        <w:rPr>
          <w:rFonts w:ascii="Arial" w:eastAsia="Arial" w:hAnsi="Arial" w:cs="Arial"/>
          <w:spacing w:val="-1"/>
          <w:sz w:val="22"/>
          <w:szCs w:val="22"/>
          <w:lang w:val="es"/>
        </w:rPr>
        <w:t>l</w:t>
      </w:r>
      <w:r>
        <w:rPr>
          <w:rFonts w:ascii="Arial" w:eastAsia="Arial" w:hAnsi="Arial" w:cs="Arial"/>
          <w:sz w:val="22"/>
          <w:szCs w:val="22"/>
          <w:lang w:val="es"/>
        </w:rPr>
        <w:t>a</w:t>
      </w:r>
      <w:r>
        <w:rPr>
          <w:rFonts w:ascii="Arial" w:eastAsia="Arial" w:hAnsi="Arial" w:cs="Arial"/>
          <w:spacing w:val="18"/>
          <w:sz w:val="22"/>
          <w:szCs w:val="22"/>
          <w:lang w:val="es"/>
        </w:rPr>
        <w:t xml:space="preserve"> </w:t>
      </w:r>
      <w:r>
        <w:rPr>
          <w:rFonts w:ascii="Arial" w:eastAsia="Arial" w:hAnsi="Arial" w:cs="Arial"/>
          <w:spacing w:val="-1"/>
          <w:sz w:val="22"/>
          <w:szCs w:val="22"/>
          <w:lang w:val="es"/>
        </w:rPr>
        <w:t>li</w:t>
      </w:r>
      <w:r>
        <w:rPr>
          <w:rFonts w:ascii="Arial" w:eastAsia="Arial" w:hAnsi="Arial" w:cs="Arial"/>
          <w:spacing w:val="-3"/>
          <w:sz w:val="22"/>
          <w:szCs w:val="22"/>
          <w:lang w:val="es"/>
        </w:rPr>
        <w:t>b</w:t>
      </w:r>
      <w:r>
        <w:rPr>
          <w:rFonts w:ascii="Arial" w:eastAsia="Arial" w:hAnsi="Arial" w:cs="Arial"/>
          <w:sz w:val="22"/>
          <w:szCs w:val="22"/>
          <w:lang w:val="es"/>
        </w:rPr>
        <w:t>er</w:t>
      </w:r>
      <w:r>
        <w:rPr>
          <w:rFonts w:ascii="Arial" w:eastAsia="Arial" w:hAnsi="Arial" w:cs="Arial"/>
          <w:spacing w:val="1"/>
          <w:sz w:val="22"/>
          <w:szCs w:val="22"/>
          <w:lang w:val="es"/>
        </w:rPr>
        <w:t>t</w:t>
      </w:r>
      <w:r>
        <w:rPr>
          <w:rFonts w:ascii="Arial" w:eastAsia="Arial" w:hAnsi="Arial" w:cs="Arial"/>
          <w:sz w:val="22"/>
          <w:szCs w:val="22"/>
          <w:lang w:val="es"/>
        </w:rPr>
        <w:t>ad</w:t>
      </w:r>
      <w:r>
        <w:rPr>
          <w:rFonts w:ascii="Arial" w:eastAsia="Arial" w:hAnsi="Arial" w:cs="Arial"/>
          <w:spacing w:val="17"/>
          <w:sz w:val="22"/>
          <w:szCs w:val="22"/>
          <w:lang w:val="es"/>
        </w:rPr>
        <w:t xml:space="preserve"> </w:t>
      </w:r>
      <w:r>
        <w:rPr>
          <w:rFonts w:ascii="Arial" w:eastAsia="Arial" w:hAnsi="Arial" w:cs="Arial"/>
          <w:sz w:val="22"/>
          <w:szCs w:val="22"/>
          <w:lang w:val="es"/>
        </w:rPr>
        <w:t>y</w:t>
      </w:r>
      <w:r>
        <w:rPr>
          <w:rFonts w:ascii="Arial" w:eastAsia="Arial" w:hAnsi="Arial" w:cs="Arial"/>
          <w:spacing w:val="16"/>
          <w:sz w:val="22"/>
          <w:szCs w:val="22"/>
          <w:lang w:val="es"/>
        </w:rPr>
        <w:t xml:space="preserve"> </w:t>
      </w:r>
      <w:r>
        <w:rPr>
          <w:rFonts w:ascii="Arial" w:eastAsia="Arial" w:hAnsi="Arial" w:cs="Arial"/>
          <w:spacing w:val="-1"/>
          <w:sz w:val="22"/>
          <w:szCs w:val="22"/>
          <w:lang w:val="es"/>
        </w:rPr>
        <w:t>l</w:t>
      </w:r>
      <w:r>
        <w:rPr>
          <w:rFonts w:ascii="Arial" w:eastAsia="Arial" w:hAnsi="Arial" w:cs="Arial"/>
          <w:sz w:val="22"/>
          <w:szCs w:val="22"/>
          <w:lang w:val="es"/>
        </w:rPr>
        <w:t>a</w:t>
      </w:r>
      <w:r>
        <w:rPr>
          <w:rFonts w:ascii="Arial" w:eastAsia="Arial" w:hAnsi="Arial" w:cs="Arial"/>
          <w:spacing w:val="18"/>
          <w:sz w:val="22"/>
          <w:szCs w:val="22"/>
          <w:lang w:val="es"/>
        </w:rPr>
        <w:t xml:space="preserve"> </w:t>
      </w:r>
      <w:r>
        <w:rPr>
          <w:rFonts w:ascii="Arial" w:eastAsia="Arial" w:hAnsi="Arial" w:cs="Arial"/>
          <w:spacing w:val="-3"/>
          <w:sz w:val="22"/>
          <w:szCs w:val="22"/>
          <w:lang w:val="es"/>
        </w:rPr>
        <w:t>i</w:t>
      </w:r>
      <w:r>
        <w:rPr>
          <w:rFonts w:ascii="Arial" w:eastAsia="Arial" w:hAnsi="Arial" w:cs="Arial"/>
          <w:spacing w:val="2"/>
          <w:sz w:val="22"/>
          <w:szCs w:val="22"/>
          <w:lang w:val="es"/>
        </w:rPr>
        <w:t>g</w:t>
      </w:r>
      <w:r>
        <w:rPr>
          <w:rFonts w:ascii="Arial" w:eastAsia="Arial" w:hAnsi="Arial" w:cs="Arial"/>
          <w:sz w:val="22"/>
          <w:szCs w:val="22"/>
          <w:lang w:val="es"/>
        </w:rPr>
        <w:t>u</w:t>
      </w:r>
      <w:r>
        <w:rPr>
          <w:rFonts w:ascii="Arial" w:eastAsia="Arial" w:hAnsi="Arial" w:cs="Arial"/>
          <w:spacing w:val="-1"/>
          <w:sz w:val="22"/>
          <w:szCs w:val="22"/>
          <w:lang w:val="es"/>
        </w:rPr>
        <w:t>al</w:t>
      </w:r>
      <w:r>
        <w:rPr>
          <w:rFonts w:ascii="Arial" w:eastAsia="Arial" w:hAnsi="Arial" w:cs="Arial"/>
          <w:sz w:val="22"/>
          <w:szCs w:val="22"/>
          <w:lang w:val="es"/>
        </w:rPr>
        <w:t>d</w:t>
      </w:r>
      <w:r>
        <w:rPr>
          <w:rFonts w:ascii="Arial" w:eastAsia="Arial" w:hAnsi="Arial" w:cs="Arial"/>
          <w:spacing w:val="-1"/>
          <w:sz w:val="22"/>
          <w:szCs w:val="22"/>
          <w:lang w:val="es"/>
        </w:rPr>
        <w:t>a</w:t>
      </w:r>
      <w:r>
        <w:rPr>
          <w:rFonts w:ascii="Arial" w:eastAsia="Arial" w:hAnsi="Arial" w:cs="Arial"/>
          <w:sz w:val="22"/>
          <w:szCs w:val="22"/>
          <w:lang w:val="es"/>
        </w:rPr>
        <w:t>d</w:t>
      </w:r>
      <w:r>
        <w:rPr>
          <w:rFonts w:ascii="Arial" w:eastAsia="Arial" w:hAnsi="Arial" w:cs="Arial"/>
          <w:spacing w:val="18"/>
          <w:sz w:val="22"/>
          <w:szCs w:val="22"/>
          <w:lang w:val="es"/>
        </w:rPr>
        <w:t xml:space="preserve"> </w:t>
      </w:r>
      <w:r>
        <w:rPr>
          <w:rFonts w:ascii="Arial" w:eastAsia="Arial" w:hAnsi="Arial" w:cs="Arial"/>
          <w:sz w:val="22"/>
          <w:szCs w:val="22"/>
          <w:lang w:val="es"/>
        </w:rPr>
        <w:t>de</w:t>
      </w:r>
      <w:r>
        <w:rPr>
          <w:rFonts w:ascii="Arial" w:eastAsia="Arial" w:hAnsi="Arial" w:cs="Arial"/>
          <w:spacing w:val="17"/>
          <w:sz w:val="22"/>
          <w:szCs w:val="22"/>
          <w:lang w:val="es"/>
        </w:rPr>
        <w:t xml:space="preserve"> </w:t>
      </w:r>
      <w:r>
        <w:rPr>
          <w:rFonts w:ascii="Arial" w:eastAsia="Arial" w:hAnsi="Arial" w:cs="Arial"/>
          <w:spacing w:val="-3"/>
          <w:sz w:val="22"/>
          <w:szCs w:val="22"/>
          <w:lang w:val="es"/>
        </w:rPr>
        <w:t>o</w:t>
      </w:r>
      <w:r>
        <w:rPr>
          <w:rFonts w:ascii="Arial" w:eastAsia="Arial" w:hAnsi="Arial" w:cs="Arial"/>
          <w:sz w:val="22"/>
          <w:szCs w:val="22"/>
          <w:lang w:val="es"/>
        </w:rPr>
        <w:t>p</w:t>
      </w:r>
      <w:r>
        <w:rPr>
          <w:rFonts w:ascii="Arial" w:eastAsia="Arial" w:hAnsi="Arial" w:cs="Arial"/>
          <w:spacing w:val="-1"/>
          <w:sz w:val="22"/>
          <w:szCs w:val="22"/>
          <w:lang w:val="es"/>
        </w:rPr>
        <w:t>o</w:t>
      </w:r>
      <w:r>
        <w:rPr>
          <w:rFonts w:ascii="Arial" w:eastAsia="Arial" w:hAnsi="Arial" w:cs="Arial"/>
          <w:spacing w:val="1"/>
          <w:sz w:val="22"/>
          <w:szCs w:val="22"/>
          <w:lang w:val="es"/>
        </w:rPr>
        <w:t>rt</w:t>
      </w:r>
      <w:r>
        <w:rPr>
          <w:rFonts w:ascii="Arial" w:eastAsia="Arial" w:hAnsi="Arial" w:cs="Arial"/>
          <w:sz w:val="22"/>
          <w:szCs w:val="22"/>
          <w:lang w:val="es"/>
        </w:rPr>
        <w:t>u</w:t>
      </w:r>
      <w:r>
        <w:rPr>
          <w:rFonts w:ascii="Arial" w:eastAsia="Arial" w:hAnsi="Arial" w:cs="Arial"/>
          <w:spacing w:val="-1"/>
          <w:sz w:val="22"/>
          <w:szCs w:val="22"/>
          <w:lang w:val="es"/>
        </w:rPr>
        <w:t>ni</w:t>
      </w:r>
      <w:r>
        <w:rPr>
          <w:rFonts w:ascii="Arial" w:eastAsia="Arial" w:hAnsi="Arial" w:cs="Arial"/>
          <w:sz w:val="22"/>
          <w:szCs w:val="22"/>
          <w:lang w:val="es"/>
        </w:rPr>
        <w:t>d</w:t>
      </w:r>
      <w:r>
        <w:rPr>
          <w:rFonts w:ascii="Arial" w:eastAsia="Arial" w:hAnsi="Arial" w:cs="Arial"/>
          <w:spacing w:val="-1"/>
          <w:sz w:val="22"/>
          <w:szCs w:val="22"/>
          <w:lang w:val="es"/>
        </w:rPr>
        <w:t>a</w:t>
      </w:r>
      <w:r>
        <w:rPr>
          <w:rFonts w:ascii="Arial" w:eastAsia="Arial" w:hAnsi="Arial" w:cs="Arial"/>
          <w:sz w:val="22"/>
          <w:szCs w:val="22"/>
          <w:lang w:val="es"/>
        </w:rPr>
        <w:t>d</w:t>
      </w:r>
      <w:r>
        <w:rPr>
          <w:rFonts w:ascii="Arial" w:eastAsia="Arial" w:hAnsi="Arial" w:cs="Arial"/>
          <w:spacing w:val="-1"/>
          <w:sz w:val="22"/>
          <w:szCs w:val="22"/>
          <w:lang w:val="es"/>
        </w:rPr>
        <w:t>e</w:t>
      </w:r>
      <w:r>
        <w:rPr>
          <w:rFonts w:ascii="Arial" w:eastAsia="Arial" w:hAnsi="Arial" w:cs="Arial"/>
          <w:sz w:val="22"/>
          <w:szCs w:val="22"/>
          <w:lang w:val="es"/>
        </w:rPr>
        <w:t>s</w:t>
      </w:r>
      <w:r>
        <w:rPr>
          <w:rFonts w:ascii="Arial" w:eastAsia="Arial" w:hAnsi="Arial" w:cs="Arial"/>
          <w:spacing w:val="18"/>
          <w:sz w:val="22"/>
          <w:szCs w:val="22"/>
          <w:lang w:val="es"/>
        </w:rPr>
        <w:t xml:space="preserve"> </w:t>
      </w:r>
      <w:r>
        <w:rPr>
          <w:rFonts w:ascii="Arial" w:eastAsia="Arial" w:hAnsi="Arial" w:cs="Arial"/>
          <w:sz w:val="22"/>
          <w:szCs w:val="22"/>
          <w:lang w:val="es"/>
        </w:rPr>
        <w:t>en</w:t>
      </w:r>
      <w:r>
        <w:rPr>
          <w:rFonts w:ascii="Arial" w:eastAsia="Arial" w:hAnsi="Arial" w:cs="Arial"/>
          <w:spacing w:val="15"/>
          <w:sz w:val="22"/>
          <w:szCs w:val="22"/>
          <w:lang w:val="es"/>
        </w:rPr>
        <w:t xml:space="preserve"> </w:t>
      </w:r>
      <w:r>
        <w:rPr>
          <w:rFonts w:ascii="Arial" w:eastAsia="Arial" w:hAnsi="Arial" w:cs="Arial"/>
          <w:spacing w:val="-1"/>
          <w:sz w:val="22"/>
          <w:szCs w:val="22"/>
          <w:lang w:val="es"/>
        </w:rPr>
        <w:t>l</w:t>
      </w:r>
      <w:r>
        <w:rPr>
          <w:rFonts w:ascii="Arial" w:eastAsia="Arial" w:hAnsi="Arial" w:cs="Arial"/>
          <w:sz w:val="22"/>
          <w:szCs w:val="22"/>
          <w:lang w:val="es"/>
        </w:rPr>
        <w:t>a</w:t>
      </w:r>
      <w:r>
        <w:rPr>
          <w:rFonts w:ascii="Arial" w:eastAsia="Arial" w:hAnsi="Arial" w:cs="Arial"/>
          <w:spacing w:val="18"/>
          <w:sz w:val="22"/>
          <w:szCs w:val="22"/>
          <w:lang w:val="es"/>
        </w:rPr>
        <w:t xml:space="preserve"> </w:t>
      </w:r>
      <w:r>
        <w:rPr>
          <w:rFonts w:ascii="Arial" w:eastAsia="Arial" w:hAnsi="Arial" w:cs="Arial"/>
          <w:sz w:val="22"/>
          <w:szCs w:val="22"/>
          <w:lang w:val="es"/>
        </w:rPr>
        <w:t>e</w:t>
      </w:r>
      <w:r>
        <w:rPr>
          <w:rFonts w:ascii="Arial" w:eastAsia="Arial" w:hAnsi="Arial" w:cs="Arial"/>
          <w:spacing w:val="-1"/>
          <w:sz w:val="22"/>
          <w:szCs w:val="22"/>
          <w:lang w:val="es"/>
        </w:rPr>
        <w:t>l</w:t>
      </w:r>
      <w:r>
        <w:rPr>
          <w:rFonts w:ascii="Arial" w:eastAsia="Arial" w:hAnsi="Arial" w:cs="Arial"/>
          <w:sz w:val="22"/>
          <w:szCs w:val="22"/>
          <w:lang w:val="es"/>
        </w:rPr>
        <w:t>ec</w:t>
      </w:r>
      <w:r>
        <w:rPr>
          <w:rFonts w:ascii="Arial" w:eastAsia="Arial" w:hAnsi="Arial" w:cs="Arial"/>
          <w:spacing w:val="-3"/>
          <w:sz w:val="22"/>
          <w:szCs w:val="22"/>
          <w:lang w:val="es"/>
        </w:rPr>
        <w:t>c</w:t>
      </w:r>
      <w:r>
        <w:rPr>
          <w:rFonts w:ascii="Arial" w:eastAsia="Arial" w:hAnsi="Arial" w:cs="Arial"/>
          <w:spacing w:val="-1"/>
          <w:sz w:val="22"/>
          <w:szCs w:val="22"/>
          <w:lang w:val="es"/>
        </w:rPr>
        <w:t>i</w:t>
      </w:r>
      <w:r>
        <w:rPr>
          <w:rFonts w:ascii="Arial" w:eastAsia="Arial" w:hAnsi="Arial" w:cs="Arial"/>
          <w:sz w:val="22"/>
          <w:szCs w:val="22"/>
          <w:lang w:val="es"/>
        </w:rPr>
        <w:t>ón</w:t>
      </w:r>
      <w:r>
        <w:rPr>
          <w:rFonts w:ascii="Arial" w:eastAsia="Arial" w:hAnsi="Arial" w:cs="Arial"/>
          <w:spacing w:val="17"/>
          <w:sz w:val="22"/>
          <w:szCs w:val="22"/>
          <w:lang w:val="es"/>
        </w:rPr>
        <w:t xml:space="preserve"> </w:t>
      </w:r>
      <w:r>
        <w:rPr>
          <w:rFonts w:ascii="Arial" w:eastAsia="Arial" w:hAnsi="Arial" w:cs="Arial"/>
          <w:sz w:val="22"/>
          <w:szCs w:val="22"/>
          <w:lang w:val="es"/>
        </w:rPr>
        <w:t>y el</w:t>
      </w:r>
      <w:r>
        <w:rPr>
          <w:rFonts w:ascii="Arial" w:eastAsia="Arial" w:hAnsi="Arial" w:cs="Arial"/>
          <w:spacing w:val="2"/>
          <w:sz w:val="22"/>
          <w:szCs w:val="22"/>
          <w:lang w:val="es"/>
        </w:rPr>
        <w:t xml:space="preserve"> </w:t>
      </w:r>
      <w:r>
        <w:rPr>
          <w:rFonts w:ascii="Arial" w:eastAsia="Arial" w:hAnsi="Arial" w:cs="Arial"/>
          <w:sz w:val="22"/>
          <w:szCs w:val="22"/>
          <w:lang w:val="es"/>
        </w:rPr>
        <w:t>acc</w:t>
      </w:r>
      <w:r>
        <w:rPr>
          <w:rFonts w:ascii="Arial" w:eastAsia="Arial" w:hAnsi="Arial" w:cs="Arial"/>
          <w:spacing w:val="-1"/>
          <w:sz w:val="22"/>
          <w:szCs w:val="22"/>
          <w:lang w:val="es"/>
        </w:rPr>
        <w:t>e</w:t>
      </w:r>
      <w:r>
        <w:rPr>
          <w:rFonts w:ascii="Arial" w:eastAsia="Arial" w:hAnsi="Arial" w:cs="Arial"/>
          <w:sz w:val="22"/>
          <w:szCs w:val="22"/>
          <w:lang w:val="es"/>
        </w:rPr>
        <w:t xml:space="preserve">so </w:t>
      </w:r>
      <w:r>
        <w:rPr>
          <w:rFonts w:ascii="Arial" w:eastAsia="Arial" w:hAnsi="Arial" w:cs="Arial"/>
          <w:spacing w:val="3"/>
          <w:sz w:val="22"/>
          <w:szCs w:val="22"/>
          <w:lang w:val="es"/>
        </w:rPr>
        <w:t xml:space="preserve"> </w:t>
      </w:r>
      <w:r>
        <w:rPr>
          <w:rFonts w:ascii="Arial" w:eastAsia="Arial" w:hAnsi="Arial" w:cs="Arial"/>
          <w:sz w:val="22"/>
          <w:szCs w:val="22"/>
          <w:lang w:val="es"/>
        </w:rPr>
        <w:t>a</w:t>
      </w:r>
      <w:r>
        <w:rPr>
          <w:rFonts w:ascii="Arial" w:eastAsia="Arial" w:hAnsi="Arial" w:cs="Arial"/>
          <w:spacing w:val="3"/>
          <w:sz w:val="22"/>
          <w:szCs w:val="22"/>
          <w:lang w:val="es"/>
        </w:rPr>
        <w:t xml:space="preserve"> </w:t>
      </w:r>
      <w:r>
        <w:rPr>
          <w:rFonts w:ascii="Arial" w:eastAsia="Arial" w:hAnsi="Arial" w:cs="Arial"/>
          <w:spacing w:val="-1"/>
          <w:sz w:val="22"/>
          <w:szCs w:val="22"/>
          <w:lang w:val="es"/>
        </w:rPr>
        <w:t>l</w:t>
      </w:r>
      <w:r>
        <w:rPr>
          <w:rFonts w:ascii="Arial" w:eastAsia="Arial" w:hAnsi="Arial" w:cs="Arial"/>
          <w:sz w:val="22"/>
          <w:szCs w:val="22"/>
          <w:lang w:val="es"/>
        </w:rPr>
        <w:t xml:space="preserve">os </w:t>
      </w:r>
      <w:r>
        <w:rPr>
          <w:rFonts w:ascii="Arial" w:eastAsia="Arial" w:hAnsi="Arial" w:cs="Arial"/>
          <w:spacing w:val="3"/>
          <w:sz w:val="22"/>
          <w:szCs w:val="22"/>
          <w:lang w:val="es"/>
        </w:rPr>
        <w:t xml:space="preserve"> </w:t>
      </w:r>
      <w:r>
        <w:rPr>
          <w:rFonts w:ascii="Arial" w:eastAsia="Arial" w:hAnsi="Arial" w:cs="Arial"/>
          <w:sz w:val="22"/>
          <w:szCs w:val="22"/>
          <w:lang w:val="es"/>
        </w:rPr>
        <w:t>ce</w:t>
      </w:r>
      <w:r>
        <w:rPr>
          <w:rFonts w:ascii="Arial" w:eastAsia="Arial" w:hAnsi="Arial" w:cs="Arial"/>
          <w:spacing w:val="-1"/>
          <w:sz w:val="22"/>
          <w:szCs w:val="22"/>
          <w:lang w:val="es"/>
        </w:rPr>
        <w:t>nt</w:t>
      </w:r>
      <w:r>
        <w:rPr>
          <w:rFonts w:ascii="Arial" w:eastAsia="Arial" w:hAnsi="Arial" w:cs="Arial"/>
          <w:spacing w:val="-2"/>
          <w:sz w:val="22"/>
          <w:szCs w:val="22"/>
          <w:lang w:val="es"/>
        </w:rPr>
        <w:t>r</w:t>
      </w:r>
      <w:r>
        <w:rPr>
          <w:rFonts w:ascii="Arial" w:eastAsia="Arial" w:hAnsi="Arial" w:cs="Arial"/>
          <w:sz w:val="22"/>
          <w:szCs w:val="22"/>
          <w:lang w:val="es"/>
        </w:rPr>
        <w:t xml:space="preserve">os </w:t>
      </w:r>
      <w:r>
        <w:rPr>
          <w:rFonts w:ascii="Arial" w:eastAsia="Arial" w:hAnsi="Arial" w:cs="Arial"/>
          <w:spacing w:val="3"/>
          <w:sz w:val="22"/>
          <w:szCs w:val="22"/>
          <w:lang w:val="es"/>
        </w:rPr>
        <w:t xml:space="preserve"> </w:t>
      </w:r>
      <w:r>
        <w:rPr>
          <w:rFonts w:ascii="Arial" w:eastAsia="Arial" w:hAnsi="Arial" w:cs="Arial"/>
          <w:spacing w:val="2"/>
          <w:sz w:val="22"/>
          <w:szCs w:val="22"/>
          <w:lang w:val="es"/>
        </w:rPr>
        <w:t>q</w:t>
      </w:r>
      <w:r>
        <w:rPr>
          <w:rFonts w:ascii="Arial" w:eastAsia="Arial" w:hAnsi="Arial" w:cs="Arial"/>
          <w:sz w:val="22"/>
          <w:szCs w:val="22"/>
          <w:lang w:val="es"/>
        </w:rPr>
        <w:t xml:space="preserve">ue  se </w:t>
      </w:r>
      <w:r>
        <w:rPr>
          <w:rFonts w:ascii="Arial" w:eastAsia="Arial" w:hAnsi="Arial" w:cs="Arial"/>
          <w:spacing w:val="3"/>
          <w:sz w:val="22"/>
          <w:szCs w:val="22"/>
          <w:lang w:val="es"/>
        </w:rPr>
        <w:t xml:space="preserve"> </w:t>
      </w:r>
      <w:r>
        <w:rPr>
          <w:rFonts w:ascii="Arial" w:eastAsia="Arial" w:hAnsi="Arial" w:cs="Arial"/>
          <w:sz w:val="22"/>
          <w:szCs w:val="22"/>
          <w:lang w:val="es"/>
        </w:rPr>
        <w:t>b</w:t>
      </w:r>
      <w:r>
        <w:rPr>
          <w:rFonts w:ascii="Arial" w:eastAsia="Arial" w:hAnsi="Arial" w:cs="Arial"/>
          <w:spacing w:val="-1"/>
          <w:sz w:val="22"/>
          <w:szCs w:val="22"/>
          <w:lang w:val="es"/>
        </w:rPr>
        <w:t>a</w:t>
      </w:r>
      <w:r>
        <w:rPr>
          <w:rFonts w:ascii="Arial" w:eastAsia="Arial" w:hAnsi="Arial" w:cs="Arial"/>
          <w:sz w:val="22"/>
          <w:szCs w:val="22"/>
          <w:lang w:val="es"/>
        </w:rPr>
        <w:t xml:space="preserve">se </w:t>
      </w:r>
      <w:r>
        <w:rPr>
          <w:rFonts w:ascii="Arial" w:eastAsia="Arial" w:hAnsi="Arial" w:cs="Arial"/>
          <w:spacing w:val="3"/>
          <w:sz w:val="22"/>
          <w:szCs w:val="22"/>
          <w:lang w:val="es"/>
        </w:rPr>
        <w:t xml:space="preserve"> </w:t>
      </w:r>
      <w:r>
        <w:rPr>
          <w:rFonts w:ascii="Arial" w:eastAsia="Arial" w:hAnsi="Arial" w:cs="Arial"/>
          <w:sz w:val="22"/>
          <w:szCs w:val="22"/>
          <w:lang w:val="es"/>
        </w:rPr>
        <w:t xml:space="preserve">en  </w:t>
      </w:r>
      <w:r>
        <w:rPr>
          <w:rFonts w:ascii="Arial" w:eastAsia="Arial" w:hAnsi="Arial" w:cs="Arial"/>
          <w:spacing w:val="-2"/>
          <w:sz w:val="22"/>
          <w:szCs w:val="22"/>
          <w:lang w:val="es"/>
        </w:rPr>
        <w:t>c</w:t>
      </w:r>
      <w:r>
        <w:rPr>
          <w:rFonts w:ascii="Arial" w:eastAsia="Arial" w:hAnsi="Arial" w:cs="Arial"/>
          <w:spacing w:val="1"/>
          <w:sz w:val="22"/>
          <w:szCs w:val="22"/>
          <w:lang w:val="es"/>
        </w:rPr>
        <w:t>r</w:t>
      </w:r>
      <w:r>
        <w:rPr>
          <w:rFonts w:ascii="Arial" w:eastAsia="Arial" w:hAnsi="Arial" w:cs="Arial"/>
          <w:spacing w:val="-1"/>
          <w:sz w:val="22"/>
          <w:szCs w:val="22"/>
          <w:lang w:val="es"/>
        </w:rPr>
        <w:t>i</w:t>
      </w:r>
      <w:r>
        <w:rPr>
          <w:rFonts w:ascii="Arial" w:eastAsia="Arial" w:hAnsi="Arial" w:cs="Arial"/>
          <w:spacing w:val="1"/>
          <w:sz w:val="22"/>
          <w:szCs w:val="22"/>
          <w:lang w:val="es"/>
        </w:rPr>
        <w:t>t</w:t>
      </w:r>
      <w:r>
        <w:rPr>
          <w:rFonts w:ascii="Arial" w:eastAsia="Arial" w:hAnsi="Arial" w:cs="Arial"/>
          <w:sz w:val="22"/>
          <w:szCs w:val="22"/>
          <w:lang w:val="es"/>
        </w:rPr>
        <w:t>eri</w:t>
      </w:r>
      <w:r>
        <w:rPr>
          <w:rFonts w:ascii="Arial" w:eastAsia="Arial" w:hAnsi="Arial" w:cs="Arial"/>
          <w:spacing w:val="-1"/>
          <w:sz w:val="22"/>
          <w:szCs w:val="22"/>
          <w:lang w:val="es"/>
        </w:rPr>
        <w:t>o</w:t>
      </w:r>
      <w:r>
        <w:rPr>
          <w:rFonts w:ascii="Arial" w:eastAsia="Arial" w:hAnsi="Arial" w:cs="Arial"/>
          <w:sz w:val="22"/>
          <w:szCs w:val="22"/>
          <w:lang w:val="es"/>
        </w:rPr>
        <w:t xml:space="preserve">s </w:t>
      </w:r>
      <w:r>
        <w:rPr>
          <w:rFonts w:ascii="Arial" w:eastAsia="Arial" w:hAnsi="Arial" w:cs="Arial"/>
          <w:spacing w:val="3"/>
          <w:sz w:val="22"/>
          <w:szCs w:val="22"/>
          <w:lang w:val="es"/>
        </w:rPr>
        <w:t xml:space="preserve"> </w:t>
      </w:r>
      <w:r>
        <w:rPr>
          <w:rFonts w:ascii="Arial" w:eastAsia="Arial" w:hAnsi="Arial" w:cs="Arial"/>
          <w:sz w:val="22"/>
          <w:szCs w:val="22"/>
          <w:lang w:val="es"/>
        </w:rPr>
        <w:t xml:space="preserve">de </w:t>
      </w:r>
      <w:r>
        <w:rPr>
          <w:rFonts w:ascii="Arial" w:eastAsia="Arial" w:hAnsi="Arial" w:cs="Arial"/>
          <w:spacing w:val="2"/>
          <w:sz w:val="22"/>
          <w:szCs w:val="22"/>
          <w:lang w:val="es"/>
        </w:rPr>
        <w:t xml:space="preserve"> </w:t>
      </w:r>
      <w:r>
        <w:rPr>
          <w:rFonts w:ascii="Arial" w:eastAsia="Arial" w:hAnsi="Arial" w:cs="Arial"/>
          <w:spacing w:val="-3"/>
          <w:sz w:val="22"/>
          <w:szCs w:val="22"/>
          <w:lang w:val="es"/>
        </w:rPr>
        <w:t>p</w:t>
      </w:r>
      <w:r>
        <w:rPr>
          <w:rFonts w:ascii="Arial" w:eastAsia="Arial" w:hAnsi="Arial" w:cs="Arial"/>
          <w:spacing w:val="1"/>
          <w:sz w:val="22"/>
          <w:szCs w:val="22"/>
          <w:lang w:val="es"/>
        </w:rPr>
        <w:t>r</w:t>
      </w:r>
      <w:r>
        <w:rPr>
          <w:rFonts w:ascii="Arial" w:eastAsia="Arial" w:hAnsi="Arial" w:cs="Arial"/>
          <w:sz w:val="22"/>
          <w:szCs w:val="22"/>
          <w:lang w:val="es"/>
        </w:rPr>
        <w:t>o</w:t>
      </w:r>
      <w:r>
        <w:rPr>
          <w:rFonts w:ascii="Arial" w:eastAsia="Arial" w:hAnsi="Arial" w:cs="Arial"/>
          <w:spacing w:val="-3"/>
          <w:sz w:val="22"/>
          <w:szCs w:val="22"/>
          <w:lang w:val="es"/>
        </w:rPr>
        <w:t>x</w:t>
      </w:r>
      <w:r>
        <w:rPr>
          <w:rFonts w:ascii="Arial" w:eastAsia="Arial" w:hAnsi="Arial" w:cs="Arial"/>
          <w:spacing w:val="-1"/>
          <w:sz w:val="22"/>
          <w:szCs w:val="22"/>
          <w:lang w:val="es"/>
        </w:rPr>
        <w:t>i</w:t>
      </w:r>
      <w:r>
        <w:rPr>
          <w:rFonts w:ascii="Arial" w:eastAsia="Arial" w:hAnsi="Arial" w:cs="Arial"/>
          <w:spacing w:val="1"/>
          <w:sz w:val="22"/>
          <w:szCs w:val="22"/>
          <w:lang w:val="es"/>
        </w:rPr>
        <w:t>m</w:t>
      </w:r>
      <w:r>
        <w:rPr>
          <w:rFonts w:ascii="Arial" w:eastAsia="Arial" w:hAnsi="Arial" w:cs="Arial"/>
          <w:spacing w:val="-1"/>
          <w:sz w:val="22"/>
          <w:szCs w:val="22"/>
          <w:lang w:val="es"/>
        </w:rPr>
        <w:t>i</w:t>
      </w:r>
      <w:r>
        <w:rPr>
          <w:rFonts w:ascii="Arial" w:eastAsia="Arial" w:hAnsi="Arial" w:cs="Arial"/>
          <w:sz w:val="22"/>
          <w:szCs w:val="22"/>
          <w:lang w:val="es"/>
        </w:rPr>
        <w:t>d</w:t>
      </w:r>
      <w:r>
        <w:rPr>
          <w:rFonts w:ascii="Arial" w:eastAsia="Arial" w:hAnsi="Arial" w:cs="Arial"/>
          <w:spacing w:val="-1"/>
          <w:sz w:val="22"/>
          <w:szCs w:val="22"/>
          <w:lang w:val="es"/>
        </w:rPr>
        <w:t>a</w:t>
      </w:r>
      <w:r>
        <w:rPr>
          <w:rFonts w:ascii="Arial" w:eastAsia="Arial" w:hAnsi="Arial" w:cs="Arial"/>
          <w:sz w:val="22"/>
          <w:szCs w:val="22"/>
          <w:lang w:val="es"/>
        </w:rPr>
        <w:t xml:space="preserve">d </w:t>
      </w:r>
      <w:r>
        <w:rPr>
          <w:rFonts w:ascii="Arial" w:eastAsia="Arial" w:hAnsi="Arial" w:cs="Arial"/>
          <w:spacing w:val="3"/>
          <w:sz w:val="22"/>
          <w:szCs w:val="22"/>
          <w:lang w:val="es"/>
        </w:rPr>
        <w:t xml:space="preserve"> </w:t>
      </w:r>
      <w:r>
        <w:rPr>
          <w:rFonts w:ascii="Arial" w:eastAsia="Arial" w:hAnsi="Arial" w:cs="Arial"/>
          <w:sz w:val="22"/>
          <w:szCs w:val="22"/>
          <w:lang w:val="es"/>
        </w:rPr>
        <w:t xml:space="preserve">y </w:t>
      </w:r>
      <w:r>
        <w:rPr>
          <w:rFonts w:ascii="Arial" w:eastAsia="Arial" w:hAnsi="Arial" w:cs="Arial"/>
          <w:spacing w:val="1"/>
          <w:sz w:val="22"/>
          <w:szCs w:val="22"/>
          <w:lang w:val="es"/>
        </w:rPr>
        <w:t xml:space="preserve"> </w:t>
      </w:r>
      <w:r>
        <w:rPr>
          <w:rFonts w:ascii="Arial" w:eastAsia="Arial" w:hAnsi="Arial" w:cs="Arial"/>
          <w:sz w:val="22"/>
          <w:szCs w:val="22"/>
          <w:lang w:val="es"/>
        </w:rPr>
        <w:t>de co</w:t>
      </w:r>
      <w:r>
        <w:rPr>
          <w:rFonts w:ascii="Arial" w:eastAsia="Arial" w:hAnsi="Arial" w:cs="Arial"/>
          <w:spacing w:val="-1"/>
          <w:sz w:val="22"/>
          <w:szCs w:val="22"/>
          <w:lang w:val="es"/>
        </w:rPr>
        <w:t>n</w:t>
      </w:r>
      <w:r>
        <w:rPr>
          <w:rFonts w:ascii="Arial" w:eastAsia="Arial" w:hAnsi="Arial" w:cs="Arial"/>
          <w:spacing w:val="-2"/>
          <w:sz w:val="22"/>
          <w:szCs w:val="22"/>
          <w:lang w:val="es"/>
        </w:rPr>
        <w:t>v</w:t>
      </w:r>
      <w:r>
        <w:rPr>
          <w:rFonts w:ascii="Arial" w:eastAsia="Arial" w:hAnsi="Arial" w:cs="Arial"/>
          <w:spacing w:val="1"/>
          <w:sz w:val="22"/>
          <w:szCs w:val="22"/>
          <w:lang w:val="es"/>
        </w:rPr>
        <w:t>i</w:t>
      </w:r>
      <w:r>
        <w:rPr>
          <w:rFonts w:ascii="Arial" w:eastAsia="Arial" w:hAnsi="Arial" w:cs="Arial"/>
          <w:spacing w:val="-2"/>
          <w:sz w:val="22"/>
          <w:szCs w:val="22"/>
          <w:lang w:val="es"/>
        </w:rPr>
        <w:t>v</w:t>
      </w:r>
      <w:r>
        <w:rPr>
          <w:rFonts w:ascii="Arial" w:eastAsia="Arial" w:hAnsi="Arial" w:cs="Arial"/>
          <w:sz w:val="22"/>
          <w:szCs w:val="22"/>
          <w:lang w:val="es"/>
        </w:rPr>
        <w:t>e</w:t>
      </w:r>
      <w:r>
        <w:rPr>
          <w:rFonts w:ascii="Arial" w:eastAsia="Arial" w:hAnsi="Arial" w:cs="Arial"/>
          <w:spacing w:val="-1"/>
          <w:sz w:val="22"/>
          <w:szCs w:val="22"/>
          <w:lang w:val="es"/>
        </w:rPr>
        <w:t>n</w:t>
      </w:r>
      <w:r>
        <w:rPr>
          <w:rFonts w:ascii="Arial" w:eastAsia="Arial" w:hAnsi="Arial" w:cs="Arial"/>
          <w:sz w:val="22"/>
          <w:szCs w:val="22"/>
          <w:lang w:val="es"/>
        </w:rPr>
        <w:t>c</w:t>
      </w:r>
      <w:r>
        <w:rPr>
          <w:rFonts w:ascii="Arial" w:eastAsia="Arial" w:hAnsi="Arial" w:cs="Arial"/>
          <w:spacing w:val="-1"/>
          <w:sz w:val="22"/>
          <w:szCs w:val="22"/>
          <w:lang w:val="es"/>
        </w:rPr>
        <w:t>i</w:t>
      </w:r>
      <w:r>
        <w:rPr>
          <w:rFonts w:ascii="Arial" w:eastAsia="Arial" w:hAnsi="Arial" w:cs="Arial"/>
          <w:sz w:val="22"/>
          <w:szCs w:val="22"/>
          <w:lang w:val="es"/>
        </w:rPr>
        <w:t>a ev</w:t>
      </w:r>
      <w:r>
        <w:rPr>
          <w:rFonts w:ascii="Arial" w:eastAsia="Arial" w:hAnsi="Arial" w:cs="Arial"/>
          <w:spacing w:val="-1"/>
          <w:sz w:val="22"/>
          <w:szCs w:val="22"/>
          <w:lang w:val="es"/>
        </w:rPr>
        <w:t>i</w:t>
      </w:r>
      <w:r>
        <w:rPr>
          <w:rFonts w:ascii="Arial" w:eastAsia="Arial" w:hAnsi="Arial" w:cs="Arial"/>
          <w:spacing w:val="1"/>
          <w:sz w:val="22"/>
          <w:szCs w:val="22"/>
          <w:lang w:val="es"/>
        </w:rPr>
        <w:t>t</w:t>
      </w:r>
      <w:r>
        <w:rPr>
          <w:rFonts w:ascii="Arial" w:eastAsia="Arial" w:hAnsi="Arial" w:cs="Arial"/>
          <w:sz w:val="22"/>
          <w:szCs w:val="22"/>
          <w:lang w:val="es"/>
        </w:rPr>
        <w:t>a</w:t>
      </w:r>
      <w:r>
        <w:rPr>
          <w:rFonts w:ascii="Arial" w:eastAsia="Arial" w:hAnsi="Arial" w:cs="Arial"/>
          <w:spacing w:val="-1"/>
          <w:sz w:val="22"/>
          <w:szCs w:val="22"/>
          <w:lang w:val="es"/>
        </w:rPr>
        <w:t>n</w:t>
      </w:r>
      <w:r>
        <w:rPr>
          <w:rFonts w:ascii="Arial" w:eastAsia="Arial" w:hAnsi="Arial" w:cs="Arial"/>
          <w:sz w:val="22"/>
          <w:szCs w:val="22"/>
          <w:lang w:val="es"/>
        </w:rPr>
        <w:t>do</w:t>
      </w:r>
      <w:r>
        <w:rPr>
          <w:rFonts w:ascii="Arial" w:eastAsia="Arial" w:hAnsi="Arial" w:cs="Arial"/>
          <w:spacing w:val="1"/>
          <w:sz w:val="22"/>
          <w:szCs w:val="22"/>
          <w:lang w:val="es"/>
        </w:rPr>
        <w:t xml:space="preserve"> </w:t>
      </w:r>
      <w:r>
        <w:rPr>
          <w:rFonts w:ascii="Arial" w:eastAsia="Arial" w:hAnsi="Arial" w:cs="Arial"/>
          <w:spacing w:val="2"/>
          <w:sz w:val="22"/>
          <w:szCs w:val="22"/>
          <w:lang w:val="es"/>
        </w:rPr>
        <w:t>q</w:t>
      </w:r>
      <w:r>
        <w:rPr>
          <w:rFonts w:ascii="Arial" w:eastAsia="Arial" w:hAnsi="Arial" w:cs="Arial"/>
          <w:spacing w:val="-3"/>
          <w:sz w:val="22"/>
          <w:szCs w:val="22"/>
          <w:lang w:val="es"/>
        </w:rPr>
        <w:t>u</w:t>
      </w:r>
      <w:r>
        <w:rPr>
          <w:rFonts w:ascii="Arial" w:eastAsia="Arial" w:hAnsi="Arial" w:cs="Arial"/>
          <w:sz w:val="22"/>
          <w:szCs w:val="22"/>
          <w:lang w:val="es"/>
        </w:rPr>
        <w:t>e se</w:t>
      </w:r>
      <w:r>
        <w:rPr>
          <w:rFonts w:ascii="Arial" w:eastAsia="Arial" w:hAnsi="Arial" w:cs="Arial"/>
          <w:spacing w:val="2"/>
          <w:sz w:val="22"/>
          <w:szCs w:val="22"/>
          <w:lang w:val="es"/>
        </w:rPr>
        <w:t xml:space="preserve"> </w:t>
      </w:r>
      <w:r>
        <w:rPr>
          <w:rFonts w:ascii="Arial" w:eastAsia="Arial" w:hAnsi="Arial" w:cs="Arial"/>
          <w:sz w:val="22"/>
          <w:szCs w:val="22"/>
          <w:lang w:val="es"/>
        </w:rPr>
        <w:t>e</w:t>
      </w:r>
      <w:r>
        <w:rPr>
          <w:rFonts w:ascii="Arial" w:eastAsia="Arial" w:hAnsi="Arial" w:cs="Arial"/>
          <w:spacing w:val="-3"/>
          <w:sz w:val="22"/>
          <w:szCs w:val="22"/>
          <w:lang w:val="es"/>
        </w:rPr>
        <w:t>s</w:t>
      </w:r>
      <w:r>
        <w:rPr>
          <w:rFonts w:ascii="Arial" w:eastAsia="Arial" w:hAnsi="Arial" w:cs="Arial"/>
          <w:spacing w:val="1"/>
          <w:sz w:val="22"/>
          <w:szCs w:val="22"/>
          <w:lang w:val="es"/>
        </w:rPr>
        <w:t>t</w:t>
      </w:r>
      <w:r>
        <w:rPr>
          <w:rFonts w:ascii="Arial" w:eastAsia="Arial" w:hAnsi="Arial" w:cs="Arial"/>
          <w:sz w:val="22"/>
          <w:szCs w:val="22"/>
          <w:lang w:val="es"/>
        </w:rPr>
        <w:t>a</w:t>
      </w:r>
      <w:r>
        <w:rPr>
          <w:rFonts w:ascii="Arial" w:eastAsia="Arial" w:hAnsi="Arial" w:cs="Arial"/>
          <w:spacing w:val="-1"/>
          <w:sz w:val="22"/>
          <w:szCs w:val="22"/>
          <w:lang w:val="es"/>
        </w:rPr>
        <w:t>bl</w:t>
      </w:r>
      <w:r>
        <w:rPr>
          <w:rFonts w:ascii="Arial" w:eastAsia="Arial" w:hAnsi="Arial" w:cs="Arial"/>
          <w:sz w:val="22"/>
          <w:szCs w:val="22"/>
          <w:lang w:val="es"/>
        </w:rPr>
        <w:t>e</w:t>
      </w:r>
      <w:r>
        <w:rPr>
          <w:rFonts w:ascii="Arial" w:eastAsia="Arial" w:hAnsi="Arial" w:cs="Arial"/>
          <w:spacing w:val="-3"/>
          <w:sz w:val="22"/>
          <w:szCs w:val="22"/>
          <w:lang w:val="es"/>
        </w:rPr>
        <w:t>z</w:t>
      </w:r>
      <w:r>
        <w:rPr>
          <w:rFonts w:ascii="Arial" w:eastAsia="Arial" w:hAnsi="Arial" w:cs="Arial"/>
          <w:sz w:val="22"/>
          <w:szCs w:val="22"/>
          <w:lang w:val="es"/>
        </w:rPr>
        <w:t>can</w:t>
      </w:r>
      <w:r>
        <w:rPr>
          <w:rFonts w:ascii="Arial" w:eastAsia="Arial" w:hAnsi="Arial" w:cs="Arial"/>
          <w:spacing w:val="-2"/>
          <w:sz w:val="22"/>
          <w:szCs w:val="22"/>
          <w:lang w:val="es"/>
        </w:rPr>
        <w:t xml:space="preserve"> </w:t>
      </w:r>
      <w:r>
        <w:rPr>
          <w:rFonts w:ascii="Arial" w:eastAsia="Arial" w:hAnsi="Arial" w:cs="Arial"/>
          <w:spacing w:val="2"/>
          <w:sz w:val="22"/>
          <w:szCs w:val="22"/>
          <w:lang w:val="es"/>
        </w:rPr>
        <w:t>g</w:t>
      </w:r>
      <w:r>
        <w:rPr>
          <w:rFonts w:ascii="Arial" w:eastAsia="Arial" w:hAnsi="Arial" w:cs="Arial"/>
          <w:sz w:val="22"/>
          <w:szCs w:val="22"/>
          <w:lang w:val="es"/>
        </w:rPr>
        <w:t>u</w:t>
      </w:r>
      <w:r>
        <w:rPr>
          <w:rFonts w:ascii="Arial" w:eastAsia="Arial" w:hAnsi="Arial" w:cs="Arial"/>
          <w:spacing w:val="-1"/>
          <w:sz w:val="22"/>
          <w:szCs w:val="22"/>
          <w:lang w:val="es"/>
        </w:rPr>
        <w:t>e</w:t>
      </w:r>
      <w:r>
        <w:rPr>
          <w:rFonts w:ascii="Arial" w:eastAsia="Arial" w:hAnsi="Arial" w:cs="Arial"/>
          <w:spacing w:val="1"/>
          <w:sz w:val="22"/>
          <w:szCs w:val="22"/>
          <w:lang w:val="es"/>
        </w:rPr>
        <w:t>t</w:t>
      </w:r>
      <w:r>
        <w:rPr>
          <w:rFonts w:ascii="Arial" w:eastAsia="Arial" w:hAnsi="Arial" w:cs="Arial"/>
          <w:sz w:val="22"/>
          <w:szCs w:val="22"/>
          <w:lang w:val="es"/>
        </w:rPr>
        <w:t>o</w:t>
      </w:r>
      <w:r>
        <w:rPr>
          <w:rFonts w:ascii="Arial" w:eastAsia="Arial" w:hAnsi="Arial" w:cs="Arial"/>
          <w:spacing w:val="-3"/>
          <w:sz w:val="22"/>
          <w:szCs w:val="22"/>
          <w:lang w:val="es"/>
        </w:rPr>
        <w:t>s</w:t>
      </w:r>
      <w:r>
        <w:rPr>
          <w:rFonts w:ascii="Arial" w:eastAsia="Arial" w:hAnsi="Arial" w:cs="Arial"/>
          <w:sz w:val="22"/>
          <w:szCs w:val="22"/>
          <w:lang w:val="es"/>
        </w:rPr>
        <w:t>.</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
        </w:rPr>
        <w:t>Formación</w:t>
      </w:r>
      <w:r>
        <w:rPr>
          <w:rFonts w:ascii="Arial" w:hAnsi="Arial" w:cs="Arial"/>
          <w:sz w:val="22"/>
          <w:szCs w:val="22"/>
          <w:lang w:val="es"/>
        </w:rPr>
        <w:t>. Implantaremos líneas de formación continua y de escuelas de idiomas fuera del horario escolar en los colegios públicos. Fomentar juegos como el ajedrez, las senas, que favorezcan la interrelación y el pensamiento lógico, instalando mesas estables en parques y plazas, y promoviendo su difusión en las escuelas y centros cívicos.</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
        </w:rPr>
        <w:lastRenderedPageBreak/>
        <w:t xml:space="preserve">Campus de verano.  </w:t>
      </w:r>
      <w:r>
        <w:rPr>
          <w:rFonts w:ascii="Arial" w:hAnsi="Arial" w:cs="Arial"/>
          <w:sz w:val="22"/>
          <w:szCs w:val="22"/>
          <w:lang w:val="es"/>
        </w:rPr>
        <w:t>La situación económica límite de muchas familias exige medidas de choque. Con actividades extra-escolares, se habilitarán espacios públicos para atender las necesidades básicas de acogimiento y alimentación de niñas y niños, en periodos vacacionales de familias con recursos limitados o nulos y de otras que por su trabajo tengan dificultades para conciliar el horario laboral con la atención a los más pequeños. Sin ánimo de lucro, se establecerán unas tarifas, contando para ello con profesionales y padres/madres voluntarios.</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tabs>
          <w:tab w:val="left" w:pos="2370"/>
        </w:tabs>
        <w:spacing w:line="264" w:lineRule="auto"/>
        <w:ind w:left="-15"/>
        <w:jc w:val="both"/>
        <w:rPr>
          <w:b/>
          <w:bCs/>
          <w:sz w:val="22"/>
          <w:szCs w:val="22"/>
        </w:rPr>
      </w:pPr>
      <w:r>
        <w:rPr>
          <w:rFonts w:ascii="Arial" w:eastAsia="Arial" w:hAnsi="Arial" w:cs="Arial"/>
          <w:b/>
          <w:bCs/>
          <w:spacing w:val="-1"/>
          <w:sz w:val="22"/>
          <w:szCs w:val="22"/>
          <w:lang w:val="es"/>
        </w:rPr>
        <w:t>Juventud</w:t>
      </w:r>
    </w:p>
    <w:p w:rsidR="007B6307" w:rsidRDefault="007B6307" w:rsidP="007B6307">
      <w:pPr>
        <w:pStyle w:val="Standard"/>
        <w:tabs>
          <w:tab w:val="left" w:pos="2370"/>
        </w:tabs>
        <w:spacing w:line="264" w:lineRule="auto"/>
        <w:ind w:left="-15"/>
        <w:jc w:val="both"/>
        <w:rPr>
          <w:b/>
          <w:bCs/>
          <w:sz w:val="22"/>
          <w:szCs w:val="22"/>
        </w:rPr>
      </w:pPr>
    </w:p>
    <w:p w:rsidR="007B6307" w:rsidRDefault="007B6307" w:rsidP="007B6307">
      <w:pPr>
        <w:pStyle w:val="Standard"/>
        <w:tabs>
          <w:tab w:val="left" w:pos="2370"/>
        </w:tabs>
        <w:spacing w:line="264" w:lineRule="auto"/>
        <w:ind w:left="-15"/>
        <w:jc w:val="both"/>
        <w:rPr>
          <w:sz w:val="22"/>
          <w:szCs w:val="22"/>
        </w:rPr>
      </w:pPr>
      <w:r>
        <w:rPr>
          <w:rFonts w:ascii="Arial" w:eastAsia="Arial" w:hAnsi="Arial" w:cs="Arial"/>
          <w:color w:val="000000"/>
          <w:spacing w:val="-1"/>
          <w:sz w:val="22"/>
          <w:szCs w:val="22"/>
          <w:lang w:val="es-ES"/>
        </w:rPr>
        <w:t>C</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a</w:t>
      </w:r>
      <w:r>
        <w:rPr>
          <w:rFonts w:ascii="Arial" w:eastAsia="Arial" w:hAnsi="Arial" w:cs="Arial"/>
          <w:color w:val="000000"/>
          <w:sz w:val="22"/>
          <w:szCs w:val="22"/>
          <w:lang w:val="es-ES"/>
        </w:rPr>
        <w:t>remos</w:t>
      </w:r>
      <w:r>
        <w:rPr>
          <w:rFonts w:ascii="Arial" w:eastAsia="Arial" w:hAnsi="Arial" w:cs="Arial"/>
          <w:color w:val="000000"/>
          <w:spacing w:val="4"/>
          <w:sz w:val="22"/>
          <w:szCs w:val="22"/>
          <w:lang w:val="es-ES"/>
        </w:rPr>
        <w:t xml:space="preserve"> </w:t>
      </w:r>
      <w:r>
        <w:rPr>
          <w:rFonts w:ascii="Arial" w:eastAsia="Arial" w:hAnsi="Arial" w:cs="Arial"/>
          <w:color w:val="000000"/>
          <w:sz w:val="22"/>
          <w:szCs w:val="22"/>
          <w:lang w:val="es-ES"/>
        </w:rPr>
        <w:t>un</w:t>
      </w:r>
      <w:r>
        <w:rPr>
          <w:rFonts w:ascii="Arial" w:eastAsia="Arial" w:hAnsi="Arial" w:cs="Arial"/>
          <w:color w:val="000000"/>
          <w:spacing w:val="3"/>
          <w:sz w:val="22"/>
          <w:szCs w:val="22"/>
          <w:lang w:val="es-ES"/>
        </w:rPr>
        <w:t xml:space="preserve"> </w:t>
      </w:r>
      <w:r>
        <w:rPr>
          <w:rFonts w:ascii="Arial" w:eastAsia="Arial" w:hAnsi="Arial" w:cs="Arial"/>
          <w:color w:val="000000"/>
          <w:sz w:val="22"/>
          <w:szCs w:val="22"/>
          <w:lang w:val="es-ES"/>
        </w:rPr>
        <w:t>órgano</w:t>
      </w:r>
      <w:r>
        <w:rPr>
          <w:rFonts w:ascii="Arial" w:eastAsia="Arial" w:hAnsi="Arial" w:cs="Arial"/>
          <w:color w:val="000000"/>
          <w:spacing w:val="3"/>
          <w:sz w:val="22"/>
          <w:szCs w:val="22"/>
          <w:lang w:val="es-ES"/>
        </w:rPr>
        <w:t xml:space="preserve"> </w:t>
      </w:r>
      <w:r>
        <w:rPr>
          <w:rFonts w:ascii="Arial" w:eastAsia="Arial" w:hAnsi="Arial" w:cs="Arial"/>
          <w:color w:val="000000"/>
          <w:sz w:val="22"/>
          <w:szCs w:val="22"/>
          <w:lang w:val="es-ES"/>
        </w:rPr>
        <w:t>co</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su</w:t>
      </w:r>
      <w:r>
        <w:rPr>
          <w:rFonts w:ascii="Arial" w:eastAsia="Arial" w:hAnsi="Arial" w:cs="Arial"/>
          <w:color w:val="000000"/>
          <w:spacing w:val="-1"/>
          <w:sz w:val="22"/>
          <w:szCs w:val="22"/>
          <w:lang w:val="es-ES"/>
        </w:rPr>
        <w:t>l</w:t>
      </w:r>
      <w:r>
        <w:rPr>
          <w:rFonts w:ascii="Arial" w:eastAsia="Arial" w:hAnsi="Arial" w:cs="Arial"/>
          <w:color w:val="000000"/>
          <w:spacing w:val="1"/>
          <w:sz w:val="22"/>
          <w:szCs w:val="22"/>
          <w:lang w:val="es-ES"/>
        </w:rPr>
        <w:t>t</w:t>
      </w:r>
      <w:r>
        <w:rPr>
          <w:rFonts w:ascii="Arial" w:eastAsia="Arial" w:hAnsi="Arial" w:cs="Arial"/>
          <w:color w:val="000000"/>
          <w:spacing w:val="-1"/>
          <w:sz w:val="22"/>
          <w:szCs w:val="22"/>
          <w:lang w:val="es-ES"/>
        </w:rPr>
        <w:t>i</w:t>
      </w:r>
      <w:r>
        <w:rPr>
          <w:rFonts w:ascii="Arial" w:eastAsia="Arial" w:hAnsi="Arial" w:cs="Arial"/>
          <w:color w:val="000000"/>
          <w:spacing w:val="-2"/>
          <w:sz w:val="22"/>
          <w:szCs w:val="22"/>
          <w:lang w:val="es-ES"/>
        </w:rPr>
        <w:t>v</w:t>
      </w:r>
      <w:r>
        <w:rPr>
          <w:rFonts w:ascii="Arial" w:eastAsia="Arial" w:hAnsi="Arial" w:cs="Arial"/>
          <w:color w:val="000000"/>
          <w:sz w:val="22"/>
          <w:szCs w:val="22"/>
          <w:lang w:val="es-ES"/>
        </w:rPr>
        <w:t>o</w:t>
      </w:r>
      <w:r>
        <w:rPr>
          <w:rFonts w:ascii="Arial" w:eastAsia="Arial" w:hAnsi="Arial" w:cs="Arial"/>
          <w:color w:val="000000"/>
          <w:spacing w:val="5"/>
          <w:sz w:val="22"/>
          <w:szCs w:val="22"/>
          <w:lang w:val="es-ES"/>
        </w:rPr>
        <w:t xml:space="preserve"> </w:t>
      </w:r>
      <w:r>
        <w:rPr>
          <w:rFonts w:ascii="Arial" w:eastAsia="Arial" w:hAnsi="Arial" w:cs="Arial"/>
          <w:color w:val="000000"/>
          <w:spacing w:val="2"/>
          <w:sz w:val="22"/>
          <w:szCs w:val="22"/>
          <w:lang w:val="es-ES"/>
        </w:rPr>
        <w:t>q</w:t>
      </w:r>
      <w:r>
        <w:rPr>
          <w:rFonts w:ascii="Arial" w:eastAsia="Arial" w:hAnsi="Arial" w:cs="Arial"/>
          <w:color w:val="000000"/>
          <w:sz w:val="22"/>
          <w:szCs w:val="22"/>
          <w:lang w:val="es-ES"/>
        </w:rPr>
        <w:t>ue</w:t>
      </w:r>
      <w:r>
        <w:rPr>
          <w:rFonts w:ascii="Arial" w:eastAsia="Arial" w:hAnsi="Arial" w:cs="Arial"/>
          <w:color w:val="000000"/>
          <w:spacing w:val="3"/>
          <w:sz w:val="22"/>
          <w:szCs w:val="22"/>
          <w:lang w:val="es-ES"/>
        </w:rPr>
        <w:t xml:space="preserve"> </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e</w:t>
      </w:r>
      <w:r>
        <w:rPr>
          <w:rFonts w:ascii="Arial" w:eastAsia="Arial" w:hAnsi="Arial" w:cs="Arial"/>
          <w:color w:val="000000"/>
          <w:spacing w:val="-3"/>
          <w:sz w:val="22"/>
          <w:szCs w:val="22"/>
          <w:lang w:val="es-ES"/>
        </w:rPr>
        <w:t>n</w:t>
      </w:r>
      <w:r>
        <w:rPr>
          <w:rFonts w:ascii="Arial" w:eastAsia="Arial" w:hAnsi="Arial" w:cs="Arial"/>
          <w:color w:val="000000"/>
          <w:sz w:val="22"/>
          <w:szCs w:val="22"/>
          <w:lang w:val="es-ES"/>
        </w:rPr>
        <w:t>ga</w:t>
      </w:r>
      <w:r>
        <w:rPr>
          <w:rFonts w:ascii="Arial" w:eastAsia="Arial" w:hAnsi="Arial" w:cs="Arial"/>
          <w:color w:val="000000"/>
          <w:spacing w:val="3"/>
          <w:sz w:val="22"/>
          <w:szCs w:val="22"/>
          <w:lang w:val="es-ES"/>
        </w:rPr>
        <w:t xml:space="preserve"> </w:t>
      </w:r>
      <w:r>
        <w:rPr>
          <w:rFonts w:ascii="Arial" w:eastAsia="Arial" w:hAnsi="Arial" w:cs="Arial"/>
          <w:color w:val="000000"/>
          <w:sz w:val="22"/>
          <w:szCs w:val="22"/>
          <w:lang w:val="es-ES"/>
        </w:rPr>
        <w:t>p</w:t>
      </w:r>
      <w:r>
        <w:rPr>
          <w:rFonts w:ascii="Arial" w:eastAsia="Arial" w:hAnsi="Arial" w:cs="Arial"/>
          <w:color w:val="000000"/>
          <w:spacing w:val="-1"/>
          <w:sz w:val="22"/>
          <w:szCs w:val="22"/>
          <w:lang w:val="es-ES"/>
        </w:rPr>
        <w:t>o</w:t>
      </w:r>
      <w:r>
        <w:rPr>
          <w:rFonts w:ascii="Arial" w:eastAsia="Arial" w:hAnsi="Arial" w:cs="Arial"/>
          <w:color w:val="000000"/>
          <w:sz w:val="22"/>
          <w:szCs w:val="22"/>
          <w:lang w:val="es-ES"/>
        </w:rPr>
        <w:t>r</w:t>
      </w:r>
      <w:r>
        <w:rPr>
          <w:rFonts w:ascii="Arial" w:eastAsia="Arial" w:hAnsi="Arial" w:cs="Arial"/>
          <w:color w:val="000000"/>
          <w:spacing w:val="9"/>
          <w:sz w:val="22"/>
          <w:szCs w:val="22"/>
          <w:lang w:val="es-ES"/>
        </w:rPr>
        <w:t xml:space="preserve"> </w:t>
      </w:r>
      <w:r>
        <w:rPr>
          <w:rFonts w:ascii="Arial" w:eastAsia="Arial" w:hAnsi="Arial" w:cs="Arial"/>
          <w:color w:val="000000"/>
          <w:spacing w:val="3"/>
          <w:sz w:val="22"/>
          <w:szCs w:val="22"/>
          <w:lang w:val="es-ES"/>
        </w:rPr>
        <w:t>f</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n</w:t>
      </w:r>
      <w:r>
        <w:rPr>
          <w:rFonts w:ascii="Arial" w:eastAsia="Arial" w:hAnsi="Arial" w:cs="Arial"/>
          <w:color w:val="000000"/>
          <w:spacing w:val="-1"/>
          <w:sz w:val="22"/>
          <w:szCs w:val="22"/>
          <w:lang w:val="es-ES"/>
        </w:rPr>
        <w:t>ali</w:t>
      </w:r>
      <w:r>
        <w:rPr>
          <w:rFonts w:ascii="Arial" w:eastAsia="Arial" w:hAnsi="Arial" w:cs="Arial"/>
          <w:color w:val="000000"/>
          <w:sz w:val="22"/>
          <w:szCs w:val="22"/>
          <w:lang w:val="es-ES"/>
        </w:rPr>
        <w:t>d</w:t>
      </w:r>
      <w:r>
        <w:rPr>
          <w:rFonts w:ascii="Arial" w:eastAsia="Arial" w:hAnsi="Arial" w:cs="Arial"/>
          <w:color w:val="000000"/>
          <w:spacing w:val="-1"/>
          <w:sz w:val="22"/>
          <w:szCs w:val="22"/>
          <w:lang w:val="es-ES"/>
        </w:rPr>
        <w:t>a</w:t>
      </w:r>
      <w:r>
        <w:rPr>
          <w:rFonts w:ascii="Arial" w:eastAsia="Arial" w:hAnsi="Arial" w:cs="Arial"/>
          <w:color w:val="000000"/>
          <w:sz w:val="22"/>
          <w:szCs w:val="22"/>
          <w:lang w:val="es-ES"/>
        </w:rPr>
        <w:t>d</w:t>
      </w:r>
      <w:r>
        <w:rPr>
          <w:rFonts w:ascii="Arial" w:eastAsia="Arial" w:hAnsi="Arial" w:cs="Arial"/>
          <w:color w:val="000000"/>
          <w:spacing w:val="3"/>
          <w:sz w:val="22"/>
          <w:szCs w:val="22"/>
          <w:lang w:val="es-ES"/>
        </w:rPr>
        <w:t xml:space="preserve"> </w:t>
      </w:r>
      <w:r>
        <w:rPr>
          <w:rFonts w:ascii="Arial" w:eastAsia="Arial" w:hAnsi="Arial" w:cs="Arial"/>
          <w:color w:val="000000"/>
          <w:spacing w:val="-2"/>
          <w:sz w:val="22"/>
          <w:szCs w:val="22"/>
          <w:lang w:val="es-ES"/>
        </w:rPr>
        <w:t>v</w:t>
      </w:r>
      <w:r>
        <w:rPr>
          <w:rFonts w:ascii="Arial" w:eastAsia="Arial" w:hAnsi="Arial" w:cs="Arial"/>
          <w:color w:val="000000"/>
          <w:spacing w:val="2"/>
          <w:sz w:val="22"/>
          <w:szCs w:val="22"/>
          <w:lang w:val="es-ES"/>
        </w:rPr>
        <w:t>e</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ar</w:t>
      </w:r>
      <w:r>
        <w:rPr>
          <w:rFonts w:ascii="Arial" w:eastAsia="Arial" w:hAnsi="Arial" w:cs="Arial"/>
          <w:color w:val="000000"/>
          <w:spacing w:val="4"/>
          <w:sz w:val="22"/>
          <w:szCs w:val="22"/>
          <w:lang w:val="es-ES"/>
        </w:rPr>
        <w:t xml:space="preserve"> </w:t>
      </w:r>
      <w:r>
        <w:rPr>
          <w:rFonts w:ascii="Arial" w:eastAsia="Arial" w:hAnsi="Arial" w:cs="Arial"/>
          <w:color w:val="000000"/>
          <w:sz w:val="22"/>
          <w:szCs w:val="22"/>
          <w:lang w:val="es-ES"/>
        </w:rPr>
        <w:t>p</w:t>
      </w:r>
      <w:r>
        <w:rPr>
          <w:rFonts w:ascii="Arial" w:eastAsia="Arial" w:hAnsi="Arial" w:cs="Arial"/>
          <w:color w:val="000000"/>
          <w:spacing w:val="-1"/>
          <w:sz w:val="22"/>
          <w:szCs w:val="22"/>
          <w:lang w:val="es-ES"/>
        </w:rPr>
        <w:t>o</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q</w:t>
      </w:r>
      <w:r>
        <w:rPr>
          <w:rFonts w:ascii="Arial" w:eastAsia="Arial" w:hAnsi="Arial" w:cs="Arial"/>
          <w:color w:val="000000"/>
          <w:spacing w:val="-1"/>
          <w:sz w:val="22"/>
          <w:szCs w:val="22"/>
          <w:lang w:val="es-ES"/>
        </w:rPr>
        <w:t>u</w:t>
      </w:r>
      <w:r>
        <w:rPr>
          <w:rFonts w:ascii="Arial" w:eastAsia="Arial" w:hAnsi="Arial" w:cs="Arial"/>
          <w:color w:val="000000"/>
          <w:sz w:val="22"/>
          <w:szCs w:val="22"/>
          <w:lang w:val="es-ES"/>
        </w:rPr>
        <w:t>e</w:t>
      </w:r>
      <w:r>
        <w:rPr>
          <w:rFonts w:ascii="Arial" w:eastAsia="Arial" w:hAnsi="Arial" w:cs="Arial"/>
          <w:color w:val="000000"/>
          <w:spacing w:val="3"/>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 xml:space="preserve">as </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n</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at</w:t>
      </w:r>
      <w:r>
        <w:rPr>
          <w:rFonts w:ascii="Arial" w:eastAsia="Arial" w:hAnsi="Arial" w:cs="Arial"/>
          <w:color w:val="000000"/>
          <w:spacing w:val="2"/>
          <w:sz w:val="22"/>
          <w:szCs w:val="22"/>
          <w:lang w:val="es-ES"/>
        </w:rPr>
        <w:t>i</w:t>
      </w:r>
      <w:r>
        <w:rPr>
          <w:rFonts w:ascii="Arial" w:eastAsia="Arial" w:hAnsi="Arial" w:cs="Arial"/>
          <w:color w:val="000000"/>
          <w:spacing w:val="-2"/>
          <w:sz w:val="22"/>
          <w:szCs w:val="22"/>
          <w:lang w:val="es-ES"/>
        </w:rPr>
        <w:t>v</w:t>
      </w:r>
      <w:r>
        <w:rPr>
          <w:rFonts w:ascii="Arial" w:eastAsia="Arial" w:hAnsi="Arial" w:cs="Arial"/>
          <w:color w:val="000000"/>
          <w:sz w:val="22"/>
          <w:szCs w:val="22"/>
          <w:lang w:val="es-ES"/>
        </w:rPr>
        <w:t xml:space="preserve">as </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ni</w:t>
      </w:r>
      <w:r>
        <w:rPr>
          <w:rFonts w:ascii="Arial" w:eastAsia="Arial" w:hAnsi="Arial" w:cs="Arial"/>
          <w:color w:val="000000"/>
          <w:sz w:val="22"/>
          <w:szCs w:val="22"/>
          <w:lang w:val="es-ES"/>
        </w:rPr>
        <w:t>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p</w:t>
      </w:r>
      <w:r>
        <w:rPr>
          <w:rFonts w:ascii="Arial" w:eastAsia="Arial" w:hAnsi="Arial" w:cs="Arial"/>
          <w:color w:val="000000"/>
          <w:spacing w:val="-1"/>
          <w:sz w:val="22"/>
          <w:szCs w:val="22"/>
          <w:lang w:val="es-ES"/>
        </w:rPr>
        <w:t>al</w:t>
      </w:r>
      <w:r>
        <w:rPr>
          <w:rFonts w:ascii="Arial" w:eastAsia="Arial" w:hAnsi="Arial" w:cs="Arial"/>
          <w:color w:val="000000"/>
          <w:sz w:val="22"/>
          <w:szCs w:val="22"/>
          <w:lang w:val="es-ES"/>
        </w:rPr>
        <w:t xml:space="preserve">es </w:t>
      </w:r>
      <w:r>
        <w:rPr>
          <w:rFonts w:ascii="Arial" w:eastAsia="Arial" w:hAnsi="Arial" w:cs="Arial"/>
          <w:color w:val="000000"/>
          <w:spacing w:val="2"/>
          <w:sz w:val="22"/>
          <w:szCs w:val="22"/>
          <w:lang w:val="es-ES"/>
        </w:rPr>
        <w:t>t</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n</w:t>
      </w:r>
      <w:r>
        <w:rPr>
          <w:rFonts w:ascii="Arial" w:eastAsia="Arial" w:hAnsi="Arial" w:cs="Arial"/>
          <w:color w:val="000000"/>
          <w:spacing w:val="2"/>
          <w:sz w:val="22"/>
          <w:szCs w:val="22"/>
          <w:lang w:val="es-ES"/>
        </w:rPr>
        <w:t>g</w:t>
      </w:r>
      <w:r>
        <w:rPr>
          <w:rFonts w:ascii="Arial" w:eastAsia="Arial" w:hAnsi="Arial" w:cs="Arial"/>
          <w:color w:val="000000"/>
          <w:sz w:val="22"/>
          <w:szCs w:val="22"/>
          <w:lang w:val="es-ES"/>
        </w:rPr>
        <w:t>an</w:t>
      </w:r>
      <w:r>
        <w:rPr>
          <w:rFonts w:ascii="Arial" w:eastAsia="Arial" w:hAnsi="Arial" w:cs="Arial"/>
          <w:color w:val="000000"/>
          <w:spacing w:val="1"/>
          <w:sz w:val="22"/>
          <w:szCs w:val="22"/>
          <w:lang w:val="es-ES"/>
        </w:rPr>
        <w:t xml:space="preserve"> </w:t>
      </w:r>
      <w:r>
        <w:rPr>
          <w:rFonts w:ascii="Arial" w:eastAsia="Arial" w:hAnsi="Arial" w:cs="Arial"/>
          <w:color w:val="000000"/>
          <w:sz w:val="22"/>
          <w:szCs w:val="22"/>
          <w:lang w:val="es-ES"/>
        </w:rPr>
        <w:t>en</w:t>
      </w:r>
      <w:r>
        <w:rPr>
          <w:rFonts w:ascii="Arial" w:eastAsia="Arial" w:hAnsi="Arial" w:cs="Arial"/>
          <w:color w:val="000000"/>
          <w:spacing w:val="1"/>
          <w:sz w:val="22"/>
          <w:szCs w:val="22"/>
          <w:lang w:val="es-ES"/>
        </w:rPr>
        <w:t xml:space="preserve"> </w:t>
      </w:r>
      <w:r>
        <w:rPr>
          <w:rFonts w:ascii="Arial" w:eastAsia="Arial" w:hAnsi="Arial" w:cs="Arial"/>
          <w:color w:val="000000"/>
          <w:sz w:val="22"/>
          <w:szCs w:val="22"/>
          <w:lang w:val="es-ES"/>
        </w:rPr>
        <w:t>cu</w:t>
      </w:r>
      <w:r>
        <w:rPr>
          <w:rFonts w:ascii="Arial" w:eastAsia="Arial" w:hAnsi="Arial" w:cs="Arial"/>
          <w:color w:val="000000"/>
          <w:spacing w:val="-1"/>
          <w:sz w:val="22"/>
          <w:szCs w:val="22"/>
          <w:lang w:val="es-ES"/>
        </w:rPr>
        <w:t>e</w:t>
      </w:r>
      <w:r>
        <w:rPr>
          <w:rFonts w:ascii="Arial" w:eastAsia="Arial" w:hAnsi="Arial" w:cs="Arial"/>
          <w:color w:val="000000"/>
          <w:sz w:val="22"/>
          <w:szCs w:val="22"/>
          <w:lang w:val="es-ES"/>
        </w:rPr>
        <w:t>nta</w:t>
      </w:r>
      <w:r>
        <w:rPr>
          <w:rFonts w:ascii="Arial" w:eastAsia="Arial" w:hAnsi="Arial" w:cs="Arial"/>
          <w:color w:val="000000"/>
          <w:spacing w:val="2"/>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as nec</w:t>
      </w:r>
      <w:r>
        <w:rPr>
          <w:rFonts w:ascii="Arial" w:eastAsia="Arial" w:hAnsi="Arial" w:cs="Arial"/>
          <w:color w:val="000000"/>
          <w:spacing w:val="-3"/>
          <w:sz w:val="22"/>
          <w:szCs w:val="22"/>
          <w:lang w:val="es-ES"/>
        </w:rPr>
        <w:t>e</w:t>
      </w:r>
      <w:r>
        <w:rPr>
          <w:rFonts w:ascii="Arial" w:eastAsia="Arial" w:hAnsi="Arial" w:cs="Arial"/>
          <w:color w:val="000000"/>
          <w:sz w:val="22"/>
          <w:szCs w:val="22"/>
          <w:lang w:val="es-ES"/>
        </w:rPr>
        <w:t>s</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d</w:t>
      </w:r>
      <w:r>
        <w:rPr>
          <w:rFonts w:ascii="Arial" w:eastAsia="Arial" w:hAnsi="Arial" w:cs="Arial"/>
          <w:color w:val="000000"/>
          <w:spacing w:val="-1"/>
          <w:sz w:val="22"/>
          <w:szCs w:val="22"/>
          <w:lang w:val="es-ES"/>
        </w:rPr>
        <w:t>a</w:t>
      </w:r>
      <w:r>
        <w:rPr>
          <w:rFonts w:ascii="Arial" w:eastAsia="Arial" w:hAnsi="Arial" w:cs="Arial"/>
          <w:color w:val="000000"/>
          <w:sz w:val="22"/>
          <w:szCs w:val="22"/>
          <w:lang w:val="es-ES"/>
        </w:rPr>
        <w:t>d</w:t>
      </w:r>
      <w:r>
        <w:rPr>
          <w:rFonts w:ascii="Arial" w:eastAsia="Arial" w:hAnsi="Arial" w:cs="Arial"/>
          <w:color w:val="000000"/>
          <w:spacing w:val="-1"/>
          <w:sz w:val="22"/>
          <w:szCs w:val="22"/>
          <w:lang w:val="es-ES"/>
        </w:rPr>
        <w:t>e</w:t>
      </w:r>
      <w:r>
        <w:rPr>
          <w:rFonts w:ascii="Arial" w:eastAsia="Arial" w:hAnsi="Arial" w:cs="Arial"/>
          <w:color w:val="000000"/>
          <w:sz w:val="22"/>
          <w:szCs w:val="22"/>
          <w:lang w:val="es-ES"/>
        </w:rPr>
        <w:t>s</w:t>
      </w:r>
      <w:r>
        <w:rPr>
          <w:rFonts w:ascii="Arial" w:eastAsia="Arial" w:hAnsi="Arial" w:cs="Arial"/>
          <w:color w:val="000000"/>
          <w:spacing w:val="1"/>
          <w:sz w:val="22"/>
          <w:szCs w:val="22"/>
          <w:lang w:val="es-ES"/>
        </w:rPr>
        <w:t xml:space="preserve"> </w:t>
      </w:r>
      <w:r>
        <w:rPr>
          <w:rFonts w:ascii="Arial" w:eastAsia="Arial" w:hAnsi="Arial" w:cs="Arial"/>
          <w:color w:val="000000"/>
          <w:sz w:val="22"/>
          <w:szCs w:val="22"/>
          <w:lang w:val="es-ES"/>
        </w:rPr>
        <w:t>es</w:t>
      </w:r>
      <w:r>
        <w:rPr>
          <w:rFonts w:ascii="Arial" w:eastAsia="Arial" w:hAnsi="Arial" w:cs="Arial"/>
          <w:color w:val="000000"/>
          <w:spacing w:val="-1"/>
          <w:sz w:val="22"/>
          <w:szCs w:val="22"/>
          <w:lang w:val="es-ES"/>
        </w:rPr>
        <w:t>p</w:t>
      </w:r>
      <w:r>
        <w:rPr>
          <w:rFonts w:ascii="Arial" w:eastAsia="Arial" w:hAnsi="Arial" w:cs="Arial"/>
          <w:color w:val="000000"/>
          <w:sz w:val="22"/>
          <w:szCs w:val="22"/>
          <w:lang w:val="es-ES"/>
        </w:rPr>
        <w:t>ec</w:t>
      </w:r>
      <w:r>
        <w:rPr>
          <w:rFonts w:ascii="Arial" w:eastAsia="Arial" w:hAnsi="Arial" w:cs="Arial"/>
          <w:color w:val="000000"/>
          <w:spacing w:val="-4"/>
          <w:sz w:val="22"/>
          <w:szCs w:val="22"/>
          <w:lang w:val="es-ES"/>
        </w:rPr>
        <w:t>í</w:t>
      </w:r>
      <w:r>
        <w:rPr>
          <w:rFonts w:ascii="Arial" w:eastAsia="Arial" w:hAnsi="Arial" w:cs="Arial"/>
          <w:color w:val="000000"/>
          <w:spacing w:val="3"/>
          <w:sz w:val="22"/>
          <w:szCs w:val="22"/>
          <w:lang w:val="es-ES"/>
        </w:rPr>
        <w:t>f</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cas de</w:t>
      </w:r>
      <w:r>
        <w:rPr>
          <w:rFonts w:ascii="Arial" w:eastAsia="Arial" w:hAnsi="Arial" w:cs="Arial"/>
          <w:color w:val="000000"/>
          <w:spacing w:val="1"/>
          <w:sz w:val="22"/>
          <w:szCs w:val="22"/>
          <w:lang w:val="es-ES"/>
        </w:rPr>
        <w:t xml:space="preserve"> </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p</w:t>
      </w:r>
      <w:r>
        <w:rPr>
          <w:rFonts w:ascii="Arial" w:eastAsia="Arial" w:hAnsi="Arial" w:cs="Arial"/>
          <w:color w:val="000000"/>
          <w:sz w:val="22"/>
          <w:szCs w:val="22"/>
          <w:lang w:val="es-ES"/>
        </w:rPr>
        <w:t>o</w:t>
      </w:r>
      <w:r>
        <w:rPr>
          <w:rFonts w:ascii="Arial" w:eastAsia="Arial" w:hAnsi="Arial" w:cs="Arial"/>
          <w:color w:val="000000"/>
          <w:spacing w:val="-3"/>
          <w:sz w:val="22"/>
          <w:szCs w:val="22"/>
          <w:lang w:val="es-ES"/>
        </w:rPr>
        <w:t>y</w:t>
      </w:r>
      <w:r>
        <w:rPr>
          <w:rFonts w:ascii="Arial" w:eastAsia="Arial" w:hAnsi="Arial" w:cs="Arial"/>
          <w:color w:val="000000"/>
          <w:sz w:val="22"/>
          <w:szCs w:val="22"/>
          <w:lang w:val="es-ES"/>
        </w:rPr>
        <w:t>o a</w:t>
      </w:r>
      <w:r>
        <w:rPr>
          <w:rFonts w:ascii="Arial" w:eastAsia="Arial" w:hAnsi="Arial" w:cs="Arial"/>
          <w:color w:val="000000"/>
          <w:spacing w:val="6"/>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a</w:t>
      </w:r>
      <w:r>
        <w:rPr>
          <w:rFonts w:ascii="Arial" w:eastAsia="Arial" w:hAnsi="Arial" w:cs="Arial"/>
          <w:color w:val="000000"/>
          <w:spacing w:val="6"/>
          <w:sz w:val="22"/>
          <w:szCs w:val="22"/>
          <w:lang w:val="es-ES"/>
        </w:rPr>
        <w:t xml:space="preserve"> </w:t>
      </w:r>
      <w:r>
        <w:rPr>
          <w:rFonts w:ascii="Arial" w:eastAsia="Arial" w:hAnsi="Arial" w:cs="Arial"/>
          <w:color w:val="000000"/>
          <w:spacing w:val="1"/>
          <w:sz w:val="22"/>
          <w:szCs w:val="22"/>
          <w:lang w:val="es-ES"/>
        </w:rPr>
        <w:t>j</w:t>
      </w:r>
      <w:r>
        <w:rPr>
          <w:rFonts w:ascii="Arial" w:eastAsia="Arial" w:hAnsi="Arial" w:cs="Arial"/>
          <w:color w:val="000000"/>
          <w:sz w:val="22"/>
          <w:szCs w:val="22"/>
          <w:lang w:val="es-ES"/>
        </w:rPr>
        <w:t>u</w:t>
      </w:r>
      <w:r>
        <w:rPr>
          <w:rFonts w:ascii="Arial" w:eastAsia="Arial" w:hAnsi="Arial" w:cs="Arial"/>
          <w:color w:val="000000"/>
          <w:spacing w:val="-3"/>
          <w:sz w:val="22"/>
          <w:szCs w:val="22"/>
          <w:lang w:val="es-ES"/>
        </w:rPr>
        <w:t>v</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n</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w:t>
      </w:r>
      <w:r>
        <w:rPr>
          <w:rFonts w:ascii="Arial" w:eastAsia="Arial" w:hAnsi="Arial" w:cs="Arial"/>
          <w:color w:val="000000"/>
          <w:spacing w:val="7"/>
          <w:sz w:val="22"/>
          <w:szCs w:val="22"/>
          <w:lang w:val="es-ES"/>
        </w:rPr>
        <w:t xml:space="preserve"> </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es</w:t>
      </w:r>
      <w:r>
        <w:rPr>
          <w:rFonts w:ascii="Arial" w:eastAsia="Arial" w:hAnsi="Arial" w:cs="Arial"/>
          <w:color w:val="000000"/>
          <w:spacing w:val="-1"/>
          <w:sz w:val="22"/>
          <w:szCs w:val="22"/>
          <w:lang w:val="es-ES"/>
        </w:rPr>
        <w:t>p</w:t>
      </w:r>
      <w:r>
        <w:rPr>
          <w:rFonts w:ascii="Arial" w:eastAsia="Arial" w:hAnsi="Arial" w:cs="Arial"/>
          <w:color w:val="000000"/>
          <w:sz w:val="22"/>
          <w:szCs w:val="22"/>
          <w:lang w:val="es-ES"/>
        </w:rPr>
        <w:t>etan</w:t>
      </w:r>
      <w:r>
        <w:rPr>
          <w:rFonts w:ascii="Arial" w:eastAsia="Arial" w:hAnsi="Arial" w:cs="Arial"/>
          <w:color w:val="000000"/>
          <w:spacing w:val="-3"/>
          <w:sz w:val="22"/>
          <w:szCs w:val="22"/>
          <w:lang w:val="es-ES"/>
        </w:rPr>
        <w:t>d</w:t>
      </w:r>
      <w:r>
        <w:rPr>
          <w:rFonts w:ascii="Arial" w:eastAsia="Arial" w:hAnsi="Arial" w:cs="Arial"/>
          <w:color w:val="000000"/>
          <w:sz w:val="22"/>
          <w:szCs w:val="22"/>
          <w:lang w:val="es-ES"/>
        </w:rPr>
        <w:t>o</w:t>
      </w:r>
      <w:r>
        <w:rPr>
          <w:rFonts w:ascii="Arial" w:eastAsia="Arial" w:hAnsi="Arial" w:cs="Arial"/>
          <w:color w:val="000000"/>
          <w:spacing w:val="6"/>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a</w:t>
      </w:r>
      <w:r>
        <w:rPr>
          <w:rFonts w:ascii="Arial" w:eastAsia="Arial" w:hAnsi="Arial" w:cs="Arial"/>
          <w:color w:val="000000"/>
          <w:spacing w:val="6"/>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b</w:t>
      </w:r>
      <w:r>
        <w:rPr>
          <w:rFonts w:ascii="Arial" w:eastAsia="Arial" w:hAnsi="Arial" w:cs="Arial"/>
          <w:color w:val="000000"/>
          <w:spacing w:val="-1"/>
          <w:sz w:val="22"/>
          <w:szCs w:val="22"/>
          <w:lang w:val="es-ES"/>
        </w:rPr>
        <w:t>e</w:t>
      </w:r>
      <w:r>
        <w:rPr>
          <w:rFonts w:ascii="Arial" w:eastAsia="Arial" w:hAnsi="Arial" w:cs="Arial"/>
          <w:color w:val="000000"/>
          <w:spacing w:val="1"/>
          <w:sz w:val="22"/>
          <w:szCs w:val="22"/>
          <w:lang w:val="es-ES"/>
        </w:rPr>
        <w:t>rt</w:t>
      </w:r>
      <w:r>
        <w:rPr>
          <w:rFonts w:ascii="Arial" w:eastAsia="Arial" w:hAnsi="Arial" w:cs="Arial"/>
          <w:color w:val="000000"/>
          <w:sz w:val="22"/>
          <w:szCs w:val="22"/>
          <w:lang w:val="es-ES"/>
        </w:rPr>
        <w:t>ad</w:t>
      </w:r>
      <w:r>
        <w:rPr>
          <w:rFonts w:ascii="Arial" w:eastAsia="Arial" w:hAnsi="Arial" w:cs="Arial"/>
          <w:color w:val="000000"/>
          <w:spacing w:val="5"/>
          <w:sz w:val="22"/>
          <w:szCs w:val="22"/>
          <w:lang w:val="es-ES"/>
        </w:rPr>
        <w:t xml:space="preserve"> </w:t>
      </w:r>
      <w:r>
        <w:rPr>
          <w:rFonts w:ascii="Arial" w:eastAsia="Arial" w:hAnsi="Arial" w:cs="Arial"/>
          <w:color w:val="000000"/>
          <w:sz w:val="22"/>
          <w:szCs w:val="22"/>
          <w:lang w:val="es-ES"/>
        </w:rPr>
        <w:t>p</w:t>
      </w:r>
      <w:r>
        <w:rPr>
          <w:rFonts w:ascii="Arial" w:eastAsia="Arial" w:hAnsi="Arial" w:cs="Arial"/>
          <w:color w:val="000000"/>
          <w:spacing w:val="-1"/>
          <w:sz w:val="22"/>
          <w:szCs w:val="22"/>
          <w:lang w:val="es-ES"/>
        </w:rPr>
        <w:t>e</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so</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w:t>
      </w:r>
      <w:r>
        <w:rPr>
          <w:rFonts w:ascii="Arial" w:eastAsia="Arial" w:hAnsi="Arial" w:cs="Arial"/>
          <w:color w:val="000000"/>
          <w:spacing w:val="7"/>
          <w:sz w:val="22"/>
          <w:szCs w:val="22"/>
          <w:lang w:val="es-ES"/>
        </w:rPr>
        <w:t xml:space="preserve"> </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d</w:t>
      </w:r>
      <w:r>
        <w:rPr>
          <w:rFonts w:ascii="Arial" w:eastAsia="Arial" w:hAnsi="Arial" w:cs="Arial"/>
          <w:color w:val="000000"/>
          <w:spacing w:val="-1"/>
          <w:sz w:val="22"/>
          <w:szCs w:val="22"/>
          <w:lang w:val="es-ES"/>
        </w:rPr>
        <w:t>e</w:t>
      </w:r>
      <w:r>
        <w:rPr>
          <w:rFonts w:ascii="Arial" w:eastAsia="Arial" w:hAnsi="Arial" w:cs="Arial"/>
          <w:color w:val="000000"/>
          <w:sz w:val="22"/>
          <w:szCs w:val="22"/>
          <w:lang w:val="es-ES"/>
        </w:rPr>
        <w:t>o</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ó</w:t>
      </w:r>
      <w:r>
        <w:rPr>
          <w:rFonts w:ascii="Arial" w:eastAsia="Arial" w:hAnsi="Arial" w:cs="Arial"/>
          <w:color w:val="000000"/>
          <w:spacing w:val="2"/>
          <w:sz w:val="22"/>
          <w:szCs w:val="22"/>
          <w:lang w:val="es-ES"/>
        </w:rPr>
        <w:t>g</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ca</w:t>
      </w:r>
      <w:r>
        <w:rPr>
          <w:rFonts w:ascii="Arial" w:eastAsia="Arial" w:hAnsi="Arial" w:cs="Arial"/>
          <w:color w:val="000000"/>
          <w:spacing w:val="6"/>
          <w:sz w:val="22"/>
          <w:szCs w:val="22"/>
          <w:lang w:val="es-ES"/>
        </w:rPr>
        <w:t xml:space="preserve"> </w:t>
      </w:r>
      <w:r>
        <w:rPr>
          <w:rFonts w:ascii="Arial" w:eastAsia="Arial" w:hAnsi="Arial" w:cs="Arial"/>
          <w:color w:val="000000"/>
          <w:sz w:val="22"/>
          <w:szCs w:val="22"/>
          <w:lang w:val="es-ES"/>
        </w:rPr>
        <w:t>y</w:t>
      </w:r>
      <w:r>
        <w:rPr>
          <w:rFonts w:ascii="Arial" w:eastAsia="Arial" w:hAnsi="Arial" w:cs="Arial"/>
          <w:color w:val="000000"/>
          <w:spacing w:val="4"/>
          <w:sz w:val="22"/>
          <w:szCs w:val="22"/>
          <w:lang w:val="es-ES"/>
        </w:rPr>
        <w:t xml:space="preserve"> </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li</w:t>
      </w:r>
      <w:r>
        <w:rPr>
          <w:rFonts w:ascii="Arial" w:eastAsia="Arial" w:hAnsi="Arial" w:cs="Arial"/>
          <w:color w:val="000000"/>
          <w:spacing w:val="2"/>
          <w:sz w:val="22"/>
          <w:szCs w:val="22"/>
          <w:lang w:val="es-ES"/>
        </w:rPr>
        <w:t>g</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os</w:t>
      </w:r>
      <w:r>
        <w:rPr>
          <w:rFonts w:ascii="Arial" w:eastAsia="Arial" w:hAnsi="Arial" w:cs="Arial"/>
          <w:color w:val="000000"/>
          <w:spacing w:val="-1"/>
          <w:sz w:val="22"/>
          <w:szCs w:val="22"/>
          <w:lang w:val="es-ES"/>
        </w:rPr>
        <w:t>a</w:t>
      </w:r>
      <w:r>
        <w:rPr>
          <w:rFonts w:ascii="Arial" w:eastAsia="Arial" w:hAnsi="Arial" w:cs="Arial"/>
          <w:color w:val="000000"/>
          <w:sz w:val="22"/>
          <w:szCs w:val="22"/>
          <w:lang w:val="es-ES"/>
        </w:rPr>
        <w:t>;</w:t>
      </w:r>
      <w:r>
        <w:rPr>
          <w:rFonts w:ascii="Arial" w:eastAsia="Arial" w:hAnsi="Arial" w:cs="Arial"/>
          <w:color w:val="000000"/>
          <w:spacing w:val="7"/>
          <w:sz w:val="22"/>
          <w:szCs w:val="22"/>
          <w:lang w:val="es-ES"/>
        </w:rPr>
        <w:t xml:space="preserve"> </w:t>
      </w:r>
      <w:r>
        <w:rPr>
          <w:rFonts w:ascii="Arial" w:eastAsia="Arial" w:hAnsi="Arial" w:cs="Arial"/>
          <w:color w:val="000000"/>
          <w:sz w:val="22"/>
          <w:szCs w:val="22"/>
          <w:lang w:val="es-ES"/>
        </w:rPr>
        <w:t>en</w:t>
      </w:r>
      <w:r>
        <w:rPr>
          <w:rFonts w:ascii="Arial" w:eastAsia="Arial" w:hAnsi="Arial" w:cs="Arial"/>
          <w:color w:val="000000"/>
          <w:spacing w:val="5"/>
          <w:sz w:val="22"/>
          <w:szCs w:val="22"/>
          <w:lang w:val="es-ES"/>
        </w:rPr>
        <w:t xml:space="preserve"> </w:t>
      </w:r>
      <w:r>
        <w:rPr>
          <w:rFonts w:ascii="Arial" w:eastAsia="Arial" w:hAnsi="Arial" w:cs="Arial"/>
          <w:color w:val="000000"/>
          <w:spacing w:val="2"/>
          <w:sz w:val="22"/>
          <w:szCs w:val="22"/>
          <w:lang w:val="es-ES"/>
        </w:rPr>
        <w:t>c</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a</w:t>
      </w:r>
      <w:r>
        <w:rPr>
          <w:rFonts w:ascii="Arial" w:eastAsia="Arial" w:hAnsi="Arial" w:cs="Arial"/>
          <w:color w:val="000000"/>
          <w:sz w:val="22"/>
          <w:szCs w:val="22"/>
          <w:lang w:val="es-ES"/>
        </w:rPr>
        <w:t>nto a</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uc</w:t>
      </w:r>
      <w:r>
        <w:rPr>
          <w:rFonts w:ascii="Arial" w:eastAsia="Arial" w:hAnsi="Arial" w:cs="Arial"/>
          <w:color w:val="000000"/>
          <w:spacing w:val="-1"/>
          <w:sz w:val="22"/>
          <w:szCs w:val="22"/>
          <w:lang w:val="es-ES"/>
        </w:rPr>
        <w:t>a</w:t>
      </w:r>
      <w:r>
        <w:rPr>
          <w:rFonts w:ascii="Arial" w:eastAsia="Arial" w:hAnsi="Arial" w:cs="Arial"/>
          <w:color w:val="000000"/>
          <w:sz w:val="22"/>
          <w:szCs w:val="22"/>
          <w:lang w:val="es-ES"/>
        </w:rPr>
        <w:t>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ó</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w:t>
      </w:r>
      <w:r>
        <w:rPr>
          <w:rFonts w:ascii="Arial" w:eastAsia="Arial" w:hAnsi="Arial" w:cs="Arial"/>
          <w:color w:val="000000"/>
          <w:spacing w:val="4"/>
          <w:sz w:val="22"/>
          <w:szCs w:val="22"/>
          <w:lang w:val="es-ES"/>
        </w:rPr>
        <w:t xml:space="preserve"> </w:t>
      </w:r>
      <w:r>
        <w:rPr>
          <w:rFonts w:ascii="Arial" w:eastAsia="Arial" w:hAnsi="Arial" w:cs="Arial"/>
          <w:color w:val="000000"/>
          <w:spacing w:val="-1"/>
          <w:sz w:val="22"/>
          <w:szCs w:val="22"/>
          <w:lang w:val="es-ES"/>
        </w:rPr>
        <w:t>t</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sp</w:t>
      </w:r>
      <w:r>
        <w:rPr>
          <w:rFonts w:ascii="Arial" w:eastAsia="Arial" w:hAnsi="Arial" w:cs="Arial"/>
          <w:color w:val="000000"/>
          <w:spacing w:val="-1"/>
          <w:sz w:val="22"/>
          <w:szCs w:val="22"/>
          <w:lang w:val="es-ES"/>
        </w:rPr>
        <w:t>o</w:t>
      </w:r>
      <w:r>
        <w:rPr>
          <w:rFonts w:ascii="Arial" w:eastAsia="Arial" w:hAnsi="Arial" w:cs="Arial"/>
          <w:color w:val="000000"/>
          <w:spacing w:val="-2"/>
          <w:sz w:val="22"/>
          <w:szCs w:val="22"/>
          <w:lang w:val="es-ES"/>
        </w:rPr>
        <w:t>r</w:t>
      </w:r>
      <w:r>
        <w:rPr>
          <w:rFonts w:ascii="Arial" w:eastAsia="Arial" w:hAnsi="Arial" w:cs="Arial"/>
          <w:color w:val="000000"/>
          <w:spacing w:val="1"/>
          <w:sz w:val="22"/>
          <w:szCs w:val="22"/>
          <w:lang w:val="es-ES"/>
        </w:rPr>
        <w:t>t</w:t>
      </w:r>
      <w:r>
        <w:rPr>
          <w:rFonts w:ascii="Arial" w:eastAsia="Arial" w:hAnsi="Arial" w:cs="Arial"/>
          <w:color w:val="000000"/>
          <w:spacing w:val="-3"/>
          <w:sz w:val="22"/>
          <w:szCs w:val="22"/>
          <w:lang w:val="es-ES"/>
        </w:rPr>
        <w:t>e</w:t>
      </w:r>
      <w:r>
        <w:rPr>
          <w:rFonts w:ascii="Arial" w:eastAsia="Arial" w:hAnsi="Arial" w:cs="Arial"/>
          <w:color w:val="000000"/>
          <w:sz w:val="22"/>
          <w:szCs w:val="22"/>
          <w:lang w:val="es-ES"/>
        </w:rPr>
        <w:t>,</w:t>
      </w:r>
      <w:r>
        <w:rPr>
          <w:rFonts w:ascii="Arial" w:eastAsia="Arial" w:hAnsi="Arial" w:cs="Arial"/>
          <w:color w:val="000000"/>
          <w:spacing w:val="1"/>
          <w:sz w:val="22"/>
          <w:szCs w:val="22"/>
          <w:lang w:val="es-ES"/>
        </w:rPr>
        <w:t xml:space="preserve"> </w:t>
      </w:r>
      <w:r>
        <w:rPr>
          <w:rFonts w:ascii="Arial" w:eastAsia="Arial" w:hAnsi="Arial" w:cs="Arial"/>
          <w:color w:val="000000"/>
          <w:sz w:val="22"/>
          <w:szCs w:val="22"/>
          <w:lang w:val="es-ES"/>
        </w:rPr>
        <w:t>pro</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oc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ón</w:t>
      </w:r>
      <w:r>
        <w:rPr>
          <w:rFonts w:ascii="Arial" w:eastAsia="Arial" w:hAnsi="Arial" w:cs="Arial"/>
          <w:color w:val="000000"/>
          <w:spacing w:val="2"/>
          <w:sz w:val="22"/>
          <w:szCs w:val="22"/>
          <w:lang w:val="es-ES"/>
        </w:rPr>
        <w:t xml:space="preserve"> </w:t>
      </w:r>
      <w:r>
        <w:rPr>
          <w:rFonts w:ascii="Arial" w:eastAsia="Arial" w:hAnsi="Arial" w:cs="Arial"/>
          <w:color w:val="000000"/>
          <w:spacing w:val="-3"/>
          <w:sz w:val="22"/>
          <w:szCs w:val="22"/>
          <w:lang w:val="es-ES"/>
        </w:rPr>
        <w:t>p</w:t>
      </w:r>
      <w:r>
        <w:rPr>
          <w:rFonts w:ascii="Arial" w:eastAsia="Arial" w:hAnsi="Arial" w:cs="Arial"/>
          <w:color w:val="000000"/>
          <w:spacing w:val="1"/>
          <w:sz w:val="22"/>
          <w:szCs w:val="22"/>
          <w:lang w:val="es-ES"/>
        </w:rPr>
        <w:t>r</w:t>
      </w:r>
      <w:r>
        <w:rPr>
          <w:rFonts w:ascii="Arial" w:eastAsia="Arial" w:hAnsi="Arial" w:cs="Arial"/>
          <w:color w:val="000000"/>
          <w:spacing w:val="-3"/>
          <w:sz w:val="22"/>
          <w:szCs w:val="22"/>
          <w:lang w:val="es-ES"/>
        </w:rPr>
        <w:t>o</w:t>
      </w:r>
      <w:r>
        <w:rPr>
          <w:rFonts w:ascii="Arial" w:eastAsia="Arial" w:hAnsi="Arial" w:cs="Arial"/>
          <w:color w:val="000000"/>
          <w:spacing w:val="3"/>
          <w:sz w:val="22"/>
          <w:szCs w:val="22"/>
          <w:lang w:val="es-ES"/>
        </w:rPr>
        <w:t>f</w:t>
      </w:r>
      <w:r>
        <w:rPr>
          <w:rFonts w:ascii="Arial" w:eastAsia="Arial" w:hAnsi="Arial" w:cs="Arial"/>
          <w:color w:val="000000"/>
          <w:sz w:val="22"/>
          <w:szCs w:val="22"/>
          <w:lang w:val="es-ES"/>
        </w:rPr>
        <w:t>es</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o</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w:t>
      </w:r>
      <w:r>
        <w:rPr>
          <w:rFonts w:ascii="Arial" w:eastAsia="Arial" w:hAnsi="Arial" w:cs="Arial"/>
          <w:color w:val="000000"/>
          <w:spacing w:val="1"/>
          <w:sz w:val="22"/>
          <w:szCs w:val="22"/>
          <w:lang w:val="es-ES"/>
        </w:rPr>
        <w:t xml:space="preserve"> </w:t>
      </w:r>
      <w:r>
        <w:rPr>
          <w:rFonts w:ascii="Arial" w:eastAsia="Arial" w:hAnsi="Arial" w:cs="Arial"/>
          <w:color w:val="000000"/>
          <w:sz w:val="22"/>
          <w:szCs w:val="22"/>
          <w:lang w:val="es-ES"/>
        </w:rPr>
        <w:t>cu</w:t>
      </w:r>
      <w:r>
        <w:rPr>
          <w:rFonts w:ascii="Arial" w:eastAsia="Arial" w:hAnsi="Arial" w:cs="Arial"/>
          <w:color w:val="000000"/>
          <w:spacing w:val="-1"/>
          <w:sz w:val="22"/>
          <w:szCs w:val="22"/>
          <w:lang w:val="es-ES"/>
        </w:rPr>
        <w:t>l</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ura,</w:t>
      </w:r>
      <w:r>
        <w:rPr>
          <w:rFonts w:ascii="Arial" w:eastAsia="Arial" w:hAnsi="Arial" w:cs="Arial"/>
          <w:color w:val="000000"/>
          <w:spacing w:val="1"/>
          <w:sz w:val="22"/>
          <w:szCs w:val="22"/>
          <w:lang w:val="es-ES"/>
        </w:rPr>
        <w:t xml:space="preserve"> </w:t>
      </w:r>
      <w:r>
        <w:rPr>
          <w:rFonts w:ascii="Arial" w:eastAsia="Arial" w:hAnsi="Arial" w:cs="Arial"/>
          <w:color w:val="000000"/>
          <w:sz w:val="22"/>
          <w:szCs w:val="22"/>
          <w:lang w:val="es-ES"/>
        </w:rPr>
        <w:t>sa</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w:t>
      </w:r>
      <w:r>
        <w:rPr>
          <w:rFonts w:ascii="Arial" w:eastAsia="Arial" w:hAnsi="Arial" w:cs="Arial"/>
          <w:color w:val="000000"/>
          <w:spacing w:val="4"/>
          <w:sz w:val="22"/>
          <w:szCs w:val="22"/>
          <w:lang w:val="es-ES"/>
        </w:rPr>
        <w:t xml:space="preserve"> </w:t>
      </w:r>
      <w:r>
        <w:rPr>
          <w:rFonts w:ascii="Arial" w:eastAsia="Arial" w:hAnsi="Arial" w:cs="Arial"/>
          <w:color w:val="000000"/>
          <w:sz w:val="22"/>
          <w:szCs w:val="22"/>
          <w:lang w:val="es-ES"/>
        </w:rPr>
        <w:t>d</w:t>
      </w:r>
      <w:r>
        <w:rPr>
          <w:rFonts w:ascii="Arial" w:eastAsia="Arial" w:hAnsi="Arial" w:cs="Arial"/>
          <w:color w:val="000000"/>
          <w:spacing w:val="-1"/>
          <w:sz w:val="22"/>
          <w:szCs w:val="22"/>
          <w:lang w:val="es-ES"/>
        </w:rPr>
        <w:t>e</w:t>
      </w:r>
      <w:r>
        <w:rPr>
          <w:rFonts w:ascii="Arial" w:eastAsia="Arial" w:hAnsi="Arial" w:cs="Arial"/>
          <w:color w:val="000000"/>
          <w:sz w:val="22"/>
          <w:szCs w:val="22"/>
          <w:lang w:val="es-ES"/>
        </w:rPr>
        <w:t>p</w:t>
      </w:r>
      <w:r>
        <w:rPr>
          <w:rFonts w:ascii="Arial" w:eastAsia="Arial" w:hAnsi="Arial" w:cs="Arial"/>
          <w:color w:val="000000"/>
          <w:spacing w:val="-1"/>
          <w:sz w:val="22"/>
          <w:szCs w:val="22"/>
          <w:lang w:val="es-ES"/>
        </w:rPr>
        <w:t>o</w:t>
      </w:r>
      <w:r>
        <w:rPr>
          <w:rFonts w:ascii="Arial" w:eastAsia="Arial" w:hAnsi="Arial" w:cs="Arial"/>
          <w:color w:val="000000"/>
          <w:spacing w:val="3"/>
          <w:sz w:val="22"/>
          <w:szCs w:val="22"/>
          <w:lang w:val="es-ES"/>
        </w:rPr>
        <w:t>r</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e</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y oc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 xml:space="preserve">o. </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tabs>
          <w:tab w:val="left" w:pos="2370"/>
        </w:tabs>
        <w:spacing w:line="264" w:lineRule="auto"/>
        <w:ind w:left="-15"/>
        <w:jc w:val="both"/>
        <w:rPr>
          <w:sz w:val="22"/>
          <w:szCs w:val="22"/>
        </w:rPr>
      </w:pP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al</w:t>
      </w:r>
      <w:r>
        <w:rPr>
          <w:rFonts w:ascii="Arial" w:eastAsia="Arial" w:hAnsi="Arial" w:cs="Arial"/>
          <w:color w:val="000000"/>
          <w:spacing w:val="1"/>
          <w:sz w:val="22"/>
          <w:szCs w:val="22"/>
          <w:lang w:val="es-ES"/>
        </w:rPr>
        <w:t>i</w:t>
      </w:r>
      <w:r>
        <w:rPr>
          <w:rFonts w:ascii="Arial" w:eastAsia="Arial" w:hAnsi="Arial" w:cs="Arial"/>
          <w:color w:val="000000"/>
          <w:spacing w:val="-2"/>
          <w:sz w:val="22"/>
          <w:szCs w:val="22"/>
          <w:lang w:val="es-ES"/>
        </w:rPr>
        <w:t>z</w:t>
      </w:r>
      <w:r>
        <w:rPr>
          <w:rFonts w:ascii="Arial" w:eastAsia="Arial" w:hAnsi="Arial" w:cs="Arial"/>
          <w:color w:val="000000"/>
          <w:sz w:val="22"/>
          <w:szCs w:val="22"/>
          <w:lang w:val="es-ES"/>
        </w:rPr>
        <w:t>are</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os</w:t>
      </w:r>
      <w:r>
        <w:rPr>
          <w:rFonts w:ascii="Arial" w:eastAsia="Arial" w:hAnsi="Arial" w:cs="Arial"/>
          <w:color w:val="000000"/>
          <w:spacing w:val="32"/>
          <w:sz w:val="22"/>
          <w:szCs w:val="22"/>
          <w:lang w:val="es-ES"/>
        </w:rPr>
        <w:t xml:space="preserve"> </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al</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e</w:t>
      </w:r>
      <w:r>
        <w:rPr>
          <w:rFonts w:ascii="Arial" w:eastAsia="Arial" w:hAnsi="Arial" w:cs="Arial"/>
          <w:color w:val="000000"/>
          <w:spacing w:val="-3"/>
          <w:sz w:val="22"/>
          <w:szCs w:val="22"/>
          <w:lang w:val="es-ES"/>
        </w:rPr>
        <w:t>n</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e</w:t>
      </w:r>
      <w:r>
        <w:rPr>
          <w:rFonts w:ascii="Arial" w:eastAsia="Arial" w:hAnsi="Arial" w:cs="Arial"/>
          <w:color w:val="000000"/>
          <w:spacing w:val="32"/>
          <w:sz w:val="22"/>
          <w:szCs w:val="22"/>
          <w:lang w:val="es-ES"/>
        </w:rPr>
        <w:t xml:space="preserve"> </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a</w:t>
      </w:r>
      <w:r>
        <w:rPr>
          <w:rFonts w:ascii="Arial" w:eastAsia="Arial" w:hAnsi="Arial" w:cs="Arial"/>
          <w:color w:val="000000"/>
          <w:spacing w:val="32"/>
          <w:sz w:val="22"/>
          <w:szCs w:val="22"/>
          <w:lang w:val="es-ES"/>
        </w:rPr>
        <w:t xml:space="preserve"> </w:t>
      </w:r>
      <w:r>
        <w:rPr>
          <w:rFonts w:ascii="Arial" w:eastAsia="Arial" w:hAnsi="Arial" w:cs="Arial"/>
          <w:color w:val="000000"/>
          <w:spacing w:val="-1"/>
          <w:sz w:val="22"/>
          <w:szCs w:val="22"/>
          <w:lang w:val="es-ES"/>
        </w:rPr>
        <w:t>A</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di</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a</w:t>
      </w:r>
      <w:r>
        <w:rPr>
          <w:rFonts w:ascii="Arial" w:eastAsia="Arial" w:hAnsi="Arial" w:cs="Arial"/>
          <w:color w:val="000000"/>
          <w:spacing w:val="32"/>
          <w:sz w:val="22"/>
          <w:szCs w:val="22"/>
          <w:lang w:val="es-ES"/>
        </w:rPr>
        <w:t xml:space="preserve"> </w:t>
      </w:r>
      <w:r>
        <w:rPr>
          <w:rFonts w:ascii="Arial" w:eastAsia="Arial" w:hAnsi="Arial" w:cs="Arial"/>
          <w:color w:val="000000"/>
          <w:sz w:val="22"/>
          <w:szCs w:val="22"/>
          <w:lang w:val="es-ES"/>
        </w:rPr>
        <w:t>de</w:t>
      </w:r>
      <w:r>
        <w:rPr>
          <w:rFonts w:ascii="Arial" w:eastAsia="Arial" w:hAnsi="Arial" w:cs="Arial"/>
          <w:color w:val="000000"/>
          <w:spacing w:val="32"/>
          <w:sz w:val="22"/>
          <w:szCs w:val="22"/>
          <w:lang w:val="es-ES"/>
        </w:rPr>
        <w:t xml:space="preserve"> </w:t>
      </w:r>
      <w:r>
        <w:rPr>
          <w:rFonts w:ascii="Arial" w:eastAsia="Arial" w:hAnsi="Arial" w:cs="Arial"/>
          <w:color w:val="000000"/>
          <w:sz w:val="22"/>
          <w:szCs w:val="22"/>
          <w:lang w:val="es-ES"/>
        </w:rPr>
        <w:t>J</w:t>
      </w:r>
      <w:r>
        <w:rPr>
          <w:rFonts w:ascii="Arial" w:eastAsia="Arial" w:hAnsi="Arial" w:cs="Arial"/>
          <w:color w:val="000000"/>
          <w:spacing w:val="-3"/>
          <w:sz w:val="22"/>
          <w:szCs w:val="22"/>
          <w:lang w:val="es-ES"/>
        </w:rPr>
        <w:t>u</w:t>
      </w:r>
      <w:r>
        <w:rPr>
          <w:rFonts w:ascii="Arial" w:eastAsia="Arial" w:hAnsi="Arial" w:cs="Arial"/>
          <w:color w:val="000000"/>
          <w:spacing w:val="-2"/>
          <w:sz w:val="22"/>
          <w:szCs w:val="22"/>
          <w:lang w:val="es-ES"/>
        </w:rPr>
        <w:t>v</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n</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ud</w:t>
      </w:r>
      <w:r>
        <w:rPr>
          <w:rFonts w:ascii="Arial" w:eastAsia="Arial" w:hAnsi="Arial" w:cs="Arial"/>
          <w:color w:val="000000"/>
          <w:spacing w:val="32"/>
          <w:sz w:val="22"/>
          <w:szCs w:val="22"/>
          <w:lang w:val="es-ES"/>
        </w:rPr>
        <w:t xml:space="preserve"> </w:t>
      </w:r>
      <w:r>
        <w:rPr>
          <w:rFonts w:ascii="Arial" w:eastAsia="Arial" w:hAnsi="Arial" w:cs="Arial"/>
          <w:color w:val="000000"/>
          <w:sz w:val="22"/>
          <w:szCs w:val="22"/>
          <w:lang w:val="es-ES"/>
        </w:rPr>
        <w:t>p</w:t>
      </w:r>
      <w:r>
        <w:rPr>
          <w:rFonts w:ascii="Arial" w:eastAsia="Arial" w:hAnsi="Arial" w:cs="Arial"/>
          <w:color w:val="000000"/>
          <w:spacing w:val="-1"/>
          <w:sz w:val="22"/>
          <w:szCs w:val="22"/>
          <w:lang w:val="es-ES"/>
        </w:rPr>
        <w:t>a</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a</w:t>
      </w:r>
      <w:r>
        <w:rPr>
          <w:rFonts w:ascii="Arial" w:eastAsia="Arial" w:hAnsi="Arial" w:cs="Arial"/>
          <w:color w:val="000000"/>
          <w:spacing w:val="30"/>
          <w:sz w:val="22"/>
          <w:szCs w:val="22"/>
          <w:lang w:val="es-ES"/>
        </w:rPr>
        <w:t xml:space="preserve"> </w:t>
      </w:r>
      <w:r>
        <w:rPr>
          <w:rFonts w:ascii="Arial" w:eastAsia="Arial" w:hAnsi="Arial" w:cs="Arial"/>
          <w:color w:val="000000"/>
          <w:spacing w:val="2"/>
          <w:sz w:val="22"/>
          <w:szCs w:val="22"/>
          <w:lang w:val="es-ES"/>
        </w:rPr>
        <w:t>q</w:t>
      </w:r>
      <w:r>
        <w:rPr>
          <w:rFonts w:ascii="Arial" w:eastAsia="Arial" w:hAnsi="Arial" w:cs="Arial"/>
          <w:color w:val="000000"/>
          <w:sz w:val="22"/>
          <w:szCs w:val="22"/>
          <w:lang w:val="es-ES"/>
        </w:rPr>
        <w:t>ue</w:t>
      </w:r>
      <w:r>
        <w:rPr>
          <w:rFonts w:ascii="Arial" w:eastAsia="Arial" w:hAnsi="Arial" w:cs="Arial"/>
          <w:color w:val="000000"/>
          <w:spacing w:val="32"/>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os</w:t>
      </w:r>
      <w:r>
        <w:rPr>
          <w:rFonts w:ascii="Arial" w:eastAsia="Arial" w:hAnsi="Arial" w:cs="Arial"/>
          <w:color w:val="000000"/>
          <w:spacing w:val="32"/>
          <w:sz w:val="22"/>
          <w:szCs w:val="22"/>
          <w:lang w:val="es-ES"/>
        </w:rPr>
        <w:t xml:space="preserve"> </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l</w:t>
      </w:r>
      <w:r>
        <w:rPr>
          <w:rFonts w:ascii="Arial" w:eastAsia="Arial" w:hAnsi="Arial" w:cs="Arial"/>
          <w:color w:val="000000"/>
          <w:spacing w:val="-3"/>
          <w:sz w:val="22"/>
          <w:szCs w:val="22"/>
          <w:lang w:val="es-ES"/>
        </w:rPr>
        <w:t>u</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n</w:t>
      </w:r>
      <w:r>
        <w:rPr>
          <w:rFonts w:ascii="Arial" w:eastAsia="Arial" w:hAnsi="Arial" w:cs="Arial"/>
          <w:color w:val="000000"/>
          <w:spacing w:val="-3"/>
          <w:sz w:val="22"/>
          <w:szCs w:val="22"/>
          <w:lang w:val="es-ES"/>
        </w:rPr>
        <w:t>o</w:t>
      </w:r>
      <w:r>
        <w:rPr>
          <w:rFonts w:ascii="Arial" w:eastAsia="Arial" w:hAnsi="Arial" w:cs="Arial"/>
          <w:color w:val="000000"/>
          <w:sz w:val="22"/>
          <w:szCs w:val="22"/>
          <w:lang w:val="es-ES"/>
        </w:rPr>
        <w:t>s de</w:t>
      </w:r>
      <w:r>
        <w:rPr>
          <w:rFonts w:ascii="Arial" w:eastAsia="Arial" w:hAnsi="Arial" w:cs="Arial"/>
          <w:color w:val="000000"/>
          <w:spacing w:val="5"/>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os</w:t>
      </w:r>
      <w:r>
        <w:rPr>
          <w:rFonts w:ascii="Arial" w:eastAsia="Arial" w:hAnsi="Arial" w:cs="Arial"/>
          <w:color w:val="000000"/>
          <w:spacing w:val="5"/>
          <w:sz w:val="22"/>
          <w:szCs w:val="22"/>
          <w:lang w:val="es-ES"/>
        </w:rPr>
        <w:t xml:space="preserve"> </w:t>
      </w:r>
      <w:r>
        <w:rPr>
          <w:rFonts w:ascii="Arial" w:eastAsia="Arial" w:hAnsi="Arial" w:cs="Arial"/>
          <w:color w:val="000000"/>
          <w:spacing w:val="1"/>
          <w:sz w:val="22"/>
          <w:szCs w:val="22"/>
          <w:lang w:val="es-ES"/>
        </w:rPr>
        <w:t>I</w:t>
      </w:r>
      <w:r>
        <w:rPr>
          <w:rFonts w:ascii="Arial" w:eastAsia="Arial" w:hAnsi="Arial" w:cs="Arial"/>
          <w:color w:val="000000"/>
          <w:spacing w:val="-3"/>
          <w:sz w:val="22"/>
          <w:szCs w:val="22"/>
          <w:lang w:val="es-ES"/>
        </w:rPr>
        <w:t>n</w:t>
      </w:r>
      <w:r>
        <w:rPr>
          <w:rFonts w:ascii="Arial" w:eastAsia="Arial" w:hAnsi="Arial" w:cs="Arial"/>
          <w:color w:val="000000"/>
          <w:sz w:val="22"/>
          <w:szCs w:val="22"/>
          <w:lang w:val="es-ES"/>
        </w:rPr>
        <w:t>s</w:t>
      </w:r>
      <w:r>
        <w:rPr>
          <w:rFonts w:ascii="Arial" w:eastAsia="Arial" w:hAnsi="Arial" w:cs="Arial"/>
          <w:color w:val="000000"/>
          <w:spacing w:val="1"/>
          <w:sz w:val="22"/>
          <w:szCs w:val="22"/>
          <w:lang w:val="es-ES"/>
        </w:rPr>
        <w:t>t</w:t>
      </w:r>
      <w:r>
        <w:rPr>
          <w:rFonts w:ascii="Arial" w:eastAsia="Arial" w:hAnsi="Arial" w:cs="Arial"/>
          <w:color w:val="000000"/>
          <w:spacing w:val="-1"/>
          <w:sz w:val="22"/>
          <w:szCs w:val="22"/>
          <w:lang w:val="es-ES"/>
        </w:rPr>
        <w:t>i</w:t>
      </w:r>
      <w:r>
        <w:rPr>
          <w:rFonts w:ascii="Arial" w:eastAsia="Arial" w:hAnsi="Arial" w:cs="Arial"/>
          <w:color w:val="000000"/>
          <w:spacing w:val="1"/>
          <w:sz w:val="22"/>
          <w:szCs w:val="22"/>
          <w:lang w:val="es-ES"/>
        </w:rPr>
        <w:t>t</w:t>
      </w:r>
      <w:r>
        <w:rPr>
          <w:rFonts w:ascii="Arial" w:eastAsia="Arial" w:hAnsi="Arial" w:cs="Arial"/>
          <w:color w:val="000000"/>
          <w:spacing w:val="-3"/>
          <w:sz w:val="22"/>
          <w:szCs w:val="22"/>
          <w:lang w:val="es-ES"/>
        </w:rPr>
        <w:t>u</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os</w:t>
      </w:r>
      <w:r>
        <w:rPr>
          <w:rFonts w:ascii="Arial" w:eastAsia="Arial" w:hAnsi="Arial" w:cs="Arial"/>
          <w:color w:val="000000"/>
          <w:spacing w:val="5"/>
          <w:sz w:val="22"/>
          <w:szCs w:val="22"/>
          <w:lang w:val="es-ES"/>
        </w:rPr>
        <w:t xml:space="preserve"> </w:t>
      </w:r>
      <w:r>
        <w:rPr>
          <w:rFonts w:ascii="Arial" w:eastAsia="Arial" w:hAnsi="Arial" w:cs="Arial"/>
          <w:color w:val="000000"/>
          <w:sz w:val="22"/>
          <w:szCs w:val="22"/>
          <w:lang w:val="es-ES"/>
        </w:rPr>
        <w:t>de</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n</w:t>
      </w:r>
      <w:r>
        <w:rPr>
          <w:rFonts w:ascii="Arial" w:eastAsia="Arial" w:hAnsi="Arial" w:cs="Arial"/>
          <w:color w:val="000000"/>
          <w:spacing w:val="-1"/>
          <w:sz w:val="22"/>
          <w:szCs w:val="22"/>
          <w:lang w:val="es-ES"/>
        </w:rPr>
        <w:t>u</w:t>
      </w:r>
      <w:r>
        <w:rPr>
          <w:rFonts w:ascii="Arial" w:eastAsia="Arial" w:hAnsi="Arial" w:cs="Arial"/>
          <w:color w:val="000000"/>
          <w:spacing w:val="-3"/>
          <w:sz w:val="22"/>
          <w:szCs w:val="22"/>
          <w:lang w:val="es-ES"/>
        </w:rPr>
        <w:t>e</w:t>
      </w:r>
      <w:r>
        <w:rPr>
          <w:rFonts w:ascii="Arial" w:eastAsia="Arial" w:hAnsi="Arial" w:cs="Arial"/>
          <w:color w:val="000000"/>
          <w:sz w:val="22"/>
          <w:szCs w:val="22"/>
          <w:lang w:val="es-ES"/>
        </w:rPr>
        <w:t>s</w:t>
      </w:r>
      <w:r>
        <w:rPr>
          <w:rFonts w:ascii="Arial" w:eastAsia="Arial" w:hAnsi="Arial" w:cs="Arial"/>
          <w:color w:val="000000"/>
          <w:spacing w:val="1"/>
          <w:sz w:val="22"/>
          <w:szCs w:val="22"/>
          <w:lang w:val="es-ES"/>
        </w:rPr>
        <w:t>tr</w:t>
      </w:r>
      <w:r>
        <w:rPr>
          <w:rFonts w:ascii="Arial" w:eastAsia="Arial" w:hAnsi="Arial" w:cs="Arial"/>
          <w:color w:val="000000"/>
          <w:sz w:val="22"/>
          <w:szCs w:val="22"/>
          <w:lang w:val="es-ES"/>
        </w:rPr>
        <w:t>as</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es</w:t>
      </w:r>
      <w:r>
        <w:rPr>
          <w:rFonts w:ascii="Arial" w:eastAsia="Arial" w:hAnsi="Arial" w:cs="Arial"/>
          <w:color w:val="000000"/>
          <w:spacing w:val="5"/>
          <w:sz w:val="22"/>
          <w:szCs w:val="22"/>
          <w:lang w:val="es-ES"/>
        </w:rPr>
        <w:t xml:space="preserve"> </w:t>
      </w:r>
      <w:r>
        <w:rPr>
          <w:rFonts w:ascii="Arial" w:eastAsia="Arial" w:hAnsi="Arial" w:cs="Arial"/>
          <w:color w:val="000000"/>
          <w:sz w:val="22"/>
          <w:szCs w:val="22"/>
          <w:lang w:val="es-ES"/>
        </w:rPr>
        <w:t>p</w:t>
      </w:r>
      <w:r>
        <w:rPr>
          <w:rFonts w:ascii="Arial" w:eastAsia="Arial" w:hAnsi="Arial" w:cs="Arial"/>
          <w:color w:val="000000"/>
          <w:spacing w:val="-1"/>
          <w:sz w:val="22"/>
          <w:szCs w:val="22"/>
          <w:lang w:val="es-ES"/>
        </w:rPr>
        <w:t>u</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 xml:space="preserve">an </w:t>
      </w:r>
      <w:r>
        <w:rPr>
          <w:rFonts w:ascii="Arial" w:eastAsia="Arial" w:hAnsi="Arial" w:cs="Arial"/>
          <w:color w:val="000000"/>
          <w:spacing w:val="1"/>
          <w:sz w:val="22"/>
          <w:szCs w:val="22"/>
          <w:lang w:val="es-ES"/>
        </w:rPr>
        <w:t>tr</w:t>
      </w:r>
      <w:r>
        <w:rPr>
          <w:rFonts w:ascii="Arial" w:eastAsia="Arial" w:hAnsi="Arial" w:cs="Arial"/>
          <w:color w:val="000000"/>
          <w:sz w:val="22"/>
          <w:szCs w:val="22"/>
          <w:lang w:val="es-ES"/>
        </w:rPr>
        <w:t>as</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ar</w:t>
      </w:r>
      <w:r>
        <w:rPr>
          <w:rFonts w:ascii="Arial" w:eastAsia="Arial" w:hAnsi="Arial" w:cs="Arial"/>
          <w:color w:val="000000"/>
          <w:spacing w:val="3"/>
          <w:sz w:val="22"/>
          <w:szCs w:val="22"/>
          <w:lang w:val="es-ES"/>
        </w:rPr>
        <w:t xml:space="preserve"> </w:t>
      </w:r>
      <w:r>
        <w:rPr>
          <w:rFonts w:ascii="Arial" w:eastAsia="Arial" w:hAnsi="Arial" w:cs="Arial"/>
          <w:color w:val="000000"/>
          <w:sz w:val="22"/>
          <w:szCs w:val="22"/>
          <w:lang w:val="es-ES"/>
        </w:rPr>
        <w:t>al</w:t>
      </w:r>
      <w:r>
        <w:rPr>
          <w:rFonts w:ascii="Arial" w:eastAsia="Arial" w:hAnsi="Arial" w:cs="Arial"/>
          <w:color w:val="000000"/>
          <w:spacing w:val="4"/>
          <w:sz w:val="22"/>
          <w:szCs w:val="22"/>
          <w:lang w:val="es-ES"/>
        </w:rPr>
        <w:t xml:space="preserve"> </w:t>
      </w:r>
      <w:r>
        <w:rPr>
          <w:rFonts w:ascii="Arial" w:eastAsia="Arial" w:hAnsi="Arial" w:cs="Arial"/>
          <w:color w:val="000000"/>
          <w:sz w:val="22"/>
          <w:szCs w:val="22"/>
          <w:lang w:val="es-ES"/>
        </w:rPr>
        <w:t>a</w:t>
      </w:r>
      <w:r>
        <w:rPr>
          <w:rFonts w:ascii="Arial" w:eastAsia="Arial" w:hAnsi="Arial" w:cs="Arial"/>
          <w:color w:val="000000"/>
          <w:spacing w:val="-3"/>
          <w:sz w:val="22"/>
          <w:szCs w:val="22"/>
          <w:lang w:val="es-ES"/>
        </w:rPr>
        <w:t>y</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n</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ami</w:t>
      </w:r>
      <w:r>
        <w:rPr>
          <w:rFonts w:ascii="Arial" w:eastAsia="Arial" w:hAnsi="Arial" w:cs="Arial"/>
          <w:color w:val="000000"/>
          <w:spacing w:val="-1"/>
          <w:sz w:val="22"/>
          <w:szCs w:val="22"/>
          <w:lang w:val="es-ES"/>
        </w:rPr>
        <w:t>e</w:t>
      </w:r>
      <w:r>
        <w:rPr>
          <w:rFonts w:ascii="Arial" w:eastAsia="Arial" w:hAnsi="Arial" w:cs="Arial"/>
          <w:color w:val="000000"/>
          <w:spacing w:val="-3"/>
          <w:sz w:val="22"/>
          <w:szCs w:val="22"/>
          <w:lang w:val="es-ES"/>
        </w:rPr>
        <w:t>n</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o</w:t>
      </w:r>
      <w:r>
        <w:rPr>
          <w:rFonts w:ascii="Arial" w:eastAsia="Arial" w:hAnsi="Arial" w:cs="Arial"/>
          <w:color w:val="000000"/>
          <w:spacing w:val="5"/>
          <w:sz w:val="22"/>
          <w:szCs w:val="22"/>
          <w:lang w:val="es-ES"/>
        </w:rPr>
        <w:t xml:space="preserve"> </w:t>
      </w:r>
      <w:r>
        <w:rPr>
          <w:rFonts w:ascii="Arial" w:eastAsia="Arial" w:hAnsi="Arial" w:cs="Arial"/>
          <w:color w:val="000000"/>
          <w:sz w:val="22"/>
          <w:szCs w:val="22"/>
          <w:lang w:val="es-ES"/>
        </w:rPr>
        <w:t xml:space="preserve">el </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es</w:t>
      </w:r>
      <w:r>
        <w:rPr>
          <w:rFonts w:ascii="Arial" w:eastAsia="Arial" w:hAnsi="Arial" w:cs="Arial"/>
          <w:color w:val="000000"/>
          <w:spacing w:val="-1"/>
          <w:sz w:val="22"/>
          <w:szCs w:val="22"/>
          <w:lang w:val="es-ES"/>
        </w:rPr>
        <w:t>ul</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d</w:t>
      </w:r>
      <w:r>
        <w:rPr>
          <w:rFonts w:ascii="Arial" w:eastAsia="Arial" w:hAnsi="Arial" w:cs="Arial"/>
          <w:color w:val="000000"/>
          <w:sz w:val="22"/>
          <w:szCs w:val="22"/>
          <w:lang w:val="es-ES"/>
        </w:rPr>
        <w:t>o</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de</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su</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á</w:t>
      </w:r>
      <w:r>
        <w:rPr>
          <w:rFonts w:ascii="Arial" w:eastAsia="Arial" w:hAnsi="Arial" w:cs="Arial"/>
          <w:color w:val="000000"/>
          <w:spacing w:val="-1"/>
          <w:sz w:val="22"/>
          <w:szCs w:val="22"/>
          <w:lang w:val="es-ES"/>
        </w:rPr>
        <w:t>li</w:t>
      </w:r>
      <w:r>
        <w:rPr>
          <w:rFonts w:ascii="Arial" w:eastAsia="Arial" w:hAnsi="Arial" w:cs="Arial"/>
          <w:color w:val="000000"/>
          <w:sz w:val="22"/>
          <w:szCs w:val="22"/>
          <w:lang w:val="es-ES"/>
        </w:rPr>
        <w:t>s</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s</w:t>
      </w:r>
      <w:r>
        <w:rPr>
          <w:rFonts w:ascii="Arial" w:eastAsia="Arial" w:hAnsi="Arial" w:cs="Arial"/>
          <w:color w:val="000000"/>
          <w:spacing w:val="7"/>
          <w:sz w:val="22"/>
          <w:szCs w:val="22"/>
          <w:lang w:val="es-ES"/>
        </w:rPr>
        <w:t xml:space="preserve"> </w:t>
      </w:r>
      <w:r>
        <w:rPr>
          <w:rFonts w:ascii="Arial" w:eastAsia="Arial" w:hAnsi="Arial" w:cs="Arial"/>
          <w:color w:val="000000"/>
          <w:sz w:val="22"/>
          <w:szCs w:val="22"/>
          <w:lang w:val="es-ES"/>
        </w:rPr>
        <w:t>y p</w:t>
      </w:r>
      <w:r>
        <w:rPr>
          <w:rFonts w:ascii="Arial" w:eastAsia="Arial" w:hAnsi="Arial" w:cs="Arial"/>
          <w:color w:val="000000"/>
          <w:spacing w:val="-1"/>
          <w:sz w:val="22"/>
          <w:szCs w:val="22"/>
          <w:lang w:val="es-ES"/>
        </w:rPr>
        <w:t>u</w:t>
      </w:r>
      <w:r>
        <w:rPr>
          <w:rFonts w:ascii="Arial" w:eastAsia="Arial" w:hAnsi="Arial" w:cs="Arial"/>
          <w:color w:val="000000"/>
          <w:sz w:val="22"/>
          <w:szCs w:val="22"/>
          <w:lang w:val="es-ES"/>
        </w:rPr>
        <w:t>esta</w:t>
      </w:r>
      <w:r>
        <w:rPr>
          <w:rFonts w:ascii="Arial" w:eastAsia="Arial" w:hAnsi="Arial" w:cs="Arial"/>
          <w:color w:val="000000"/>
          <w:spacing w:val="3"/>
          <w:sz w:val="22"/>
          <w:szCs w:val="22"/>
          <w:lang w:val="es-ES"/>
        </w:rPr>
        <w:t xml:space="preserve"> </w:t>
      </w:r>
      <w:r>
        <w:rPr>
          <w:rFonts w:ascii="Arial" w:eastAsia="Arial" w:hAnsi="Arial" w:cs="Arial"/>
          <w:color w:val="000000"/>
          <w:sz w:val="22"/>
          <w:szCs w:val="22"/>
          <w:lang w:val="es-ES"/>
        </w:rPr>
        <w:t>en</w:t>
      </w:r>
      <w:r>
        <w:rPr>
          <w:rFonts w:ascii="Arial" w:eastAsia="Arial" w:hAnsi="Arial" w:cs="Arial"/>
          <w:color w:val="000000"/>
          <w:spacing w:val="4"/>
          <w:sz w:val="22"/>
          <w:szCs w:val="22"/>
          <w:lang w:val="es-ES"/>
        </w:rPr>
        <w:t xml:space="preserve"> </w:t>
      </w:r>
      <w:r>
        <w:rPr>
          <w:rFonts w:ascii="Arial" w:eastAsia="Arial" w:hAnsi="Arial" w:cs="Arial"/>
          <w:color w:val="000000"/>
          <w:sz w:val="22"/>
          <w:szCs w:val="22"/>
          <w:lang w:val="es-ES"/>
        </w:rPr>
        <w:t>común</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de</w:t>
      </w:r>
      <w:r>
        <w:rPr>
          <w:rFonts w:ascii="Arial" w:eastAsia="Arial" w:hAnsi="Arial" w:cs="Arial"/>
          <w:color w:val="000000"/>
          <w:spacing w:val="2"/>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os</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as</w:t>
      </w:r>
      <w:r>
        <w:rPr>
          <w:rFonts w:ascii="Arial" w:eastAsia="Arial" w:hAnsi="Arial" w:cs="Arial"/>
          <w:color w:val="000000"/>
          <w:spacing w:val="-1"/>
          <w:sz w:val="22"/>
          <w:szCs w:val="22"/>
          <w:lang w:val="es-ES"/>
        </w:rPr>
        <w:t>p</w:t>
      </w:r>
      <w:r>
        <w:rPr>
          <w:rFonts w:ascii="Arial" w:eastAsia="Arial" w:hAnsi="Arial" w:cs="Arial"/>
          <w:color w:val="000000"/>
          <w:sz w:val="22"/>
          <w:szCs w:val="22"/>
          <w:lang w:val="es-ES"/>
        </w:rPr>
        <w:t>ectos</w:t>
      </w:r>
      <w:r>
        <w:rPr>
          <w:rFonts w:ascii="Arial" w:eastAsia="Arial" w:hAnsi="Arial" w:cs="Arial"/>
          <w:color w:val="000000"/>
          <w:spacing w:val="3"/>
          <w:sz w:val="22"/>
          <w:szCs w:val="22"/>
          <w:lang w:val="es-ES"/>
        </w:rPr>
        <w:t xml:space="preserve"> </w:t>
      </w:r>
      <w:r>
        <w:rPr>
          <w:rFonts w:ascii="Arial" w:eastAsia="Arial" w:hAnsi="Arial" w:cs="Arial"/>
          <w:color w:val="000000"/>
          <w:sz w:val="22"/>
          <w:szCs w:val="22"/>
          <w:lang w:val="es-ES"/>
        </w:rPr>
        <w:t>de</w:t>
      </w:r>
      <w:r>
        <w:rPr>
          <w:rFonts w:ascii="Arial" w:eastAsia="Arial" w:hAnsi="Arial" w:cs="Arial"/>
          <w:color w:val="000000"/>
          <w:spacing w:val="2"/>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a</w:t>
      </w:r>
      <w:r>
        <w:rPr>
          <w:rFonts w:ascii="Arial" w:eastAsia="Arial" w:hAnsi="Arial" w:cs="Arial"/>
          <w:color w:val="000000"/>
          <w:spacing w:val="2"/>
          <w:sz w:val="22"/>
          <w:szCs w:val="22"/>
          <w:lang w:val="es-ES"/>
        </w:rPr>
        <w:t xml:space="preserve"> </w:t>
      </w:r>
      <w:r>
        <w:rPr>
          <w:rFonts w:ascii="Arial" w:eastAsia="Arial" w:hAnsi="Arial" w:cs="Arial"/>
          <w:color w:val="000000"/>
          <w:sz w:val="22"/>
          <w:szCs w:val="22"/>
          <w:lang w:val="es-ES"/>
        </w:rPr>
        <w:t>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d</w:t>
      </w:r>
      <w:r>
        <w:rPr>
          <w:rFonts w:ascii="Arial" w:eastAsia="Arial" w:hAnsi="Arial" w:cs="Arial"/>
          <w:color w:val="000000"/>
          <w:spacing w:val="2"/>
          <w:sz w:val="22"/>
          <w:szCs w:val="22"/>
          <w:lang w:val="es-ES"/>
        </w:rPr>
        <w:t>a</w:t>
      </w:r>
      <w:r>
        <w:rPr>
          <w:rFonts w:ascii="Arial" w:eastAsia="Arial" w:hAnsi="Arial" w:cs="Arial"/>
          <w:color w:val="000000"/>
          <w:sz w:val="22"/>
          <w:szCs w:val="22"/>
          <w:lang w:val="es-ES"/>
        </w:rPr>
        <w:t>d</w:t>
      </w:r>
      <w:r>
        <w:rPr>
          <w:rFonts w:ascii="Arial" w:eastAsia="Arial" w:hAnsi="Arial" w:cs="Arial"/>
          <w:color w:val="000000"/>
          <w:spacing w:val="2"/>
          <w:sz w:val="22"/>
          <w:szCs w:val="22"/>
          <w:lang w:val="es-ES"/>
        </w:rPr>
        <w:t xml:space="preserve"> q</w:t>
      </w:r>
      <w:r>
        <w:rPr>
          <w:rFonts w:ascii="Arial" w:eastAsia="Arial" w:hAnsi="Arial" w:cs="Arial"/>
          <w:color w:val="000000"/>
          <w:sz w:val="22"/>
          <w:szCs w:val="22"/>
          <w:lang w:val="es-ES"/>
        </w:rPr>
        <w:t xml:space="preserve">ue </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ás l</w:t>
      </w:r>
      <w:r>
        <w:rPr>
          <w:rFonts w:ascii="Arial" w:eastAsia="Arial" w:hAnsi="Arial" w:cs="Arial"/>
          <w:color w:val="000000"/>
          <w:spacing w:val="-1"/>
          <w:sz w:val="22"/>
          <w:szCs w:val="22"/>
          <w:lang w:val="es-ES"/>
        </w:rPr>
        <w:t>e</w:t>
      </w:r>
      <w:r>
        <w:rPr>
          <w:rFonts w:ascii="Arial" w:eastAsia="Arial" w:hAnsi="Arial" w:cs="Arial"/>
          <w:color w:val="000000"/>
          <w:sz w:val="22"/>
          <w:szCs w:val="22"/>
          <w:lang w:val="es-ES"/>
        </w:rPr>
        <w:t>s</w:t>
      </w:r>
      <w:r>
        <w:rPr>
          <w:rFonts w:ascii="Arial" w:eastAsia="Arial" w:hAnsi="Arial" w:cs="Arial"/>
          <w:color w:val="000000"/>
          <w:spacing w:val="-1"/>
          <w:sz w:val="22"/>
          <w:szCs w:val="22"/>
          <w:lang w:val="es-ES"/>
        </w:rPr>
        <w:t xml:space="preserve"> </w:t>
      </w:r>
      <w:r>
        <w:rPr>
          <w:rFonts w:ascii="Arial" w:eastAsia="Arial" w:hAnsi="Arial" w:cs="Arial"/>
          <w:color w:val="000000"/>
          <w:spacing w:val="-3"/>
          <w:sz w:val="22"/>
          <w:szCs w:val="22"/>
          <w:lang w:val="es-ES"/>
        </w:rPr>
        <w:t>a</w:t>
      </w:r>
      <w:r>
        <w:rPr>
          <w:rFonts w:ascii="Arial" w:eastAsia="Arial" w:hAnsi="Arial" w:cs="Arial"/>
          <w:color w:val="000000"/>
          <w:spacing w:val="3"/>
          <w:sz w:val="22"/>
          <w:szCs w:val="22"/>
          <w:lang w:val="es-ES"/>
        </w:rPr>
        <w:t>f</w:t>
      </w:r>
      <w:r>
        <w:rPr>
          <w:rFonts w:ascii="Arial" w:eastAsia="Arial" w:hAnsi="Arial" w:cs="Arial"/>
          <w:color w:val="000000"/>
          <w:sz w:val="22"/>
          <w:szCs w:val="22"/>
          <w:lang w:val="es-ES"/>
        </w:rPr>
        <w:t>e</w:t>
      </w:r>
      <w:r>
        <w:rPr>
          <w:rFonts w:ascii="Arial" w:eastAsia="Arial" w:hAnsi="Arial" w:cs="Arial"/>
          <w:color w:val="000000"/>
          <w:spacing w:val="-3"/>
          <w:sz w:val="22"/>
          <w:szCs w:val="22"/>
          <w:lang w:val="es-ES"/>
        </w:rPr>
        <w:t>c</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n</w:t>
      </w:r>
      <w:r>
        <w:rPr>
          <w:rFonts w:ascii="Arial" w:eastAsia="Arial" w:hAnsi="Arial" w:cs="Arial"/>
          <w:color w:val="000000"/>
          <w:sz w:val="22"/>
          <w:szCs w:val="22"/>
          <w:lang w:val="es-ES"/>
        </w:rPr>
        <w:t>.</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
        </w:rPr>
        <w:t xml:space="preserve">Emancipación. </w:t>
      </w:r>
      <w:r>
        <w:rPr>
          <w:rFonts w:ascii="Arial" w:hAnsi="Arial" w:cs="Arial"/>
          <w:sz w:val="22"/>
          <w:szCs w:val="22"/>
          <w:lang w:val="es"/>
        </w:rPr>
        <w:t>Centraremos los esfuerzos en juventud para su emancipación, ofreciéndoles servicios de asesoramiento y facilitando recursos para que puedan poner en marcha sus proyectos, ya sean personales, sociales, empresariales, de inserción laboral o en la búsqueda de vivienda.</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
        </w:rPr>
        <w:t>Voluntariado y ocio</w:t>
      </w:r>
      <w:r>
        <w:rPr>
          <w:rFonts w:ascii="Arial" w:hAnsi="Arial" w:cs="Arial"/>
          <w:sz w:val="22"/>
          <w:szCs w:val="22"/>
          <w:lang w:val="es"/>
        </w:rPr>
        <w:t>. Fomentaremos el voluntariado y ayudas a la comunidad entre los jóvenes, mediante la implicación en programas de diversa índole. Proporcionaremos a los estudiantes un descuento especial en distintas actividades de ocio y tiempo libre. Articularemos una oferta formativa periódica en actividades propias de la edad, monitor de tiempo libre, animación juvenil y cultural, etc.</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jc w:val="both"/>
        <w:rPr>
          <w:sz w:val="22"/>
          <w:szCs w:val="22"/>
        </w:rPr>
      </w:pPr>
      <w:r>
        <w:rPr>
          <w:rFonts w:ascii="Arial" w:hAnsi="Arial" w:cs="Arial"/>
          <w:sz w:val="22"/>
          <w:szCs w:val="22"/>
          <w:lang w:val="es"/>
        </w:rPr>
        <w:t>Creación de un proyecto de carnet joven Lorca, que incluira descuentos en actividades culturales, transporte y en aquellos negocios que quieran incluirse en este proyecto.</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
        </w:rPr>
        <w:t xml:space="preserve">Formación y estudios. </w:t>
      </w:r>
      <w:r>
        <w:rPr>
          <w:rFonts w:ascii="Arial" w:hAnsi="Arial" w:cs="Arial"/>
          <w:sz w:val="22"/>
          <w:szCs w:val="22"/>
          <w:lang w:val="es"/>
        </w:rPr>
        <w:t>Creación de nuevas zonas de estudio en más zonas de la ciudad como por ejemplo en La Viña, para facilitar el acceso a los estudiantes. Implantaremos cursos gratuitos para jóvenes que fomenten las tradicciones  culturales del municipio.Colaboraremos con los colegios, IES y AMPAS, para coordinar la oferta de actividades extraescolares y proponer una nueva línea donde fomentar el carácter emprendedor,  y la implicación y responsabilidad para con el alumnado.</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
        </w:rPr>
        <w:t>Universidad.</w:t>
      </w:r>
      <w:r>
        <w:rPr>
          <w:rFonts w:ascii="Arial" w:hAnsi="Arial" w:cs="Arial"/>
          <w:sz w:val="22"/>
          <w:szCs w:val="22"/>
          <w:lang w:val="es"/>
        </w:rPr>
        <w:t xml:space="preserve"> Utilización de los espacios deaprovechados en el campus universitario de Lorca, mientras que no sean utilizados por la universidad. Reivindicaremos la ampliación del catálogo de grados del campus universitario de Lorca.</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ind w:left="-15"/>
        <w:jc w:val="both"/>
        <w:rPr>
          <w:rFonts w:ascii="Arial" w:hAnsi="Arial" w:cs="Arial"/>
          <w:sz w:val="22"/>
          <w:szCs w:val="22"/>
          <w:lang w:val="es"/>
        </w:rPr>
      </w:pPr>
      <w:r>
        <w:rPr>
          <w:rFonts w:ascii="Arial" w:hAnsi="Arial" w:cs="Arial"/>
          <w:b/>
          <w:bCs/>
          <w:sz w:val="22"/>
          <w:szCs w:val="22"/>
          <w:lang w:val="es"/>
        </w:rPr>
        <w:t>Deporte</w:t>
      </w:r>
    </w:p>
    <w:p w:rsidR="007B6307" w:rsidRDefault="007B6307" w:rsidP="007B6307">
      <w:pPr>
        <w:ind w:left="-15"/>
        <w:jc w:val="both"/>
        <w:rPr>
          <w:rFonts w:ascii="Arial" w:hAnsi="Arial" w:cs="Arial"/>
          <w:sz w:val="22"/>
          <w:szCs w:val="22"/>
          <w:lang w:val="es"/>
        </w:rPr>
      </w:pPr>
    </w:p>
    <w:p w:rsidR="007B6307" w:rsidRDefault="007B6307" w:rsidP="007B6307">
      <w:pPr>
        <w:pStyle w:val="Standard"/>
        <w:tabs>
          <w:tab w:val="left" w:pos="2370"/>
        </w:tabs>
        <w:spacing w:line="264" w:lineRule="auto"/>
        <w:ind w:left="-15"/>
        <w:jc w:val="both"/>
        <w:textAlignment w:val="auto"/>
        <w:rPr>
          <w:sz w:val="22"/>
          <w:szCs w:val="22"/>
        </w:rPr>
      </w:pPr>
      <w:r>
        <w:rPr>
          <w:rFonts w:ascii="Arial" w:eastAsia="Arial" w:hAnsi="Arial" w:cs="Arial"/>
          <w:spacing w:val="-1"/>
          <w:sz w:val="22"/>
          <w:szCs w:val="22"/>
          <w:lang w:val="es-ES"/>
        </w:rPr>
        <w:lastRenderedPageBreak/>
        <w:t>P</w:t>
      </w:r>
      <w:r>
        <w:rPr>
          <w:rFonts w:ascii="Arial" w:eastAsia="Arial" w:hAnsi="Arial" w:cs="Arial"/>
          <w:spacing w:val="1"/>
          <w:sz w:val="22"/>
          <w:szCs w:val="22"/>
          <w:lang w:val="es-ES"/>
        </w:rPr>
        <w:t>r</w:t>
      </w:r>
      <w:r>
        <w:rPr>
          <w:rFonts w:ascii="Arial" w:eastAsia="Arial" w:hAnsi="Arial" w:cs="Arial"/>
          <w:spacing w:val="-3"/>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oc</w:t>
      </w:r>
      <w:r>
        <w:rPr>
          <w:rFonts w:ascii="Arial" w:eastAsia="Arial" w:hAnsi="Arial" w:cs="Arial"/>
          <w:spacing w:val="-1"/>
          <w:sz w:val="22"/>
          <w:szCs w:val="22"/>
          <w:lang w:val="es-ES"/>
        </w:rPr>
        <w:t>ionaremos e</w:t>
      </w:r>
      <w:r>
        <w:rPr>
          <w:rFonts w:ascii="Arial" w:eastAsia="Arial" w:hAnsi="Arial" w:cs="Arial"/>
          <w:sz w:val="22"/>
          <w:szCs w:val="22"/>
          <w:lang w:val="es-ES"/>
        </w:rPr>
        <w:t xml:space="preserve">l </w:t>
      </w:r>
      <w:r>
        <w:rPr>
          <w:rFonts w:ascii="Arial" w:eastAsia="Arial" w:hAnsi="Arial" w:cs="Arial"/>
          <w:spacing w:val="2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pacing w:val="1"/>
          <w:sz w:val="22"/>
          <w:szCs w:val="22"/>
          <w:lang w:val="es-ES"/>
        </w:rPr>
        <w:t>rt</w:t>
      </w:r>
      <w:r>
        <w:rPr>
          <w:rFonts w:ascii="Arial" w:eastAsia="Arial" w:hAnsi="Arial" w:cs="Arial"/>
          <w:sz w:val="22"/>
          <w:szCs w:val="22"/>
          <w:lang w:val="es-ES"/>
        </w:rPr>
        <w:t xml:space="preserve">e </w:t>
      </w:r>
      <w:r>
        <w:rPr>
          <w:rFonts w:ascii="Arial" w:eastAsia="Arial" w:hAnsi="Arial" w:cs="Arial"/>
          <w:spacing w:val="24"/>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24"/>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z w:val="22"/>
          <w:szCs w:val="22"/>
          <w:lang w:val="es-ES"/>
        </w:rPr>
        <w:t xml:space="preserve">se </w:t>
      </w:r>
      <w:r>
        <w:rPr>
          <w:rFonts w:ascii="Arial" w:eastAsia="Arial" w:hAnsi="Arial" w:cs="Arial"/>
          <w:spacing w:val="24"/>
          <w:sz w:val="22"/>
          <w:szCs w:val="22"/>
          <w:lang w:val="es-ES"/>
        </w:rPr>
        <w:t xml:space="preserve"> </w:t>
      </w:r>
      <w:r>
        <w:rPr>
          <w:rFonts w:ascii="Arial" w:eastAsia="Arial" w:hAnsi="Arial" w:cs="Arial"/>
          <w:sz w:val="22"/>
          <w:szCs w:val="22"/>
          <w:lang w:val="es-ES"/>
        </w:rPr>
        <w:t xml:space="preserve">como </w:t>
      </w:r>
      <w:r>
        <w:rPr>
          <w:rFonts w:ascii="Arial" w:eastAsia="Arial" w:hAnsi="Arial" w:cs="Arial"/>
          <w:spacing w:val="25"/>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l</w:t>
      </w:r>
      <w:r>
        <w:rPr>
          <w:rFonts w:ascii="Arial" w:eastAsia="Arial" w:hAnsi="Arial" w:cs="Arial"/>
          <w:sz w:val="22"/>
          <w:szCs w:val="22"/>
          <w:lang w:val="es-ES"/>
        </w:rPr>
        <w:t>emen</w:t>
      </w:r>
      <w:r>
        <w:rPr>
          <w:rFonts w:ascii="Arial" w:eastAsia="Arial" w:hAnsi="Arial" w:cs="Arial"/>
          <w:spacing w:val="1"/>
          <w:sz w:val="22"/>
          <w:szCs w:val="22"/>
          <w:lang w:val="es-ES"/>
        </w:rPr>
        <w:t>t</w:t>
      </w:r>
      <w:r>
        <w:rPr>
          <w:rFonts w:ascii="Arial" w:eastAsia="Arial" w:hAnsi="Arial" w:cs="Arial"/>
          <w:sz w:val="22"/>
          <w:szCs w:val="22"/>
          <w:lang w:val="es-ES"/>
        </w:rPr>
        <w:t xml:space="preserve">o </w:t>
      </w:r>
      <w:r>
        <w:rPr>
          <w:rFonts w:ascii="Arial" w:eastAsia="Arial" w:hAnsi="Arial" w:cs="Arial"/>
          <w:spacing w:val="24"/>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24"/>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pacing w:val="-3"/>
          <w:sz w:val="22"/>
          <w:szCs w:val="22"/>
          <w:lang w:val="es-ES"/>
        </w:rPr>
        <w:t>u</w:t>
      </w:r>
      <w:r>
        <w:rPr>
          <w:rFonts w:ascii="Arial" w:eastAsia="Arial" w:hAnsi="Arial" w:cs="Arial"/>
          <w:sz w:val="22"/>
          <w:szCs w:val="22"/>
          <w:lang w:val="es-ES"/>
        </w:rPr>
        <w:t>cac</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1"/>
          <w:sz w:val="22"/>
          <w:szCs w:val="22"/>
          <w:lang w:val="es-ES"/>
        </w:rPr>
        <w:t>i</w:t>
      </w:r>
      <w:r>
        <w:rPr>
          <w:rFonts w:ascii="Arial" w:eastAsia="Arial" w:hAnsi="Arial" w:cs="Arial"/>
          <w:sz w:val="22"/>
          <w:szCs w:val="22"/>
          <w:lang w:val="es-ES"/>
        </w:rPr>
        <w:t>nteg</w:t>
      </w:r>
      <w:r>
        <w:rPr>
          <w:rFonts w:ascii="Arial" w:eastAsia="Arial" w:hAnsi="Arial" w:cs="Arial"/>
          <w:spacing w:val="1"/>
          <w:sz w:val="22"/>
          <w:szCs w:val="22"/>
          <w:lang w:val="es-ES"/>
        </w:rPr>
        <w:t>r</w:t>
      </w:r>
      <w:r>
        <w:rPr>
          <w:rFonts w:ascii="Arial" w:eastAsia="Arial" w:hAnsi="Arial" w:cs="Arial"/>
          <w:sz w:val="22"/>
          <w:szCs w:val="22"/>
          <w:lang w:val="es-ES"/>
        </w:rPr>
        <w:t>al</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so</w:t>
      </w:r>
      <w:r>
        <w:rPr>
          <w:rFonts w:ascii="Arial" w:eastAsia="Arial" w:hAnsi="Arial" w:cs="Arial"/>
          <w:spacing w:val="-1"/>
          <w:sz w:val="22"/>
          <w:szCs w:val="22"/>
          <w:lang w:val="es-ES"/>
        </w:rPr>
        <w:t>n</w:t>
      </w:r>
      <w:r>
        <w:rPr>
          <w:rFonts w:ascii="Arial" w:eastAsia="Arial" w:hAnsi="Arial" w:cs="Arial"/>
          <w:spacing w:val="-3"/>
          <w:sz w:val="22"/>
          <w:szCs w:val="22"/>
          <w:lang w:val="es-ES"/>
        </w:rPr>
        <w:t>a</w:t>
      </w:r>
      <w:r>
        <w:rPr>
          <w:rFonts w:ascii="Arial" w:eastAsia="Arial" w:hAnsi="Arial" w:cs="Arial"/>
          <w:sz w:val="22"/>
          <w:szCs w:val="22"/>
          <w:lang w:val="es-ES"/>
        </w:rPr>
        <w:t>,</w:t>
      </w:r>
      <w:r>
        <w:rPr>
          <w:rFonts w:ascii="Arial" w:eastAsia="Arial" w:hAnsi="Arial" w:cs="Arial"/>
          <w:spacing w:val="4"/>
          <w:sz w:val="22"/>
          <w:szCs w:val="22"/>
          <w:lang w:val="es-ES"/>
        </w:rPr>
        <w:t xml:space="preserve"> </w:t>
      </w:r>
      <w:r>
        <w:rPr>
          <w:rFonts w:ascii="Arial" w:eastAsia="Arial" w:hAnsi="Arial" w:cs="Arial"/>
          <w:spacing w:val="-2"/>
          <w:sz w:val="22"/>
          <w:szCs w:val="22"/>
          <w:lang w:val="es-ES"/>
        </w:rPr>
        <w:t>c</w:t>
      </w:r>
      <w:r>
        <w:rPr>
          <w:rFonts w:ascii="Arial" w:eastAsia="Arial" w:hAnsi="Arial" w:cs="Arial"/>
          <w:sz w:val="22"/>
          <w:szCs w:val="22"/>
          <w:lang w:val="es-ES"/>
        </w:rPr>
        <w:t>on</w:t>
      </w:r>
      <w:r>
        <w:rPr>
          <w:rFonts w:ascii="Arial" w:eastAsia="Arial" w:hAnsi="Arial" w:cs="Arial"/>
          <w:spacing w:val="3"/>
          <w:sz w:val="22"/>
          <w:szCs w:val="22"/>
          <w:lang w:val="es-ES"/>
        </w:rPr>
        <w:t xml:space="preserve"> </w:t>
      </w:r>
      <w:r>
        <w:rPr>
          <w:rFonts w:ascii="Arial" w:eastAsia="Arial" w:hAnsi="Arial" w:cs="Arial"/>
          <w:sz w:val="22"/>
          <w:szCs w:val="22"/>
          <w:lang w:val="es-ES"/>
        </w:rPr>
        <w:t>pr</w:t>
      </w:r>
      <w:r>
        <w:rPr>
          <w:rFonts w:ascii="Arial" w:eastAsia="Arial" w:hAnsi="Arial" w:cs="Arial"/>
          <w:spacing w:val="-2"/>
          <w:sz w:val="22"/>
          <w:szCs w:val="22"/>
          <w:lang w:val="es-ES"/>
        </w:rPr>
        <w:t>o</w:t>
      </w:r>
      <w:r>
        <w:rPr>
          <w:rFonts w:ascii="Arial" w:eastAsia="Arial" w:hAnsi="Arial" w:cs="Arial"/>
          <w:spacing w:val="2"/>
          <w:sz w:val="22"/>
          <w:szCs w:val="22"/>
          <w:lang w:val="es-ES"/>
        </w:rPr>
        <w:t>g</w:t>
      </w:r>
      <w:r>
        <w:rPr>
          <w:rFonts w:ascii="Arial" w:eastAsia="Arial" w:hAnsi="Arial" w:cs="Arial"/>
          <w:spacing w:val="1"/>
          <w:sz w:val="22"/>
          <w:szCs w:val="22"/>
          <w:lang w:val="es-ES"/>
        </w:rPr>
        <w:t>r</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es de</w:t>
      </w:r>
      <w:r>
        <w:rPr>
          <w:rFonts w:ascii="Arial" w:eastAsia="Arial" w:hAnsi="Arial" w:cs="Arial"/>
          <w:spacing w:val="3"/>
          <w:sz w:val="22"/>
          <w:szCs w:val="22"/>
          <w:lang w:val="es-ES"/>
        </w:rPr>
        <w:t xml:space="preserve"> </w:t>
      </w:r>
      <w:r>
        <w:rPr>
          <w:rFonts w:ascii="Arial" w:eastAsia="Arial" w:hAnsi="Arial" w:cs="Arial"/>
          <w:sz w:val="22"/>
          <w:szCs w:val="22"/>
          <w:lang w:val="es-ES"/>
        </w:rPr>
        <w:t>acti</w:t>
      </w:r>
      <w:r>
        <w:rPr>
          <w:rFonts w:ascii="Arial" w:eastAsia="Arial" w:hAnsi="Arial" w:cs="Arial"/>
          <w:spacing w:val="-3"/>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3"/>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x</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1"/>
          <w:sz w:val="22"/>
          <w:szCs w:val="22"/>
          <w:lang w:val="es-ES"/>
        </w:rPr>
        <w:t>e</w:t>
      </w:r>
      <w:r>
        <w:rPr>
          <w:rFonts w:ascii="Arial" w:eastAsia="Arial" w:hAnsi="Arial" w:cs="Arial"/>
          <w:sz w:val="22"/>
          <w:szCs w:val="22"/>
          <w:lang w:val="es-ES"/>
        </w:rPr>
        <w:t>sco</w:t>
      </w:r>
      <w:r>
        <w:rPr>
          <w:rFonts w:ascii="Arial" w:eastAsia="Arial" w:hAnsi="Arial" w:cs="Arial"/>
          <w:spacing w:val="-1"/>
          <w:sz w:val="22"/>
          <w:szCs w:val="22"/>
          <w:lang w:val="es-ES"/>
        </w:rPr>
        <w:t>l</w:t>
      </w:r>
      <w:r>
        <w:rPr>
          <w:rFonts w:ascii="Arial" w:eastAsia="Arial" w:hAnsi="Arial" w:cs="Arial"/>
          <w:sz w:val="22"/>
          <w:szCs w:val="22"/>
          <w:lang w:val="es-ES"/>
        </w:rPr>
        <w:t>are</w:t>
      </w:r>
      <w:r>
        <w:rPr>
          <w:rFonts w:ascii="Arial" w:eastAsia="Arial" w:hAnsi="Arial" w:cs="Arial"/>
          <w:spacing w:val="-2"/>
          <w:sz w:val="22"/>
          <w:szCs w:val="22"/>
          <w:lang w:val="es-ES"/>
        </w:rPr>
        <w:t>s</w:t>
      </w:r>
      <w:r>
        <w:rPr>
          <w:rFonts w:ascii="Arial" w:eastAsia="Arial" w:hAnsi="Arial" w:cs="Arial"/>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 xml:space="preserve">ue </w:t>
      </w:r>
      <w:r>
        <w:rPr>
          <w:rFonts w:ascii="Arial" w:eastAsia="Arial" w:hAnsi="Arial" w:cs="Arial"/>
          <w:spacing w:val="2"/>
          <w:sz w:val="22"/>
          <w:szCs w:val="22"/>
          <w:lang w:val="es-ES"/>
        </w:rPr>
        <w:t>g</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e</w:t>
      </w:r>
      <w:r>
        <w:rPr>
          <w:rFonts w:ascii="Arial" w:eastAsia="Arial" w:hAnsi="Arial" w:cs="Arial"/>
          <w:spacing w:val="-2"/>
          <w:sz w:val="22"/>
          <w:szCs w:val="22"/>
          <w:lang w:val="es-ES"/>
        </w:rPr>
        <w:t>r</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pacing w:val="-3"/>
          <w:sz w:val="22"/>
          <w:szCs w:val="22"/>
          <w:lang w:val="es-ES"/>
        </w:rPr>
        <w:t>d</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nteg</w:t>
      </w:r>
      <w:r>
        <w:rPr>
          <w:rFonts w:ascii="Arial" w:eastAsia="Arial" w:hAnsi="Arial" w:cs="Arial"/>
          <w:spacing w:val="1"/>
          <w:sz w:val="22"/>
          <w:szCs w:val="22"/>
          <w:lang w:val="es-ES"/>
        </w:rPr>
        <w:t>r</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w:t>
      </w:r>
      <w:r>
        <w:rPr>
          <w:rFonts w:ascii="Arial" w:eastAsia="Arial" w:hAnsi="Arial" w:cs="Arial"/>
          <w:spacing w:val="-1"/>
          <w:sz w:val="22"/>
          <w:szCs w:val="22"/>
          <w:lang w:val="es-ES"/>
        </w:rPr>
        <w:t>n</w:t>
      </w:r>
      <w:r>
        <w:rPr>
          <w:rFonts w:ascii="Arial" w:eastAsia="Arial" w:hAnsi="Arial" w:cs="Arial"/>
          <w:sz w:val="22"/>
          <w:szCs w:val="22"/>
          <w:lang w:val="es-ES"/>
        </w:rPr>
        <w:t>,</w:t>
      </w:r>
      <w:r>
        <w:rPr>
          <w:rFonts w:ascii="Arial" w:eastAsia="Arial" w:hAnsi="Arial" w:cs="Arial"/>
          <w:spacing w:val="4"/>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nc</w:t>
      </w:r>
      <w:r>
        <w:rPr>
          <w:rFonts w:ascii="Arial" w:eastAsia="Arial" w:hAnsi="Arial" w:cs="Arial"/>
          <w:spacing w:val="-1"/>
          <w:sz w:val="22"/>
          <w:szCs w:val="22"/>
          <w:lang w:val="es-ES"/>
        </w:rPr>
        <w:t>o</w:t>
      </w:r>
      <w:r>
        <w:rPr>
          <w:rFonts w:ascii="Arial" w:eastAsia="Arial" w:hAnsi="Arial" w:cs="Arial"/>
          <w:spacing w:val="1"/>
          <w:sz w:val="22"/>
          <w:szCs w:val="22"/>
          <w:lang w:val="es-ES"/>
        </w:rPr>
        <w:t>r</w:t>
      </w:r>
      <w:r>
        <w:rPr>
          <w:rFonts w:ascii="Arial" w:eastAsia="Arial" w:hAnsi="Arial" w:cs="Arial"/>
          <w:spacing w:val="-3"/>
          <w:sz w:val="22"/>
          <w:szCs w:val="22"/>
          <w:lang w:val="es-ES"/>
        </w:rPr>
        <w:t>p</w:t>
      </w:r>
      <w:r>
        <w:rPr>
          <w:rFonts w:ascii="Arial" w:eastAsia="Arial" w:hAnsi="Arial" w:cs="Arial"/>
          <w:sz w:val="22"/>
          <w:szCs w:val="22"/>
          <w:lang w:val="es-ES"/>
        </w:rPr>
        <w:t>ore</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ores</w:t>
      </w:r>
      <w:r>
        <w:rPr>
          <w:rFonts w:ascii="Arial" w:eastAsia="Arial" w:hAnsi="Arial" w:cs="Arial"/>
          <w:spacing w:val="4"/>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2"/>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li</w:t>
      </w:r>
      <w:r>
        <w:rPr>
          <w:rFonts w:ascii="Arial" w:eastAsia="Arial" w:hAnsi="Arial" w:cs="Arial"/>
          <w:sz w:val="22"/>
          <w:szCs w:val="22"/>
          <w:lang w:val="es-ES"/>
        </w:rPr>
        <w:t>n</w:t>
      </w:r>
      <w:r>
        <w:rPr>
          <w:rFonts w:ascii="Arial" w:eastAsia="Arial" w:hAnsi="Arial" w:cs="Arial"/>
          <w:spacing w:val="-1"/>
          <w:sz w:val="22"/>
          <w:szCs w:val="22"/>
          <w:lang w:val="es-ES"/>
        </w:rPr>
        <w:t>a</w:t>
      </w:r>
      <w:r>
        <w:rPr>
          <w:rFonts w:ascii="Arial" w:eastAsia="Arial" w:hAnsi="Arial" w:cs="Arial"/>
          <w:sz w:val="22"/>
          <w:szCs w:val="22"/>
          <w:lang w:val="es-ES"/>
        </w:rPr>
        <w:t>, e</w:t>
      </w:r>
      <w:r>
        <w:rPr>
          <w:rFonts w:ascii="Arial" w:eastAsia="Arial" w:hAnsi="Arial" w:cs="Arial"/>
          <w:spacing w:val="-3"/>
          <w:sz w:val="22"/>
          <w:szCs w:val="22"/>
          <w:lang w:val="es-ES"/>
        </w:rPr>
        <w:t>s</w:t>
      </w:r>
      <w:r>
        <w:rPr>
          <w:rFonts w:ascii="Arial" w:eastAsia="Arial" w:hAnsi="Arial" w:cs="Arial"/>
          <w:spacing w:val="3"/>
          <w:sz w:val="22"/>
          <w:szCs w:val="22"/>
          <w:lang w:val="es-ES"/>
        </w:rPr>
        <w:t>f</w:t>
      </w:r>
      <w:r>
        <w:rPr>
          <w:rFonts w:ascii="Arial" w:eastAsia="Arial" w:hAnsi="Arial" w:cs="Arial"/>
          <w:sz w:val="22"/>
          <w:szCs w:val="22"/>
          <w:lang w:val="es-ES"/>
        </w:rPr>
        <w:t>u</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pacing w:val="-2"/>
          <w:sz w:val="22"/>
          <w:szCs w:val="22"/>
          <w:lang w:val="es-ES"/>
        </w:rPr>
        <w:t>z</w:t>
      </w:r>
      <w:r>
        <w:rPr>
          <w:rFonts w:ascii="Arial" w:eastAsia="Arial" w:hAnsi="Arial" w:cs="Arial"/>
          <w:sz w:val="22"/>
          <w:szCs w:val="22"/>
          <w:lang w:val="es-ES"/>
        </w:rPr>
        <w:t xml:space="preserve">o,   </w:t>
      </w:r>
      <w:r>
        <w:rPr>
          <w:rFonts w:ascii="Arial" w:eastAsia="Arial" w:hAnsi="Arial" w:cs="Arial"/>
          <w:spacing w:val="8"/>
          <w:sz w:val="22"/>
          <w:szCs w:val="22"/>
          <w:lang w:val="es-ES"/>
        </w:rPr>
        <w:t xml:space="preserve"> </w:t>
      </w:r>
      <w:r>
        <w:rPr>
          <w:rFonts w:ascii="Arial" w:eastAsia="Arial" w:hAnsi="Arial" w:cs="Arial"/>
          <w:sz w:val="22"/>
          <w:szCs w:val="22"/>
          <w:lang w:val="es-ES"/>
        </w:rPr>
        <w:t>su</w:t>
      </w:r>
      <w:r>
        <w:rPr>
          <w:rFonts w:ascii="Arial" w:eastAsia="Arial" w:hAnsi="Arial" w:cs="Arial"/>
          <w:spacing w:val="-1"/>
          <w:sz w:val="22"/>
          <w:szCs w:val="22"/>
          <w:lang w:val="es-ES"/>
        </w:rPr>
        <w:t>p</w:t>
      </w:r>
      <w:r>
        <w:rPr>
          <w:rFonts w:ascii="Arial" w:eastAsia="Arial" w:hAnsi="Arial" w:cs="Arial"/>
          <w:sz w:val="22"/>
          <w:szCs w:val="22"/>
          <w:lang w:val="es-ES"/>
        </w:rPr>
        <w:t>erac</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1"/>
          <w:sz w:val="22"/>
          <w:szCs w:val="22"/>
          <w:lang w:val="es-ES"/>
        </w:rPr>
        <w:t>b</w:t>
      </w:r>
      <w:r>
        <w:rPr>
          <w:rFonts w:ascii="Arial" w:eastAsia="Arial" w:hAnsi="Arial" w:cs="Arial"/>
          <w:sz w:val="22"/>
          <w:szCs w:val="22"/>
          <w:lang w:val="es-ES"/>
        </w:rPr>
        <w:t>a</w:t>
      </w:r>
      <w:r>
        <w:rPr>
          <w:rFonts w:ascii="Arial" w:eastAsia="Arial" w:hAnsi="Arial" w:cs="Arial"/>
          <w:spacing w:val="1"/>
          <w:sz w:val="22"/>
          <w:szCs w:val="22"/>
          <w:lang w:val="es-ES"/>
        </w:rPr>
        <w:t>j</w:t>
      </w:r>
      <w:r>
        <w:rPr>
          <w:rFonts w:ascii="Arial" w:eastAsia="Arial" w:hAnsi="Arial" w:cs="Arial"/>
          <w:sz w:val="22"/>
          <w:szCs w:val="22"/>
          <w:lang w:val="es-ES"/>
        </w:rPr>
        <w:t xml:space="preserve">o </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en </w:t>
      </w:r>
      <w:r>
        <w:rPr>
          <w:rFonts w:ascii="Arial" w:eastAsia="Arial" w:hAnsi="Arial" w:cs="Arial"/>
          <w:spacing w:val="5"/>
          <w:sz w:val="22"/>
          <w:szCs w:val="22"/>
          <w:lang w:val="es-ES"/>
        </w:rPr>
        <w:t xml:space="preserve"> </w:t>
      </w:r>
      <w:r>
        <w:rPr>
          <w:rFonts w:ascii="Arial" w:eastAsia="Arial" w:hAnsi="Arial" w:cs="Arial"/>
          <w:sz w:val="22"/>
          <w:szCs w:val="22"/>
          <w:lang w:val="es-ES"/>
        </w:rPr>
        <w:t>e</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 xml:space="preserve">. </w:t>
      </w:r>
      <w:r>
        <w:rPr>
          <w:rFonts w:ascii="Arial" w:eastAsia="Arial" w:hAnsi="Arial" w:cs="Arial"/>
          <w:spacing w:val="3"/>
          <w:sz w:val="22"/>
          <w:szCs w:val="22"/>
          <w:lang w:val="es-ES"/>
        </w:rPr>
        <w:t xml:space="preserve"> </w:t>
      </w:r>
      <w:r>
        <w:rPr>
          <w:rFonts w:ascii="Arial" w:eastAsia="Arial" w:hAnsi="Arial" w:cs="Arial"/>
          <w:sz w:val="22"/>
          <w:szCs w:val="22"/>
          <w:lang w:val="es-ES"/>
        </w:rPr>
        <w:t>F</w:t>
      </w:r>
      <w:r>
        <w:rPr>
          <w:rFonts w:ascii="Arial" w:eastAsia="Arial" w:hAnsi="Arial" w:cs="Arial"/>
          <w:spacing w:val="-1"/>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ili</w:t>
      </w:r>
      <w:r>
        <w:rPr>
          <w:rFonts w:ascii="Arial" w:eastAsia="Arial" w:hAnsi="Arial" w:cs="Arial"/>
          <w:spacing w:val="1"/>
          <w:sz w:val="22"/>
          <w:szCs w:val="22"/>
          <w:lang w:val="es-ES"/>
        </w:rPr>
        <w:t>t</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 xml:space="preserve">os </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el </w:t>
      </w:r>
      <w:r>
        <w:rPr>
          <w:rFonts w:ascii="Arial" w:eastAsia="Arial" w:hAnsi="Arial" w:cs="Arial"/>
          <w:spacing w:val="1"/>
          <w:sz w:val="22"/>
          <w:szCs w:val="22"/>
          <w:lang w:val="es-ES"/>
        </w:rPr>
        <w:t xml:space="preserve"> </w:t>
      </w:r>
      <w:r>
        <w:rPr>
          <w:rFonts w:ascii="Arial" w:eastAsia="Arial" w:hAnsi="Arial" w:cs="Arial"/>
          <w:sz w:val="22"/>
          <w:szCs w:val="22"/>
          <w:lang w:val="es-ES"/>
        </w:rPr>
        <w:t>acc</w:t>
      </w:r>
      <w:r>
        <w:rPr>
          <w:rFonts w:ascii="Arial" w:eastAsia="Arial" w:hAnsi="Arial" w:cs="Arial"/>
          <w:spacing w:val="-1"/>
          <w:sz w:val="22"/>
          <w:szCs w:val="22"/>
          <w:lang w:val="es-ES"/>
        </w:rPr>
        <w:t>e</w:t>
      </w:r>
      <w:r>
        <w:rPr>
          <w:rFonts w:ascii="Arial" w:eastAsia="Arial" w:hAnsi="Arial" w:cs="Arial"/>
          <w:sz w:val="22"/>
          <w:szCs w:val="22"/>
          <w:lang w:val="es-ES"/>
        </w:rPr>
        <w:t xml:space="preserve">so </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as </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m</w:t>
      </w:r>
      <w:r>
        <w:rPr>
          <w:rFonts w:ascii="Arial" w:eastAsia="Arial" w:hAnsi="Arial" w:cs="Arial"/>
          <w:sz w:val="22"/>
          <w:szCs w:val="22"/>
          <w:lang w:val="es-ES"/>
        </w:rPr>
        <w:t>as</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z w:val="22"/>
          <w:szCs w:val="22"/>
          <w:lang w:val="es-ES"/>
        </w:rPr>
        <w:t>p</w:t>
      </w:r>
      <w:r>
        <w:rPr>
          <w:rFonts w:ascii="Arial" w:eastAsia="Arial" w:hAnsi="Arial" w:cs="Arial"/>
          <w:spacing w:val="-3"/>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so</w:t>
      </w:r>
      <w:r>
        <w:rPr>
          <w:rFonts w:ascii="Arial" w:eastAsia="Arial" w:hAnsi="Arial" w:cs="Arial"/>
          <w:spacing w:val="-1"/>
          <w:sz w:val="22"/>
          <w:szCs w:val="22"/>
          <w:lang w:val="es-ES"/>
        </w:rPr>
        <w:t>n</w:t>
      </w:r>
      <w:r>
        <w:rPr>
          <w:rFonts w:ascii="Arial" w:eastAsia="Arial" w:hAnsi="Arial" w:cs="Arial"/>
          <w:sz w:val="22"/>
          <w:szCs w:val="22"/>
          <w:lang w:val="es-ES"/>
        </w:rPr>
        <w:t>as</w:t>
      </w:r>
      <w:r>
        <w:rPr>
          <w:rFonts w:ascii="Arial" w:eastAsia="Arial" w:hAnsi="Arial" w:cs="Arial"/>
          <w:spacing w:val="1"/>
          <w:sz w:val="22"/>
          <w:szCs w:val="22"/>
          <w:lang w:val="es-ES"/>
        </w:rPr>
        <w:t xml:space="preserve"> </w:t>
      </w:r>
      <w:r>
        <w:rPr>
          <w:rFonts w:ascii="Arial" w:eastAsia="Arial" w:hAnsi="Arial" w:cs="Arial"/>
          <w:sz w:val="22"/>
          <w:szCs w:val="22"/>
          <w:lang w:val="es-ES"/>
        </w:rPr>
        <w:t>con</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i</w:t>
      </w:r>
      <w:r>
        <w:rPr>
          <w:rFonts w:ascii="Arial" w:eastAsia="Arial" w:hAnsi="Arial" w:cs="Arial"/>
          <w:sz w:val="22"/>
          <w:szCs w:val="22"/>
          <w:lang w:val="es-ES"/>
        </w:rPr>
        <w:t>sca</w:t>
      </w:r>
      <w:r>
        <w:rPr>
          <w:rFonts w:ascii="Arial" w:eastAsia="Arial" w:hAnsi="Arial" w:cs="Arial"/>
          <w:spacing w:val="-1"/>
          <w:sz w:val="22"/>
          <w:szCs w:val="22"/>
          <w:lang w:val="es-ES"/>
        </w:rPr>
        <w:t>p</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4"/>
          <w:sz w:val="22"/>
          <w:szCs w:val="22"/>
          <w:lang w:val="es-ES"/>
        </w:rPr>
        <w:t xml:space="preserve"> </w:t>
      </w:r>
      <w:r>
        <w:rPr>
          <w:rFonts w:ascii="Arial" w:eastAsia="Arial" w:hAnsi="Arial" w:cs="Arial"/>
          <w:sz w:val="22"/>
          <w:szCs w:val="22"/>
          <w:lang w:val="es-ES"/>
        </w:rPr>
        <w:t>d</w:t>
      </w:r>
      <w:r>
        <w:rPr>
          <w:rFonts w:ascii="Arial" w:eastAsia="Arial" w:hAnsi="Arial" w:cs="Arial"/>
          <w:spacing w:val="-3"/>
          <w:sz w:val="22"/>
          <w:szCs w:val="22"/>
          <w:lang w:val="es-ES"/>
        </w:rPr>
        <w:t>o</w:t>
      </w:r>
      <w:r>
        <w:rPr>
          <w:rFonts w:ascii="Arial" w:eastAsia="Arial" w:hAnsi="Arial" w:cs="Arial"/>
          <w:spacing w:val="1"/>
          <w:sz w:val="22"/>
          <w:szCs w:val="22"/>
          <w:lang w:val="es-ES"/>
        </w:rPr>
        <w:t>t</w:t>
      </w:r>
      <w:r>
        <w:rPr>
          <w:rFonts w:ascii="Arial" w:eastAsia="Arial" w:hAnsi="Arial" w:cs="Arial"/>
          <w:sz w:val="22"/>
          <w:szCs w:val="22"/>
          <w:lang w:val="es-ES"/>
        </w:rPr>
        <w:t>á</w:t>
      </w:r>
      <w:r>
        <w:rPr>
          <w:rFonts w:ascii="Arial" w:eastAsia="Arial" w:hAnsi="Arial" w:cs="Arial"/>
          <w:spacing w:val="-3"/>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ol</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z w:val="22"/>
          <w:szCs w:val="22"/>
          <w:lang w:val="es-ES"/>
        </w:rPr>
        <w:t>con</w:t>
      </w:r>
      <w:r>
        <w:rPr>
          <w:rFonts w:ascii="Arial" w:eastAsia="Arial" w:hAnsi="Arial" w:cs="Arial"/>
          <w:spacing w:val="3"/>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so</w:t>
      </w:r>
      <w:r>
        <w:rPr>
          <w:rFonts w:ascii="Arial" w:eastAsia="Arial" w:hAnsi="Arial" w:cs="Arial"/>
          <w:spacing w:val="-1"/>
          <w:sz w:val="22"/>
          <w:szCs w:val="22"/>
          <w:lang w:val="es-ES"/>
        </w:rPr>
        <w:t>n</w:t>
      </w:r>
      <w:r>
        <w:rPr>
          <w:rFonts w:ascii="Arial" w:eastAsia="Arial" w:hAnsi="Arial" w:cs="Arial"/>
          <w:sz w:val="22"/>
          <w:szCs w:val="22"/>
          <w:lang w:val="es-ES"/>
        </w:rPr>
        <w:t>al cu</w:t>
      </w:r>
      <w:r>
        <w:rPr>
          <w:rFonts w:ascii="Arial" w:eastAsia="Arial" w:hAnsi="Arial" w:cs="Arial"/>
          <w:spacing w:val="-1"/>
          <w:sz w:val="22"/>
          <w:szCs w:val="22"/>
          <w:lang w:val="es-ES"/>
        </w:rPr>
        <w:t>ali</w:t>
      </w:r>
      <w:r>
        <w:rPr>
          <w:rFonts w:ascii="Arial" w:eastAsia="Arial" w:hAnsi="Arial" w:cs="Arial"/>
          <w:spacing w:val="1"/>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ca</w:t>
      </w:r>
      <w:r>
        <w:rPr>
          <w:rFonts w:ascii="Arial" w:eastAsia="Arial" w:hAnsi="Arial" w:cs="Arial"/>
          <w:spacing w:val="-1"/>
          <w:sz w:val="22"/>
          <w:szCs w:val="22"/>
          <w:lang w:val="es-ES"/>
        </w:rPr>
        <w:t>d</w:t>
      </w:r>
      <w:r>
        <w:rPr>
          <w:rFonts w:ascii="Arial" w:eastAsia="Arial" w:hAnsi="Arial" w:cs="Arial"/>
          <w:sz w:val="22"/>
          <w:szCs w:val="22"/>
          <w:lang w:val="es-ES"/>
        </w:rPr>
        <w:t>o 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atend</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y pro</w:t>
      </w:r>
      <w:r>
        <w:rPr>
          <w:rFonts w:ascii="Arial" w:eastAsia="Arial" w:hAnsi="Arial" w:cs="Arial"/>
          <w:spacing w:val="2"/>
          <w:sz w:val="22"/>
          <w:szCs w:val="22"/>
          <w:lang w:val="es-ES"/>
        </w:rPr>
        <w:t>g</w:t>
      </w:r>
      <w:r>
        <w:rPr>
          <w:rFonts w:ascii="Arial" w:eastAsia="Arial" w:hAnsi="Arial" w:cs="Arial"/>
          <w:spacing w:val="1"/>
          <w:sz w:val="22"/>
          <w:szCs w:val="22"/>
          <w:lang w:val="es-ES"/>
        </w:rPr>
        <w:t>r</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ec</w:t>
      </w:r>
      <w:r>
        <w:rPr>
          <w:rFonts w:ascii="Arial" w:eastAsia="Arial" w:hAnsi="Arial" w:cs="Arial"/>
          <w:spacing w:val="-4"/>
          <w:sz w:val="22"/>
          <w:szCs w:val="22"/>
          <w:lang w:val="es-ES"/>
        </w:rPr>
        <w:t>í</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cos</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b</w:t>
      </w:r>
      <w:r>
        <w:rPr>
          <w:rFonts w:ascii="Arial" w:eastAsia="Arial" w:hAnsi="Arial" w:cs="Arial"/>
          <w:sz w:val="22"/>
          <w:szCs w:val="22"/>
          <w:lang w:val="es-ES"/>
        </w:rPr>
        <w:t>orac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con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as</w:t>
      </w:r>
      <w:r>
        <w:rPr>
          <w:rFonts w:ascii="Arial" w:eastAsia="Arial" w:hAnsi="Arial" w:cs="Arial"/>
          <w:spacing w:val="-1"/>
          <w:sz w:val="22"/>
          <w:szCs w:val="22"/>
          <w:lang w:val="es-ES"/>
        </w:rPr>
        <w:t>o</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2"/>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 y</w:t>
      </w:r>
      <w:r>
        <w:rPr>
          <w:rFonts w:ascii="Arial" w:eastAsia="Arial" w:hAnsi="Arial" w:cs="Arial"/>
          <w:spacing w:val="-1"/>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pacing w:val="1"/>
          <w:sz w:val="22"/>
          <w:szCs w:val="22"/>
          <w:lang w:val="es-ES"/>
        </w:rPr>
        <w:t>s</w:t>
      </w:r>
      <w:r>
        <w:rPr>
          <w:rFonts w:ascii="Arial" w:eastAsia="Arial" w:hAnsi="Arial" w:cs="Arial"/>
          <w:sz w:val="22"/>
          <w:szCs w:val="22"/>
          <w:lang w:val="es-ES"/>
        </w:rPr>
        <w:t>.</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16"/>
        </w:numPr>
        <w:tabs>
          <w:tab w:val="left" w:pos="2370"/>
        </w:tabs>
        <w:spacing w:line="264" w:lineRule="auto"/>
        <w:jc w:val="both"/>
        <w:rPr>
          <w:sz w:val="22"/>
          <w:szCs w:val="22"/>
        </w:rPr>
      </w:pPr>
      <w:r>
        <w:rPr>
          <w:rFonts w:ascii="Arial" w:hAnsi="Arial" w:cs="Arial"/>
          <w:sz w:val="22"/>
          <w:szCs w:val="22"/>
          <w:lang w:val="es"/>
        </w:rPr>
        <w:t>Apertura en horario no escolar de las instalaciones deportivas de los centros de estudio público y establecimiento de convenios de colaboración con los centros concertados, con el fin de promocionar el deporte juvenil, además de dar un uso necesario para la ciudad.</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numPr>
          <w:ilvl w:val="0"/>
          <w:numId w:val="16"/>
        </w:numPr>
        <w:jc w:val="both"/>
        <w:rPr>
          <w:rFonts w:ascii="Arial" w:hAnsi="Arial" w:cs="Arial"/>
          <w:sz w:val="22"/>
          <w:szCs w:val="22"/>
          <w:lang w:val="es"/>
        </w:rPr>
      </w:pPr>
      <w:r>
        <w:rPr>
          <w:rFonts w:ascii="Arial" w:hAnsi="Arial" w:cs="Arial"/>
          <w:sz w:val="22"/>
          <w:szCs w:val="22"/>
          <w:lang w:val="es"/>
        </w:rPr>
        <w:t>Mejorar las diferentes instalaciones deportivas para lograr una mejor accesibilidad.</w:t>
      </w:r>
    </w:p>
    <w:p w:rsidR="007B6307" w:rsidRDefault="007B6307" w:rsidP="007B6307">
      <w:pPr>
        <w:ind w:left="-15"/>
        <w:jc w:val="both"/>
        <w:rPr>
          <w:rFonts w:ascii="Arial" w:hAnsi="Arial" w:cs="Arial"/>
          <w:sz w:val="22"/>
          <w:szCs w:val="22"/>
          <w:lang w:val="es"/>
        </w:rPr>
      </w:pPr>
    </w:p>
    <w:p w:rsidR="007B6307" w:rsidRDefault="007B6307" w:rsidP="007B6307">
      <w:pPr>
        <w:numPr>
          <w:ilvl w:val="0"/>
          <w:numId w:val="16"/>
        </w:numPr>
        <w:jc w:val="both"/>
        <w:rPr>
          <w:rFonts w:ascii="Arial" w:hAnsi="Arial" w:cs="Arial"/>
          <w:sz w:val="22"/>
          <w:szCs w:val="22"/>
          <w:lang w:val="es"/>
        </w:rPr>
      </w:pPr>
      <w:r>
        <w:rPr>
          <w:rFonts w:ascii="Arial" w:hAnsi="Arial" w:cs="Arial"/>
          <w:sz w:val="22"/>
          <w:szCs w:val="22"/>
          <w:lang w:val="es"/>
        </w:rPr>
        <w:t>Dar a conocer toda la oferta deportiva y recreativa a nivel municipal. Complementar aquellas actividades que queden sin propuestas. Trabajar por y para la coordinación de todas las entidades que intervienen en la oferta de este tipo de actividades y optimizar estos esfuerzos trabajando conjuntamente con pedanías, municipios cercanos.</w:t>
      </w:r>
    </w:p>
    <w:p w:rsidR="007B6307" w:rsidRDefault="007B6307" w:rsidP="007B6307">
      <w:pPr>
        <w:ind w:left="-15"/>
        <w:jc w:val="both"/>
        <w:rPr>
          <w:rFonts w:ascii="Arial" w:hAnsi="Arial" w:cs="Arial"/>
          <w:sz w:val="22"/>
          <w:szCs w:val="22"/>
          <w:lang w:val="es"/>
        </w:rPr>
      </w:pPr>
    </w:p>
    <w:p w:rsidR="007B6307" w:rsidRDefault="007B6307" w:rsidP="007B6307">
      <w:pPr>
        <w:numPr>
          <w:ilvl w:val="0"/>
          <w:numId w:val="16"/>
        </w:numPr>
        <w:jc w:val="both"/>
        <w:rPr>
          <w:rFonts w:ascii="Arial" w:hAnsi="Arial" w:cs="Arial"/>
          <w:sz w:val="22"/>
          <w:szCs w:val="22"/>
          <w:lang w:val="es"/>
        </w:rPr>
      </w:pPr>
      <w:r>
        <w:rPr>
          <w:rFonts w:ascii="Arial" w:hAnsi="Arial" w:cs="Arial"/>
          <w:sz w:val="22"/>
          <w:szCs w:val="22"/>
          <w:lang w:val="es"/>
        </w:rPr>
        <w:t>Potenciar programas deportivos para personas mayores en centros de día y locales sociales.</w:t>
      </w:r>
    </w:p>
    <w:p w:rsidR="007B6307" w:rsidRDefault="007B6307" w:rsidP="007B6307">
      <w:pPr>
        <w:ind w:left="-15"/>
        <w:jc w:val="both"/>
        <w:rPr>
          <w:rFonts w:ascii="Arial" w:hAnsi="Arial" w:cs="Arial"/>
          <w:sz w:val="22"/>
          <w:szCs w:val="22"/>
          <w:lang w:val="es"/>
        </w:rPr>
      </w:pPr>
    </w:p>
    <w:p w:rsidR="007B6307" w:rsidRDefault="007B6307" w:rsidP="007B6307">
      <w:pPr>
        <w:numPr>
          <w:ilvl w:val="0"/>
          <w:numId w:val="16"/>
        </w:numPr>
        <w:jc w:val="both"/>
        <w:rPr>
          <w:rFonts w:ascii="Arial" w:hAnsi="Arial" w:cs="Arial"/>
          <w:sz w:val="22"/>
          <w:szCs w:val="22"/>
          <w:lang w:val="es"/>
        </w:rPr>
      </w:pPr>
      <w:r>
        <w:rPr>
          <w:rFonts w:ascii="Arial" w:hAnsi="Arial" w:cs="Arial"/>
          <w:sz w:val="22"/>
          <w:szCs w:val="22"/>
          <w:lang w:val="es"/>
        </w:rPr>
        <w:t>Adherir al municipio de Lorca a la “carta verde del Deporte Español” y mejorar las instalaciones de los centros deportivos para que sean sostenibles, promoviendo medidas de ahorro, eficiencia energética, utilización de energías renovables, gestión adecuada de recursos.</w:t>
      </w:r>
    </w:p>
    <w:p w:rsidR="007B6307" w:rsidRDefault="007B6307" w:rsidP="007B6307">
      <w:pPr>
        <w:ind w:left="-15"/>
        <w:jc w:val="both"/>
        <w:rPr>
          <w:rFonts w:ascii="Arial" w:hAnsi="Arial" w:cs="Arial"/>
          <w:sz w:val="22"/>
          <w:szCs w:val="22"/>
          <w:lang w:val="es"/>
        </w:rPr>
      </w:pPr>
    </w:p>
    <w:p w:rsidR="007B6307" w:rsidRDefault="007B6307" w:rsidP="007B6307">
      <w:pPr>
        <w:ind w:left="-15"/>
        <w:jc w:val="both"/>
        <w:rPr>
          <w:rFonts w:ascii="Arial" w:hAnsi="Arial" w:cs="Arial"/>
          <w:sz w:val="22"/>
          <w:szCs w:val="22"/>
          <w:lang w:val="es"/>
        </w:rPr>
      </w:pPr>
      <w:r>
        <w:rPr>
          <w:rFonts w:ascii="Arial" w:hAnsi="Arial" w:cs="Arial"/>
          <w:b/>
          <w:bCs/>
          <w:sz w:val="22"/>
          <w:szCs w:val="22"/>
          <w:lang w:val="es"/>
        </w:rPr>
        <w:t>Ocio</w:t>
      </w:r>
    </w:p>
    <w:p w:rsidR="007B6307" w:rsidRDefault="007B6307" w:rsidP="007B6307">
      <w:pPr>
        <w:ind w:left="-15"/>
        <w:jc w:val="both"/>
        <w:rPr>
          <w:rFonts w:ascii="Arial" w:hAnsi="Arial" w:cs="Arial"/>
          <w:sz w:val="22"/>
          <w:szCs w:val="22"/>
          <w:lang w:val="es"/>
        </w:rPr>
      </w:pPr>
    </w:p>
    <w:p w:rsidR="007B6307" w:rsidRDefault="007B6307" w:rsidP="007B6307">
      <w:pPr>
        <w:pStyle w:val="Standard"/>
        <w:tabs>
          <w:tab w:val="left" w:pos="2370"/>
        </w:tabs>
        <w:spacing w:line="264" w:lineRule="auto"/>
        <w:ind w:left="-15"/>
        <w:jc w:val="both"/>
        <w:textAlignment w:val="auto"/>
        <w:rPr>
          <w:sz w:val="22"/>
          <w:szCs w:val="22"/>
        </w:rPr>
      </w:pPr>
      <w:r>
        <w:rPr>
          <w:rFonts w:ascii="Arial" w:eastAsia="Arial" w:hAnsi="Arial" w:cs="Arial"/>
          <w:color w:val="000000"/>
          <w:spacing w:val="-1"/>
          <w:sz w:val="22"/>
          <w:szCs w:val="22"/>
          <w:lang w:val="es-ES"/>
        </w:rPr>
        <w:t>Debemos r</w:t>
      </w:r>
      <w:r>
        <w:rPr>
          <w:rFonts w:ascii="Arial" w:eastAsia="Arial" w:hAnsi="Arial" w:cs="Arial"/>
          <w:color w:val="000000"/>
          <w:spacing w:val="-3"/>
          <w:sz w:val="22"/>
          <w:szCs w:val="22"/>
          <w:lang w:val="es-ES"/>
        </w:rPr>
        <w:t>e</w:t>
      </w:r>
      <w:r>
        <w:rPr>
          <w:rFonts w:ascii="Arial" w:eastAsia="Arial" w:hAnsi="Arial" w:cs="Arial"/>
          <w:color w:val="000000"/>
          <w:spacing w:val="2"/>
          <w:sz w:val="22"/>
          <w:szCs w:val="22"/>
          <w:lang w:val="es-ES"/>
        </w:rPr>
        <w:t>g</w:t>
      </w:r>
      <w:r>
        <w:rPr>
          <w:rFonts w:ascii="Arial" w:eastAsia="Arial" w:hAnsi="Arial" w:cs="Arial"/>
          <w:color w:val="000000"/>
          <w:sz w:val="22"/>
          <w:szCs w:val="22"/>
          <w:lang w:val="es-ES"/>
        </w:rPr>
        <w:t>u</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 xml:space="preserve">ar </w:t>
      </w:r>
      <w:r>
        <w:rPr>
          <w:rFonts w:ascii="Arial" w:eastAsia="Arial" w:hAnsi="Arial" w:cs="Arial"/>
          <w:color w:val="000000"/>
          <w:spacing w:val="20"/>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 xml:space="preserve">as </w:t>
      </w:r>
      <w:r>
        <w:rPr>
          <w:rFonts w:ascii="Arial" w:eastAsia="Arial" w:hAnsi="Arial" w:cs="Arial"/>
          <w:color w:val="000000"/>
          <w:spacing w:val="19"/>
          <w:sz w:val="22"/>
          <w:szCs w:val="22"/>
          <w:lang w:val="es-ES"/>
        </w:rPr>
        <w:t xml:space="preserve"> </w:t>
      </w:r>
      <w:r>
        <w:rPr>
          <w:rFonts w:ascii="Arial" w:eastAsia="Arial" w:hAnsi="Arial" w:cs="Arial"/>
          <w:color w:val="000000"/>
          <w:sz w:val="22"/>
          <w:szCs w:val="22"/>
          <w:lang w:val="es-ES"/>
        </w:rPr>
        <w:t>act</w:t>
      </w:r>
      <w:r>
        <w:rPr>
          <w:rFonts w:ascii="Arial" w:eastAsia="Arial" w:hAnsi="Arial" w:cs="Arial"/>
          <w:color w:val="000000"/>
          <w:spacing w:val="-3"/>
          <w:sz w:val="22"/>
          <w:szCs w:val="22"/>
          <w:lang w:val="es-ES"/>
        </w:rPr>
        <w:t>i</w:t>
      </w:r>
      <w:r>
        <w:rPr>
          <w:rFonts w:ascii="Arial" w:eastAsia="Arial" w:hAnsi="Arial" w:cs="Arial"/>
          <w:color w:val="000000"/>
          <w:spacing w:val="-2"/>
          <w:sz w:val="22"/>
          <w:szCs w:val="22"/>
          <w:lang w:val="es-ES"/>
        </w:rPr>
        <w:t>v</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d</w:t>
      </w:r>
      <w:r>
        <w:rPr>
          <w:rFonts w:ascii="Arial" w:eastAsia="Arial" w:hAnsi="Arial" w:cs="Arial"/>
          <w:color w:val="000000"/>
          <w:spacing w:val="-1"/>
          <w:sz w:val="22"/>
          <w:szCs w:val="22"/>
          <w:lang w:val="es-ES"/>
        </w:rPr>
        <w:t>a</w:t>
      </w:r>
      <w:r>
        <w:rPr>
          <w:rFonts w:ascii="Arial" w:eastAsia="Arial" w:hAnsi="Arial" w:cs="Arial"/>
          <w:color w:val="000000"/>
          <w:sz w:val="22"/>
          <w:szCs w:val="22"/>
          <w:lang w:val="es-ES"/>
        </w:rPr>
        <w:t>d</w:t>
      </w:r>
      <w:r>
        <w:rPr>
          <w:rFonts w:ascii="Arial" w:eastAsia="Arial" w:hAnsi="Arial" w:cs="Arial"/>
          <w:color w:val="000000"/>
          <w:spacing w:val="-1"/>
          <w:sz w:val="22"/>
          <w:szCs w:val="22"/>
          <w:lang w:val="es-ES"/>
        </w:rPr>
        <w:t>e</w:t>
      </w:r>
      <w:r>
        <w:rPr>
          <w:rFonts w:ascii="Arial" w:eastAsia="Arial" w:hAnsi="Arial" w:cs="Arial"/>
          <w:color w:val="000000"/>
          <w:sz w:val="22"/>
          <w:szCs w:val="22"/>
          <w:lang w:val="es-ES"/>
        </w:rPr>
        <w:t xml:space="preserve">s </w:t>
      </w:r>
      <w:r>
        <w:rPr>
          <w:rFonts w:ascii="Arial" w:eastAsia="Arial" w:hAnsi="Arial" w:cs="Arial"/>
          <w:color w:val="000000"/>
          <w:spacing w:val="19"/>
          <w:sz w:val="22"/>
          <w:szCs w:val="22"/>
          <w:lang w:val="es-ES"/>
        </w:rPr>
        <w:t xml:space="preserve"> </w:t>
      </w:r>
      <w:r>
        <w:rPr>
          <w:rFonts w:ascii="Arial" w:eastAsia="Arial" w:hAnsi="Arial" w:cs="Arial"/>
          <w:color w:val="000000"/>
          <w:spacing w:val="-1"/>
          <w:sz w:val="22"/>
          <w:szCs w:val="22"/>
          <w:lang w:val="es-ES"/>
        </w:rPr>
        <w:t>l</w:t>
      </w:r>
      <w:r>
        <w:rPr>
          <w:rFonts w:ascii="Arial" w:eastAsia="Arial" w:hAnsi="Arial" w:cs="Arial"/>
          <w:color w:val="000000"/>
          <w:sz w:val="22"/>
          <w:szCs w:val="22"/>
          <w:lang w:val="es-ES"/>
        </w:rPr>
        <w:t>ú</w:t>
      </w:r>
      <w:r>
        <w:rPr>
          <w:rFonts w:ascii="Arial" w:eastAsia="Arial" w:hAnsi="Arial" w:cs="Arial"/>
          <w:color w:val="000000"/>
          <w:spacing w:val="2"/>
          <w:sz w:val="22"/>
          <w:szCs w:val="22"/>
          <w:lang w:val="es-ES"/>
        </w:rPr>
        <w:t>d</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 xml:space="preserve">cas </w:t>
      </w:r>
      <w:r>
        <w:rPr>
          <w:rFonts w:ascii="Arial" w:eastAsia="Arial" w:hAnsi="Arial" w:cs="Arial"/>
          <w:color w:val="000000"/>
          <w:spacing w:val="19"/>
          <w:sz w:val="22"/>
          <w:szCs w:val="22"/>
          <w:lang w:val="es-ES"/>
        </w:rPr>
        <w:t xml:space="preserve"> </w:t>
      </w:r>
      <w:r>
        <w:rPr>
          <w:rFonts w:ascii="Arial" w:eastAsia="Arial" w:hAnsi="Arial" w:cs="Arial"/>
          <w:color w:val="000000"/>
          <w:sz w:val="22"/>
          <w:szCs w:val="22"/>
          <w:lang w:val="es-ES"/>
        </w:rPr>
        <w:t xml:space="preserve">de </w:t>
      </w:r>
      <w:r>
        <w:rPr>
          <w:rFonts w:ascii="Arial" w:eastAsia="Arial" w:hAnsi="Arial" w:cs="Arial"/>
          <w:color w:val="000000"/>
          <w:spacing w:val="19"/>
          <w:sz w:val="22"/>
          <w:szCs w:val="22"/>
          <w:lang w:val="es-ES"/>
        </w:rPr>
        <w:t xml:space="preserve"> </w:t>
      </w:r>
      <w:r>
        <w:rPr>
          <w:rFonts w:ascii="Arial" w:eastAsia="Arial" w:hAnsi="Arial" w:cs="Arial"/>
          <w:color w:val="000000"/>
          <w:sz w:val="22"/>
          <w:szCs w:val="22"/>
          <w:lang w:val="es-ES"/>
        </w:rPr>
        <w:t>oc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 xml:space="preserve">o, </w:t>
      </w:r>
      <w:r>
        <w:rPr>
          <w:rFonts w:ascii="Arial" w:eastAsia="Arial" w:hAnsi="Arial" w:cs="Arial"/>
          <w:color w:val="000000"/>
          <w:spacing w:val="20"/>
          <w:sz w:val="22"/>
          <w:szCs w:val="22"/>
          <w:lang w:val="es-ES"/>
        </w:rPr>
        <w:t xml:space="preserve"> </w:t>
      </w:r>
      <w:r>
        <w:rPr>
          <w:rFonts w:ascii="Arial" w:eastAsia="Arial" w:hAnsi="Arial" w:cs="Arial"/>
          <w:color w:val="000000"/>
          <w:sz w:val="22"/>
          <w:szCs w:val="22"/>
          <w:lang w:val="es-ES"/>
        </w:rPr>
        <w:t>es</w:t>
      </w:r>
      <w:r>
        <w:rPr>
          <w:rFonts w:ascii="Arial" w:eastAsia="Arial" w:hAnsi="Arial" w:cs="Arial"/>
          <w:color w:val="000000"/>
          <w:spacing w:val="-1"/>
          <w:sz w:val="22"/>
          <w:szCs w:val="22"/>
          <w:lang w:val="es-ES"/>
        </w:rPr>
        <w:t>p</w:t>
      </w:r>
      <w:r>
        <w:rPr>
          <w:rFonts w:ascii="Arial" w:eastAsia="Arial" w:hAnsi="Arial" w:cs="Arial"/>
          <w:color w:val="000000"/>
          <w:sz w:val="22"/>
          <w:szCs w:val="22"/>
          <w:lang w:val="es-ES"/>
        </w:rPr>
        <w:t>ec</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l</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e</w:t>
      </w:r>
      <w:r>
        <w:rPr>
          <w:rFonts w:ascii="Arial" w:eastAsia="Arial" w:hAnsi="Arial" w:cs="Arial"/>
          <w:color w:val="000000"/>
          <w:spacing w:val="-1"/>
          <w:sz w:val="22"/>
          <w:szCs w:val="22"/>
          <w:lang w:val="es-ES"/>
        </w:rPr>
        <w:t>n</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 xml:space="preserve">e </w:t>
      </w:r>
      <w:r>
        <w:rPr>
          <w:rFonts w:ascii="Arial" w:eastAsia="Arial" w:hAnsi="Arial" w:cs="Arial"/>
          <w:color w:val="000000"/>
          <w:spacing w:val="19"/>
          <w:sz w:val="22"/>
          <w:szCs w:val="22"/>
          <w:lang w:val="es-ES"/>
        </w:rPr>
        <w:t xml:space="preserve"> </w:t>
      </w:r>
      <w:r>
        <w:rPr>
          <w:rFonts w:ascii="Arial" w:eastAsia="Arial" w:hAnsi="Arial" w:cs="Arial"/>
          <w:color w:val="000000"/>
          <w:sz w:val="22"/>
          <w:szCs w:val="22"/>
          <w:lang w:val="es-ES"/>
        </w:rPr>
        <w:t xml:space="preserve">en </w:t>
      </w:r>
      <w:r>
        <w:rPr>
          <w:rFonts w:ascii="Arial" w:eastAsia="Arial" w:hAnsi="Arial" w:cs="Arial"/>
          <w:color w:val="000000"/>
          <w:spacing w:val="19"/>
          <w:sz w:val="22"/>
          <w:szCs w:val="22"/>
          <w:lang w:val="es-ES"/>
        </w:rPr>
        <w:t xml:space="preserve"> </w:t>
      </w:r>
      <w:r>
        <w:rPr>
          <w:rFonts w:ascii="Arial" w:eastAsia="Arial" w:hAnsi="Arial" w:cs="Arial"/>
          <w:color w:val="000000"/>
          <w:spacing w:val="-3"/>
          <w:sz w:val="22"/>
          <w:szCs w:val="22"/>
          <w:lang w:val="es-ES"/>
        </w:rPr>
        <w:t>h</w:t>
      </w:r>
      <w:r>
        <w:rPr>
          <w:rFonts w:ascii="Arial" w:eastAsia="Arial" w:hAnsi="Arial" w:cs="Arial"/>
          <w:color w:val="000000"/>
          <w:sz w:val="22"/>
          <w:szCs w:val="22"/>
          <w:lang w:val="es-ES"/>
        </w:rPr>
        <w:t>ora</w:t>
      </w:r>
      <w:r>
        <w:rPr>
          <w:rFonts w:ascii="Arial" w:eastAsia="Arial" w:hAnsi="Arial" w:cs="Arial"/>
          <w:color w:val="000000"/>
          <w:spacing w:val="1"/>
          <w:sz w:val="22"/>
          <w:szCs w:val="22"/>
          <w:lang w:val="es-ES"/>
        </w:rPr>
        <w:t>r</w:t>
      </w:r>
      <w:r>
        <w:rPr>
          <w:rFonts w:ascii="Arial" w:eastAsia="Arial" w:hAnsi="Arial" w:cs="Arial"/>
          <w:color w:val="000000"/>
          <w:spacing w:val="-1"/>
          <w:sz w:val="22"/>
          <w:szCs w:val="22"/>
          <w:lang w:val="es-ES"/>
        </w:rPr>
        <w:t>i</w:t>
      </w:r>
      <w:r>
        <w:rPr>
          <w:rFonts w:ascii="Arial" w:eastAsia="Arial" w:hAnsi="Arial" w:cs="Arial"/>
          <w:color w:val="000000"/>
          <w:sz w:val="22"/>
          <w:szCs w:val="22"/>
          <w:lang w:val="es-ES"/>
        </w:rPr>
        <w:t>o n</w:t>
      </w:r>
      <w:r>
        <w:rPr>
          <w:rFonts w:ascii="Arial" w:eastAsia="Arial" w:hAnsi="Arial" w:cs="Arial"/>
          <w:color w:val="000000"/>
          <w:spacing w:val="-1"/>
          <w:sz w:val="22"/>
          <w:szCs w:val="22"/>
          <w:lang w:val="es-ES"/>
        </w:rPr>
        <w:t>o</w:t>
      </w:r>
      <w:r>
        <w:rPr>
          <w:rFonts w:ascii="Arial" w:eastAsia="Arial" w:hAnsi="Arial" w:cs="Arial"/>
          <w:color w:val="000000"/>
          <w:sz w:val="22"/>
          <w:szCs w:val="22"/>
          <w:lang w:val="es-ES"/>
        </w:rPr>
        <w:t>c</w:t>
      </w:r>
      <w:r>
        <w:rPr>
          <w:rFonts w:ascii="Arial" w:eastAsia="Arial" w:hAnsi="Arial" w:cs="Arial"/>
          <w:color w:val="000000"/>
          <w:spacing w:val="1"/>
          <w:sz w:val="22"/>
          <w:szCs w:val="22"/>
          <w:lang w:val="es-ES"/>
        </w:rPr>
        <w:t>t</w:t>
      </w:r>
      <w:r>
        <w:rPr>
          <w:rFonts w:ascii="Arial" w:eastAsia="Arial" w:hAnsi="Arial" w:cs="Arial"/>
          <w:color w:val="000000"/>
          <w:sz w:val="22"/>
          <w:szCs w:val="22"/>
          <w:lang w:val="es-ES"/>
        </w:rPr>
        <w:t>urn</w:t>
      </w:r>
      <w:r>
        <w:rPr>
          <w:rFonts w:ascii="Arial" w:eastAsia="Arial" w:hAnsi="Arial" w:cs="Arial"/>
          <w:color w:val="000000"/>
          <w:spacing w:val="-3"/>
          <w:sz w:val="22"/>
          <w:szCs w:val="22"/>
          <w:lang w:val="es-ES"/>
        </w:rPr>
        <w:t>o</w:t>
      </w:r>
      <w:r>
        <w:rPr>
          <w:rFonts w:ascii="Arial" w:eastAsia="Arial" w:hAnsi="Arial" w:cs="Arial"/>
          <w:color w:val="000000"/>
          <w:sz w:val="22"/>
          <w:szCs w:val="22"/>
          <w:lang w:val="es-ES"/>
        </w:rPr>
        <w:t>,</w:t>
      </w:r>
      <w:r>
        <w:rPr>
          <w:rFonts w:ascii="Arial" w:eastAsia="Arial" w:hAnsi="Arial" w:cs="Arial"/>
          <w:color w:val="000000"/>
          <w:spacing w:val="4"/>
          <w:sz w:val="22"/>
          <w:szCs w:val="22"/>
          <w:lang w:val="es-ES"/>
        </w:rPr>
        <w:t xml:space="preserve"> </w:t>
      </w:r>
      <w:r>
        <w:rPr>
          <w:rFonts w:ascii="Arial" w:eastAsia="Arial" w:hAnsi="Arial" w:cs="Arial"/>
          <w:color w:val="000000"/>
          <w:sz w:val="22"/>
          <w:szCs w:val="22"/>
          <w:lang w:val="es-ES"/>
        </w:rPr>
        <w:t>de</w:t>
      </w:r>
      <w:r>
        <w:rPr>
          <w:rFonts w:ascii="Arial" w:eastAsia="Arial" w:hAnsi="Arial" w:cs="Arial"/>
          <w:color w:val="000000"/>
          <w:spacing w:val="2"/>
          <w:sz w:val="22"/>
          <w:szCs w:val="22"/>
          <w:lang w:val="es-ES"/>
        </w:rPr>
        <w:t xml:space="preserve"> </w:t>
      </w:r>
      <w:r>
        <w:rPr>
          <w:rFonts w:ascii="Arial" w:eastAsia="Arial" w:hAnsi="Arial" w:cs="Arial"/>
          <w:color w:val="000000"/>
          <w:spacing w:val="1"/>
          <w:sz w:val="22"/>
          <w:szCs w:val="22"/>
          <w:lang w:val="es-ES"/>
        </w:rPr>
        <w:t>m</w:t>
      </w:r>
      <w:r>
        <w:rPr>
          <w:rFonts w:ascii="Arial" w:eastAsia="Arial" w:hAnsi="Arial" w:cs="Arial"/>
          <w:color w:val="000000"/>
          <w:sz w:val="22"/>
          <w:szCs w:val="22"/>
          <w:lang w:val="es-ES"/>
        </w:rPr>
        <w:t>a</w:t>
      </w:r>
      <w:r>
        <w:rPr>
          <w:rFonts w:ascii="Arial" w:eastAsia="Arial" w:hAnsi="Arial" w:cs="Arial"/>
          <w:color w:val="000000"/>
          <w:spacing w:val="-1"/>
          <w:sz w:val="22"/>
          <w:szCs w:val="22"/>
          <w:lang w:val="es-ES"/>
        </w:rPr>
        <w:t>n</w:t>
      </w:r>
      <w:r>
        <w:rPr>
          <w:rFonts w:ascii="Arial" w:eastAsia="Arial" w:hAnsi="Arial" w:cs="Arial"/>
          <w:color w:val="000000"/>
          <w:spacing w:val="-3"/>
          <w:sz w:val="22"/>
          <w:szCs w:val="22"/>
          <w:lang w:val="es-ES"/>
        </w:rPr>
        <w:t>e</w:t>
      </w:r>
      <w:r>
        <w:rPr>
          <w:rFonts w:ascii="Arial" w:eastAsia="Arial" w:hAnsi="Arial" w:cs="Arial"/>
          <w:color w:val="000000"/>
          <w:spacing w:val="1"/>
          <w:sz w:val="22"/>
          <w:szCs w:val="22"/>
          <w:lang w:val="es-ES"/>
        </w:rPr>
        <w:t>r</w:t>
      </w:r>
      <w:r>
        <w:rPr>
          <w:rFonts w:ascii="Arial" w:eastAsia="Arial" w:hAnsi="Arial" w:cs="Arial"/>
          <w:color w:val="000000"/>
          <w:sz w:val="22"/>
          <w:szCs w:val="22"/>
          <w:lang w:val="es-ES"/>
        </w:rPr>
        <w:t>a</w:t>
      </w:r>
      <w:r>
        <w:rPr>
          <w:rFonts w:ascii="Arial" w:eastAsia="Arial" w:hAnsi="Arial" w:cs="Arial"/>
          <w:sz w:val="22"/>
          <w:szCs w:val="22"/>
          <w:lang w:val="es-ES"/>
        </w:rPr>
        <w:t xml:space="preserve"> </w:t>
      </w:r>
      <w:r>
        <w:rPr>
          <w:rFonts w:ascii="Arial" w:eastAsia="Arial" w:hAnsi="Arial" w:cs="Arial"/>
          <w:spacing w:val="2"/>
          <w:sz w:val="22"/>
          <w:szCs w:val="22"/>
          <w:lang w:val="es-ES"/>
        </w:rPr>
        <w:t>q</w:t>
      </w:r>
      <w:r>
        <w:rPr>
          <w:rFonts w:ascii="Arial" w:eastAsia="Arial" w:hAnsi="Arial" w:cs="Arial"/>
          <w:spacing w:val="-3"/>
          <w:sz w:val="22"/>
          <w:szCs w:val="22"/>
          <w:lang w:val="es-ES"/>
        </w:rPr>
        <w:t>u</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z w:val="22"/>
          <w:szCs w:val="22"/>
          <w:lang w:val="es-ES"/>
        </w:rPr>
        <w:t>se</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3"/>
          <w:sz w:val="22"/>
          <w:szCs w:val="22"/>
          <w:lang w:val="es-ES"/>
        </w:rPr>
        <w:t xml:space="preserve"> </w:t>
      </w:r>
      <w:r>
        <w:rPr>
          <w:rFonts w:ascii="Arial" w:eastAsia="Arial" w:hAnsi="Arial" w:cs="Arial"/>
          <w:sz w:val="22"/>
          <w:szCs w:val="22"/>
          <w:lang w:val="es-ES"/>
        </w:rPr>
        <w:t>compa</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con el</w:t>
      </w:r>
      <w:r>
        <w:rPr>
          <w:rFonts w:ascii="Arial" w:eastAsia="Arial" w:hAnsi="Arial" w:cs="Arial"/>
          <w:spacing w:val="2"/>
          <w:sz w:val="22"/>
          <w:szCs w:val="22"/>
          <w:lang w:val="es-ES"/>
        </w:rPr>
        <w:t xml:space="preserve"> </w:t>
      </w:r>
      <w:r>
        <w:rPr>
          <w:rFonts w:ascii="Arial" w:eastAsia="Arial" w:hAnsi="Arial" w:cs="Arial"/>
          <w:sz w:val="22"/>
          <w:szCs w:val="22"/>
          <w:lang w:val="es-ES"/>
        </w:rPr>
        <w:t>uso</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l</w:t>
      </w:r>
      <w:r>
        <w:rPr>
          <w:rFonts w:ascii="Arial" w:eastAsia="Arial" w:hAnsi="Arial" w:cs="Arial"/>
          <w:sz w:val="22"/>
          <w:szCs w:val="22"/>
          <w:lang w:val="es-ES"/>
        </w:rPr>
        <w:t>ecti</w:t>
      </w:r>
      <w:r>
        <w:rPr>
          <w:rFonts w:ascii="Arial" w:eastAsia="Arial" w:hAnsi="Arial" w:cs="Arial"/>
          <w:spacing w:val="-3"/>
          <w:sz w:val="22"/>
          <w:szCs w:val="22"/>
          <w:lang w:val="es-ES"/>
        </w:rPr>
        <w:t>v</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2"/>
          <w:sz w:val="22"/>
          <w:szCs w:val="22"/>
          <w:lang w:val="es-ES"/>
        </w:rPr>
        <w:t>e</w:t>
      </w:r>
      <w:r>
        <w:rPr>
          <w:rFonts w:ascii="Arial" w:eastAsia="Arial" w:hAnsi="Arial" w:cs="Arial"/>
          <w:sz w:val="22"/>
          <w:szCs w:val="22"/>
          <w:lang w:val="es-ES"/>
        </w:rPr>
        <w:t>l</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2"/>
          <w:sz w:val="22"/>
          <w:szCs w:val="22"/>
          <w:lang w:val="es-ES"/>
        </w:rPr>
        <w:t>s</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 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li</w:t>
      </w:r>
      <w:r>
        <w:rPr>
          <w:rFonts w:ascii="Arial" w:eastAsia="Arial" w:hAnsi="Arial" w:cs="Arial"/>
          <w:sz w:val="22"/>
          <w:szCs w:val="22"/>
          <w:lang w:val="es-ES"/>
        </w:rPr>
        <w:t>co</w:t>
      </w:r>
      <w:r>
        <w:rPr>
          <w:rFonts w:ascii="Arial" w:eastAsia="Arial" w:hAnsi="Arial" w:cs="Arial"/>
          <w:spacing w:val="2"/>
          <w:sz w:val="22"/>
          <w:szCs w:val="22"/>
          <w:lang w:val="es-ES"/>
        </w:rPr>
        <w:t xml:space="preserve"> </w:t>
      </w:r>
      <w:r>
        <w:rPr>
          <w:rFonts w:ascii="Arial" w:eastAsia="Arial" w:hAnsi="Arial" w:cs="Arial"/>
          <w:sz w:val="22"/>
          <w:szCs w:val="22"/>
          <w:lang w:val="es-ES"/>
        </w:rPr>
        <w:t>y el</w:t>
      </w:r>
      <w:r>
        <w:rPr>
          <w:rFonts w:ascii="Arial" w:eastAsia="Arial" w:hAnsi="Arial" w:cs="Arial"/>
          <w:spacing w:val="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sca</w:t>
      </w:r>
      <w:r>
        <w:rPr>
          <w:rFonts w:ascii="Arial" w:eastAsia="Arial" w:hAnsi="Arial" w:cs="Arial"/>
          <w:spacing w:val="-1"/>
          <w:sz w:val="22"/>
          <w:szCs w:val="22"/>
          <w:lang w:val="es-ES"/>
        </w:rPr>
        <w:t>n</w:t>
      </w:r>
      <w:r>
        <w:rPr>
          <w:rFonts w:ascii="Arial" w:eastAsia="Arial" w:hAnsi="Arial" w:cs="Arial"/>
          <w:sz w:val="22"/>
          <w:szCs w:val="22"/>
          <w:lang w:val="es-ES"/>
        </w:rPr>
        <w:t>so</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3"/>
          <w:sz w:val="22"/>
          <w:szCs w:val="22"/>
          <w:lang w:val="es-ES"/>
        </w:rPr>
        <w:t xml:space="preserve"> Establecer estrategias para dinamizar y diversificar la vida social en la calle. Dinamizar la vida nocturna de calidad impulsando la instalación de terrazas y bares nocturnos.</w:t>
      </w:r>
    </w:p>
    <w:p w:rsidR="007B6307" w:rsidRDefault="007B6307" w:rsidP="007B6307">
      <w:pPr>
        <w:pStyle w:val="Standard"/>
        <w:tabs>
          <w:tab w:val="left" w:pos="2370"/>
        </w:tabs>
        <w:spacing w:line="264" w:lineRule="auto"/>
        <w:ind w:left="-15"/>
        <w:jc w:val="both"/>
        <w:textAlignment w:val="auto"/>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eastAsia="Arial" w:hAnsi="Arial" w:cs="Arial"/>
          <w:b/>
          <w:spacing w:val="-1"/>
          <w:sz w:val="22"/>
          <w:szCs w:val="22"/>
          <w:lang w:val="es-ES"/>
        </w:rPr>
        <w:t>N</w:t>
      </w:r>
      <w:r>
        <w:rPr>
          <w:rFonts w:ascii="Arial" w:eastAsia="Arial" w:hAnsi="Arial" w:cs="Arial"/>
          <w:b/>
          <w:sz w:val="22"/>
          <w:szCs w:val="22"/>
          <w:lang w:val="es-ES"/>
        </w:rPr>
        <w:t>u</w:t>
      </w:r>
      <w:r>
        <w:rPr>
          <w:rFonts w:ascii="Arial" w:eastAsia="Arial" w:hAnsi="Arial" w:cs="Arial"/>
          <w:b/>
          <w:spacing w:val="-1"/>
          <w:sz w:val="22"/>
          <w:szCs w:val="22"/>
          <w:lang w:val="es-ES"/>
        </w:rPr>
        <w:t>e</w:t>
      </w:r>
      <w:r>
        <w:rPr>
          <w:rFonts w:ascii="Arial" w:eastAsia="Arial" w:hAnsi="Arial" w:cs="Arial"/>
          <w:b/>
          <w:spacing w:val="-3"/>
          <w:sz w:val="22"/>
          <w:szCs w:val="22"/>
          <w:lang w:val="es-ES"/>
        </w:rPr>
        <w:t>v</w:t>
      </w:r>
      <w:r>
        <w:rPr>
          <w:rFonts w:ascii="Arial" w:eastAsia="Arial" w:hAnsi="Arial" w:cs="Arial"/>
          <w:b/>
          <w:sz w:val="22"/>
          <w:szCs w:val="22"/>
          <w:lang w:val="es-ES"/>
        </w:rPr>
        <w:t>as</w:t>
      </w:r>
      <w:r>
        <w:rPr>
          <w:rFonts w:ascii="Arial" w:eastAsia="Arial" w:hAnsi="Arial" w:cs="Arial"/>
          <w:b/>
          <w:spacing w:val="3"/>
          <w:sz w:val="22"/>
          <w:szCs w:val="22"/>
          <w:lang w:val="es-ES"/>
        </w:rPr>
        <w:t xml:space="preserve"> </w:t>
      </w:r>
      <w:r>
        <w:rPr>
          <w:rFonts w:ascii="Arial" w:eastAsia="Arial" w:hAnsi="Arial" w:cs="Arial"/>
          <w:b/>
          <w:spacing w:val="1"/>
          <w:sz w:val="22"/>
          <w:szCs w:val="22"/>
          <w:lang w:val="es-ES"/>
        </w:rPr>
        <w:t>t</w:t>
      </w:r>
      <w:r>
        <w:rPr>
          <w:rFonts w:ascii="Arial" w:eastAsia="Arial" w:hAnsi="Arial" w:cs="Arial"/>
          <w:b/>
          <w:sz w:val="22"/>
          <w:szCs w:val="22"/>
          <w:lang w:val="es-ES"/>
        </w:rPr>
        <w:t>e</w:t>
      </w:r>
      <w:r>
        <w:rPr>
          <w:rFonts w:ascii="Arial" w:eastAsia="Arial" w:hAnsi="Arial" w:cs="Arial"/>
          <w:b/>
          <w:spacing w:val="-1"/>
          <w:sz w:val="22"/>
          <w:szCs w:val="22"/>
          <w:lang w:val="es-ES"/>
        </w:rPr>
        <w:t>c</w:t>
      </w:r>
      <w:r>
        <w:rPr>
          <w:rFonts w:ascii="Arial" w:eastAsia="Arial" w:hAnsi="Arial" w:cs="Arial"/>
          <w:b/>
          <w:sz w:val="22"/>
          <w:szCs w:val="22"/>
          <w:lang w:val="es-ES"/>
        </w:rPr>
        <w:t>n</w:t>
      </w:r>
      <w:r>
        <w:rPr>
          <w:rFonts w:ascii="Arial" w:eastAsia="Arial" w:hAnsi="Arial" w:cs="Arial"/>
          <w:b/>
          <w:spacing w:val="-1"/>
          <w:sz w:val="22"/>
          <w:szCs w:val="22"/>
          <w:lang w:val="es-ES"/>
        </w:rPr>
        <w:t>o</w:t>
      </w:r>
      <w:r>
        <w:rPr>
          <w:rFonts w:ascii="Arial" w:eastAsia="Arial" w:hAnsi="Arial" w:cs="Arial"/>
          <w:b/>
          <w:spacing w:val="1"/>
          <w:sz w:val="22"/>
          <w:szCs w:val="22"/>
          <w:lang w:val="es-ES"/>
        </w:rPr>
        <w:t>l</w:t>
      </w:r>
      <w:r>
        <w:rPr>
          <w:rFonts w:ascii="Arial" w:eastAsia="Arial" w:hAnsi="Arial" w:cs="Arial"/>
          <w:b/>
          <w:sz w:val="22"/>
          <w:szCs w:val="22"/>
          <w:lang w:val="es-ES"/>
        </w:rPr>
        <w:t>o</w:t>
      </w:r>
      <w:r>
        <w:rPr>
          <w:rFonts w:ascii="Arial" w:eastAsia="Arial" w:hAnsi="Arial" w:cs="Arial"/>
          <w:b/>
          <w:spacing w:val="-1"/>
          <w:sz w:val="22"/>
          <w:szCs w:val="22"/>
          <w:lang w:val="es-ES"/>
        </w:rPr>
        <w:t>g</w:t>
      </w:r>
      <w:r>
        <w:rPr>
          <w:rFonts w:ascii="Arial" w:eastAsia="Arial" w:hAnsi="Arial" w:cs="Arial"/>
          <w:b/>
          <w:spacing w:val="1"/>
          <w:sz w:val="22"/>
          <w:szCs w:val="22"/>
          <w:lang w:val="es-ES"/>
        </w:rPr>
        <w:t>í</w:t>
      </w:r>
      <w:r>
        <w:rPr>
          <w:rFonts w:ascii="Arial" w:eastAsia="Arial" w:hAnsi="Arial" w:cs="Arial"/>
          <w:b/>
          <w:sz w:val="22"/>
          <w:szCs w:val="22"/>
          <w:lang w:val="es-ES"/>
        </w:rPr>
        <w:t>a</w:t>
      </w:r>
      <w:r>
        <w:rPr>
          <w:rFonts w:ascii="Arial" w:eastAsia="Arial" w:hAnsi="Arial" w:cs="Arial"/>
          <w:b/>
          <w:spacing w:val="-1"/>
          <w:sz w:val="22"/>
          <w:szCs w:val="22"/>
          <w:lang w:val="es-ES"/>
        </w:rPr>
        <w:t>s</w:t>
      </w:r>
      <w:r>
        <w:rPr>
          <w:rFonts w:ascii="Arial" w:eastAsia="Arial" w:hAnsi="Arial" w:cs="Arial"/>
          <w:b/>
          <w:sz w:val="22"/>
          <w:szCs w:val="22"/>
          <w:lang w:val="es-ES"/>
        </w:rPr>
        <w:t>.</w:t>
      </w:r>
      <w:r>
        <w:rPr>
          <w:rFonts w:ascii="Arial" w:eastAsia="Arial" w:hAnsi="Arial" w:cs="Arial"/>
          <w:b/>
          <w:spacing w:val="3"/>
          <w:sz w:val="22"/>
          <w:szCs w:val="22"/>
          <w:lang w:val="es-ES"/>
        </w:rPr>
        <w:t xml:space="preserve"> </w:t>
      </w:r>
      <w:r>
        <w:rPr>
          <w:rFonts w:ascii="Arial" w:eastAsia="Arial" w:hAnsi="Arial" w:cs="Arial"/>
          <w:spacing w:val="2"/>
          <w:sz w:val="22"/>
          <w:szCs w:val="22"/>
          <w:lang w:val="es-ES"/>
        </w:rPr>
        <w:t>T</w:t>
      </w:r>
      <w:r>
        <w:rPr>
          <w:rFonts w:ascii="Arial" w:eastAsia="Arial" w:hAnsi="Arial" w:cs="Arial"/>
          <w:spacing w:val="-2"/>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b</w:t>
      </w:r>
      <w:r>
        <w:rPr>
          <w:rFonts w:ascii="Arial" w:eastAsia="Arial" w:hAnsi="Arial" w:cs="Arial"/>
          <w:sz w:val="22"/>
          <w:szCs w:val="22"/>
          <w:lang w:val="es-ES"/>
        </w:rPr>
        <w:t>a</w:t>
      </w:r>
      <w:r>
        <w:rPr>
          <w:rFonts w:ascii="Arial" w:eastAsia="Arial" w:hAnsi="Arial" w:cs="Arial"/>
          <w:spacing w:val="1"/>
          <w:sz w:val="22"/>
          <w:szCs w:val="22"/>
          <w:lang w:val="es-ES"/>
        </w:rPr>
        <w:t>j</w:t>
      </w:r>
      <w:r>
        <w:rPr>
          <w:rFonts w:ascii="Arial" w:eastAsia="Arial" w:hAnsi="Arial" w:cs="Arial"/>
          <w:sz w:val="22"/>
          <w:szCs w:val="22"/>
          <w:lang w:val="es-ES"/>
        </w:rPr>
        <w:t>ar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3"/>
          <w:sz w:val="22"/>
          <w:szCs w:val="22"/>
          <w:lang w:val="es-ES"/>
        </w:rPr>
        <w:t>c</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amen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 xml:space="preserve">a </w:t>
      </w:r>
      <w:r>
        <w:rPr>
          <w:rFonts w:ascii="Arial" w:eastAsia="Arial" w:hAnsi="Arial" w:cs="Arial"/>
          <w:spacing w:val="4"/>
          <w:sz w:val="22"/>
          <w:szCs w:val="22"/>
          <w:lang w:val="es-ES"/>
        </w:rPr>
        <w:t>f</w:t>
      </w:r>
      <w:r>
        <w:rPr>
          <w:rFonts w:ascii="Arial" w:eastAsia="Arial" w:hAnsi="Arial" w:cs="Arial"/>
          <w:sz w:val="22"/>
          <w:szCs w:val="22"/>
          <w:lang w:val="es-ES"/>
        </w:rPr>
        <w:t>o</w:t>
      </w:r>
      <w:r>
        <w:rPr>
          <w:rFonts w:ascii="Arial" w:eastAsia="Arial" w:hAnsi="Arial" w:cs="Arial"/>
          <w:spacing w:val="-2"/>
          <w:sz w:val="22"/>
          <w:szCs w:val="22"/>
          <w:lang w:val="es-ES"/>
        </w:rPr>
        <w:t>r</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ec</w:t>
      </w:r>
      <w:r>
        <w:rPr>
          <w:rFonts w:ascii="Arial" w:eastAsia="Arial" w:hAnsi="Arial" w:cs="Arial"/>
          <w:spacing w:val="-1"/>
          <w:sz w:val="22"/>
          <w:szCs w:val="22"/>
          <w:lang w:val="es-ES"/>
        </w:rPr>
        <w:t>e</w:t>
      </w:r>
      <w:r>
        <w:rPr>
          <w:rFonts w:ascii="Arial" w:eastAsia="Arial" w:hAnsi="Arial" w:cs="Arial"/>
          <w:sz w:val="22"/>
          <w:szCs w:val="22"/>
          <w:lang w:val="es-ES"/>
        </w:rPr>
        <w:t>r</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7"/>
          <w:sz w:val="22"/>
          <w:szCs w:val="22"/>
          <w:lang w:val="es-ES"/>
        </w:rPr>
        <w:t xml:space="preserve"> </w:t>
      </w:r>
      <w:r>
        <w:rPr>
          <w:rFonts w:ascii="Arial" w:eastAsia="Arial" w:hAnsi="Arial" w:cs="Arial"/>
          <w:spacing w:val="-2"/>
          <w:sz w:val="22"/>
          <w:szCs w:val="22"/>
          <w:lang w:val="es-ES"/>
        </w:rPr>
        <w:t>c</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pacing w:val="1"/>
          <w:sz w:val="22"/>
          <w:szCs w:val="22"/>
          <w:lang w:val="es-ES"/>
        </w:rPr>
        <w:t>t</w:t>
      </w:r>
      <w:r>
        <w:rPr>
          <w:rFonts w:ascii="Arial" w:eastAsia="Arial" w:hAnsi="Arial" w:cs="Arial"/>
          <w:spacing w:val="-3"/>
          <w:sz w:val="22"/>
          <w:szCs w:val="22"/>
          <w:lang w:val="es-ES"/>
        </w:rPr>
        <w:t>i</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 y</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i</w:t>
      </w:r>
      <w:r>
        <w:rPr>
          <w:rFonts w:ascii="Arial" w:eastAsia="Arial" w:hAnsi="Arial" w:cs="Arial"/>
          <w:spacing w:val="3"/>
          <w:sz w:val="22"/>
          <w:szCs w:val="22"/>
          <w:lang w:val="es-ES"/>
        </w:rPr>
        <w:t>f</w:t>
      </w:r>
      <w:r>
        <w:rPr>
          <w:rFonts w:ascii="Arial" w:eastAsia="Arial" w:hAnsi="Arial" w:cs="Arial"/>
          <w:sz w:val="22"/>
          <w:szCs w:val="22"/>
          <w:lang w:val="es-ES"/>
        </w:rPr>
        <w:t>us</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z w:val="22"/>
          <w:szCs w:val="22"/>
          <w:lang w:val="es-ES"/>
        </w:rPr>
        <w:t>ura</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n</w:t>
      </w:r>
      <w:r>
        <w:rPr>
          <w:rFonts w:ascii="Arial" w:eastAsia="Arial" w:hAnsi="Arial" w:cs="Arial"/>
          <w:spacing w:val="-2"/>
          <w:sz w:val="22"/>
          <w:szCs w:val="22"/>
          <w:lang w:val="es-ES"/>
        </w:rPr>
        <w:t>t</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2"/>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u</w:t>
      </w:r>
      <w:r>
        <w:rPr>
          <w:rFonts w:ascii="Arial" w:eastAsia="Arial" w:hAnsi="Arial" w:cs="Arial"/>
          <w:sz w:val="22"/>
          <w:szCs w:val="22"/>
          <w:lang w:val="es-ES"/>
        </w:rPr>
        <w:t>e</w:t>
      </w:r>
      <w:r>
        <w:rPr>
          <w:rFonts w:ascii="Arial" w:eastAsia="Arial" w:hAnsi="Arial" w:cs="Arial"/>
          <w:spacing w:val="-3"/>
          <w:sz w:val="22"/>
          <w:szCs w:val="22"/>
          <w:lang w:val="es-ES"/>
        </w:rPr>
        <w:t>v</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1"/>
          <w:sz w:val="22"/>
          <w:szCs w:val="22"/>
          <w:lang w:val="es-ES"/>
        </w:rPr>
        <w:t>d</w:t>
      </w:r>
      <w:r>
        <w:rPr>
          <w:rFonts w:ascii="Arial" w:eastAsia="Arial" w:hAnsi="Arial" w:cs="Arial"/>
          <w:sz w:val="22"/>
          <w:szCs w:val="22"/>
          <w:lang w:val="es-ES"/>
        </w:rPr>
        <w:t>e</w:t>
      </w:r>
      <w:r>
        <w:rPr>
          <w:rFonts w:ascii="Arial" w:eastAsia="Arial" w:hAnsi="Arial" w:cs="Arial"/>
          <w:spacing w:val="-1"/>
          <w:sz w:val="22"/>
          <w:szCs w:val="22"/>
          <w:lang w:val="es-ES"/>
        </w:rPr>
        <w:t>l</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z w:val="22"/>
          <w:szCs w:val="22"/>
          <w:lang w:val="es-ES"/>
        </w:rPr>
        <w:t>s</w:t>
      </w:r>
      <w:r>
        <w:rPr>
          <w:rFonts w:ascii="Arial" w:eastAsia="Arial" w:hAnsi="Arial" w:cs="Arial"/>
          <w:spacing w:val="-3"/>
          <w:sz w:val="22"/>
          <w:szCs w:val="22"/>
          <w:lang w:val="es-ES"/>
        </w:rPr>
        <w:t>u</w:t>
      </w:r>
      <w:r>
        <w:rPr>
          <w:rFonts w:ascii="Arial" w:eastAsia="Arial" w:hAnsi="Arial" w:cs="Arial"/>
          <w:spacing w:val="1"/>
          <w:sz w:val="22"/>
          <w:szCs w:val="22"/>
          <w:lang w:val="es-ES"/>
        </w:rPr>
        <w:t>m</w:t>
      </w:r>
      <w:r>
        <w:rPr>
          <w:rFonts w:ascii="Arial" w:eastAsia="Arial" w:hAnsi="Arial" w:cs="Arial"/>
          <w:sz w:val="22"/>
          <w:szCs w:val="22"/>
          <w:lang w:val="es-ES"/>
        </w:rPr>
        <w:t xml:space="preserve">o </w:t>
      </w:r>
      <w:r>
        <w:rPr>
          <w:rFonts w:ascii="Arial" w:eastAsia="Arial" w:hAnsi="Arial" w:cs="Arial"/>
          <w:spacing w:val="2"/>
          <w:sz w:val="22"/>
          <w:szCs w:val="22"/>
          <w:lang w:val="es-ES"/>
        </w:rPr>
        <w:t>q</w:t>
      </w:r>
      <w:r>
        <w:rPr>
          <w:rFonts w:ascii="Arial" w:eastAsia="Arial" w:hAnsi="Arial" w:cs="Arial"/>
          <w:spacing w:val="-3"/>
          <w:sz w:val="22"/>
          <w:szCs w:val="22"/>
          <w:lang w:val="es-ES"/>
        </w:rPr>
        <w:t>u</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z w:val="22"/>
          <w:szCs w:val="22"/>
          <w:lang w:val="es-ES"/>
        </w:rPr>
        <w:t>h</w:t>
      </w:r>
      <w:r>
        <w:rPr>
          <w:rFonts w:ascii="Arial" w:eastAsia="Arial" w:hAnsi="Arial" w:cs="Arial"/>
          <w:spacing w:val="-1"/>
          <w:sz w:val="22"/>
          <w:szCs w:val="22"/>
          <w:lang w:val="es-ES"/>
        </w:rPr>
        <w:t>a</w:t>
      </w:r>
      <w:r>
        <w:rPr>
          <w:rFonts w:ascii="Arial" w:eastAsia="Arial" w:hAnsi="Arial" w:cs="Arial"/>
          <w:sz w:val="22"/>
          <w:szCs w:val="22"/>
          <w:lang w:val="es-ES"/>
        </w:rPr>
        <w:t>n prop</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u</w:t>
      </w:r>
      <w:r>
        <w:rPr>
          <w:rFonts w:ascii="Arial" w:eastAsia="Arial" w:hAnsi="Arial" w:cs="Arial"/>
          <w:sz w:val="22"/>
          <w:szCs w:val="22"/>
          <w:lang w:val="es-ES"/>
        </w:rPr>
        <w:t>e</w:t>
      </w:r>
      <w:r>
        <w:rPr>
          <w:rFonts w:ascii="Arial" w:eastAsia="Arial" w:hAnsi="Arial" w:cs="Arial"/>
          <w:spacing w:val="-3"/>
          <w:sz w:val="22"/>
          <w:szCs w:val="22"/>
          <w:lang w:val="es-ES"/>
        </w:rPr>
        <w:t>v</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ec</w:t>
      </w:r>
      <w:r>
        <w:rPr>
          <w:rFonts w:ascii="Arial" w:eastAsia="Arial" w:hAnsi="Arial" w:cs="Arial"/>
          <w:spacing w:val="-1"/>
          <w:sz w:val="22"/>
          <w:szCs w:val="22"/>
          <w:lang w:val="es-ES"/>
        </w:rPr>
        <w:t>n</w:t>
      </w:r>
      <w:r>
        <w:rPr>
          <w:rFonts w:ascii="Arial" w:eastAsia="Arial" w:hAnsi="Arial" w:cs="Arial"/>
          <w:sz w:val="22"/>
          <w:szCs w:val="22"/>
          <w:lang w:val="es-ES"/>
        </w:rPr>
        <w:t>o</w:t>
      </w:r>
      <w:r>
        <w:rPr>
          <w:rFonts w:ascii="Arial" w:eastAsia="Arial" w:hAnsi="Arial" w:cs="Arial"/>
          <w:spacing w:val="-1"/>
          <w:sz w:val="22"/>
          <w:szCs w:val="22"/>
          <w:lang w:val="es-ES"/>
        </w:rPr>
        <w:t>l</w:t>
      </w:r>
      <w:r>
        <w:rPr>
          <w:rFonts w:ascii="Arial" w:eastAsia="Arial" w:hAnsi="Arial" w:cs="Arial"/>
          <w:sz w:val="22"/>
          <w:szCs w:val="22"/>
          <w:lang w:val="es-ES"/>
        </w:rPr>
        <w:t>o</w:t>
      </w:r>
      <w:r>
        <w:rPr>
          <w:rFonts w:ascii="Arial" w:eastAsia="Arial" w:hAnsi="Arial" w:cs="Arial"/>
          <w:spacing w:val="2"/>
          <w:sz w:val="22"/>
          <w:szCs w:val="22"/>
          <w:lang w:val="es-ES"/>
        </w:rPr>
        <w:t>g</w:t>
      </w:r>
      <w:r>
        <w:rPr>
          <w:rFonts w:ascii="Arial" w:eastAsia="Arial" w:hAnsi="Arial" w:cs="Arial"/>
          <w:spacing w:val="-4"/>
          <w:sz w:val="22"/>
          <w:szCs w:val="22"/>
          <w:lang w:val="es-ES"/>
        </w:rPr>
        <w:t>í</w:t>
      </w:r>
      <w:r>
        <w:rPr>
          <w:rFonts w:ascii="Arial" w:eastAsia="Arial" w:hAnsi="Arial" w:cs="Arial"/>
          <w:sz w:val="22"/>
          <w:szCs w:val="22"/>
          <w:lang w:val="es-ES"/>
        </w:rPr>
        <w:t>as,</w:t>
      </w:r>
      <w:r>
        <w:rPr>
          <w:rFonts w:ascii="Arial" w:eastAsia="Arial" w:hAnsi="Arial" w:cs="Arial"/>
          <w:spacing w:val="4"/>
          <w:sz w:val="22"/>
          <w:szCs w:val="22"/>
          <w:lang w:val="es-ES"/>
        </w:rPr>
        <w:t xml:space="preserve"> </w:t>
      </w:r>
      <w:r>
        <w:rPr>
          <w:rFonts w:ascii="Arial" w:eastAsia="Arial" w:hAnsi="Arial" w:cs="Arial"/>
          <w:sz w:val="22"/>
          <w:szCs w:val="22"/>
          <w:lang w:val="es-ES"/>
        </w:rPr>
        <w:t>h</w:t>
      </w:r>
      <w:r>
        <w:rPr>
          <w:rFonts w:ascii="Arial" w:eastAsia="Arial" w:hAnsi="Arial" w:cs="Arial"/>
          <w:spacing w:val="-1"/>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é</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ol</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compa</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con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m</w:t>
      </w:r>
      <w:r>
        <w:rPr>
          <w:rFonts w:ascii="Arial" w:eastAsia="Arial" w:hAnsi="Arial" w:cs="Arial"/>
          <w:spacing w:val="-3"/>
          <w:sz w:val="22"/>
          <w:szCs w:val="22"/>
          <w:lang w:val="es-ES"/>
        </w:rPr>
        <w:t>o</w:t>
      </w:r>
      <w:r>
        <w:rPr>
          <w:rFonts w:ascii="Arial" w:eastAsia="Arial" w:hAnsi="Arial" w:cs="Arial"/>
          <w:sz w:val="22"/>
          <w:szCs w:val="22"/>
          <w:lang w:val="es-ES"/>
        </w:rPr>
        <w:t>d</w:t>
      </w:r>
      <w:r>
        <w:rPr>
          <w:rFonts w:ascii="Arial" w:eastAsia="Arial" w:hAnsi="Arial" w:cs="Arial"/>
          <w:spacing w:val="-1"/>
          <w:sz w:val="22"/>
          <w:szCs w:val="22"/>
          <w:lang w:val="es-ES"/>
        </w:rPr>
        <w:t>el</w:t>
      </w:r>
      <w:r>
        <w:rPr>
          <w:rFonts w:ascii="Arial" w:eastAsia="Arial" w:hAnsi="Arial" w:cs="Arial"/>
          <w:sz w:val="22"/>
          <w:szCs w:val="22"/>
          <w:lang w:val="es-ES"/>
        </w:rPr>
        <w:t xml:space="preserve">os </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1"/>
          <w:sz w:val="22"/>
          <w:szCs w:val="22"/>
          <w:lang w:val="es-ES"/>
        </w:rPr>
        <w:t>di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jc w:val="both"/>
        <w:rPr>
          <w:sz w:val="22"/>
          <w:szCs w:val="22"/>
        </w:rPr>
      </w:pPr>
      <w:r>
        <w:rPr>
          <w:rFonts w:ascii="Arial" w:eastAsia="Arial" w:hAnsi="Arial" w:cs="Arial"/>
          <w:spacing w:val="3"/>
          <w:sz w:val="22"/>
          <w:szCs w:val="22"/>
          <w:lang w:val="es"/>
        </w:rPr>
        <w:t xml:space="preserve">Extender la conexión libre a internet en edificios públicos, parques, plazas y a todas las estaciones de transporte público. Conexión libre en lugares como: “Las columnas”, Plaza </w:t>
      </w:r>
      <w:proofErr w:type="gramStart"/>
      <w:r>
        <w:rPr>
          <w:rFonts w:ascii="Arial" w:eastAsia="Arial" w:hAnsi="Arial" w:cs="Arial"/>
          <w:spacing w:val="3"/>
          <w:sz w:val="22"/>
          <w:szCs w:val="22"/>
          <w:lang w:val="es"/>
        </w:rPr>
        <w:t>Calderon ,</w:t>
      </w:r>
      <w:proofErr w:type="gramEnd"/>
      <w:r>
        <w:rPr>
          <w:rFonts w:ascii="Arial" w:eastAsia="Arial" w:hAnsi="Arial" w:cs="Arial"/>
          <w:spacing w:val="3"/>
          <w:sz w:val="22"/>
          <w:szCs w:val="22"/>
          <w:lang w:val="es"/>
        </w:rPr>
        <w:t xml:space="preserve"> el parque de La Viña, Av. Rafael Maroto y en distintas plazas de barrios y pedanias.</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eastAsia="Arial" w:hAnsi="Arial" w:cs="Arial"/>
          <w:b/>
          <w:spacing w:val="-1"/>
          <w:sz w:val="22"/>
          <w:szCs w:val="22"/>
          <w:lang w:val="es-ES"/>
        </w:rPr>
        <w:t>P</w:t>
      </w:r>
      <w:r>
        <w:rPr>
          <w:rFonts w:ascii="Arial" w:eastAsia="Arial" w:hAnsi="Arial" w:cs="Arial"/>
          <w:b/>
          <w:sz w:val="22"/>
          <w:szCs w:val="22"/>
          <w:lang w:val="es-ES"/>
        </w:rPr>
        <w:t>at</w:t>
      </w:r>
      <w:r>
        <w:rPr>
          <w:rFonts w:ascii="Arial" w:eastAsia="Arial" w:hAnsi="Arial" w:cs="Arial"/>
          <w:b/>
          <w:spacing w:val="1"/>
          <w:sz w:val="22"/>
          <w:szCs w:val="22"/>
          <w:lang w:val="es-ES"/>
        </w:rPr>
        <w:t>r</w:t>
      </w:r>
      <w:r>
        <w:rPr>
          <w:rFonts w:ascii="Arial" w:eastAsia="Arial" w:hAnsi="Arial" w:cs="Arial"/>
          <w:b/>
          <w:spacing w:val="-1"/>
          <w:sz w:val="22"/>
          <w:szCs w:val="22"/>
          <w:lang w:val="es-ES"/>
        </w:rPr>
        <w:t>i</w:t>
      </w:r>
      <w:r>
        <w:rPr>
          <w:rFonts w:ascii="Arial" w:eastAsia="Arial" w:hAnsi="Arial" w:cs="Arial"/>
          <w:b/>
          <w:sz w:val="22"/>
          <w:szCs w:val="22"/>
          <w:lang w:val="es-ES"/>
        </w:rPr>
        <w:t xml:space="preserve">monio </w:t>
      </w:r>
      <w:r>
        <w:rPr>
          <w:rFonts w:ascii="Arial" w:eastAsia="Arial" w:hAnsi="Arial" w:cs="Arial"/>
          <w:b/>
          <w:spacing w:val="3"/>
          <w:sz w:val="22"/>
          <w:szCs w:val="22"/>
          <w:lang w:val="es-ES"/>
        </w:rPr>
        <w:t xml:space="preserve"> </w:t>
      </w:r>
      <w:r>
        <w:rPr>
          <w:rFonts w:ascii="Arial" w:eastAsia="Arial" w:hAnsi="Arial" w:cs="Arial"/>
          <w:b/>
          <w:spacing w:val="-3"/>
          <w:sz w:val="22"/>
          <w:szCs w:val="22"/>
          <w:lang w:val="es-ES"/>
        </w:rPr>
        <w:t>h</w:t>
      </w:r>
      <w:r>
        <w:rPr>
          <w:rFonts w:ascii="Arial" w:eastAsia="Arial" w:hAnsi="Arial" w:cs="Arial"/>
          <w:b/>
          <w:spacing w:val="1"/>
          <w:sz w:val="22"/>
          <w:szCs w:val="22"/>
          <w:lang w:val="es-ES"/>
        </w:rPr>
        <w:t>i</w:t>
      </w:r>
      <w:r>
        <w:rPr>
          <w:rFonts w:ascii="Arial" w:eastAsia="Arial" w:hAnsi="Arial" w:cs="Arial"/>
          <w:b/>
          <w:sz w:val="22"/>
          <w:szCs w:val="22"/>
          <w:lang w:val="es-ES"/>
        </w:rPr>
        <w:t>st</w:t>
      </w:r>
      <w:r>
        <w:rPr>
          <w:rFonts w:ascii="Arial" w:eastAsia="Arial" w:hAnsi="Arial" w:cs="Arial"/>
          <w:b/>
          <w:spacing w:val="-2"/>
          <w:sz w:val="22"/>
          <w:szCs w:val="22"/>
          <w:lang w:val="es-ES"/>
        </w:rPr>
        <w:t>ó</w:t>
      </w:r>
      <w:r>
        <w:rPr>
          <w:rFonts w:ascii="Arial" w:eastAsia="Arial" w:hAnsi="Arial" w:cs="Arial"/>
          <w:b/>
          <w:sz w:val="22"/>
          <w:szCs w:val="22"/>
          <w:lang w:val="es-ES"/>
        </w:rPr>
        <w:t>r</w:t>
      </w:r>
      <w:r>
        <w:rPr>
          <w:rFonts w:ascii="Arial" w:eastAsia="Arial" w:hAnsi="Arial" w:cs="Arial"/>
          <w:b/>
          <w:spacing w:val="1"/>
          <w:sz w:val="22"/>
          <w:szCs w:val="22"/>
          <w:lang w:val="es-ES"/>
        </w:rPr>
        <w:t>i</w:t>
      </w:r>
      <w:r>
        <w:rPr>
          <w:rFonts w:ascii="Arial" w:eastAsia="Arial" w:hAnsi="Arial" w:cs="Arial"/>
          <w:b/>
          <w:sz w:val="22"/>
          <w:szCs w:val="22"/>
          <w:lang w:val="es-ES"/>
        </w:rPr>
        <w:t xml:space="preserve">co </w:t>
      </w:r>
      <w:r>
        <w:rPr>
          <w:rFonts w:ascii="Arial" w:eastAsia="Arial" w:hAnsi="Arial" w:cs="Arial"/>
          <w:b/>
          <w:spacing w:val="2"/>
          <w:sz w:val="22"/>
          <w:szCs w:val="22"/>
          <w:lang w:val="es-ES"/>
        </w:rPr>
        <w:t xml:space="preserve"> </w:t>
      </w:r>
      <w:r>
        <w:rPr>
          <w:rFonts w:ascii="Arial" w:eastAsia="Arial" w:hAnsi="Arial" w:cs="Arial"/>
          <w:b/>
          <w:spacing w:val="-3"/>
          <w:sz w:val="22"/>
          <w:szCs w:val="22"/>
          <w:lang w:val="es-ES"/>
        </w:rPr>
        <w:t>c</w:t>
      </w:r>
      <w:r>
        <w:rPr>
          <w:rFonts w:ascii="Arial" w:eastAsia="Arial" w:hAnsi="Arial" w:cs="Arial"/>
          <w:b/>
          <w:sz w:val="22"/>
          <w:szCs w:val="22"/>
          <w:lang w:val="es-ES"/>
        </w:rPr>
        <w:t>ul</w:t>
      </w:r>
      <w:r>
        <w:rPr>
          <w:rFonts w:ascii="Arial" w:eastAsia="Arial" w:hAnsi="Arial" w:cs="Arial"/>
          <w:b/>
          <w:spacing w:val="1"/>
          <w:sz w:val="22"/>
          <w:szCs w:val="22"/>
          <w:lang w:val="es-ES"/>
        </w:rPr>
        <w:t>t</w:t>
      </w:r>
      <w:r>
        <w:rPr>
          <w:rFonts w:ascii="Arial" w:eastAsia="Arial" w:hAnsi="Arial" w:cs="Arial"/>
          <w:b/>
          <w:sz w:val="22"/>
          <w:szCs w:val="22"/>
          <w:lang w:val="es-ES"/>
        </w:rPr>
        <w:t>ura</w:t>
      </w:r>
      <w:r>
        <w:rPr>
          <w:rFonts w:ascii="Arial" w:eastAsia="Arial" w:hAnsi="Arial" w:cs="Arial"/>
          <w:b/>
          <w:spacing w:val="1"/>
          <w:sz w:val="22"/>
          <w:szCs w:val="22"/>
          <w:lang w:val="es-ES"/>
        </w:rPr>
        <w:t>l</w:t>
      </w:r>
      <w:r>
        <w:rPr>
          <w:rFonts w:ascii="Arial" w:eastAsia="Arial" w:hAnsi="Arial" w:cs="Arial"/>
          <w:b/>
          <w:sz w:val="22"/>
          <w:szCs w:val="22"/>
          <w:lang w:val="es-ES"/>
        </w:rPr>
        <w:t xml:space="preserve">. </w:t>
      </w:r>
      <w:r>
        <w:rPr>
          <w:rFonts w:ascii="Arial" w:eastAsia="Arial" w:hAnsi="Arial" w:cs="Arial"/>
          <w:b/>
          <w:spacing w:val="2"/>
          <w:sz w:val="22"/>
          <w:szCs w:val="22"/>
          <w:lang w:val="es-ES"/>
        </w:rPr>
        <w:t xml:space="preserve"> </w:t>
      </w:r>
      <w:r>
        <w:rPr>
          <w:rFonts w:ascii="Arial" w:eastAsia="Arial" w:hAnsi="Arial" w:cs="Arial"/>
          <w:spacing w:val="-1"/>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l</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 xml:space="preserve">os </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3"/>
          <w:sz w:val="22"/>
          <w:szCs w:val="22"/>
          <w:lang w:val="es-ES"/>
        </w:rPr>
        <w:t>o</w:t>
      </w:r>
      <w:r>
        <w:rPr>
          <w:rFonts w:ascii="Arial" w:eastAsia="Arial" w:hAnsi="Arial" w:cs="Arial"/>
          <w:sz w:val="22"/>
          <w:szCs w:val="22"/>
          <w:lang w:val="es-ES"/>
        </w:rPr>
        <w:t xml:space="preserve">r </w:t>
      </w:r>
      <w:r>
        <w:rPr>
          <w:rFonts w:ascii="Arial" w:eastAsia="Arial" w:hAnsi="Arial" w:cs="Arial"/>
          <w:spacing w:val="1"/>
          <w:sz w:val="22"/>
          <w:szCs w:val="22"/>
          <w:lang w:val="es-ES"/>
        </w:rPr>
        <w:t xml:space="preserve"> </w:t>
      </w:r>
      <w:r>
        <w:rPr>
          <w:rFonts w:ascii="Arial" w:eastAsia="Arial" w:hAnsi="Arial" w:cs="Arial"/>
          <w:sz w:val="22"/>
          <w:szCs w:val="22"/>
          <w:lang w:val="es-ES"/>
        </w:rPr>
        <w:t>sa</w:t>
      </w:r>
      <w:r>
        <w:rPr>
          <w:rFonts w:ascii="Arial" w:eastAsia="Arial" w:hAnsi="Arial" w:cs="Arial"/>
          <w:spacing w:val="-1"/>
          <w:sz w:val="22"/>
          <w:szCs w:val="22"/>
          <w:lang w:val="es-ES"/>
        </w:rPr>
        <w:t>l</w:t>
      </w:r>
      <w:r>
        <w:rPr>
          <w:rFonts w:ascii="Arial" w:eastAsia="Arial" w:hAnsi="Arial" w:cs="Arial"/>
          <w:spacing w:val="-2"/>
          <w:sz w:val="22"/>
          <w:szCs w:val="22"/>
          <w:lang w:val="es-ES"/>
        </w:rPr>
        <w:t>v</w:t>
      </w:r>
      <w:r>
        <w:rPr>
          <w:rFonts w:ascii="Arial" w:eastAsia="Arial" w:hAnsi="Arial" w:cs="Arial"/>
          <w:sz w:val="22"/>
          <w:szCs w:val="22"/>
          <w:lang w:val="es-ES"/>
        </w:rPr>
        <w:t>a</w:t>
      </w:r>
      <w:r>
        <w:rPr>
          <w:rFonts w:ascii="Arial" w:eastAsia="Arial" w:hAnsi="Arial" w:cs="Arial"/>
          <w:spacing w:val="2"/>
          <w:sz w:val="22"/>
          <w:szCs w:val="22"/>
          <w:lang w:val="es-ES"/>
        </w:rPr>
        <w:t>g</w:t>
      </w:r>
      <w:r>
        <w:rPr>
          <w:rFonts w:ascii="Arial" w:eastAsia="Arial" w:hAnsi="Arial" w:cs="Arial"/>
          <w:sz w:val="22"/>
          <w:szCs w:val="22"/>
          <w:lang w:val="es-ES"/>
        </w:rPr>
        <w:t>u</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 xml:space="preserve">r </w:t>
      </w:r>
      <w:r>
        <w:rPr>
          <w:rFonts w:ascii="Arial" w:eastAsia="Arial" w:hAnsi="Arial" w:cs="Arial"/>
          <w:spacing w:val="3"/>
          <w:sz w:val="22"/>
          <w:szCs w:val="22"/>
          <w:lang w:val="es-ES"/>
        </w:rPr>
        <w:t xml:space="preserve"> </w:t>
      </w:r>
      <w:r>
        <w:rPr>
          <w:rFonts w:ascii="Arial" w:eastAsia="Arial" w:hAnsi="Arial" w:cs="Arial"/>
          <w:sz w:val="22"/>
          <w:szCs w:val="22"/>
          <w:lang w:val="es-ES"/>
        </w:rPr>
        <w:t>y  d</w:t>
      </w:r>
      <w:r>
        <w:rPr>
          <w:rFonts w:ascii="Arial" w:eastAsia="Arial" w:hAnsi="Arial" w:cs="Arial"/>
          <w:spacing w:val="-3"/>
          <w:sz w:val="22"/>
          <w:szCs w:val="22"/>
          <w:lang w:val="es-ES"/>
        </w:rPr>
        <w:t>e</w:t>
      </w:r>
      <w:r>
        <w:rPr>
          <w:rFonts w:ascii="Arial" w:eastAsia="Arial" w:hAnsi="Arial" w:cs="Arial"/>
          <w:spacing w:val="3"/>
          <w:sz w:val="22"/>
          <w:szCs w:val="22"/>
          <w:lang w:val="es-ES"/>
        </w:rPr>
        <w:t>f</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3"/>
          <w:sz w:val="22"/>
          <w:szCs w:val="22"/>
          <w:lang w:val="es-ES"/>
        </w:rPr>
        <w:t>d</w:t>
      </w:r>
      <w:r>
        <w:rPr>
          <w:rFonts w:ascii="Arial" w:eastAsia="Arial" w:hAnsi="Arial" w:cs="Arial"/>
          <w:sz w:val="22"/>
          <w:szCs w:val="22"/>
          <w:lang w:val="es-ES"/>
        </w:rPr>
        <w:t xml:space="preserve">er </w:t>
      </w:r>
      <w:r>
        <w:rPr>
          <w:rFonts w:ascii="Arial" w:eastAsia="Arial" w:hAnsi="Arial" w:cs="Arial"/>
          <w:spacing w:val="3"/>
          <w:sz w:val="22"/>
          <w:szCs w:val="22"/>
          <w:lang w:val="es-ES"/>
        </w:rPr>
        <w:t xml:space="preserve"> </w:t>
      </w:r>
      <w:r>
        <w:rPr>
          <w:rFonts w:ascii="Arial" w:eastAsia="Arial" w:hAnsi="Arial" w:cs="Arial"/>
          <w:sz w:val="22"/>
          <w:szCs w:val="22"/>
          <w:lang w:val="es-ES"/>
        </w:rPr>
        <w:t>el p</w:t>
      </w:r>
      <w:r>
        <w:rPr>
          <w:rFonts w:ascii="Arial" w:eastAsia="Arial" w:hAnsi="Arial" w:cs="Arial"/>
          <w:spacing w:val="-1"/>
          <w:sz w:val="22"/>
          <w:szCs w:val="22"/>
          <w:lang w:val="es-ES"/>
        </w:rPr>
        <w:t>a</w:t>
      </w:r>
      <w:r>
        <w:rPr>
          <w:rFonts w:ascii="Arial" w:eastAsia="Arial" w:hAnsi="Arial" w:cs="Arial"/>
          <w:spacing w:val="1"/>
          <w:sz w:val="22"/>
          <w:szCs w:val="22"/>
          <w:lang w:val="es-ES"/>
        </w:rPr>
        <w:t>tr</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1"/>
          <w:sz w:val="22"/>
          <w:szCs w:val="22"/>
          <w:lang w:val="es-ES"/>
        </w:rPr>
        <w:t>ni</w:t>
      </w:r>
      <w:r>
        <w:rPr>
          <w:rFonts w:ascii="Arial" w:eastAsia="Arial" w:hAnsi="Arial" w:cs="Arial"/>
          <w:sz w:val="22"/>
          <w:szCs w:val="22"/>
          <w:lang w:val="es-ES"/>
        </w:rPr>
        <w:t>o</w:t>
      </w:r>
      <w:r>
        <w:rPr>
          <w:rFonts w:ascii="Arial" w:eastAsia="Arial" w:hAnsi="Arial" w:cs="Arial"/>
          <w:spacing w:val="1"/>
          <w:sz w:val="22"/>
          <w:szCs w:val="22"/>
          <w:lang w:val="es-ES"/>
        </w:rPr>
        <w:t xml:space="preserve"> </w:t>
      </w:r>
      <w:r>
        <w:rPr>
          <w:rFonts w:ascii="Arial" w:eastAsia="Arial" w:hAnsi="Arial" w:cs="Arial"/>
          <w:sz w:val="22"/>
          <w:szCs w:val="22"/>
          <w:lang w:val="es-ES"/>
        </w:rPr>
        <w:t>de n</w:t>
      </w:r>
      <w:r>
        <w:rPr>
          <w:rFonts w:ascii="Arial" w:eastAsia="Arial" w:hAnsi="Arial" w:cs="Arial"/>
          <w:spacing w:val="-1"/>
          <w:sz w:val="22"/>
          <w:szCs w:val="22"/>
          <w:lang w:val="es-ES"/>
        </w:rPr>
        <w:t>u</w:t>
      </w:r>
      <w:r>
        <w:rPr>
          <w:rFonts w:ascii="Arial" w:eastAsia="Arial" w:hAnsi="Arial" w:cs="Arial"/>
          <w:sz w:val="22"/>
          <w:szCs w:val="22"/>
          <w:lang w:val="es-ES"/>
        </w:rPr>
        <w:t>est</w:t>
      </w:r>
      <w:r>
        <w:rPr>
          <w:rFonts w:ascii="Arial" w:eastAsia="Arial" w:hAnsi="Arial" w:cs="Arial"/>
          <w:spacing w:val="1"/>
          <w:sz w:val="22"/>
          <w:szCs w:val="22"/>
          <w:lang w:val="es-ES"/>
        </w:rPr>
        <w:t>r</w:t>
      </w:r>
      <w:r>
        <w:rPr>
          <w:rFonts w:ascii="Arial" w:eastAsia="Arial" w:hAnsi="Arial" w:cs="Arial"/>
          <w:spacing w:val="-3"/>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u</w:t>
      </w:r>
      <w:r>
        <w:rPr>
          <w:rFonts w:ascii="Arial" w:eastAsia="Arial" w:hAnsi="Arial" w:cs="Arial"/>
          <w:sz w:val="22"/>
          <w:szCs w:val="22"/>
          <w:lang w:val="es-ES"/>
        </w:rPr>
        <w:t>e</w:t>
      </w:r>
      <w:r>
        <w:rPr>
          <w:rFonts w:ascii="Arial" w:eastAsia="Arial" w:hAnsi="Arial" w:cs="Arial"/>
          <w:spacing w:val="-1"/>
          <w:sz w:val="22"/>
          <w:szCs w:val="22"/>
          <w:lang w:val="es-ES"/>
        </w:rPr>
        <w:t>bl</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z w:val="22"/>
          <w:szCs w:val="22"/>
          <w:lang w:val="es-ES"/>
        </w:rPr>
        <w:t>y</w:t>
      </w:r>
      <w:r>
        <w:rPr>
          <w:rFonts w:ascii="Arial" w:eastAsia="Arial" w:hAnsi="Arial" w:cs="Arial"/>
          <w:spacing w:val="1"/>
          <w:sz w:val="22"/>
          <w:szCs w:val="22"/>
          <w:lang w:val="es-ES"/>
        </w:rPr>
        <w:t xml:space="preserve"> el Conjunto histórico-artístico de Lorca, el primero de la Región de Murcia en ser reconocido.</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jc w:val="both"/>
        <w:rPr>
          <w:sz w:val="22"/>
          <w:szCs w:val="22"/>
        </w:rPr>
      </w:pPr>
      <w:r>
        <w:rPr>
          <w:rFonts w:ascii="Arial" w:eastAsia="Arial" w:hAnsi="Arial" w:cs="Arial"/>
          <w:spacing w:val="-1"/>
          <w:sz w:val="22"/>
          <w:szCs w:val="22"/>
          <w:lang w:val="es-ES"/>
        </w:rPr>
        <w:lastRenderedPageBreak/>
        <w:t>E</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ec</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emos</w:t>
      </w:r>
      <w:r>
        <w:rPr>
          <w:rFonts w:ascii="Arial" w:eastAsia="Arial" w:hAnsi="Arial" w:cs="Arial"/>
          <w:spacing w:val="1"/>
          <w:sz w:val="22"/>
          <w:szCs w:val="22"/>
          <w:lang w:val="es-ES"/>
        </w:rPr>
        <w:t xml:space="preserve"> </w:t>
      </w:r>
      <w:r>
        <w:rPr>
          <w:rFonts w:ascii="Arial" w:eastAsia="Arial" w:hAnsi="Arial" w:cs="Arial"/>
          <w:sz w:val="22"/>
          <w:szCs w:val="22"/>
          <w:lang w:val="es-ES"/>
        </w:rPr>
        <w:t>v</w:t>
      </w:r>
      <w:r>
        <w:rPr>
          <w:rFonts w:ascii="Arial" w:eastAsia="Arial" w:hAnsi="Arial" w:cs="Arial"/>
          <w:spacing w:val="-4"/>
          <w:sz w:val="22"/>
          <w:szCs w:val="22"/>
          <w:lang w:val="es-ES"/>
        </w:rPr>
        <w:t>í</w:t>
      </w:r>
      <w:r>
        <w:rPr>
          <w:rFonts w:ascii="Arial" w:eastAsia="Arial" w:hAnsi="Arial" w:cs="Arial"/>
          <w:sz w:val="22"/>
          <w:szCs w:val="22"/>
          <w:lang w:val="es-ES"/>
        </w:rPr>
        <w:t>nc</w:t>
      </w:r>
      <w:r>
        <w:rPr>
          <w:rFonts w:ascii="Arial" w:eastAsia="Arial" w:hAnsi="Arial" w:cs="Arial"/>
          <w:spacing w:val="-1"/>
          <w:sz w:val="22"/>
          <w:szCs w:val="22"/>
          <w:lang w:val="es-ES"/>
        </w:rPr>
        <w:t>ul</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c</w:t>
      </w:r>
      <w:r>
        <w:rPr>
          <w:rFonts w:ascii="Arial" w:eastAsia="Arial" w:hAnsi="Arial" w:cs="Arial"/>
          <w:sz w:val="22"/>
          <w:szCs w:val="22"/>
          <w:lang w:val="es-ES"/>
        </w:rPr>
        <w:t xml:space="preserve">on </w:t>
      </w:r>
      <w:r>
        <w:rPr>
          <w:rFonts w:ascii="Arial" w:eastAsia="Arial" w:hAnsi="Arial" w:cs="Arial"/>
          <w:spacing w:val="-1"/>
          <w:sz w:val="22"/>
          <w:szCs w:val="22"/>
          <w:lang w:val="es-ES"/>
        </w:rPr>
        <w:t>l</w:t>
      </w:r>
      <w:r>
        <w:rPr>
          <w:rFonts w:ascii="Arial" w:eastAsia="Arial" w:hAnsi="Arial" w:cs="Arial"/>
          <w:sz w:val="22"/>
          <w:szCs w:val="22"/>
          <w:lang w:val="es-ES"/>
        </w:rPr>
        <w:t>a soc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z w:val="22"/>
          <w:szCs w:val="22"/>
          <w:lang w:val="es-ES"/>
        </w:rPr>
        <w:t>ad c</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l como</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2"/>
          <w:sz w:val="22"/>
          <w:szCs w:val="22"/>
          <w:lang w:val="es-ES"/>
        </w:rPr>
        <w:t>r</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 xml:space="preserve"> </w:t>
      </w:r>
      <w:r>
        <w:rPr>
          <w:rFonts w:ascii="Arial" w:eastAsia="Arial" w:hAnsi="Arial" w:cs="Arial"/>
          <w:sz w:val="22"/>
          <w:szCs w:val="22"/>
          <w:lang w:val="es-ES"/>
        </w:rPr>
        <w:t>acti</w:t>
      </w:r>
      <w:r>
        <w:rPr>
          <w:rFonts w:ascii="Arial" w:eastAsia="Arial" w:hAnsi="Arial" w:cs="Arial"/>
          <w:spacing w:val="-3"/>
          <w:sz w:val="22"/>
          <w:szCs w:val="22"/>
          <w:lang w:val="es-ES"/>
        </w:rPr>
        <w:t>v</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en su</w:t>
      </w:r>
      <w:r>
        <w:rPr>
          <w:rFonts w:ascii="Arial" w:eastAsia="Arial" w:hAnsi="Arial" w:cs="Arial"/>
          <w:spacing w:val="1"/>
          <w:sz w:val="22"/>
          <w:szCs w:val="22"/>
          <w:lang w:val="es-ES"/>
        </w:rPr>
        <w:t xml:space="preserve"> </w:t>
      </w:r>
      <w:r>
        <w:rPr>
          <w:rFonts w:ascii="Arial" w:eastAsia="Arial" w:hAnsi="Arial" w:cs="Arial"/>
          <w:sz w:val="22"/>
          <w:szCs w:val="22"/>
          <w:lang w:val="es-ES"/>
        </w:rPr>
        <w:t>pro</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z w:val="22"/>
          <w:szCs w:val="22"/>
          <w:lang w:val="es-ES"/>
        </w:rPr>
        <w:t>cc</w:t>
      </w:r>
      <w:r>
        <w:rPr>
          <w:rFonts w:ascii="Arial" w:eastAsia="Arial" w:hAnsi="Arial" w:cs="Arial"/>
          <w:spacing w:val="-1"/>
          <w:sz w:val="22"/>
          <w:szCs w:val="22"/>
          <w:lang w:val="es-ES"/>
        </w:rPr>
        <w:t>i</w:t>
      </w:r>
      <w:r>
        <w:rPr>
          <w:rFonts w:ascii="Arial" w:eastAsia="Arial" w:hAnsi="Arial" w:cs="Arial"/>
          <w:sz w:val="22"/>
          <w:szCs w:val="22"/>
          <w:lang w:val="es-ES"/>
        </w:rPr>
        <w:t>ó</w:t>
      </w:r>
      <w:r>
        <w:rPr>
          <w:rFonts w:ascii="Arial" w:eastAsia="Arial" w:hAnsi="Arial" w:cs="Arial"/>
          <w:spacing w:val="-1"/>
          <w:sz w:val="22"/>
          <w:szCs w:val="22"/>
          <w:lang w:val="es-ES"/>
        </w:rPr>
        <w:t>n</w:t>
      </w:r>
      <w:r>
        <w:rPr>
          <w:rFonts w:ascii="Arial" w:eastAsia="Arial" w:hAnsi="Arial" w:cs="Arial"/>
          <w:sz w:val="22"/>
          <w:szCs w:val="22"/>
          <w:lang w:val="es-ES"/>
        </w:rPr>
        <w:t>.</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ali</w:t>
      </w:r>
      <w:r>
        <w:rPr>
          <w:rFonts w:ascii="Arial" w:eastAsia="Arial" w:hAnsi="Arial" w:cs="Arial"/>
          <w:spacing w:val="-2"/>
          <w:sz w:val="22"/>
          <w:szCs w:val="22"/>
          <w:lang w:val="es-ES"/>
        </w:rPr>
        <w:t>z</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z w:val="22"/>
          <w:szCs w:val="22"/>
          <w:lang w:val="es-ES"/>
        </w:rPr>
        <w:t>acti</w:t>
      </w:r>
      <w:r>
        <w:rPr>
          <w:rFonts w:ascii="Arial" w:eastAsia="Arial" w:hAnsi="Arial" w:cs="Arial"/>
          <w:spacing w:val="-3"/>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 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z w:val="22"/>
          <w:szCs w:val="22"/>
          <w:lang w:val="es-ES"/>
        </w:rPr>
        <w:t>ura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era</w:t>
      </w:r>
      <w:r>
        <w:rPr>
          <w:rFonts w:ascii="Arial" w:eastAsia="Arial" w:hAnsi="Arial" w:cs="Arial"/>
          <w:spacing w:val="1"/>
          <w:sz w:val="22"/>
          <w:szCs w:val="22"/>
          <w:lang w:val="es-ES"/>
        </w:rPr>
        <w:t xml:space="preserve"> r</w:t>
      </w:r>
      <w:r>
        <w:rPr>
          <w:rFonts w:ascii="Arial" w:eastAsia="Arial" w:hAnsi="Arial" w:cs="Arial"/>
          <w:spacing w:val="-3"/>
          <w:sz w:val="22"/>
          <w:szCs w:val="22"/>
          <w:lang w:val="es-ES"/>
        </w:rPr>
        <w:t>e</w:t>
      </w:r>
      <w:r>
        <w:rPr>
          <w:rFonts w:ascii="Arial" w:eastAsia="Arial" w:hAnsi="Arial" w:cs="Arial"/>
          <w:spacing w:val="2"/>
          <w:sz w:val="22"/>
          <w:szCs w:val="22"/>
          <w:lang w:val="es-ES"/>
        </w:rPr>
        <w:t>g</w:t>
      </w:r>
      <w:r>
        <w:rPr>
          <w:rFonts w:ascii="Arial" w:eastAsia="Arial" w:hAnsi="Arial" w:cs="Arial"/>
          <w:sz w:val="22"/>
          <w:szCs w:val="22"/>
          <w:lang w:val="es-ES"/>
        </w:rPr>
        <w:t>u</w:t>
      </w:r>
      <w:r>
        <w:rPr>
          <w:rFonts w:ascii="Arial" w:eastAsia="Arial" w:hAnsi="Arial" w:cs="Arial"/>
          <w:spacing w:val="-1"/>
          <w:sz w:val="22"/>
          <w:szCs w:val="22"/>
          <w:lang w:val="es-ES"/>
        </w:rPr>
        <w:t>l</w:t>
      </w:r>
      <w:r>
        <w:rPr>
          <w:rFonts w:ascii="Arial" w:eastAsia="Arial" w:hAnsi="Arial" w:cs="Arial"/>
          <w:sz w:val="22"/>
          <w:szCs w:val="22"/>
          <w:lang w:val="es-ES"/>
        </w:rPr>
        <w:t>ar</w:t>
      </w:r>
      <w:r>
        <w:rPr>
          <w:rFonts w:ascii="Arial" w:eastAsia="Arial" w:hAnsi="Arial" w:cs="Arial"/>
          <w:spacing w:val="4"/>
          <w:sz w:val="22"/>
          <w:szCs w:val="22"/>
          <w:lang w:val="es-ES"/>
        </w:rPr>
        <w:t xml:space="preserve"> </w:t>
      </w:r>
      <w:r>
        <w:rPr>
          <w:rFonts w:ascii="Arial" w:eastAsia="Arial" w:hAnsi="Arial" w:cs="Arial"/>
          <w:sz w:val="22"/>
          <w:szCs w:val="22"/>
          <w:lang w:val="es-ES"/>
        </w:rPr>
        <w:t>en</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pacing w:val="-3"/>
          <w:sz w:val="22"/>
          <w:szCs w:val="22"/>
          <w:lang w:val="es-ES"/>
        </w:rPr>
        <w:t>u</w:t>
      </w:r>
      <w:r>
        <w:rPr>
          <w:rFonts w:ascii="Arial" w:eastAsia="Arial" w:hAnsi="Arial" w:cs="Arial"/>
          <w:spacing w:val="2"/>
          <w:sz w:val="22"/>
          <w:szCs w:val="22"/>
          <w:lang w:val="es-ES"/>
        </w:rPr>
        <w:t>g</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pacing w:val="-3"/>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pro</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pacing w:val="-2"/>
          <w:sz w:val="22"/>
          <w:szCs w:val="22"/>
          <w:lang w:val="es-ES"/>
        </w:rPr>
        <w:t>s</w:t>
      </w:r>
      <w:r>
        <w:rPr>
          <w:rFonts w:ascii="Arial" w:eastAsia="Arial" w:hAnsi="Arial" w:cs="Arial"/>
          <w:sz w:val="22"/>
          <w:szCs w:val="22"/>
          <w:lang w:val="es-ES"/>
        </w:rPr>
        <w:t>,</w:t>
      </w:r>
      <w:r>
        <w:rPr>
          <w:rFonts w:ascii="Arial" w:eastAsia="Arial" w:hAnsi="Arial" w:cs="Arial"/>
          <w:spacing w:val="10"/>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z w:val="22"/>
          <w:szCs w:val="22"/>
          <w:lang w:val="es-ES"/>
        </w:rPr>
        <w:t>sp</w:t>
      </w:r>
      <w:r>
        <w:rPr>
          <w:rFonts w:ascii="Arial" w:eastAsia="Arial" w:hAnsi="Arial" w:cs="Arial"/>
          <w:spacing w:val="-1"/>
          <w:sz w:val="22"/>
          <w:szCs w:val="22"/>
          <w:lang w:val="es-ES"/>
        </w:rPr>
        <w:t>e</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z w:val="22"/>
          <w:szCs w:val="22"/>
          <w:lang w:val="es-ES"/>
        </w:rPr>
        <w:t>do</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su </w:t>
      </w:r>
      <w:r>
        <w:rPr>
          <w:rFonts w:ascii="Arial" w:eastAsia="Arial" w:hAnsi="Arial" w:cs="Arial"/>
          <w:spacing w:val="-1"/>
          <w:sz w:val="22"/>
          <w:szCs w:val="22"/>
          <w:lang w:val="es-ES"/>
        </w:rPr>
        <w:t>i</w:t>
      </w:r>
      <w:r>
        <w:rPr>
          <w:rFonts w:ascii="Arial" w:eastAsia="Arial" w:hAnsi="Arial" w:cs="Arial"/>
          <w:sz w:val="22"/>
          <w:szCs w:val="22"/>
          <w:lang w:val="es-ES"/>
        </w:rPr>
        <w:t>nteg</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 xml:space="preserve">d. </w:t>
      </w:r>
      <w:r>
        <w:rPr>
          <w:rFonts w:ascii="Arial" w:eastAsia="Arial" w:hAnsi="Arial" w:cs="Arial"/>
          <w:spacing w:val="-3"/>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omo</w:t>
      </w:r>
      <w:r>
        <w:rPr>
          <w:rFonts w:ascii="Arial" w:eastAsia="Arial" w:hAnsi="Arial" w:cs="Arial"/>
          <w:spacing w:val="-2"/>
          <w:sz w:val="22"/>
          <w:szCs w:val="22"/>
          <w:lang w:val="es-ES"/>
        </w:rPr>
        <w:t>v</w:t>
      </w:r>
      <w:r>
        <w:rPr>
          <w:rFonts w:ascii="Arial" w:eastAsia="Arial" w:hAnsi="Arial" w:cs="Arial"/>
          <w:sz w:val="22"/>
          <w:szCs w:val="22"/>
          <w:lang w:val="es-ES"/>
        </w:rPr>
        <w:t>er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 xml:space="preserve">os </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4"/>
          <w:sz w:val="22"/>
          <w:szCs w:val="22"/>
          <w:lang w:val="es-ES"/>
        </w:rPr>
        <w:t>i</w:t>
      </w:r>
      <w:r>
        <w:rPr>
          <w:rFonts w:ascii="Arial" w:eastAsia="Arial" w:hAnsi="Arial" w:cs="Arial"/>
          <w:spacing w:val="3"/>
          <w:sz w:val="22"/>
          <w:szCs w:val="22"/>
          <w:lang w:val="es-ES"/>
        </w:rPr>
        <w:t>f</w:t>
      </w:r>
      <w:r>
        <w:rPr>
          <w:rFonts w:ascii="Arial" w:eastAsia="Arial" w:hAnsi="Arial" w:cs="Arial"/>
          <w:spacing w:val="-3"/>
          <w:sz w:val="22"/>
          <w:szCs w:val="22"/>
          <w:lang w:val="es-ES"/>
        </w:rPr>
        <w:t>u</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2"/>
          <w:sz w:val="22"/>
          <w:szCs w:val="22"/>
          <w:lang w:val="es-ES"/>
        </w:rPr>
        <w:t xml:space="preserve"> </w:t>
      </w:r>
      <w:r>
        <w:rPr>
          <w:rFonts w:ascii="Arial" w:eastAsia="Arial" w:hAnsi="Arial" w:cs="Arial"/>
          <w:sz w:val="22"/>
          <w:szCs w:val="22"/>
          <w:lang w:val="es-ES"/>
        </w:rPr>
        <w:t>y  el</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z w:val="22"/>
          <w:szCs w:val="22"/>
          <w:lang w:val="es-ES"/>
        </w:rPr>
        <w:t>oc</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 d</w:t>
      </w:r>
      <w:r>
        <w:rPr>
          <w:rFonts w:ascii="Arial" w:eastAsia="Arial" w:hAnsi="Arial" w:cs="Arial"/>
          <w:spacing w:val="-1"/>
          <w:sz w:val="22"/>
          <w:szCs w:val="22"/>
          <w:lang w:val="es-ES"/>
        </w:rPr>
        <w:t>e</w:t>
      </w:r>
      <w:r>
        <w:rPr>
          <w:rFonts w:ascii="Arial" w:eastAsia="Arial" w:hAnsi="Arial" w:cs="Arial"/>
          <w:sz w:val="22"/>
          <w:szCs w:val="22"/>
          <w:lang w:val="es-ES"/>
        </w:rPr>
        <w:t xml:space="preserve">l </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at</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1"/>
          <w:sz w:val="22"/>
          <w:szCs w:val="22"/>
          <w:lang w:val="es-ES"/>
        </w:rPr>
        <w:t>ni</w:t>
      </w:r>
      <w:r>
        <w:rPr>
          <w:rFonts w:ascii="Arial" w:eastAsia="Arial" w:hAnsi="Arial" w:cs="Arial"/>
          <w:sz w:val="22"/>
          <w:szCs w:val="22"/>
          <w:lang w:val="es-ES"/>
        </w:rPr>
        <w:t>o h</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óric</w:t>
      </w:r>
      <w:r>
        <w:rPr>
          <w:rFonts w:ascii="Arial" w:eastAsia="Arial" w:hAnsi="Arial" w:cs="Arial"/>
          <w:spacing w:val="-1"/>
          <w:sz w:val="22"/>
          <w:szCs w:val="22"/>
          <w:lang w:val="es-ES"/>
        </w:rPr>
        <w:t>o</w:t>
      </w:r>
      <w:r>
        <w:rPr>
          <w:rFonts w:ascii="Arial" w:eastAsia="Arial" w:hAnsi="Arial" w:cs="Arial"/>
          <w:sz w:val="22"/>
          <w:szCs w:val="22"/>
          <w:lang w:val="es-ES"/>
        </w:rPr>
        <w:t>,</w:t>
      </w:r>
      <w:r>
        <w:rPr>
          <w:rFonts w:ascii="Arial" w:eastAsia="Arial" w:hAnsi="Arial" w:cs="Arial"/>
          <w:spacing w:val="4"/>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r</w:t>
      </w:r>
      <w:r>
        <w:rPr>
          <w:rFonts w:ascii="Arial" w:eastAsia="Arial" w:hAnsi="Arial" w:cs="Arial"/>
          <w:spacing w:val="1"/>
          <w:sz w:val="22"/>
          <w:szCs w:val="22"/>
          <w:lang w:val="es-ES"/>
        </w:rPr>
        <w:t>t</w:t>
      </w:r>
      <w:r>
        <w:rPr>
          <w:rFonts w:ascii="Arial" w:eastAsia="Arial" w:hAnsi="Arial" w:cs="Arial"/>
          <w:spacing w:val="-4"/>
          <w:sz w:val="22"/>
          <w:szCs w:val="22"/>
          <w:lang w:val="es-ES"/>
        </w:rPr>
        <w:t>í</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co,</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r</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ectón</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3"/>
          <w:sz w:val="22"/>
          <w:szCs w:val="22"/>
          <w:lang w:val="es-ES"/>
        </w:rPr>
        <w:t>o</w:t>
      </w:r>
      <w:r>
        <w:rPr>
          <w:rFonts w:ascii="Arial" w:eastAsia="Arial" w:hAnsi="Arial" w:cs="Arial"/>
          <w:sz w:val="22"/>
          <w:szCs w:val="22"/>
          <w:lang w:val="es-ES"/>
        </w:rPr>
        <w:t>,</w:t>
      </w:r>
      <w:r>
        <w:rPr>
          <w:rFonts w:ascii="Arial" w:eastAsia="Arial" w:hAnsi="Arial" w:cs="Arial"/>
          <w:spacing w:val="4"/>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z w:val="22"/>
          <w:szCs w:val="22"/>
          <w:lang w:val="es-ES"/>
        </w:rPr>
        <w:t>ural</w:t>
      </w:r>
      <w:r>
        <w:rPr>
          <w:rFonts w:ascii="Arial" w:eastAsia="Arial" w:hAnsi="Arial" w:cs="Arial"/>
          <w:spacing w:val="2"/>
          <w:sz w:val="22"/>
          <w:szCs w:val="22"/>
          <w:lang w:val="es-ES"/>
        </w:rPr>
        <w:t xml:space="preserve"> </w:t>
      </w:r>
      <w:r>
        <w:rPr>
          <w:rFonts w:ascii="Arial" w:eastAsia="Arial" w:hAnsi="Arial" w:cs="Arial"/>
          <w:sz w:val="22"/>
          <w:szCs w:val="22"/>
          <w:lang w:val="es-ES"/>
        </w:rPr>
        <w:t>y n</w:t>
      </w:r>
      <w:r>
        <w:rPr>
          <w:rFonts w:ascii="Arial" w:eastAsia="Arial" w:hAnsi="Arial" w:cs="Arial"/>
          <w:spacing w:val="-1"/>
          <w:sz w:val="22"/>
          <w:szCs w:val="22"/>
          <w:lang w:val="es-ES"/>
        </w:rPr>
        <w:t>a</w:t>
      </w:r>
      <w:r>
        <w:rPr>
          <w:rFonts w:ascii="Arial" w:eastAsia="Arial" w:hAnsi="Arial" w:cs="Arial"/>
          <w:spacing w:val="1"/>
          <w:sz w:val="22"/>
          <w:szCs w:val="22"/>
          <w:lang w:val="es-ES"/>
        </w:rPr>
        <w:t>t</w:t>
      </w:r>
      <w:r>
        <w:rPr>
          <w:rFonts w:ascii="Arial" w:eastAsia="Arial" w:hAnsi="Arial" w:cs="Arial"/>
          <w:sz w:val="22"/>
          <w:szCs w:val="22"/>
          <w:lang w:val="es-ES"/>
        </w:rPr>
        <w:t>ural</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el</w:t>
      </w:r>
      <w:r>
        <w:rPr>
          <w:rFonts w:ascii="Arial" w:eastAsia="Arial" w:hAnsi="Arial" w:cs="Arial"/>
          <w:spacing w:val="1"/>
          <w:sz w:val="22"/>
          <w:szCs w:val="22"/>
          <w:lang w:val="es-ES"/>
        </w:rPr>
        <w:t xml:space="preserve"> </w:t>
      </w:r>
      <w:r>
        <w:rPr>
          <w:rFonts w:ascii="Arial" w:eastAsia="Arial" w:hAnsi="Arial" w:cs="Arial"/>
          <w:sz w:val="22"/>
          <w:szCs w:val="22"/>
          <w:lang w:val="es-ES"/>
        </w:rPr>
        <w:t>ámb</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al</w:t>
      </w:r>
      <w:r>
        <w:rPr>
          <w:rFonts w:ascii="Arial" w:eastAsia="Arial" w:hAnsi="Arial" w:cs="Arial"/>
          <w:sz w:val="22"/>
          <w:szCs w:val="22"/>
          <w:lang w:val="es-ES"/>
        </w:rPr>
        <w:t xml:space="preserve">. </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jc w:val="both"/>
        <w:rPr>
          <w:sz w:val="22"/>
          <w:szCs w:val="22"/>
        </w:rPr>
      </w:pP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omoc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ce</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pacing w:val="-3"/>
          <w:sz w:val="22"/>
          <w:szCs w:val="22"/>
          <w:lang w:val="es-ES"/>
        </w:rPr>
        <w:t>o</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lt</w:t>
      </w:r>
      <w:r>
        <w:rPr>
          <w:rFonts w:ascii="Arial" w:eastAsia="Arial" w:hAnsi="Arial" w:cs="Arial"/>
          <w:sz w:val="22"/>
          <w:szCs w:val="22"/>
          <w:lang w:val="es-ES"/>
        </w:rPr>
        <w:t>ura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m</w:t>
      </w:r>
      <w:r>
        <w:rPr>
          <w:rFonts w:ascii="Arial" w:eastAsia="Arial" w:hAnsi="Arial" w:cs="Arial"/>
          <w:sz w:val="22"/>
          <w:szCs w:val="22"/>
          <w:lang w:val="es-ES"/>
        </w:rPr>
        <w:t>us</w:t>
      </w:r>
      <w:r>
        <w:rPr>
          <w:rFonts w:ascii="Arial" w:eastAsia="Arial" w:hAnsi="Arial" w:cs="Arial"/>
          <w:spacing w:val="-1"/>
          <w:sz w:val="22"/>
          <w:szCs w:val="22"/>
          <w:lang w:val="es-ES"/>
        </w:rPr>
        <w:t>e</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ta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 de</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es co</w:t>
      </w:r>
      <w:r>
        <w:rPr>
          <w:rFonts w:ascii="Arial" w:eastAsia="Arial" w:hAnsi="Arial" w:cs="Arial"/>
          <w:spacing w:val="1"/>
          <w:sz w:val="22"/>
          <w:szCs w:val="22"/>
          <w:lang w:val="es-ES"/>
        </w:rPr>
        <w:t>m</w:t>
      </w:r>
      <w:r>
        <w:rPr>
          <w:rFonts w:ascii="Arial" w:eastAsia="Arial" w:hAnsi="Arial" w:cs="Arial"/>
          <w:sz w:val="22"/>
          <w:szCs w:val="22"/>
          <w:lang w:val="es-ES"/>
        </w:rPr>
        <w:t>o 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nt</w:t>
      </w:r>
      <w:r>
        <w:rPr>
          <w:rFonts w:ascii="Arial" w:eastAsia="Arial" w:hAnsi="Arial" w:cs="Arial"/>
          <w:spacing w:val="-2"/>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en</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el </w:t>
      </w:r>
      <w:r>
        <w:rPr>
          <w:rFonts w:ascii="Arial" w:eastAsia="Arial" w:hAnsi="Arial" w:cs="Arial"/>
          <w:spacing w:val="1"/>
          <w:sz w:val="22"/>
          <w:szCs w:val="22"/>
          <w:lang w:val="es-ES"/>
        </w:rPr>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C</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e</w:t>
      </w:r>
      <w:r>
        <w:rPr>
          <w:rFonts w:ascii="Arial" w:eastAsia="Arial" w:hAnsi="Arial" w:cs="Arial"/>
          <w:spacing w:val="-2"/>
          <w:sz w:val="22"/>
          <w:szCs w:val="22"/>
          <w:lang w:val="es-ES"/>
        </w:rPr>
        <w:t>m</w:t>
      </w:r>
      <w:r>
        <w:rPr>
          <w:rFonts w:ascii="Arial" w:eastAsia="Arial" w:hAnsi="Arial" w:cs="Arial"/>
          <w:sz w:val="22"/>
          <w:szCs w:val="22"/>
          <w:lang w:val="es-ES"/>
        </w:rPr>
        <w:t xml:space="preserve">os en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j</w:t>
      </w:r>
      <w:r>
        <w:rPr>
          <w:rFonts w:ascii="Arial" w:eastAsia="Arial" w:hAnsi="Arial" w:cs="Arial"/>
          <w:spacing w:val="-3"/>
          <w:sz w:val="22"/>
          <w:szCs w:val="22"/>
          <w:lang w:val="es-ES"/>
        </w:rPr>
        <w:t>o</w:t>
      </w:r>
      <w:r>
        <w:rPr>
          <w:rFonts w:ascii="Arial" w:eastAsia="Arial" w:hAnsi="Arial" w:cs="Arial"/>
          <w:spacing w:val="1"/>
          <w:sz w:val="22"/>
          <w:szCs w:val="22"/>
          <w:lang w:val="es-ES"/>
        </w:rPr>
        <w:t>r</w:t>
      </w:r>
      <w:r>
        <w:rPr>
          <w:rFonts w:ascii="Arial" w:eastAsia="Arial" w:hAnsi="Arial" w:cs="Arial"/>
          <w:sz w:val="22"/>
          <w:szCs w:val="22"/>
          <w:lang w:val="es-ES"/>
        </w:rPr>
        <w:t>ar</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ca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ca</w:t>
      </w:r>
      <w:r>
        <w:rPr>
          <w:rFonts w:ascii="Arial" w:eastAsia="Arial" w:hAnsi="Arial" w:cs="Arial"/>
          <w:spacing w:val="-1"/>
          <w:sz w:val="22"/>
          <w:szCs w:val="22"/>
          <w:lang w:val="es-ES"/>
        </w:rPr>
        <w:t>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tr</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1"/>
          <w:sz w:val="22"/>
          <w:szCs w:val="22"/>
          <w:lang w:val="es-ES"/>
        </w:rPr>
        <w:t>ni</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u</w:t>
      </w:r>
      <w:r>
        <w:rPr>
          <w:rFonts w:ascii="Arial" w:eastAsia="Arial" w:hAnsi="Arial" w:cs="Arial"/>
          <w:sz w:val="22"/>
          <w:szCs w:val="22"/>
          <w:lang w:val="es-ES"/>
        </w:rPr>
        <w:t>est</w:t>
      </w:r>
      <w:r>
        <w:rPr>
          <w:rFonts w:ascii="Arial" w:eastAsia="Arial" w:hAnsi="Arial" w:cs="Arial"/>
          <w:spacing w:val="1"/>
          <w:sz w:val="22"/>
          <w:szCs w:val="22"/>
          <w:lang w:val="es-ES"/>
        </w:rPr>
        <w:t>r</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l</w:t>
      </w:r>
      <w:r>
        <w:rPr>
          <w:rFonts w:ascii="Arial" w:eastAsia="Arial" w:hAnsi="Arial" w:cs="Arial"/>
          <w:sz w:val="22"/>
          <w:szCs w:val="22"/>
          <w:lang w:val="es-ES"/>
        </w:rPr>
        <w:t>ecc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3"/>
          <w:sz w:val="22"/>
          <w:szCs w:val="22"/>
          <w:lang w:val="es-ES"/>
        </w:rPr>
        <w:t>n</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en </w:t>
      </w:r>
      <w:r>
        <w:rPr>
          <w:rFonts w:ascii="Arial" w:eastAsia="Arial" w:hAnsi="Arial" w:cs="Arial"/>
          <w:spacing w:val="1"/>
          <w:sz w:val="22"/>
          <w:szCs w:val="22"/>
          <w:lang w:val="es-ES"/>
        </w:rPr>
        <w:t>m</w:t>
      </w:r>
      <w:r>
        <w:rPr>
          <w:rFonts w:ascii="Arial" w:eastAsia="Arial" w:hAnsi="Arial" w:cs="Arial"/>
          <w:sz w:val="22"/>
          <w:szCs w:val="22"/>
          <w:lang w:val="es-ES"/>
        </w:rPr>
        <w:t>us</w:t>
      </w:r>
      <w:r>
        <w:rPr>
          <w:rFonts w:ascii="Arial" w:eastAsia="Arial" w:hAnsi="Arial" w:cs="Arial"/>
          <w:spacing w:val="-1"/>
          <w:sz w:val="22"/>
          <w:szCs w:val="22"/>
          <w:lang w:val="es-ES"/>
        </w:rPr>
        <w:t>e</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y arch</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 at</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3"/>
          <w:sz w:val="22"/>
          <w:szCs w:val="22"/>
          <w:lang w:val="es-ES"/>
        </w:rPr>
        <w:t>e</w:t>
      </w:r>
      <w:r>
        <w:rPr>
          <w:rFonts w:ascii="Arial" w:eastAsia="Arial" w:hAnsi="Arial" w:cs="Arial"/>
          <w:sz w:val="22"/>
          <w:szCs w:val="22"/>
          <w:lang w:val="es-ES"/>
        </w:rPr>
        <w:t>r</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un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3"/>
          <w:sz w:val="22"/>
          <w:szCs w:val="22"/>
          <w:lang w:val="es-ES"/>
        </w:rPr>
        <w:t>y</w:t>
      </w:r>
      <w:r>
        <w:rPr>
          <w:rFonts w:ascii="Arial" w:eastAsia="Arial" w:hAnsi="Arial" w:cs="Arial"/>
          <w:sz w:val="22"/>
          <w:szCs w:val="22"/>
          <w:lang w:val="es-ES"/>
        </w:rPr>
        <w:t>or</w:t>
      </w:r>
      <w:r>
        <w:rPr>
          <w:rFonts w:ascii="Arial" w:eastAsia="Arial" w:hAnsi="Arial" w:cs="Arial"/>
          <w:spacing w:val="3"/>
          <w:sz w:val="22"/>
          <w:szCs w:val="22"/>
          <w:lang w:val="es-ES"/>
        </w:rPr>
        <w:t xml:space="preserve"> </w:t>
      </w:r>
      <w:r>
        <w:rPr>
          <w:rFonts w:ascii="Arial" w:eastAsia="Arial" w:hAnsi="Arial" w:cs="Arial"/>
          <w:sz w:val="22"/>
          <w:szCs w:val="22"/>
          <w:lang w:val="es-ES"/>
        </w:rPr>
        <w:t>n</w:t>
      </w:r>
      <w:r>
        <w:rPr>
          <w:rFonts w:ascii="Arial" w:eastAsia="Arial" w:hAnsi="Arial" w:cs="Arial"/>
          <w:spacing w:val="-3"/>
          <w:sz w:val="22"/>
          <w:szCs w:val="22"/>
          <w:lang w:val="es-ES"/>
        </w:rPr>
        <w:t>ú</w:t>
      </w:r>
      <w:r>
        <w:rPr>
          <w:rFonts w:ascii="Arial" w:eastAsia="Arial" w:hAnsi="Arial" w:cs="Arial"/>
          <w:spacing w:val="1"/>
          <w:sz w:val="22"/>
          <w:szCs w:val="22"/>
          <w:lang w:val="es-ES"/>
        </w:rPr>
        <w:t>m</w:t>
      </w:r>
      <w:r>
        <w:rPr>
          <w:rFonts w:ascii="Arial" w:eastAsia="Arial" w:hAnsi="Arial" w:cs="Arial"/>
          <w:spacing w:val="-3"/>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y a</w:t>
      </w:r>
      <w:r>
        <w:rPr>
          <w:rFonts w:ascii="Arial" w:eastAsia="Arial" w:hAnsi="Arial" w:cs="Arial"/>
          <w:spacing w:val="-1"/>
          <w:sz w:val="22"/>
          <w:szCs w:val="22"/>
          <w:lang w:val="es-ES"/>
        </w:rPr>
        <w:t>l</w:t>
      </w:r>
      <w:r>
        <w:rPr>
          <w:rFonts w:ascii="Arial" w:eastAsia="Arial" w:hAnsi="Arial" w:cs="Arial"/>
          <w:sz w:val="22"/>
          <w:szCs w:val="22"/>
          <w:lang w:val="es-ES"/>
        </w:rPr>
        <w:t>ca</w:t>
      </w:r>
      <w:r>
        <w:rPr>
          <w:rFonts w:ascii="Arial" w:eastAsia="Arial" w:hAnsi="Arial" w:cs="Arial"/>
          <w:spacing w:val="-1"/>
          <w:sz w:val="22"/>
          <w:szCs w:val="22"/>
          <w:lang w:val="es-ES"/>
        </w:rPr>
        <w:t>n</w:t>
      </w:r>
      <w:r>
        <w:rPr>
          <w:rFonts w:ascii="Arial" w:eastAsia="Arial" w:hAnsi="Arial" w:cs="Arial"/>
          <w:sz w:val="22"/>
          <w:szCs w:val="22"/>
          <w:lang w:val="es-ES"/>
        </w:rPr>
        <w:t>zar</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un </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3"/>
          <w:sz w:val="22"/>
          <w:szCs w:val="22"/>
          <w:lang w:val="es-ES"/>
        </w:rPr>
        <w:t>y</w:t>
      </w:r>
      <w:r>
        <w:rPr>
          <w:rFonts w:ascii="Arial" w:eastAsia="Arial" w:hAnsi="Arial" w:cs="Arial"/>
          <w:sz w:val="22"/>
          <w:szCs w:val="22"/>
          <w:lang w:val="es-ES"/>
        </w:rPr>
        <w:t xml:space="preserve">or </w:t>
      </w:r>
      <w:r>
        <w:rPr>
          <w:rFonts w:ascii="Arial" w:eastAsia="Arial" w:hAnsi="Arial" w:cs="Arial"/>
          <w:spacing w:val="2"/>
          <w:sz w:val="22"/>
          <w:szCs w:val="22"/>
          <w:lang w:val="es-ES"/>
        </w:rPr>
        <w:t>g</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x</w:t>
      </w:r>
      <w:r>
        <w:rPr>
          <w:rFonts w:ascii="Arial" w:eastAsia="Arial" w:hAnsi="Arial" w:cs="Arial"/>
          <w:sz w:val="22"/>
          <w:szCs w:val="22"/>
          <w:lang w:val="es-ES"/>
        </w:rPr>
        <w:t>ce</w:t>
      </w:r>
      <w:r>
        <w:rPr>
          <w:rFonts w:ascii="Arial" w:eastAsia="Arial" w:hAnsi="Arial" w:cs="Arial"/>
          <w:spacing w:val="-1"/>
          <w:sz w:val="22"/>
          <w:szCs w:val="22"/>
          <w:lang w:val="es-ES"/>
        </w:rPr>
        <w:t>l</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 Reclamaremos el regreso, íntegro, del patrimonio municipal que por causa de los terremotos de 2011 han sido sacados de Lorca.</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eastAsia="Arial" w:hAnsi="Arial" w:cs="Arial"/>
          <w:b/>
          <w:bCs/>
          <w:sz w:val="22"/>
          <w:szCs w:val="22"/>
          <w:lang w:val="es-ES"/>
        </w:rPr>
        <w:t>Turismo y patrimonio</w:t>
      </w:r>
      <w:r>
        <w:rPr>
          <w:rFonts w:ascii="Arial" w:eastAsia="Arial" w:hAnsi="Arial" w:cs="Arial"/>
          <w:sz w:val="22"/>
          <w:szCs w:val="22"/>
          <w:lang w:val="es-ES"/>
        </w:rPr>
        <w:t xml:space="preserve">. Nuestro casco histórico, </w:t>
      </w:r>
      <w:r>
        <w:rPr>
          <w:rFonts w:ascii="Arial" w:hAnsi="Arial" w:cs="Arial"/>
          <w:sz w:val="22"/>
          <w:szCs w:val="22"/>
          <w:lang w:val="es-ES"/>
        </w:rPr>
        <w:t>Propulsión del turismo de patrimonio. Restauración y apertura del casco histórico. Creación de nuevas rutas turísticas, los yacimientos arqueológicos que existen en las pedanías, las restauraciones tras los terremotos, promover el abrir espacios que están cerrados al público para su exposición de gran interés cultural. Fomentar y explotar las infraestructuras existentes en el municipio para el turismo rural en nuestra comarca. Instalar un punto de información turística en el centro de la ciudad, para aumentar la calidad en el servicio tanto para el turista como para los ciudadanos.</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bCs/>
          <w:sz w:val="22"/>
          <w:szCs w:val="22"/>
          <w:lang w:val="es-ES"/>
        </w:rPr>
        <w:t xml:space="preserve">Bordados. </w:t>
      </w:r>
      <w:r>
        <w:rPr>
          <w:rFonts w:ascii="Arial" w:hAnsi="Arial" w:cs="Arial"/>
          <w:sz w:val="22"/>
          <w:szCs w:val="22"/>
          <w:lang w:val="es-ES"/>
        </w:rPr>
        <w:t xml:space="preserve">Los bordados de Lorca son la más elevada y característica significación artística de Lorca, así como el hecho más diferenciador como eje de atracción cultural, artística y turística. Desde Ciudadanos Lorca, apoyaremos e impulsaremos la candidatura de la UNESCO como Patrimonio Cultural Inmaterial de la humanidad del Arte del </w:t>
      </w:r>
      <w:r>
        <w:rPr>
          <w:rStyle w:val="nfasis"/>
          <w:rFonts w:ascii="Arial" w:hAnsi="Arial" w:cs="Arial"/>
          <w:sz w:val="22"/>
          <w:szCs w:val="22"/>
          <w:lang w:val="es-ES"/>
        </w:rPr>
        <w:t>Bordado</w:t>
      </w:r>
      <w:r>
        <w:rPr>
          <w:rFonts w:ascii="Arial" w:hAnsi="Arial" w:cs="Arial"/>
          <w:sz w:val="22"/>
          <w:szCs w:val="22"/>
          <w:lang w:val="es-ES"/>
        </w:rPr>
        <w:t xml:space="preserve"> de </w:t>
      </w:r>
      <w:r>
        <w:rPr>
          <w:rStyle w:val="nfasis"/>
          <w:rFonts w:ascii="Arial" w:hAnsi="Arial" w:cs="Arial"/>
          <w:sz w:val="22"/>
          <w:szCs w:val="22"/>
          <w:lang w:val="es-ES"/>
        </w:rPr>
        <w:t>Lorca</w:t>
      </w:r>
      <w:r>
        <w:rPr>
          <w:rFonts w:ascii="Arial" w:hAnsi="Arial" w:cs="Arial"/>
          <w:sz w:val="22"/>
          <w:szCs w:val="22"/>
          <w:lang w:val="es-ES"/>
        </w:rPr>
        <w:t xml:space="preserve"> y su puesta en escena. </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numPr>
          <w:ilvl w:val="0"/>
          <w:numId w:val="3"/>
        </w:numPr>
        <w:tabs>
          <w:tab w:val="left" w:pos="2370"/>
        </w:tabs>
        <w:spacing w:line="264" w:lineRule="auto"/>
        <w:ind w:left="-15" w:firstLine="0"/>
        <w:jc w:val="both"/>
        <w:rPr>
          <w:sz w:val="22"/>
          <w:szCs w:val="22"/>
        </w:rPr>
      </w:pPr>
      <w:r>
        <w:rPr>
          <w:rFonts w:ascii="Arial" w:hAnsi="Arial" w:cs="Arial"/>
          <w:b/>
          <w:sz w:val="22"/>
          <w:szCs w:val="22"/>
          <w:lang w:val="es-ES"/>
        </w:rPr>
        <w:t xml:space="preserve">Callejero e inscripciones públicas. </w:t>
      </w:r>
      <w:r>
        <w:rPr>
          <w:rFonts w:ascii="Arial" w:hAnsi="Arial" w:cs="Arial"/>
          <w:sz w:val="22"/>
          <w:szCs w:val="22"/>
          <w:lang w:val="es-ES"/>
        </w:rPr>
        <w:t>Estableceremos como prioridad la conservación o recuperación de las denominaciones históricas de las calles y la eliminación de aquellas dedicadas a personas que hayan difundido ideas racistas o xenófobas. Igualmente se retirarán todas las placas que rindan homenaje a personajes. La información contenida en todas las placas informativas colocadas en elementos del paisaje urbano deberá ajustarse rigurosamente a la realidad histórica.</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ind w:left="-15"/>
        <w:jc w:val="both"/>
        <w:rPr>
          <w:sz w:val="22"/>
          <w:szCs w:val="22"/>
        </w:rPr>
      </w:pPr>
      <w:r>
        <w:rPr>
          <w:rFonts w:ascii="Arial" w:eastAsia="Arial" w:hAnsi="Arial" w:cs="Arial"/>
          <w:b/>
          <w:spacing w:val="1"/>
          <w:sz w:val="32"/>
          <w:szCs w:val="32"/>
        </w:rPr>
        <w:t>2</w:t>
      </w:r>
      <w:r>
        <w:rPr>
          <w:rFonts w:ascii="Arial" w:eastAsia="Arial" w:hAnsi="Arial" w:cs="Arial"/>
          <w:b/>
          <w:sz w:val="32"/>
          <w:szCs w:val="32"/>
        </w:rPr>
        <w:t xml:space="preserve">. </w:t>
      </w:r>
      <w:r>
        <w:rPr>
          <w:rFonts w:ascii="Arial" w:eastAsia="Arial" w:hAnsi="Arial" w:cs="Arial"/>
          <w:b/>
          <w:spacing w:val="14"/>
          <w:sz w:val="32"/>
          <w:szCs w:val="32"/>
        </w:rPr>
        <w:t xml:space="preserve"> </w:t>
      </w:r>
      <w:r>
        <w:rPr>
          <w:rFonts w:ascii="Arial" w:eastAsia="Arial" w:hAnsi="Arial" w:cs="Arial"/>
          <w:b/>
          <w:sz w:val="32"/>
          <w:szCs w:val="32"/>
        </w:rPr>
        <w:t>Fom</w:t>
      </w:r>
      <w:r>
        <w:rPr>
          <w:rFonts w:ascii="Arial" w:eastAsia="Arial" w:hAnsi="Arial" w:cs="Arial"/>
          <w:b/>
          <w:spacing w:val="1"/>
          <w:sz w:val="32"/>
          <w:szCs w:val="32"/>
        </w:rPr>
        <w:t>e</w:t>
      </w:r>
      <w:r>
        <w:rPr>
          <w:rFonts w:ascii="Arial" w:eastAsia="Arial" w:hAnsi="Arial" w:cs="Arial"/>
          <w:b/>
          <w:sz w:val="32"/>
          <w:szCs w:val="32"/>
        </w:rPr>
        <w:t>n</w:t>
      </w:r>
      <w:r>
        <w:rPr>
          <w:rFonts w:ascii="Arial" w:eastAsia="Arial" w:hAnsi="Arial" w:cs="Arial"/>
          <w:b/>
          <w:spacing w:val="-1"/>
          <w:sz w:val="32"/>
          <w:szCs w:val="32"/>
        </w:rPr>
        <w:t>t</w:t>
      </w:r>
      <w:r>
        <w:rPr>
          <w:rFonts w:ascii="Arial" w:eastAsia="Arial" w:hAnsi="Arial" w:cs="Arial"/>
          <w:b/>
          <w:spacing w:val="1"/>
          <w:sz w:val="32"/>
          <w:szCs w:val="32"/>
        </w:rPr>
        <w:t>a</w:t>
      </w:r>
      <w:r>
        <w:rPr>
          <w:rFonts w:ascii="Arial" w:eastAsia="Arial" w:hAnsi="Arial" w:cs="Arial"/>
          <w:b/>
          <w:sz w:val="32"/>
          <w:szCs w:val="32"/>
        </w:rPr>
        <w:t>ndo la</w:t>
      </w:r>
      <w:r>
        <w:rPr>
          <w:rFonts w:ascii="Arial" w:eastAsia="Arial" w:hAnsi="Arial" w:cs="Arial"/>
          <w:b/>
          <w:spacing w:val="1"/>
          <w:sz w:val="32"/>
          <w:szCs w:val="32"/>
        </w:rPr>
        <w:t xml:space="preserve"> </w:t>
      </w:r>
      <w:r>
        <w:rPr>
          <w:rFonts w:ascii="Arial" w:eastAsia="Arial" w:hAnsi="Arial" w:cs="Arial"/>
          <w:b/>
          <w:spacing w:val="-1"/>
          <w:sz w:val="32"/>
          <w:szCs w:val="32"/>
        </w:rPr>
        <w:t>e</w:t>
      </w:r>
      <w:r>
        <w:rPr>
          <w:rFonts w:ascii="Arial" w:eastAsia="Arial" w:hAnsi="Arial" w:cs="Arial"/>
          <w:b/>
          <w:spacing w:val="1"/>
          <w:sz w:val="32"/>
          <w:szCs w:val="32"/>
        </w:rPr>
        <w:t>c</w:t>
      </w:r>
      <w:r>
        <w:rPr>
          <w:rFonts w:ascii="Arial" w:eastAsia="Arial" w:hAnsi="Arial" w:cs="Arial"/>
          <w:b/>
          <w:sz w:val="32"/>
          <w:szCs w:val="32"/>
        </w:rPr>
        <w:t>o</w:t>
      </w:r>
      <w:r>
        <w:rPr>
          <w:rFonts w:ascii="Arial" w:eastAsia="Arial" w:hAnsi="Arial" w:cs="Arial"/>
          <w:b/>
          <w:spacing w:val="-3"/>
          <w:sz w:val="32"/>
          <w:szCs w:val="32"/>
        </w:rPr>
        <w:t>n</w:t>
      </w:r>
      <w:r>
        <w:rPr>
          <w:rFonts w:ascii="Arial" w:eastAsia="Arial" w:hAnsi="Arial" w:cs="Arial"/>
          <w:b/>
          <w:sz w:val="32"/>
          <w:szCs w:val="32"/>
        </w:rPr>
        <w:t>omía</w:t>
      </w:r>
      <w:r>
        <w:rPr>
          <w:rFonts w:ascii="Arial" w:eastAsia="Arial" w:hAnsi="Arial" w:cs="Arial"/>
          <w:b/>
          <w:spacing w:val="4"/>
          <w:sz w:val="32"/>
          <w:szCs w:val="32"/>
        </w:rPr>
        <w:t xml:space="preserve"> </w:t>
      </w:r>
      <w:r>
        <w:rPr>
          <w:rFonts w:ascii="Arial" w:eastAsia="Arial" w:hAnsi="Arial" w:cs="Arial"/>
          <w:b/>
          <w:sz w:val="32"/>
          <w:szCs w:val="32"/>
        </w:rPr>
        <w:t>y</w:t>
      </w:r>
      <w:r>
        <w:rPr>
          <w:rFonts w:ascii="Arial" w:eastAsia="Arial" w:hAnsi="Arial" w:cs="Arial"/>
          <w:b/>
          <w:spacing w:val="-6"/>
          <w:sz w:val="32"/>
          <w:szCs w:val="32"/>
        </w:rPr>
        <w:t xml:space="preserve"> </w:t>
      </w:r>
      <w:r>
        <w:rPr>
          <w:rFonts w:ascii="Arial" w:eastAsia="Arial" w:hAnsi="Arial" w:cs="Arial"/>
          <w:b/>
          <w:spacing w:val="1"/>
          <w:sz w:val="32"/>
          <w:szCs w:val="32"/>
        </w:rPr>
        <w:t>e</w:t>
      </w:r>
      <w:r>
        <w:rPr>
          <w:rFonts w:ascii="Arial" w:eastAsia="Arial" w:hAnsi="Arial" w:cs="Arial"/>
          <w:b/>
          <w:sz w:val="32"/>
          <w:szCs w:val="32"/>
        </w:rPr>
        <w:t>l</w:t>
      </w:r>
      <w:r>
        <w:rPr>
          <w:rFonts w:ascii="Arial" w:eastAsia="Arial" w:hAnsi="Arial" w:cs="Arial"/>
          <w:b/>
          <w:spacing w:val="1"/>
          <w:sz w:val="32"/>
          <w:szCs w:val="32"/>
        </w:rPr>
        <w:t xml:space="preserve"> e</w:t>
      </w:r>
      <w:r>
        <w:rPr>
          <w:rFonts w:ascii="Arial" w:eastAsia="Arial" w:hAnsi="Arial" w:cs="Arial"/>
          <w:b/>
          <w:sz w:val="32"/>
          <w:szCs w:val="32"/>
        </w:rPr>
        <w:t>mpl</w:t>
      </w:r>
      <w:r>
        <w:rPr>
          <w:rFonts w:ascii="Arial" w:eastAsia="Arial" w:hAnsi="Arial" w:cs="Arial"/>
          <w:b/>
          <w:spacing w:val="1"/>
          <w:sz w:val="32"/>
          <w:szCs w:val="32"/>
        </w:rPr>
        <w:t>e</w:t>
      </w:r>
      <w:r>
        <w:rPr>
          <w:rFonts w:ascii="Arial" w:eastAsia="Arial" w:hAnsi="Arial" w:cs="Arial"/>
          <w:b/>
          <w:sz w:val="32"/>
          <w:szCs w:val="32"/>
        </w:rPr>
        <w:t>o</w:t>
      </w:r>
    </w:p>
    <w:p w:rsidR="007B6307" w:rsidRDefault="007B6307" w:rsidP="007B6307">
      <w:pPr>
        <w:spacing w:before="3" w:line="180" w:lineRule="exact"/>
        <w:ind w:left="-15"/>
        <w:jc w:val="both"/>
        <w:rPr>
          <w:sz w:val="22"/>
          <w:szCs w:val="22"/>
        </w:rPr>
      </w:pPr>
    </w:p>
    <w:p w:rsidR="007B6307" w:rsidRDefault="007B6307" w:rsidP="007B6307">
      <w:pPr>
        <w:spacing w:before="3" w:line="180" w:lineRule="exact"/>
        <w:ind w:left="-15"/>
        <w:jc w:val="both"/>
        <w:rPr>
          <w:sz w:val="22"/>
          <w:szCs w:val="22"/>
        </w:rPr>
      </w:pPr>
    </w:p>
    <w:p w:rsidR="007B6307" w:rsidRDefault="007B6307" w:rsidP="007B6307">
      <w:pPr>
        <w:spacing w:line="200" w:lineRule="exact"/>
        <w:ind w:left="-15"/>
        <w:jc w:val="both"/>
      </w:pPr>
    </w:p>
    <w:p w:rsidR="007B6307" w:rsidRDefault="007B6307" w:rsidP="007B6307">
      <w:pPr>
        <w:spacing w:line="276" w:lineRule="auto"/>
        <w:ind w:left="-15"/>
        <w:jc w:val="both"/>
        <w:rPr>
          <w:sz w:val="22"/>
          <w:szCs w:val="22"/>
        </w:rPr>
      </w:pPr>
      <w:r>
        <w:rPr>
          <w:rFonts w:ascii="Arial" w:eastAsia="Arial" w:hAnsi="Arial" w:cs="Arial"/>
          <w:spacing w:val="-1"/>
          <w:sz w:val="22"/>
          <w:szCs w:val="22"/>
        </w:rPr>
        <w:t>A</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ómico</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eo</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o 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omas,</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d</w:t>
      </w:r>
      <w:r>
        <w:rPr>
          <w:rFonts w:ascii="Arial" w:eastAsia="Arial" w:hAnsi="Arial" w:cs="Arial"/>
          <w:spacing w:val="-1"/>
          <w:sz w:val="22"/>
          <w:szCs w:val="22"/>
        </w:rPr>
        <w:t>e</w:t>
      </w:r>
      <w:r>
        <w:rPr>
          <w:rFonts w:ascii="Arial" w:eastAsia="Arial" w:hAnsi="Arial" w:cs="Arial"/>
          <w:sz w:val="22"/>
          <w:szCs w:val="22"/>
        </w:rPr>
        <w:t xml:space="preserve">sde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pacing w:val="-3"/>
          <w:sz w:val="22"/>
          <w:szCs w:val="22"/>
        </w:rPr>
        <w:t>i</w:t>
      </w:r>
      <w:r>
        <w:rPr>
          <w:rFonts w:ascii="Arial" w:eastAsia="Arial" w:hAnsi="Arial" w:cs="Arial"/>
          <w:sz w:val="22"/>
          <w:szCs w:val="22"/>
        </w:rPr>
        <w:t>b</w:t>
      </w:r>
      <w:r>
        <w:rPr>
          <w:rFonts w:ascii="Arial" w:eastAsia="Arial" w:hAnsi="Arial" w:cs="Arial"/>
          <w:spacing w:val="-1"/>
          <w:sz w:val="22"/>
          <w:szCs w:val="22"/>
        </w:rPr>
        <w:t>ui</w:t>
      </w:r>
      <w:r>
        <w:rPr>
          <w:rFonts w:ascii="Arial" w:eastAsia="Arial" w:hAnsi="Arial" w:cs="Arial"/>
          <w:spacing w:val="4"/>
          <w:sz w:val="22"/>
          <w:szCs w:val="22"/>
        </w:rPr>
        <w:t>r</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sde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z w:val="22"/>
          <w:szCs w:val="22"/>
        </w:rPr>
        <w:t>ámb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 compe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a 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 xml:space="preserve">ar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3"/>
          <w:sz w:val="22"/>
          <w:szCs w:val="22"/>
        </w:rPr>
        <w:t>m</w:t>
      </w:r>
      <w:r>
        <w:rPr>
          <w:rFonts w:ascii="Arial" w:eastAsia="Arial" w:hAnsi="Arial" w:cs="Arial"/>
          <w:spacing w:val="-4"/>
          <w:sz w:val="22"/>
          <w:szCs w:val="22"/>
        </w:rPr>
        <w:t>í</w:t>
      </w:r>
      <w:r>
        <w:rPr>
          <w:rFonts w:ascii="Arial" w:eastAsia="Arial" w:hAnsi="Arial" w:cs="Arial"/>
          <w:sz w:val="22"/>
          <w:szCs w:val="22"/>
        </w:rPr>
        <w:t xml:space="preserve">a </w:t>
      </w:r>
      <w:r>
        <w:rPr>
          <w:rFonts w:ascii="Arial" w:eastAsia="Arial" w:hAnsi="Arial" w:cs="Arial"/>
          <w:spacing w:val="4"/>
          <w:sz w:val="22"/>
          <w:szCs w:val="22"/>
        </w:rPr>
        <w:t xml:space="preserve"> </w:t>
      </w:r>
      <w:r>
        <w:rPr>
          <w:rFonts w:ascii="Arial" w:eastAsia="Arial" w:hAnsi="Arial" w:cs="Arial"/>
          <w:sz w:val="22"/>
          <w:szCs w:val="22"/>
        </w:rPr>
        <w:t>y  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r </w:t>
      </w:r>
      <w:r>
        <w:rPr>
          <w:rFonts w:ascii="Arial" w:eastAsia="Arial" w:hAnsi="Arial" w:cs="Arial"/>
          <w:spacing w:val="3"/>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 xml:space="preserve">eo </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vo</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4"/>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 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 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ñ</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ore</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come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t</w:t>
      </w:r>
      <w:r>
        <w:rPr>
          <w:rFonts w:ascii="Arial" w:eastAsia="Arial" w:hAnsi="Arial" w:cs="Arial"/>
          <w:sz w:val="22"/>
          <w:szCs w:val="22"/>
        </w:rPr>
        <w:t>urism</w:t>
      </w:r>
      <w:r>
        <w:rPr>
          <w:rFonts w:ascii="Arial" w:eastAsia="Arial" w:hAnsi="Arial" w:cs="Arial"/>
          <w:spacing w:val="-2"/>
          <w:sz w:val="22"/>
          <w:szCs w:val="22"/>
        </w:rPr>
        <w:t>o</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ucti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as b</w:t>
      </w:r>
      <w:r>
        <w:rPr>
          <w:rFonts w:ascii="Arial" w:eastAsia="Arial" w:hAnsi="Arial" w:cs="Arial"/>
          <w:spacing w:val="-1"/>
          <w:sz w:val="22"/>
          <w:szCs w:val="22"/>
        </w:rPr>
        <w:t>u</w:t>
      </w:r>
      <w:r>
        <w:rPr>
          <w:rFonts w:ascii="Arial" w:eastAsia="Arial" w:hAnsi="Arial" w:cs="Arial"/>
          <w:spacing w:val="-2"/>
          <w:sz w:val="22"/>
          <w:szCs w:val="22"/>
        </w:rPr>
        <w:t>r</w:t>
      </w:r>
      <w:r>
        <w:rPr>
          <w:rFonts w:ascii="Arial" w:eastAsia="Arial" w:hAnsi="Arial" w:cs="Arial"/>
          <w:sz w:val="22"/>
          <w:szCs w:val="22"/>
        </w:rPr>
        <w:t>ocrá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 al</w:t>
      </w:r>
      <w:r>
        <w:rPr>
          <w:rFonts w:ascii="Arial" w:eastAsia="Arial" w:hAnsi="Arial" w:cs="Arial"/>
          <w:spacing w:val="1"/>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 xml:space="preserve">os </w:t>
      </w:r>
      <w:r>
        <w:rPr>
          <w:rFonts w:ascii="Arial" w:eastAsia="Arial" w:hAnsi="Arial" w:cs="Arial"/>
          <w:sz w:val="22"/>
          <w:szCs w:val="22"/>
        </w:rPr>
        <w:lastRenderedPageBreak/>
        <w:t>n</w:t>
      </w:r>
      <w:r>
        <w:rPr>
          <w:rFonts w:ascii="Arial" w:eastAsia="Arial" w:hAnsi="Arial" w:cs="Arial"/>
          <w:spacing w:val="-1"/>
          <w:sz w:val="22"/>
          <w:szCs w:val="22"/>
        </w:rPr>
        <w:t>e</w:t>
      </w:r>
      <w:r>
        <w:rPr>
          <w:rFonts w:ascii="Arial" w:eastAsia="Arial" w:hAnsi="Arial" w:cs="Arial"/>
          <w:spacing w:val="2"/>
          <w:sz w:val="22"/>
          <w:szCs w:val="22"/>
        </w:rPr>
        <w:t>g</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y</w:t>
      </w:r>
      <w:r>
        <w:rPr>
          <w:rFonts w:ascii="Arial" w:eastAsia="Arial" w:hAnsi="Arial" w:cs="Arial"/>
          <w:spacing w:val="59"/>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 xml:space="preserve">o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61"/>
          <w:sz w:val="22"/>
          <w:szCs w:val="22"/>
        </w:rPr>
        <w:t xml:space="preserve"> </w:t>
      </w:r>
      <w:r>
        <w:rPr>
          <w:rFonts w:ascii="Arial" w:eastAsia="Arial" w:hAnsi="Arial" w:cs="Arial"/>
          <w:sz w:val="22"/>
          <w:szCs w:val="22"/>
        </w:rPr>
        <w:t>de</w:t>
      </w:r>
      <w:r>
        <w:rPr>
          <w:rFonts w:ascii="Arial" w:eastAsia="Arial" w:hAnsi="Arial" w:cs="Arial"/>
          <w:spacing w:val="61"/>
          <w:sz w:val="22"/>
          <w:szCs w:val="22"/>
        </w:rPr>
        <w:t xml:space="preserve"> </w:t>
      </w:r>
      <w:r>
        <w:rPr>
          <w:rFonts w:ascii="Arial" w:eastAsia="Arial" w:hAnsi="Arial" w:cs="Arial"/>
          <w:spacing w:val="2"/>
          <w:sz w:val="22"/>
          <w:szCs w:val="22"/>
        </w:rPr>
        <w:t>n</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 xml:space="preserve">as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 xml:space="preserve">as  de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ll</w:t>
      </w:r>
      <w:r>
        <w:rPr>
          <w:rFonts w:ascii="Arial" w:eastAsia="Arial" w:hAnsi="Arial" w:cs="Arial"/>
          <w:spacing w:val="2"/>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a 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p>
    <w:p w:rsidR="007B6307" w:rsidRDefault="007B6307" w:rsidP="007B6307">
      <w:pPr>
        <w:spacing w:line="200" w:lineRule="exact"/>
        <w:ind w:left="-15"/>
        <w:jc w:val="both"/>
        <w:rPr>
          <w:sz w:val="22"/>
          <w:szCs w:val="22"/>
        </w:rPr>
      </w:pPr>
    </w:p>
    <w:p w:rsidR="007B6307" w:rsidRDefault="007B6307" w:rsidP="007B6307">
      <w:pPr>
        <w:spacing w:line="276" w:lineRule="auto"/>
        <w:ind w:left="-15"/>
        <w:jc w:val="both"/>
      </w:pP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q</w:t>
      </w:r>
      <w:r>
        <w:rPr>
          <w:rFonts w:ascii="Arial" w:eastAsia="Arial" w:hAnsi="Arial" w:cs="Arial"/>
          <w:sz w:val="22"/>
          <w:szCs w:val="22"/>
        </w:rPr>
        <w:t>ue no 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proofErr w:type="gramStart"/>
      <w:r>
        <w:rPr>
          <w:rFonts w:ascii="Arial" w:eastAsia="Arial" w:hAnsi="Arial" w:cs="Arial"/>
          <w:sz w:val="22"/>
          <w:szCs w:val="22"/>
        </w:rPr>
        <w:t>un</w:t>
      </w:r>
      <w:proofErr w:type="gramEnd"/>
      <w:r>
        <w:rPr>
          <w:rFonts w:ascii="Arial" w:eastAsia="Arial" w:hAnsi="Arial" w:cs="Arial"/>
          <w:sz w:val="22"/>
          <w:szCs w:val="22"/>
        </w:rPr>
        <w:t xml:space="preserve">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z w:val="22"/>
          <w:szCs w:val="22"/>
        </w:rPr>
        <w:t>el   empe</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z w:val="22"/>
          <w:szCs w:val="22"/>
        </w:rPr>
        <w:t xml:space="preserve">de   sus  </w:t>
      </w:r>
      <w:r>
        <w:rPr>
          <w:rFonts w:ascii="Arial" w:eastAsia="Arial" w:hAnsi="Arial" w:cs="Arial"/>
          <w:spacing w:val="1"/>
          <w:sz w:val="22"/>
          <w:szCs w:val="22"/>
        </w:rPr>
        <w:t xml:space="preserve"> 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or</w:t>
      </w:r>
      <w:r>
        <w:rPr>
          <w:rFonts w:ascii="Arial" w:eastAsia="Arial" w:hAnsi="Arial" w:cs="Arial"/>
          <w:spacing w:val="-2"/>
          <w:sz w:val="22"/>
          <w:szCs w:val="22"/>
        </w:rPr>
        <w:t>e</w:t>
      </w:r>
      <w:r>
        <w:rPr>
          <w:rFonts w:ascii="Arial" w:eastAsia="Arial" w:hAnsi="Arial" w:cs="Arial"/>
          <w:sz w:val="22"/>
          <w:szCs w:val="22"/>
        </w:rPr>
        <w:t>s propo</w:t>
      </w:r>
      <w:r>
        <w:rPr>
          <w:rFonts w:ascii="Arial" w:eastAsia="Arial" w:hAnsi="Arial" w:cs="Arial"/>
          <w:spacing w:val="-1"/>
          <w:sz w:val="22"/>
          <w:szCs w:val="22"/>
        </w:rPr>
        <w:t>n</w:t>
      </w:r>
      <w:r>
        <w:rPr>
          <w:rFonts w:ascii="Arial" w:eastAsia="Arial" w:hAnsi="Arial" w:cs="Arial"/>
          <w:sz w:val="22"/>
          <w:szCs w:val="22"/>
        </w:rPr>
        <w:t>emos</w:t>
      </w:r>
      <w:r>
        <w:rPr>
          <w:rFonts w:ascii="Arial" w:eastAsia="Arial" w:hAnsi="Arial" w:cs="Arial"/>
          <w:spacing w:val="-1"/>
          <w:sz w:val="22"/>
          <w:szCs w:val="22"/>
        </w:rPr>
        <w:t xml:space="preserve"> 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p>
    <w:p w:rsidR="007B6307" w:rsidRDefault="007B6307" w:rsidP="007B6307">
      <w:pPr>
        <w:spacing w:line="276" w:lineRule="auto"/>
        <w:ind w:left="-15"/>
        <w:jc w:val="both"/>
      </w:pPr>
    </w:p>
    <w:p w:rsidR="007B6307" w:rsidRDefault="007B6307" w:rsidP="007B6307">
      <w:pPr>
        <w:ind w:left="-15"/>
        <w:jc w:val="both"/>
        <w:rPr>
          <w:sz w:val="22"/>
          <w:szCs w:val="22"/>
        </w:rPr>
      </w:pPr>
      <w:r>
        <w:rPr>
          <w:rFonts w:ascii="Arial" w:eastAsia="Arial" w:hAnsi="Arial" w:cs="Arial"/>
          <w:b/>
          <w:sz w:val="22"/>
          <w:szCs w:val="22"/>
        </w:rPr>
        <w:t xml:space="preserve">a) </w:t>
      </w:r>
      <w:r>
        <w:rPr>
          <w:rFonts w:ascii="Arial" w:eastAsia="Arial" w:hAnsi="Arial" w:cs="Arial"/>
          <w:b/>
          <w:spacing w:val="30"/>
          <w:sz w:val="22"/>
          <w:szCs w:val="22"/>
        </w:rPr>
        <w:t xml:space="preserve"> </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za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2"/>
          <w:sz w:val="22"/>
          <w:szCs w:val="22"/>
        </w:rPr>
        <w:t xml:space="preserve"> </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ó</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ca.</w:t>
      </w: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tabs>
          <w:tab w:val="left" w:pos="840"/>
        </w:tabs>
        <w:spacing w:before="20" w:line="200" w:lineRule="atLeast"/>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z w:val="22"/>
          <w:szCs w:val="22"/>
        </w:rPr>
        <w:t>F</w:t>
      </w:r>
      <w:r>
        <w:rPr>
          <w:rFonts w:ascii="Arial" w:eastAsia="Arial" w:hAnsi="Arial" w:cs="Arial"/>
          <w:b/>
          <w:spacing w:val="-1"/>
          <w:sz w:val="22"/>
          <w:szCs w:val="22"/>
        </w:rPr>
        <w:t>o</w:t>
      </w:r>
      <w:r>
        <w:rPr>
          <w:rFonts w:ascii="Arial" w:eastAsia="Arial" w:hAnsi="Arial" w:cs="Arial"/>
          <w:b/>
          <w:sz w:val="22"/>
          <w:szCs w:val="22"/>
        </w:rPr>
        <w:t>mento</w:t>
      </w:r>
      <w:r>
        <w:rPr>
          <w:rFonts w:ascii="Arial" w:eastAsia="Arial" w:hAnsi="Arial" w:cs="Arial"/>
          <w:b/>
          <w:spacing w:val="6"/>
          <w:sz w:val="22"/>
          <w:szCs w:val="22"/>
        </w:rPr>
        <w:t xml:space="preserve"> </w:t>
      </w:r>
      <w:r>
        <w:rPr>
          <w:rFonts w:ascii="Arial" w:eastAsia="Arial" w:hAnsi="Arial" w:cs="Arial"/>
          <w:b/>
          <w:sz w:val="22"/>
          <w:szCs w:val="22"/>
        </w:rPr>
        <w:t>d</w:t>
      </w:r>
      <w:r>
        <w:rPr>
          <w:rFonts w:ascii="Arial" w:eastAsia="Arial" w:hAnsi="Arial" w:cs="Arial"/>
          <w:b/>
          <w:spacing w:val="-3"/>
          <w:sz w:val="22"/>
          <w:szCs w:val="22"/>
        </w:rPr>
        <w:t>e</w:t>
      </w:r>
      <w:r>
        <w:rPr>
          <w:rFonts w:ascii="Arial" w:eastAsia="Arial" w:hAnsi="Arial" w:cs="Arial"/>
          <w:b/>
          <w:sz w:val="22"/>
          <w:szCs w:val="22"/>
        </w:rPr>
        <w:t>l</w:t>
      </w:r>
      <w:r>
        <w:rPr>
          <w:rFonts w:ascii="Arial" w:eastAsia="Arial" w:hAnsi="Arial" w:cs="Arial"/>
          <w:b/>
          <w:spacing w:val="7"/>
          <w:sz w:val="22"/>
          <w:szCs w:val="22"/>
        </w:rPr>
        <w:t xml:space="preserve"> </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3"/>
          <w:sz w:val="22"/>
          <w:szCs w:val="22"/>
        </w:rPr>
        <w:t>p</w:t>
      </w:r>
      <w:r>
        <w:rPr>
          <w:rFonts w:ascii="Arial" w:eastAsia="Arial" w:hAnsi="Arial" w:cs="Arial"/>
          <w:b/>
          <w:spacing w:val="1"/>
          <w:sz w:val="22"/>
          <w:szCs w:val="22"/>
        </w:rPr>
        <w:t>í</w:t>
      </w:r>
      <w:r>
        <w:rPr>
          <w:rFonts w:ascii="Arial" w:eastAsia="Arial" w:hAnsi="Arial" w:cs="Arial"/>
          <w:b/>
          <w:spacing w:val="-2"/>
          <w:sz w:val="22"/>
          <w:szCs w:val="22"/>
        </w:rPr>
        <w:t>r</w:t>
      </w:r>
      <w:r>
        <w:rPr>
          <w:rFonts w:ascii="Arial" w:eastAsia="Arial" w:hAnsi="Arial" w:cs="Arial"/>
          <w:b/>
          <w:spacing w:val="1"/>
          <w:sz w:val="22"/>
          <w:szCs w:val="22"/>
        </w:rPr>
        <w:t>it</w:t>
      </w:r>
      <w:r>
        <w:rPr>
          <w:rFonts w:ascii="Arial" w:eastAsia="Arial" w:hAnsi="Arial" w:cs="Arial"/>
          <w:b/>
          <w:sz w:val="22"/>
          <w:szCs w:val="22"/>
        </w:rPr>
        <w:t>u</w:t>
      </w:r>
      <w:r>
        <w:rPr>
          <w:rFonts w:ascii="Arial" w:eastAsia="Arial" w:hAnsi="Arial" w:cs="Arial"/>
          <w:b/>
          <w:spacing w:val="6"/>
          <w:sz w:val="22"/>
          <w:szCs w:val="22"/>
        </w:rPr>
        <w:t xml:space="preserve"> </w:t>
      </w:r>
      <w:r>
        <w:rPr>
          <w:rFonts w:ascii="Arial" w:eastAsia="Arial" w:hAnsi="Arial" w:cs="Arial"/>
          <w:b/>
          <w:spacing w:val="-3"/>
          <w:sz w:val="22"/>
          <w:szCs w:val="22"/>
        </w:rPr>
        <w:t>e</w:t>
      </w:r>
      <w:r>
        <w:rPr>
          <w:rFonts w:ascii="Arial" w:eastAsia="Arial" w:hAnsi="Arial" w:cs="Arial"/>
          <w:b/>
          <w:sz w:val="22"/>
          <w:szCs w:val="22"/>
        </w:rPr>
        <w:t>mpr</w:t>
      </w:r>
      <w:r>
        <w:rPr>
          <w:rFonts w:ascii="Arial" w:eastAsia="Arial" w:hAnsi="Arial" w:cs="Arial"/>
          <w:b/>
          <w:spacing w:val="3"/>
          <w:sz w:val="22"/>
          <w:szCs w:val="22"/>
        </w:rPr>
        <w:t>e</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2"/>
          <w:sz w:val="22"/>
          <w:szCs w:val="22"/>
        </w:rPr>
        <w:t>r</w:t>
      </w:r>
      <w:r>
        <w:rPr>
          <w:rFonts w:ascii="Arial" w:eastAsia="Arial" w:hAnsi="Arial" w:cs="Arial"/>
          <w:b/>
          <w:sz w:val="22"/>
          <w:szCs w:val="22"/>
        </w:rPr>
        <w:t>.</w:t>
      </w:r>
      <w:proofErr w:type="gramEnd"/>
      <w:r>
        <w:rPr>
          <w:rFonts w:ascii="Arial" w:eastAsia="Arial" w:hAnsi="Arial" w:cs="Arial"/>
          <w:b/>
          <w:spacing w:val="7"/>
          <w:sz w:val="22"/>
          <w:szCs w:val="22"/>
        </w:rPr>
        <w:t xml:space="preserve"> </w:t>
      </w:r>
      <w:proofErr w:type="gramStart"/>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án</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oti</w:t>
      </w:r>
      <w:r>
        <w:rPr>
          <w:rFonts w:ascii="Arial" w:eastAsia="Arial" w:hAnsi="Arial" w:cs="Arial"/>
          <w:spacing w:val="-3"/>
          <w:sz w:val="22"/>
          <w:szCs w:val="22"/>
        </w:rPr>
        <w:t>v</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os y u</w:t>
      </w:r>
      <w:r>
        <w:rPr>
          <w:rFonts w:ascii="Arial" w:eastAsia="Arial" w:hAnsi="Arial" w:cs="Arial"/>
          <w:spacing w:val="-1"/>
          <w:sz w:val="22"/>
          <w:szCs w:val="22"/>
        </w:rPr>
        <w:t>ni</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proofErr w:type="gramEnd"/>
    </w:p>
    <w:p w:rsidR="007B6307" w:rsidRDefault="007B6307" w:rsidP="007B6307">
      <w:pPr>
        <w:tabs>
          <w:tab w:val="left" w:pos="1180"/>
        </w:tabs>
        <w:spacing w:before="20" w:line="200" w:lineRule="atLeast"/>
        <w:ind w:left="-15"/>
        <w:jc w:val="both"/>
        <w:rPr>
          <w:sz w:val="22"/>
          <w:szCs w:val="22"/>
        </w:rPr>
      </w:pPr>
    </w:p>
    <w:p w:rsidR="007B6307" w:rsidRDefault="007B6307" w:rsidP="007B6307">
      <w:pPr>
        <w:numPr>
          <w:ilvl w:val="0"/>
          <w:numId w:val="17"/>
        </w:numPr>
        <w:tabs>
          <w:tab w:val="left" w:pos="1180"/>
        </w:tabs>
        <w:spacing w:before="20" w:line="200" w:lineRule="atLeast"/>
        <w:jc w:val="both"/>
        <w:rPr>
          <w:sz w:val="22"/>
          <w:szCs w:val="22"/>
        </w:rPr>
      </w:pPr>
      <w:r>
        <w:rPr>
          <w:rFonts w:ascii="Arial" w:eastAsia="Arial" w:hAnsi="Arial" w:cs="Arial"/>
          <w:sz w:val="22"/>
          <w:szCs w:val="22"/>
          <w:lang w:val="es-ES"/>
        </w:rPr>
        <w:t>Creación de la oficina única del emprendedor, para  dar información, asesoramiento y acompañamiento al emprendedor en los trámites de constitución de las empresas.</w:t>
      </w:r>
    </w:p>
    <w:p w:rsidR="007B6307" w:rsidRDefault="007B6307" w:rsidP="007B6307">
      <w:pPr>
        <w:tabs>
          <w:tab w:val="left" w:pos="1180"/>
        </w:tabs>
        <w:spacing w:before="20" w:line="200" w:lineRule="atLeast"/>
        <w:ind w:left="-15"/>
        <w:jc w:val="both"/>
        <w:rPr>
          <w:sz w:val="22"/>
          <w:szCs w:val="22"/>
        </w:rPr>
      </w:pPr>
    </w:p>
    <w:p w:rsidR="007B6307" w:rsidRDefault="007B6307" w:rsidP="007B6307">
      <w:pPr>
        <w:pStyle w:val="Standard"/>
        <w:numPr>
          <w:ilvl w:val="0"/>
          <w:numId w:val="17"/>
        </w:numPr>
        <w:tabs>
          <w:tab w:val="left" w:pos="1134"/>
        </w:tabs>
        <w:spacing w:before="20" w:line="200" w:lineRule="atLeast"/>
        <w:jc w:val="both"/>
        <w:rPr>
          <w:sz w:val="22"/>
          <w:szCs w:val="22"/>
        </w:rPr>
      </w:pPr>
      <w:r>
        <w:rPr>
          <w:rFonts w:ascii="Arial" w:eastAsia="Arial" w:hAnsi="Arial" w:cs="Arial"/>
          <w:sz w:val="22"/>
          <w:szCs w:val="22"/>
          <w:lang w:val="es-ES"/>
        </w:rPr>
        <w:t>Coste cero en las tasas e impuestos municipales de apertura para todos los proyectos autoempleo que se creen en el municipio.</w:t>
      </w:r>
    </w:p>
    <w:p w:rsidR="007B6307" w:rsidRDefault="007B6307" w:rsidP="007B6307">
      <w:pPr>
        <w:spacing w:before="7" w:line="200" w:lineRule="atLeast"/>
        <w:ind w:left="-15"/>
        <w:jc w:val="both"/>
        <w:rPr>
          <w:sz w:val="22"/>
          <w:szCs w:val="22"/>
        </w:rPr>
      </w:pPr>
    </w:p>
    <w:p w:rsidR="007B6307" w:rsidRDefault="007B6307" w:rsidP="007B6307">
      <w:pPr>
        <w:tabs>
          <w:tab w:val="left" w:pos="855"/>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E</w:t>
      </w:r>
      <w:r>
        <w:rPr>
          <w:rFonts w:ascii="Arial" w:eastAsia="Arial" w:hAnsi="Arial" w:cs="Arial"/>
          <w:b/>
          <w:sz w:val="22"/>
          <w:szCs w:val="22"/>
        </w:rPr>
        <w:t>x</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es</w:t>
      </w:r>
      <w:r>
        <w:rPr>
          <w:rFonts w:ascii="Arial" w:eastAsia="Arial" w:hAnsi="Arial" w:cs="Arial"/>
          <w:b/>
          <w:spacing w:val="39"/>
          <w:sz w:val="22"/>
          <w:szCs w:val="22"/>
        </w:rPr>
        <w:t xml:space="preserve"> </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1"/>
          <w:sz w:val="22"/>
          <w:szCs w:val="22"/>
        </w:rPr>
        <w:t>c</w:t>
      </w:r>
      <w:r>
        <w:rPr>
          <w:rFonts w:ascii="Arial" w:eastAsia="Arial" w:hAnsi="Arial" w:cs="Arial"/>
          <w:b/>
          <w:sz w:val="22"/>
          <w:szCs w:val="22"/>
        </w:rPr>
        <w:t>al</w:t>
      </w:r>
      <w:r>
        <w:rPr>
          <w:rFonts w:ascii="Arial" w:eastAsia="Arial" w:hAnsi="Arial" w:cs="Arial"/>
          <w:b/>
          <w:spacing w:val="-2"/>
          <w:sz w:val="22"/>
          <w:szCs w:val="22"/>
        </w:rPr>
        <w:t>e</w:t>
      </w:r>
      <w:r>
        <w:rPr>
          <w:rFonts w:ascii="Arial" w:eastAsia="Arial" w:hAnsi="Arial" w:cs="Arial"/>
          <w:b/>
          <w:sz w:val="22"/>
          <w:szCs w:val="22"/>
        </w:rPr>
        <w:t>s</w:t>
      </w:r>
      <w:r>
        <w:rPr>
          <w:rFonts w:ascii="Arial" w:eastAsia="Arial" w:hAnsi="Arial" w:cs="Arial"/>
          <w:b/>
          <w:spacing w:val="39"/>
          <w:sz w:val="22"/>
          <w:szCs w:val="22"/>
        </w:rPr>
        <w:t xml:space="preserve"> </w:t>
      </w:r>
      <w:r>
        <w:rPr>
          <w:rFonts w:ascii="Arial" w:eastAsia="Arial" w:hAnsi="Arial" w:cs="Arial"/>
          <w:b/>
          <w:sz w:val="22"/>
          <w:szCs w:val="22"/>
        </w:rPr>
        <w:t>y</w:t>
      </w:r>
      <w:r>
        <w:rPr>
          <w:rFonts w:ascii="Arial" w:eastAsia="Arial" w:hAnsi="Arial" w:cs="Arial"/>
          <w:b/>
          <w:spacing w:val="37"/>
          <w:sz w:val="22"/>
          <w:szCs w:val="22"/>
        </w:rPr>
        <w:t xml:space="preserve"> </w:t>
      </w:r>
      <w:r>
        <w:rPr>
          <w:rFonts w:ascii="Arial" w:eastAsia="Arial" w:hAnsi="Arial" w:cs="Arial"/>
          <w:b/>
          <w:spacing w:val="2"/>
          <w:sz w:val="22"/>
          <w:szCs w:val="22"/>
        </w:rPr>
        <w:t>a</w:t>
      </w:r>
      <w:r>
        <w:rPr>
          <w:rFonts w:ascii="Arial" w:eastAsia="Arial" w:hAnsi="Arial" w:cs="Arial"/>
          <w:b/>
          <w:spacing w:val="-5"/>
          <w:sz w:val="22"/>
          <w:szCs w:val="22"/>
        </w:rPr>
        <w:t>y</w:t>
      </w:r>
      <w:r>
        <w:rPr>
          <w:rFonts w:ascii="Arial" w:eastAsia="Arial" w:hAnsi="Arial" w:cs="Arial"/>
          <w:b/>
          <w:sz w:val="22"/>
          <w:szCs w:val="22"/>
        </w:rPr>
        <w:t>u</w:t>
      </w:r>
      <w:r>
        <w:rPr>
          <w:rFonts w:ascii="Arial" w:eastAsia="Arial" w:hAnsi="Arial" w:cs="Arial"/>
          <w:b/>
          <w:spacing w:val="-1"/>
          <w:sz w:val="22"/>
          <w:szCs w:val="22"/>
        </w:rPr>
        <w:t>d</w:t>
      </w:r>
      <w:r>
        <w:rPr>
          <w:rFonts w:ascii="Arial" w:eastAsia="Arial" w:hAnsi="Arial" w:cs="Arial"/>
          <w:b/>
          <w:sz w:val="22"/>
          <w:szCs w:val="22"/>
        </w:rPr>
        <w:t>as</w:t>
      </w:r>
      <w:r>
        <w:rPr>
          <w:rFonts w:ascii="Arial" w:eastAsia="Arial" w:hAnsi="Arial" w:cs="Arial"/>
          <w:b/>
          <w:spacing w:val="39"/>
          <w:sz w:val="22"/>
          <w:szCs w:val="22"/>
        </w:rPr>
        <w:t xml:space="preserve"> </w:t>
      </w:r>
      <w:r>
        <w:rPr>
          <w:rFonts w:ascii="Arial" w:eastAsia="Arial" w:hAnsi="Arial" w:cs="Arial"/>
          <w:b/>
          <w:sz w:val="22"/>
          <w:szCs w:val="22"/>
        </w:rPr>
        <w:t>a</w:t>
      </w:r>
      <w:r>
        <w:rPr>
          <w:rFonts w:ascii="Arial" w:eastAsia="Arial" w:hAnsi="Arial" w:cs="Arial"/>
          <w:b/>
          <w:spacing w:val="39"/>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39"/>
          <w:sz w:val="22"/>
          <w:szCs w:val="22"/>
        </w:rPr>
        <w:t xml:space="preserve"> </w:t>
      </w:r>
      <w:r>
        <w:rPr>
          <w:rFonts w:ascii="Arial" w:eastAsia="Arial" w:hAnsi="Arial" w:cs="Arial"/>
          <w:b/>
          <w:sz w:val="22"/>
          <w:szCs w:val="22"/>
        </w:rPr>
        <w:t>em</w:t>
      </w:r>
      <w:r>
        <w:rPr>
          <w:rFonts w:ascii="Arial" w:eastAsia="Arial" w:hAnsi="Arial" w:cs="Arial"/>
          <w:b/>
          <w:spacing w:val="-3"/>
          <w:sz w:val="22"/>
          <w:szCs w:val="22"/>
        </w:rPr>
        <w:t>p</w:t>
      </w:r>
      <w:r>
        <w:rPr>
          <w:rFonts w:ascii="Arial" w:eastAsia="Arial" w:hAnsi="Arial" w:cs="Arial"/>
          <w:b/>
          <w:sz w:val="22"/>
          <w:szCs w:val="22"/>
        </w:rPr>
        <w:t>ren</w:t>
      </w:r>
      <w:r>
        <w:rPr>
          <w:rFonts w:ascii="Arial" w:eastAsia="Arial" w:hAnsi="Arial" w:cs="Arial"/>
          <w:b/>
          <w:spacing w:val="-3"/>
          <w:sz w:val="22"/>
          <w:szCs w:val="22"/>
        </w:rPr>
        <w:t>d</w:t>
      </w:r>
      <w:r>
        <w:rPr>
          <w:rFonts w:ascii="Arial" w:eastAsia="Arial" w:hAnsi="Arial" w:cs="Arial"/>
          <w:b/>
          <w:sz w:val="22"/>
          <w:szCs w:val="22"/>
        </w:rPr>
        <w:t>e</w:t>
      </w:r>
      <w:r>
        <w:rPr>
          <w:rFonts w:ascii="Arial" w:eastAsia="Arial" w:hAnsi="Arial" w:cs="Arial"/>
          <w:b/>
          <w:spacing w:val="-1"/>
          <w:sz w:val="22"/>
          <w:szCs w:val="22"/>
        </w:rPr>
        <w:t>d</w:t>
      </w:r>
      <w:r>
        <w:rPr>
          <w:rFonts w:ascii="Arial" w:eastAsia="Arial" w:hAnsi="Arial" w:cs="Arial"/>
          <w:b/>
          <w:sz w:val="22"/>
          <w:szCs w:val="22"/>
        </w:rPr>
        <w:t>ore</w:t>
      </w:r>
      <w:r>
        <w:rPr>
          <w:rFonts w:ascii="Arial" w:eastAsia="Arial" w:hAnsi="Arial" w:cs="Arial"/>
          <w:b/>
          <w:spacing w:val="3"/>
          <w:sz w:val="22"/>
          <w:szCs w:val="22"/>
        </w:rPr>
        <w:t>s</w:t>
      </w:r>
      <w:r>
        <w:rPr>
          <w:rFonts w:ascii="Arial" w:eastAsia="Arial" w:hAnsi="Arial" w:cs="Arial"/>
          <w:b/>
          <w:sz w:val="22"/>
          <w:szCs w:val="22"/>
        </w:rPr>
        <w:t>.</w:t>
      </w:r>
      <w:proofErr w:type="gramEnd"/>
      <w:r>
        <w:rPr>
          <w:rFonts w:ascii="Arial" w:eastAsia="Arial" w:hAnsi="Arial" w:cs="Arial"/>
          <w:b/>
          <w:spacing w:val="41"/>
          <w:sz w:val="22"/>
          <w:szCs w:val="22"/>
        </w:rPr>
        <w:t xml:space="preserve"> </w:t>
      </w:r>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z w:val="22"/>
          <w:szCs w:val="22"/>
        </w:rPr>
        <w:t>el</w:t>
      </w:r>
      <w:r>
        <w:rPr>
          <w:rFonts w:ascii="Arial" w:eastAsia="Arial" w:hAnsi="Arial" w:cs="Arial"/>
          <w:spacing w:val="38"/>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sosten</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us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5"/>
          <w:sz w:val="22"/>
          <w:szCs w:val="22"/>
        </w:rPr>
        <w:t>p</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z w:val="22"/>
          <w:szCs w:val="22"/>
        </w:rPr>
        <w:t>emos b</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60"/>
          <w:sz w:val="22"/>
          <w:szCs w:val="22"/>
        </w:rPr>
        <w:t xml:space="preserve"> </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sca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60"/>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60"/>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 xml:space="preserve">eros   </w:t>
      </w:r>
      <w:r>
        <w:rPr>
          <w:rFonts w:ascii="Arial" w:eastAsia="Arial" w:hAnsi="Arial" w:cs="Arial"/>
          <w:spacing w:val="-3"/>
          <w:sz w:val="22"/>
          <w:szCs w:val="22"/>
        </w:rPr>
        <w:t>a</w:t>
      </w:r>
      <w:r>
        <w:rPr>
          <w:rFonts w:ascii="Arial" w:eastAsia="Arial" w:hAnsi="Arial" w:cs="Arial"/>
          <w:sz w:val="22"/>
          <w:szCs w:val="22"/>
        </w:rPr>
        <w:t>ñ</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2"/>
          <w:sz w:val="22"/>
          <w:szCs w:val="22"/>
        </w:rPr>
        <w:t xml:space="preserve"> </w:t>
      </w:r>
      <w:r>
        <w:rPr>
          <w:rFonts w:ascii="Arial" w:eastAsia="Arial" w:hAnsi="Arial" w:cs="Arial"/>
          <w:sz w:val="22"/>
          <w:szCs w:val="22"/>
        </w:rPr>
        <w:t>de 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en aras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orecer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pr</w:t>
      </w:r>
      <w:r>
        <w:rPr>
          <w:rFonts w:ascii="Arial" w:eastAsia="Arial" w:hAnsi="Arial" w:cs="Arial"/>
          <w:spacing w:val="-2"/>
          <w:sz w:val="22"/>
          <w:szCs w:val="22"/>
        </w:rPr>
        <w:t>e</w:t>
      </w:r>
      <w:r>
        <w:rPr>
          <w:rFonts w:ascii="Arial" w:eastAsia="Arial" w:hAnsi="Arial" w:cs="Arial"/>
          <w:sz w:val="22"/>
          <w:szCs w:val="22"/>
        </w:rPr>
        <w:t xml:space="preserve">sas, </w:t>
      </w:r>
      <w:r>
        <w:rPr>
          <w:rFonts w:ascii="Arial" w:eastAsia="Arial" w:hAnsi="Arial" w:cs="Arial"/>
          <w:spacing w:val="-3"/>
          <w:sz w:val="22"/>
          <w:szCs w:val="22"/>
        </w:rPr>
        <w:t>a</w:t>
      </w:r>
      <w:r>
        <w:rPr>
          <w:rFonts w:ascii="Arial" w:eastAsia="Arial" w:hAnsi="Arial" w:cs="Arial"/>
          <w:sz w:val="22"/>
          <w:szCs w:val="22"/>
        </w:rPr>
        <w:t>utoe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eo</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 cu</w:t>
      </w:r>
      <w:r>
        <w:rPr>
          <w:rFonts w:ascii="Arial" w:eastAsia="Arial" w:hAnsi="Arial" w:cs="Arial"/>
          <w:spacing w:val="-1"/>
          <w:sz w:val="22"/>
          <w:szCs w:val="22"/>
        </w:rPr>
        <w:t>e</w:t>
      </w:r>
      <w:r>
        <w:rPr>
          <w:rFonts w:ascii="Arial" w:eastAsia="Arial" w:hAnsi="Arial" w:cs="Arial"/>
          <w:sz w:val="22"/>
          <w:szCs w:val="22"/>
        </w:rPr>
        <w:t>nta</w:t>
      </w:r>
      <w:r>
        <w:rPr>
          <w:rFonts w:ascii="Arial" w:eastAsia="Arial" w:hAnsi="Arial" w:cs="Arial"/>
          <w:spacing w:val="3"/>
          <w:sz w:val="22"/>
          <w:szCs w:val="22"/>
        </w:rPr>
        <w:t xml:space="preserve"> </w:t>
      </w:r>
      <w:r>
        <w:rPr>
          <w:rFonts w:ascii="Arial" w:eastAsia="Arial" w:hAnsi="Arial" w:cs="Arial"/>
          <w:sz w:val="22"/>
          <w:szCs w:val="22"/>
        </w:rPr>
        <w:t>prop</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emás p</w:t>
      </w:r>
      <w:r>
        <w:rPr>
          <w:rFonts w:ascii="Arial" w:eastAsia="Arial" w:hAnsi="Arial" w:cs="Arial"/>
          <w:spacing w:val="-1"/>
          <w:sz w:val="22"/>
          <w:szCs w:val="22"/>
        </w:rPr>
        <w:t>o</w:t>
      </w:r>
      <w:r>
        <w:rPr>
          <w:rFonts w:ascii="Arial" w:eastAsia="Arial" w:hAnsi="Arial" w:cs="Arial"/>
          <w:spacing w:val="1"/>
          <w:sz w:val="22"/>
          <w:szCs w:val="22"/>
        </w:rPr>
        <w:t>n</w:t>
      </w:r>
      <w:r>
        <w:rPr>
          <w:rFonts w:ascii="Arial" w:eastAsia="Arial" w:hAnsi="Arial" w:cs="Arial"/>
          <w:sz w:val="22"/>
          <w:szCs w:val="22"/>
        </w:rPr>
        <w:t>dre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a su</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eros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 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2"/>
          <w:sz w:val="22"/>
          <w:szCs w:val="22"/>
        </w:rPr>
        <w:t xml:space="preserve"> q</w:t>
      </w:r>
      <w:r>
        <w:rPr>
          <w:rFonts w:ascii="Arial" w:eastAsia="Arial" w:hAnsi="Arial" w:cs="Arial"/>
          <w:sz w:val="22"/>
          <w:szCs w:val="22"/>
        </w:rPr>
        <w:t xml:space="preserve">ue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w:t>
      </w:r>
      <w:r>
        <w:rPr>
          <w:rFonts w:ascii="Arial" w:eastAsia="Arial" w:hAnsi="Arial" w:cs="Arial"/>
          <w:spacing w:val="-2"/>
          <w:sz w:val="22"/>
          <w:szCs w:val="22"/>
        </w:rPr>
        <w:t>ez</w:t>
      </w:r>
      <w:r>
        <w:rPr>
          <w:rFonts w:ascii="Arial" w:eastAsia="Arial" w:hAnsi="Arial" w:cs="Arial"/>
          <w:sz w:val="22"/>
          <w:szCs w:val="22"/>
        </w:rPr>
        <w:t>can</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ñ</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 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1"/>
          <w:sz w:val="22"/>
          <w:szCs w:val="22"/>
        </w:rPr>
        <w:t>i</w:t>
      </w:r>
      <w:r>
        <w:rPr>
          <w:rFonts w:ascii="Arial" w:eastAsia="Arial" w:hAnsi="Arial" w:cs="Arial"/>
          <w:sz w:val="22"/>
          <w:szCs w:val="22"/>
        </w:rPr>
        <w:t xml:space="preserve">do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us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de 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w:t>
      </w:r>
    </w:p>
    <w:p w:rsidR="007B6307" w:rsidRDefault="007B6307" w:rsidP="007B6307">
      <w:pPr>
        <w:spacing w:before="10" w:line="180" w:lineRule="exact"/>
        <w:ind w:left="-15"/>
        <w:jc w:val="both"/>
        <w:rPr>
          <w:sz w:val="22"/>
          <w:szCs w:val="22"/>
        </w:rPr>
      </w:pPr>
    </w:p>
    <w:p w:rsidR="007B6307" w:rsidRDefault="007B6307" w:rsidP="007B6307">
      <w:pPr>
        <w:tabs>
          <w:tab w:val="left" w:pos="825"/>
        </w:tabs>
        <w:spacing w:line="264"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z w:val="22"/>
          <w:szCs w:val="22"/>
        </w:rPr>
        <w:t>F</w:t>
      </w:r>
      <w:r>
        <w:rPr>
          <w:rFonts w:ascii="Arial" w:eastAsia="Arial" w:hAnsi="Arial" w:cs="Arial"/>
          <w:b/>
          <w:spacing w:val="-1"/>
          <w:sz w:val="22"/>
          <w:szCs w:val="22"/>
        </w:rPr>
        <w:t>o</w:t>
      </w:r>
      <w:r>
        <w:rPr>
          <w:rFonts w:ascii="Arial" w:eastAsia="Arial" w:hAnsi="Arial" w:cs="Arial"/>
          <w:b/>
          <w:sz w:val="22"/>
          <w:szCs w:val="22"/>
        </w:rPr>
        <w:t>r</w:t>
      </w: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 xml:space="preserve">ón </w:t>
      </w:r>
      <w:r>
        <w:rPr>
          <w:rFonts w:ascii="Arial" w:eastAsia="Arial" w:hAnsi="Arial" w:cs="Arial"/>
          <w:b/>
          <w:spacing w:val="42"/>
          <w:sz w:val="22"/>
          <w:szCs w:val="22"/>
        </w:rPr>
        <w:t xml:space="preserve"> </w:t>
      </w:r>
      <w:r>
        <w:rPr>
          <w:rFonts w:ascii="Arial" w:eastAsia="Arial" w:hAnsi="Arial" w:cs="Arial"/>
          <w:b/>
          <w:sz w:val="22"/>
          <w:szCs w:val="22"/>
        </w:rPr>
        <w:t>a</w:t>
      </w:r>
      <w:proofErr w:type="gramEnd"/>
      <w:r>
        <w:rPr>
          <w:rFonts w:ascii="Arial" w:eastAsia="Arial" w:hAnsi="Arial" w:cs="Arial"/>
          <w:b/>
          <w:sz w:val="22"/>
          <w:szCs w:val="22"/>
        </w:rPr>
        <w:t xml:space="preserve"> </w:t>
      </w:r>
      <w:r>
        <w:rPr>
          <w:rFonts w:ascii="Arial" w:eastAsia="Arial" w:hAnsi="Arial" w:cs="Arial"/>
          <w:b/>
          <w:spacing w:val="41"/>
          <w:sz w:val="22"/>
          <w:szCs w:val="22"/>
        </w:rPr>
        <w:t xml:space="preserve"> </w:t>
      </w:r>
      <w:r>
        <w:rPr>
          <w:rFonts w:ascii="Arial" w:eastAsia="Arial" w:hAnsi="Arial" w:cs="Arial"/>
          <w:b/>
          <w:spacing w:val="1"/>
          <w:sz w:val="22"/>
          <w:szCs w:val="22"/>
        </w:rPr>
        <w:t>t</w:t>
      </w:r>
      <w:r>
        <w:rPr>
          <w:rFonts w:ascii="Arial" w:eastAsia="Arial" w:hAnsi="Arial" w:cs="Arial"/>
          <w:b/>
          <w:sz w:val="22"/>
          <w:szCs w:val="22"/>
        </w:rPr>
        <w:t>rab</w:t>
      </w:r>
      <w:r>
        <w:rPr>
          <w:rFonts w:ascii="Arial" w:eastAsia="Arial" w:hAnsi="Arial" w:cs="Arial"/>
          <w:b/>
          <w:spacing w:val="-1"/>
          <w:sz w:val="22"/>
          <w:szCs w:val="22"/>
        </w:rPr>
        <w:t>aj</w:t>
      </w:r>
      <w:r>
        <w:rPr>
          <w:rFonts w:ascii="Arial" w:eastAsia="Arial" w:hAnsi="Arial" w:cs="Arial"/>
          <w:b/>
          <w:sz w:val="22"/>
          <w:szCs w:val="22"/>
        </w:rPr>
        <w:t>a</w:t>
      </w:r>
      <w:r>
        <w:rPr>
          <w:rFonts w:ascii="Arial" w:eastAsia="Arial" w:hAnsi="Arial" w:cs="Arial"/>
          <w:b/>
          <w:spacing w:val="-3"/>
          <w:sz w:val="22"/>
          <w:szCs w:val="22"/>
        </w:rPr>
        <w:t>d</w:t>
      </w:r>
      <w:r>
        <w:rPr>
          <w:rFonts w:ascii="Arial" w:eastAsia="Arial" w:hAnsi="Arial" w:cs="Arial"/>
          <w:b/>
          <w:sz w:val="22"/>
          <w:szCs w:val="22"/>
        </w:rPr>
        <w:t>ore</w:t>
      </w:r>
      <w:r>
        <w:rPr>
          <w:rFonts w:ascii="Arial" w:eastAsia="Arial" w:hAnsi="Arial" w:cs="Arial"/>
          <w:b/>
          <w:spacing w:val="-1"/>
          <w:sz w:val="22"/>
          <w:szCs w:val="22"/>
        </w:rPr>
        <w:t>s</w:t>
      </w:r>
      <w:r>
        <w:rPr>
          <w:rFonts w:ascii="Arial" w:eastAsia="Arial" w:hAnsi="Arial" w:cs="Arial"/>
          <w:b/>
          <w:sz w:val="22"/>
          <w:szCs w:val="22"/>
        </w:rPr>
        <w:t xml:space="preserve">, </w:t>
      </w:r>
      <w:r>
        <w:rPr>
          <w:rFonts w:ascii="Arial" w:eastAsia="Arial" w:hAnsi="Arial" w:cs="Arial"/>
          <w:b/>
          <w:spacing w:val="44"/>
          <w:sz w:val="22"/>
          <w:szCs w:val="22"/>
        </w:rPr>
        <w:t xml:space="preserve"> </w:t>
      </w:r>
      <w:r>
        <w:rPr>
          <w:rFonts w:ascii="Arial" w:eastAsia="Arial" w:hAnsi="Arial" w:cs="Arial"/>
          <w:b/>
          <w:sz w:val="22"/>
          <w:szCs w:val="22"/>
        </w:rPr>
        <w:t>a</w:t>
      </w:r>
      <w:r>
        <w:rPr>
          <w:rFonts w:ascii="Arial" w:eastAsia="Arial" w:hAnsi="Arial" w:cs="Arial"/>
          <w:b/>
          <w:spacing w:val="-1"/>
          <w:sz w:val="22"/>
          <w:szCs w:val="22"/>
        </w:rPr>
        <w:t>u</w:t>
      </w:r>
      <w:r>
        <w:rPr>
          <w:rFonts w:ascii="Arial" w:eastAsia="Arial" w:hAnsi="Arial" w:cs="Arial"/>
          <w:b/>
          <w:spacing w:val="1"/>
          <w:sz w:val="22"/>
          <w:szCs w:val="22"/>
        </w:rPr>
        <w:t>t</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pacing w:val="-3"/>
          <w:sz w:val="22"/>
          <w:szCs w:val="22"/>
        </w:rPr>
        <w:t>o</w:t>
      </w:r>
      <w:r>
        <w:rPr>
          <w:rFonts w:ascii="Arial" w:eastAsia="Arial" w:hAnsi="Arial" w:cs="Arial"/>
          <w:b/>
          <w:sz w:val="22"/>
          <w:szCs w:val="22"/>
        </w:rPr>
        <w:t xml:space="preserve">mos </w:t>
      </w:r>
      <w:r>
        <w:rPr>
          <w:rFonts w:ascii="Arial" w:eastAsia="Arial" w:hAnsi="Arial" w:cs="Arial"/>
          <w:b/>
          <w:spacing w:val="43"/>
          <w:sz w:val="22"/>
          <w:szCs w:val="22"/>
        </w:rPr>
        <w:t xml:space="preserve"> </w:t>
      </w:r>
      <w:r>
        <w:rPr>
          <w:rFonts w:ascii="Arial" w:eastAsia="Arial" w:hAnsi="Arial" w:cs="Arial"/>
          <w:b/>
          <w:sz w:val="22"/>
          <w:szCs w:val="22"/>
        </w:rPr>
        <w:t xml:space="preserve">y </w:t>
      </w:r>
      <w:r>
        <w:rPr>
          <w:rFonts w:ascii="Arial" w:eastAsia="Arial" w:hAnsi="Arial" w:cs="Arial"/>
          <w:b/>
          <w:spacing w:val="38"/>
          <w:sz w:val="22"/>
          <w:szCs w:val="22"/>
        </w:rPr>
        <w:t xml:space="preserve"> </w:t>
      </w:r>
      <w:r>
        <w:rPr>
          <w:rFonts w:ascii="Arial" w:eastAsia="Arial" w:hAnsi="Arial" w:cs="Arial"/>
          <w:b/>
          <w:spacing w:val="2"/>
          <w:sz w:val="22"/>
          <w:szCs w:val="22"/>
        </w:rPr>
        <w:t>e</w:t>
      </w:r>
      <w:r>
        <w:rPr>
          <w:rFonts w:ascii="Arial" w:eastAsia="Arial" w:hAnsi="Arial" w:cs="Arial"/>
          <w:b/>
          <w:sz w:val="22"/>
          <w:szCs w:val="22"/>
        </w:rPr>
        <w:t>mpresa</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 xml:space="preserve">. </w:t>
      </w:r>
      <w:r>
        <w:rPr>
          <w:rFonts w:ascii="Arial" w:eastAsia="Arial" w:hAnsi="Arial" w:cs="Arial"/>
          <w:b/>
          <w:spacing w:val="49"/>
          <w:sz w:val="22"/>
          <w:szCs w:val="22"/>
        </w:rPr>
        <w:t xml:space="preserve"> </w:t>
      </w:r>
      <w:proofErr w:type="gramStart"/>
      <w:r>
        <w:rPr>
          <w:rFonts w:ascii="Arial" w:eastAsia="Arial" w:hAnsi="Arial" w:cs="Arial"/>
          <w:spacing w:val="-4"/>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 xml:space="preserve">ora </w:t>
      </w:r>
      <w:r>
        <w:rPr>
          <w:rFonts w:ascii="Arial" w:eastAsia="Arial" w:hAnsi="Arial" w:cs="Arial"/>
          <w:spacing w:val="44"/>
          <w:sz w:val="22"/>
          <w:szCs w:val="22"/>
        </w:rPr>
        <w:t xml:space="preserve"> </w:t>
      </w:r>
      <w:r>
        <w:rPr>
          <w:rFonts w:ascii="Arial" w:eastAsia="Arial" w:hAnsi="Arial" w:cs="Arial"/>
          <w:spacing w:val="-3"/>
          <w:sz w:val="22"/>
          <w:szCs w:val="22"/>
        </w:rPr>
        <w:t>d</w:t>
      </w:r>
      <w:r>
        <w:rPr>
          <w:rFonts w:ascii="Arial" w:eastAsia="Arial" w:hAnsi="Arial" w:cs="Arial"/>
          <w:sz w:val="22"/>
          <w:szCs w:val="22"/>
        </w:rPr>
        <w:t>e</w:t>
      </w:r>
      <w:proofErr w:type="gramEnd"/>
      <w:r>
        <w:rPr>
          <w:rFonts w:ascii="Arial" w:eastAsia="Arial" w:hAnsi="Arial" w:cs="Arial"/>
          <w:sz w:val="22"/>
          <w:szCs w:val="22"/>
        </w:rPr>
        <w:t xml:space="preserve"> </w:t>
      </w:r>
      <w:r>
        <w:rPr>
          <w:rFonts w:ascii="Arial" w:eastAsia="Arial" w:hAnsi="Arial" w:cs="Arial"/>
          <w:spacing w:val="43"/>
          <w:sz w:val="22"/>
          <w:szCs w:val="22"/>
        </w:rPr>
        <w:t xml:space="preserve"> </w:t>
      </w:r>
      <w:r>
        <w:rPr>
          <w:rFonts w:ascii="Arial" w:eastAsia="Arial" w:hAnsi="Arial" w:cs="Arial"/>
          <w:spacing w:val="-1"/>
          <w:sz w:val="22"/>
          <w:szCs w:val="22"/>
        </w:rPr>
        <w:t>l</w:t>
      </w:r>
      <w:r>
        <w:rPr>
          <w:rFonts w:ascii="Arial" w:eastAsia="Arial" w:hAnsi="Arial" w:cs="Arial"/>
          <w:sz w:val="22"/>
          <w:szCs w:val="22"/>
        </w:rPr>
        <w:t>a cu</w:t>
      </w:r>
      <w:r>
        <w:rPr>
          <w:rFonts w:ascii="Arial" w:eastAsia="Arial" w:hAnsi="Arial" w:cs="Arial"/>
          <w:spacing w:val="-1"/>
          <w:sz w:val="22"/>
          <w:szCs w:val="22"/>
        </w:rPr>
        <w:t>ali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no só</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or</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pres</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y 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omo</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ara</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c</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4"/>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e</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z w:val="22"/>
          <w:szCs w:val="22"/>
        </w:rPr>
        <w:t>es.</w:t>
      </w:r>
    </w:p>
    <w:p w:rsidR="007B6307" w:rsidRDefault="007B6307" w:rsidP="007B6307">
      <w:pPr>
        <w:spacing w:before="1" w:line="200" w:lineRule="exact"/>
        <w:ind w:left="-15"/>
        <w:jc w:val="both"/>
        <w:rPr>
          <w:sz w:val="22"/>
          <w:szCs w:val="22"/>
        </w:rPr>
      </w:pPr>
    </w:p>
    <w:p w:rsidR="007B6307" w:rsidRDefault="007B6307" w:rsidP="007B6307">
      <w:pPr>
        <w:tabs>
          <w:tab w:val="left" w:pos="810"/>
        </w:tabs>
        <w:spacing w:line="264"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s</w:t>
      </w:r>
      <w:r>
        <w:rPr>
          <w:rFonts w:ascii="Arial" w:eastAsia="Arial" w:hAnsi="Arial" w:cs="Arial"/>
          <w:b/>
          <w:spacing w:val="-1"/>
          <w:sz w:val="22"/>
          <w:szCs w:val="22"/>
        </w:rPr>
        <w:t>o</w:t>
      </w:r>
      <w:r>
        <w:rPr>
          <w:rFonts w:ascii="Arial" w:eastAsia="Arial" w:hAnsi="Arial" w:cs="Arial"/>
          <w:b/>
          <w:spacing w:val="1"/>
          <w:sz w:val="22"/>
          <w:szCs w:val="22"/>
        </w:rPr>
        <w:t>li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 xml:space="preserve">ción </w:t>
      </w:r>
      <w:r>
        <w:rPr>
          <w:rFonts w:ascii="Arial" w:eastAsia="Arial" w:hAnsi="Arial" w:cs="Arial"/>
          <w:b/>
          <w:spacing w:val="12"/>
          <w:sz w:val="22"/>
          <w:szCs w:val="22"/>
        </w:rPr>
        <w:t xml:space="preserve"> </w:t>
      </w:r>
      <w:r>
        <w:rPr>
          <w:rFonts w:ascii="Arial" w:eastAsia="Arial" w:hAnsi="Arial" w:cs="Arial"/>
          <w:b/>
          <w:sz w:val="22"/>
          <w:szCs w:val="22"/>
        </w:rPr>
        <w:t>d</w:t>
      </w:r>
      <w:r>
        <w:rPr>
          <w:rFonts w:ascii="Arial" w:eastAsia="Arial" w:hAnsi="Arial" w:cs="Arial"/>
          <w:b/>
          <w:spacing w:val="-3"/>
          <w:sz w:val="22"/>
          <w:szCs w:val="22"/>
        </w:rPr>
        <w:t>e</w:t>
      </w:r>
      <w:r>
        <w:rPr>
          <w:rFonts w:ascii="Arial" w:eastAsia="Arial" w:hAnsi="Arial" w:cs="Arial"/>
          <w:b/>
          <w:sz w:val="22"/>
          <w:szCs w:val="22"/>
        </w:rPr>
        <w:t>l</w:t>
      </w:r>
      <w:proofErr w:type="gramEnd"/>
      <w:r>
        <w:rPr>
          <w:rFonts w:ascii="Arial" w:eastAsia="Arial" w:hAnsi="Arial" w:cs="Arial"/>
          <w:b/>
          <w:sz w:val="22"/>
          <w:szCs w:val="22"/>
        </w:rPr>
        <w:t xml:space="preserve"> </w:t>
      </w:r>
      <w:r>
        <w:rPr>
          <w:rFonts w:ascii="Arial" w:eastAsia="Arial" w:hAnsi="Arial" w:cs="Arial"/>
          <w:b/>
          <w:spacing w:val="13"/>
          <w:sz w:val="22"/>
          <w:szCs w:val="22"/>
        </w:rPr>
        <w:t xml:space="preserve"> </w:t>
      </w:r>
      <w:r>
        <w:rPr>
          <w:rFonts w:ascii="Arial" w:eastAsia="Arial" w:hAnsi="Arial" w:cs="Arial"/>
          <w:b/>
          <w:spacing w:val="-1"/>
          <w:sz w:val="22"/>
          <w:szCs w:val="22"/>
        </w:rPr>
        <w:t>C</w:t>
      </w:r>
      <w:r>
        <w:rPr>
          <w:rFonts w:ascii="Arial" w:eastAsia="Arial" w:hAnsi="Arial" w:cs="Arial"/>
          <w:b/>
          <w:sz w:val="22"/>
          <w:szCs w:val="22"/>
        </w:rPr>
        <w:t>omerc</w:t>
      </w:r>
      <w:r>
        <w:rPr>
          <w:rFonts w:ascii="Arial" w:eastAsia="Arial" w:hAnsi="Arial" w:cs="Arial"/>
          <w:b/>
          <w:spacing w:val="1"/>
          <w:sz w:val="22"/>
          <w:szCs w:val="22"/>
        </w:rPr>
        <w:t>i</w:t>
      </w:r>
      <w:r>
        <w:rPr>
          <w:rFonts w:ascii="Arial" w:eastAsia="Arial" w:hAnsi="Arial" w:cs="Arial"/>
          <w:b/>
          <w:sz w:val="22"/>
          <w:szCs w:val="22"/>
        </w:rPr>
        <w:t xml:space="preserve">o </w:t>
      </w:r>
      <w:r>
        <w:rPr>
          <w:rFonts w:ascii="Arial" w:eastAsia="Arial" w:hAnsi="Arial" w:cs="Arial"/>
          <w:b/>
          <w:spacing w:val="12"/>
          <w:sz w:val="22"/>
          <w:szCs w:val="22"/>
        </w:rPr>
        <w:t xml:space="preserve"> </w:t>
      </w:r>
      <w:r>
        <w:rPr>
          <w:rFonts w:ascii="Arial" w:eastAsia="Arial" w:hAnsi="Arial" w:cs="Arial"/>
          <w:b/>
          <w:sz w:val="22"/>
          <w:szCs w:val="22"/>
        </w:rPr>
        <w:t>L</w:t>
      </w:r>
      <w:r>
        <w:rPr>
          <w:rFonts w:ascii="Arial" w:eastAsia="Arial" w:hAnsi="Arial" w:cs="Arial"/>
          <w:b/>
          <w:spacing w:val="-1"/>
          <w:sz w:val="22"/>
          <w:szCs w:val="22"/>
        </w:rPr>
        <w:t>o</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z w:val="22"/>
          <w:szCs w:val="22"/>
        </w:rPr>
        <w:t xml:space="preserve">l </w:t>
      </w:r>
      <w:r>
        <w:rPr>
          <w:rFonts w:ascii="Arial" w:eastAsia="Arial" w:hAnsi="Arial" w:cs="Arial"/>
          <w:b/>
          <w:spacing w:val="13"/>
          <w:sz w:val="22"/>
          <w:szCs w:val="22"/>
        </w:rPr>
        <w:t xml:space="preserve"> </w:t>
      </w:r>
      <w:r>
        <w:rPr>
          <w:rFonts w:ascii="Arial" w:eastAsia="Arial" w:hAnsi="Arial" w:cs="Arial"/>
          <w:b/>
          <w:sz w:val="22"/>
          <w:szCs w:val="22"/>
        </w:rPr>
        <w:t xml:space="preserve">de </w:t>
      </w:r>
      <w:r>
        <w:rPr>
          <w:rFonts w:ascii="Arial" w:eastAsia="Arial" w:hAnsi="Arial" w:cs="Arial"/>
          <w:b/>
          <w:spacing w:val="11"/>
          <w:sz w:val="22"/>
          <w:szCs w:val="22"/>
        </w:rPr>
        <w:t xml:space="preserve"> </w:t>
      </w:r>
      <w:r>
        <w:rPr>
          <w:rFonts w:ascii="Arial" w:eastAsia="Arial" w:hAnsi="Arial" w:cs="Arial"/>
          <w:b/>
          <w:sz w:val="22"/>
          <w:szCs w:val="22"/>
        </w:rPr>
        <w:t>pro</w:t>
      </w:r>
      <w:r>
        <w:rPr>
          <w:rFonts w:ascii="Arial" w:eastAsia="Arial" w:hAnsi="Arial" w:cs="Arial"/>
          <w:b/>
          <w:spacing w:val="-1"/>
          <w:sz w:val="22"/>
          <w:szCs w:val="22"/>
        </w:rPr>
        <w:t>x</w:t>
      </w:r>
      <w:r>
        <w:rPr>
          <w:rFonts w:ascii="Arial" w:eastAsia="Arial" w:hAnsi="Arial" w:cs="Arial"/>
          <w:b/>
          <w:spacing w:val="1"/>
          <w:sz w:val="22"/>
          <w:szCs w:val="22"/>
        </w:rPr>
        <w:t>i</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 xml:space="preserve">d. </w:t>
      </w:r>
      <w:r>
        <w:rPr>
          <w:rFonts w:ascii="Arial" w:eastAsia="Arial" w:hAnsi="Arial" w:cs="Arial"/>
          <w:spacing w:val="1"/>
          <w:sz w:val="22"/>
          <w:szCs w:val="22"/>
        </w:rPr>
        <w:t>Pr</w:t>
      </w:r>
      <w:r>
        <w:rPr>
          <w:rFonts w:ascii="Arial" w:eastAsia="Arial" w:hAnsi="Arial" w:cs="Arial"/>
          <w:sz w:val="22"/>
          <w:szCs w:val="22"/>
        </w:rPr>
        <w:t>ot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emos</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w:t>
      </w:r>
      <w:r>
        <w:rPr>
          <w:rFonts w:ascii="Arial" w:eastAsia="Arial" w:hAnsi="Arial" w:cs="Arial"/>
          <w:spacing w:val="-1"/>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ño</w:t>
      </w:r>
      <w:r>
        <w:rPr>
          <w:rFonts w:ascii="Arial" w:eastAsia="Arial" w:hAnsi="Arial" w:cs="Arial"/>
          <w:spacing w:val="-2"/>
          <w:sz w:val="22"/>
          <w:szCs w:val="22"/>
        </w:rPr>
        <w:t xml:space="preserve"> </w:t>
      </w:r>
      <w:r>
        <w:rPr>
          <w:rFonts w:ascii="Arial" w:eastAsia="Arial" w:hAnsi="Arial" w:cs="Arial"/>
          <w:sz w:val="22"/>
          <w:szCs w:val="22"/>
        </w:rPr>
        <w:t>com</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3"/>
          <w:sz w:val="22"/>
          <w:szCs w:val="22"/>
        </w:rPr>
        <w:t>a</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x</w:t>
      </w:r>
      <w:r>
        <w:rPr>
          <w:rFonts w:ascii="Arial" w:eastAsia="Arial" w:hAnsi="Arial" w:cs="Arial"/>
          <w:spacing w:val="-1"/>
          <w:sz w:val="22"/>
          <w:szCs w:val="22"/>
        </w:rPr>
        <w:t>i</w:t>
      </w: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ntes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are</w:t>
      </w:r>
      <w:r>
        <w:rPr>
          <w:rFonts w:ascii="Arial" w:eastAsia="Arial" w:hAnsi="Arial" w:cs="Arial"/>
          <w:spacing w:val="1"/>
          <w:sz w:val="22"/>
          <w:szCs w:val="22"/>
        </w:rPr>
        <w:t>m</w:t>
      </w:r>
      <w:r>
        <w:rPr>
          <w:rFonts w:ascii="Arial" w:eastAsia="Arial" w:hAnsi="Arial" w:cs="Arial"/>
          <w:sz w:val="22"/>
          <w:szCs w:val="22"/>
        </w:rPr>
        <w:t xml:space="preserve">os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camb</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3"/>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2"/>
          <w:sz w:val="22"/>
          <w:szCs w:val="22"/>
        </w:rPr>
        <w:t>a</w:t>
      </w:r>
      <w:r>
        <w:rPr>
          <w:rFonts w:ascii="Arial" w:eastAsia="Arial" w:hAnsi="Arial" w:cs="Arial"/>
          <w:sz w:val="22"/>
          <w:szCs w:val="22"/>
        </w:rPr>
        <w:t>ses</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 xml:space="preserve">en </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cal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z w:val="22"/>
          <w:szCs w:val="22"/>
        </w:rPr>
        <w:t xml:space="preserve">se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an </w:t>
      </w:r>
      <w:r>
        <w:rPr>
          <w:rFonts w:ascii="Arial" w:eastAsia="Arial" w:hAnsi="Arial" w:cs="Arial"/>
          <w:spacing w:val="1"/>
          <w:sz w:val="22"/>
          <w:szCs w:val="22"/>
        </w:rPr>
        <w:t xml:space="preserve"> </w:t>
      </w:r>
      <w:r>
        <w:rPr>
          <w:rFonts w:ascii="Arial" w:eastAsia="Arial" w:hAnsi="Arial" w:cs="Arial"/>
          <w:spacing w:val="2"/>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ar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 xml:space="preserve"> </w:t>
      </w:r>
      <w:r>
        <w:rPr>
          <w:rFonts w:ascii="Arial" w:eastAsia="Arial" w:hAnsi="Arial" w:cs="Arial"/>
          <w:sz w:val="22"/>
          <w:szCs w:val="22"/>
        </w:rPr>
        <w:t xml:space="preserve">áreas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 come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 xml:space="preserve">és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I</w:t>
      </w:r>
      <w:r>
        <w:rPr>
          <w:rFonts w:ascii="Arial" w:eastAsia="Arial" w:hAnsi="Arial" w:cs="Arial"/>
          <w:spacing w:val="-1"/>
          <w:sz w:val="22"/>
          <w:szCs w:val="22"/>
        </w:rPr>
        <w:t>D</w:t>
      </w:r>
      <w:r>
        <w:rPr>
          <w:rFonts w:ascii="Arial" w:eastAsia="Arial" w:hAnsi="Arial" w:cs="Arial"/>
          <w:spacing w:val="-2"/>
          <w:sz w:val="22"/>
          <w:szCs w:val="22"/>
        </w:rPr>
        <w: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as </w:t>
      </w:r>
      <w:r>
        <w:rPr>
          <w:rFonts w:ascii="Arial" w:eastAsia="Arial" w:hAnsi="Arial" w:cs="Arial"/>
          <w:spacing w:val="-2"/>
          <w:sz w:val="22"/>
          <w:szCs w:val="22"/>
        </w:rPr>
        <w:t>z</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drán</w:t>
      </w:r>
      <w:r>
        <w:rPr>
          <w:rFonts w:ascii="Arial" w:eastAsia="Arial" w:hAnsi="Arial" w:cs="Arial"/>
          <w:spacing w:val="3"/>
          <w:sz w:val="22"/>
          <w:szCs w:val="22"/>
        </w:rPr>
        <w:t xml:space="preserve"> </w:t>
      </w:r>
      <w:r>
        <w:rPr>
          <w:rFonts w:ascii="Arial" w:eastAsia="Arial" w:hAnsi="Arial" w:cs="Arial"/>
          <w:spacing w:val="-2"/>
          <w:sz w:val="22"/>
          <w:szCs w:val="22"/>
        </w:rPr>
        <w:t>s</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actua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se 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como</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 come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es, </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3"/>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ll</w:t>
      </w:r>
      <w:r>
        <w:rPr>
          <w:rFonts w:ascii="Arial" w:eastAsia="Arial" w:hAnsi="Arial" w:cs="Arial"/>
          <w:sz w:val="22"/>
          <w:szCs w:val="22"/>
        </w:rPr>
        <w:t xml:space="preserve">os </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se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2"/>
          <w:sz w:val="22"/>
          <w:szCs w:val="22"/>
        </w:rPr>
        <w:t xml:space="preserve"> </w:t>
      </w:r>
      <w:r>
        <w:rPr>
          <w:rFonts w:ascii="Arial" w:eastAsia="Arial" w:hAnsi="Arial" w:cs="Arial"/>
          <w:sz w:val="22"/>
          <w:szCs w:val="22"/>
        </w:rPr>
        <w:t>y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 xml:space="preserve">n </w:t>
      </w:r>
      <w:r>
        <w:rPr>
          <w:rFonts w:ascii="Arial" w:eastAsia="Arial" w:hAnsi="Arial" w:cs="Arial"/>
          <w:spacing w:val="1"/>
          <w:sz w:val="22"/>
          <w:szCs w:val="22"/>
        </w:rPr>
        <w:t>e</w:t>
      </w:r>
      <w:r>
        <w:rPr>
          <w:rFonts w:ascii="Arial" w:eastAsia="Arial" w:hAnsi="Arial" w:cs="Arial"/>
          <w:sz w:val="22"/>
          <w:szCs w:val="22"/>
        </w:rPr>
        <w:t>l ac</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as.</w:t>
      </w:r>
    </w:p>
    <w:p w:rsidR="007B6307" w:rsidRDefault="007B6307" w:rsidP="007B6307">
      <w:pPr>
        <w:tabs>
          <w:tab w:val="left" w:pos="1180"/>
        </w:tabs>
        <w:spacing w:line="264" w:lineRule="auto"/>
        <w:ind w:left="-15"/>
        <w:jc w:val="both"/>
        <w:rPr>
          <w:sz w:val="22"/>
          <w:szCs w:val="22"/>
        </w:rPr>
      </w:pPr>
    </w:p>
    <w:p w:rsidR="007B6307" w:rsidRDefault="007B6307" w:rsidP="007B6307">
      <w:pPr>
        <w:pStyle w:val="Standard"/>
        <w:numPr>
          <w:ilvl w:val="0"/>
          <w:numId w:val="18"/>
        </w:numPr>
        <w:tabs>
          <w:tab w:val="left" w:pos="2370"/>
        </w:tabs>
        <w:spacing w:line="264" w:lineRule="auto"/>
        <w:jc w:val="both"/>
        <w:rPr>
          <w:sz w:val="22"/>
          <w:szCs w:val="22"/>
        </w:rPr>
      </w:pPr>
      <w:r>
        <w:rPr>
          <w:rFonts w:ascii="Arial" w:eastAsia="Arial" w:hAnsi="Arial" w:cs="Arial"/>
          <w:sz w:val="22"/>
          <w:szCs w:val="22"/>
          <w:lang w:val="es-ES"/>
        </w:rPr>
        <w:t>Bonificación del  50% del IBI, durante los dos primeros años, para los propietarios de bajos comerciales sitos en el casco histórico y que sean alquilados para la puesta en marcha de comercios.</w:t>
      </w:r>
    </w:p>
    <w:p w:rsidR="007B6307" w:rsidRDefault="007B6307" w:rsidP="007B6307">
      <w:pPr>
        <w:spacing w:before="10" w:line="180" w:lineRule="exact"/>
        <w:ind w:left="-15"/>
        <w:jc w:val="both"/>
        <w:rPr>
          <w:sz w:val="22"/>
          <w:szCs w:val="22"/>
        </w:rPr>
      </w:pPr>
    </w:p>
    <w:p w:rsidR="007B6307" w:rsidRDefault="007B6307" w:rsidP="007B6307">
      <w:pPr>
        <w:tabs>
          <w:tab w:val="left" w:pos="840"/>
        </w:tabs>
        <w:spacing w:line="276" w:lineRule="auto"/>
        <w:ind w:left="-15"/>
        <w:jc w:val="both"/>
        <w:rPr>
          <w:sz w:val="24"/>
          <w:szCs w:val="24"/>
        </w:rPr>
      </w:pPr>
      <w:proofErr w:type="gramStart"/>
      <w:r>
        <w:rPr>
          <w:rFonts w:ascii="Symbol" w:eastAsia="Symbol" w:hAnsi="Symbol" w:cs="Symbol"/>
          <w:sz w:val="22"/>
          <w:szCs w:val="22"/>
        </w:rPr>
        <w:t></w:t>
      </w:r>
      <w:r>
        <w:rPr>
          <w:sz w:val="22"/>
          <w:szCs w:val="22"/>
        </w:rPr>
        <w:tab/>
      </w:r>
      <w:r>
        <w:rPr>
          <w:rFonts w:ascii="Arial" w:eastAsia="Arial" w:hAnsi="Arial" w:cs="Arial"/>
          <w:b/>
          <w:spacing w:val="-3"/>
          <w:sz w:val="22"/>
          <w:szCs w:val="22"/>
        </w:rPr>
        <w:t>T</w:t>
      </w:r>
      <w:r>
        <w:rPr>
          <w:rFonts w:ascii="Arial" w:eastAsia="Arial" w:hAnsi="Arial" w:cs="Arial"/>
          <w:b/>
          <w:sz w:val="22"/>
          <w:szCs w:val="22"/>
        </w:rPr>
        <w:t>ur</w:t>
      </w:r>
      <w:r>
        <w:rPr>
          <w:rFonts w:ascii="Arial" w:eastAsia="Arial" w:hAnsi="Arial" w:cs="Arial"/>
          <w:b/>
          <w:spacing w:val="1"/>
          <w:sz w:val="22"/>
          <w:szCs w:val="22"/>
        </w:rPr>
        <w:t>i</w:t>
      </w:r>
      <w:r>
        <w:rPr>
          <w:rFonts w:ascii="Arial" w:eastAsia="Arial" w:hAnsi="Arial" w:cs="Arial"/>
          <w:b/>
          <w:sz w:val="22"/>
          <w:szCs w:val="22"/>
        </w:rPr>
        <w:t>smo.</w:t>
      </w:r>
      <w:proofErr w:type="gramEnd"/>
      <w:r>
        <w:rPr>
          <w:rFonts w:ascii="Arial" w:eastAsia="Arial" w:hAnsi="Arial" w:cs="Arial"/>
          <w:b/>
          <w:sz w:val="22"/>
          <w:szCs w:val="22"/>
        </w:rPr>
        <w:t xml:space="preserve"> </w:t>
      </w:r>
      <w:r>
        <w:rPr>
          <w:rFonts w:ascii="Arial" w:eastAsia="Arial" w:hAnsi="Arial" w:cs="Arial"/>
          <w:b/>
          <w:spacing w:val="2"/>
          <w:sz w:val="22"/>
          <w:szCs w:val="22"/>
        </w:rPr>
        <w:t xml:space="preserve"> </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z w:val="22"/>
          <w:szCs w:val="22"/>
        </w:rPr>
        <w:t>pri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61"/>
          <w:sz w:val="22"/>
          <w:szCs w:val="22"/>
        </w:rPr>
        <w:t xml:space="preserve"> </w:t>
      </w:r>
      <w:r>
        <w:rPr>
          <w:rFonts w:ascii="Arial" w:eastAsia="Arial" w:hAnsi="Arial" w:cs="Arial"/>
          <w:sz w:val="22"/>
          <w:szCs w:val="22"/>
        </w:rPr>
        <w:t>será</w:t>
      </w:r>
      <w:r>
        <w:rPr>
          <w:rFonts w:ascii="Arial" w:eastAsia="Arial" w:hAnsi="Arial" w:cs="Arial"/>
          <w:spacing w:val="6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z w:val="22"/>
          <w:szCs w:val="22"/>
        </w:rPr>
        <w:t>de</w:t>
      </w:r>
      <w:r>
        <w:rPr>
          <w:rFonts w:ascii="Arial" w:eastAsia="Arial" w:hAnsi="Arial" w:cs="Arial"/>
          <w:spacing w:val="61"/>
          <w:sz w:val="22"/>
          <w:szCs w:val="22"/>
        </w:rPr>
        <w:t xml:space="preserve"> </w:t>
      </w:r>
      <w:r>
        <w:rPr>
          <w:rFonts w:ascii="Arial" w:eastAsia="Arial" w:hAnsi="Arial" w:cs="Arial"/>
          <w:sz w:val="22"/>
          <w:szCs w:val="22"/>
        </w:rPr>
        <w:t>un</w:t>
      </w:r>
      <w:r>
        <w:rPr>
          <w:rFonts w:ascii="Arial" w:eastAsia="Arial" w:hAnsi="Arial" w:cs="Arial"/>
          <w:spacing w:val="61"/>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1"/>
          <w:sz w:val="22"/>
          <w:szCs w:val="22"/>
        </w:rPr>
        <w:t>t</w:t>
      </w:r>
      <w:r>
        <w:rPr>
          <w:rFonts w:ascii="Arial" w:eastAsia="Arial" w:hAnsi="Arial" w:cs="Arial"/>
          <w:sz w:val="22"/>
          <w:szCs w:val="22"/>
        </w:rPr>
        <w:t>ur</w:t>
      </w:r>
      <w:r>
        <w:rPr>
          <w:rFonts w:ascii="Arial" w:eastAsia="Arial" w:hAnsi="Arial" w:cs="Arial"/>
          <w:spacing w:val="-3"/>
          <w:sz w:val="22"/>
          <w:szCs w:val="22"/>
        </w:rPr>
        <w:t>í</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  sosten</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eros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ntes,</w:t>
      </w:r>
      <w:r>
        <w:rPr>
          <w:rFonts w:ascii="Arial" w:eastAsia="Arial" w:hAnsi="Arial" w:cs="Arial"/>
          <w:spacing w:val="4"/>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po</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t</w:t>
      </w:r>
      <w:r>
        <w:rPr>
          <w:rFonts w:ascii="Arial" w:eastAsia="Arial" w:hAnsi="Arial" w:cs="Arial"/>
          <w:sz w:val="22"/>
          <w:szCs w:val="22"/>
        </w:rPr>
        <w:t>urismo</w:t>
      </w:r>
      <w:r>
        <w:rPr>
          <w:rFonts w:ascii="Arial" w:eastAsia="Arial" w:hAnsi="Arial" w:cs="Arial"/>
          <w:spacing w:val="23"/>
          <w:sz w:val="22"/>
          <w:szCs w:val="22"/>
        </w:rPr>
        <w:t xml:space="preserve"> </w:t>
      </w:r>
      <w:r>
        <w:rPr>
          <w:rFonts w:ascii="Arial" w:eastAsia="Arial" w:hAnsi="Arial" w:cs="Arial"/>
          <w:sz w:val="22"/>
          <w:szCs w:val="22"/>
        </w:rPr>
        <w:t>de</w:t>
      </w:r>
      <w:r>
        <w:rPr>
          <w:rFonts w:ascii="Arial" w:eastAsia="Arial" w:hAnsi="Arial" w:cs="Arial"/>
          <w:spacing w:val="2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w:t>
      </w:r>
      <w:r>
        <w:rPr>
          <w:rFonts w:ascii="Arial" w:eastAsia="Arial" w:hAnsi="Arial" w:cs="Arial"/>
          <w:spacing w:val="23"/>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3"/>
          <w:sz w:val="22"/>
          <w:szCs w:val="22"/>
        </w:rPr>
        <w:t xml:space="preserve"> </w:t>
      </w:r>
      <w:r>
        <w:rPr>
          <w:rFonts w:ascii="Arial" w:eastAsia="Arial" w:hAnsi="Arial" w:cs="Arial"/>
          <w:sz w:val="22"/>
          <w:szCs w:val="22"/>
        </w:rPr>
        <w:t>con</w:t>
      </w:r>
      <w:r>
        <w:rPr>
          <w:rFonts w:ascii="Arial" w:eastAsia="Arial" w:hAnsi="Arial" w:cs="Arial"/>
          <w:spacing w:val="22"/>
          <w:sz w:val="22"/>
          <w:szCs w:val="22"/>
        </w:rPr>
        <w:t xml:space="preserve"> </w:t>
      </w:r>
      <w:r>
        <w:rPr>
          <w:rFonts w:ascii="Arial" w:eastAsia="Arial" w:hAnsi="Arial" w:cs="Arial"/>
          <w:sz w:val="22"/>
          <w:szCs w:val="22"/>
        </w:rPr>
        <w:t>estanc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23"/>
          <w:sz w:val="22"/>
          <w:szCs w:val="22"/>
        </w:rPr>
        <w:t xml:space="preserve">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argas,</w:t>
      </w:r>
      <w:r>
        <w:rPr>
          <w:rFonts w:ascii="Arial" w:eastAsia="Arial" w:hAnsi="Arial" w:cs="Arial"/>
          <w:spacing w:val="28"/>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22"/>
          <w:sz w:val="22"/>
          <w:szCs w:val="22"/>
        </w:rPr>
        <w:t xml:space="preserve"> </w:t>
      </w:r>
      <w:r>
        <w:rPr>
          <w:rFonts w:ascii="Arial" w:eastAsia="Arial" w:hAnsi="Arial" w:cs="Arial"/>
          <w:sz w:val="22"/>
          <w:szCs w:val="22"/>
        </w:rPr>
        <w:t>en</w:t>
      </w:r>
      <w:r>
        <w:rPr>
          <w:rFonts w:ascii="Arial" w:eastAsia="Arial" w:hAnsi="Arial" w:cs="Arial"/>
          <w:spacing w:val="2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scu</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z w:val="22"/>
          <w:szCs w:val="22"/>
        </w:rPr>
        <w:t xml:space="preserve">r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ores</w:t>
      </w:r>
      <w:r>
        <w:rPr>
          <w:rFonts w:ascii="Arial" w:eastAsia="Arial" w:hAnsi="Arial" w:cs="Arial"/>
          <w:spacing w:val="3"/>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3"/>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óric</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y ar</w:t>
      </w:r>
      <w:r>
        <w:rPr>
          <w:rFonts w:ascii="Arial" w:eastAsia="Arial" w:hAnsi="Arial" w:cs="Arial"/>
          <w:spacing w:val="1"/>
          <w:sz w:val="22"/>
          <w:szCs w:val="22"/>
        </w:rPr>
        <w:t>t</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2"/>
          <w:sz w:val="22"/>
          <w:szCs w:val="22"/>
        </w:rPr>
        <w:t>g</w:t>
      </w:r>
      <w:r>
        <w:rPr>
          <w:rFonts w:ascii="Arial" w:eastAsia="Arial" w:hAnsi="Arial" w:cs="Arial"/>
          <w:sz w:val="22"/>
          <w:szCs w:val="22"/>
        </w:rPr>
        <w:t xml:space="preserve">ares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omo</w:t>
      </w:r>
      <w:r>
        <w:rPr>
          <w:rFonts w:ascii="Arial" w:eastAsia="Arial" w:hAnsi="Arial" w:cs="Arial"/>
          <w:spacing w:val="-2"/>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z w:val="22"/>
          <w:szCs w:val="22"/>
        </w:rPr>
        <w:t xml:space="preserve">os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estud</w:t>
      </w:r>
      <w:r>
        <w:rPr>
          <w:rFonts w:ascii="Arial" w:eastAsia="Arial" w:hAnsi="Arial" w:cs="Arial"/>
          <w:spacing w:val="-1"/>
          <w:sz w:val="22"/>
          <w:szCs w:val="22"/>
        </w:rPr>
        <w:t>i</w:t>
      </w:r>
      <w:r>
        <w:rPr>
          <w:rFonts w:ascii="Arial" w:eastAsia="Arial" w:hAnsi="Arial" w:cs="Arial"/>
          <w:sz w:val="22"/>
          <w:szCs w:val="22"/>
        </w:rPr>
        <w:t>os 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 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ur</w:t>
      </w:r>
      <w:r>
        <w:rPr>
          <w:rFonts w:ascii="Arial" w:eastAsia="Arial" w:hAnsi="Arial" w:cs="Arial"/>
          <w:spacing w:val="-3"/>
          <w:sz w:val="22"/>
          <w:szCs w:val="22"/>
        </w:rPr>
        <w:t>í</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6"/>
          <w:sz w:val="22"/>
          <w:szCs w:val="22"/>
        </w:rPr>
        <w:t xml:space="preserve"> </w:t>
      </w:r>
      <w:r>
        <w:rPr>
          <w:rFonts w:ascii="Arial" w:eastAsia="Arial" w:hAnsi="Arial" w:cs="Arial"/>
          <w:spacing w:val="2"/>
          <w:sz w:val="22"/>
          <w:szCs w:val="22"/>
        </w:rPr>
        <w:t>q</w:t>
      </w:r>
      <w:r>
        <w:rPr>
          <w:rFonts w:ascii="Arial" w:eastAsia="Arial" w:hAnsi="Arial" w:cs="Arial"/>
          <w:sz w:val="22"/>
          <w:szCs w:val="22"/>
        </w:rPr>
        <w:t>ue estab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can</w:t>
      </w:r>
      <w:r>
        <w:rPr>
          <w:rFonts w:ascii="Arial" w:eastAsia="Arial" w:hAnsi="Arial" w:cs="Arial"/>
          <w:spacing w:val="5"/>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7"/>
          <w:sz w:val="22"/>
          <w:szCs w:val="22"/>
        </w:rPr>
        <w:t>r</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2"/>
          <w:sz w:val="22"/>
          <w:szCs w:val="22"/>
        </w:rPr>
        <w:t>g</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 xml:space="preserve">o </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g</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 xml:space="preserve">ar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pacing w:val="-2"/>
          <w:sz w:val="22"/>
          <w:szCs w:val="22"/>
        </w:rPr>
        <w:lastRenderedPageBreak/>
        <w:t>v</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es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nte</w:t>
      </w:r>
      <w:r>
        <w:rPr>
          <w:rFonts w:ascii="Arial" w:eastAsia="Arial" w:hAnsi="Arial" w:cs="Arial"/>
          <w:spacing w:val="-2"/>
          <w:sz w:val="22"/>
          <w:szCs w:val="22"/>
        </w:rPr>
        <w:t>s</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estab</w:t>
      </w:r>
      <w:r>
        <w:rPr>
          <w:rFonts w:ascii="Arial" w:eastAsia="Arial" w:hAnsi="Arial" w:cs="Arial"/>
          <w:spacing w:val="-4"/>
          <w:sz w:val="22"/>
          <w:szCs w:val="22"/>
        </w:rPr>
        <w:t>l</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nf</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uct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z w:val="22"/>
          <w:szCs w:val="22"/>
        </w:rPr>
        <w:t xml:space="preserve">y  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50"/>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cos, </w:t>
      </w:r>
      <w:r>
        <w:rPr>
          <w:rFonts w:ascii="Arial" w:eastAsia="Arial" w:hAnsi="Arial" w:cs="Arial"/>
          <w:spacing w:val="5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cami</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52"/>
          <w:sz w:val="22"/>
          <w:szCs w:val="22"/>
        </w:rPr>
        <w:t xml:space="preserve"> </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48"/>
          <w:sz w:val="22"/>
          <w:szCs w:val="22"/>
        </w:rPr>
        <w:t xml:space="preserve"> </w:t>
      </w:r>
      <w:r>
        <w:rPr>
          <w:rFonts w:ascii="Arial" w:eastAsia="Arial" w:hAnsi="Arial" w:cs="Arial"/>
          <w:sz w:val="22"/>
          <w:szCs w:val="22"/>
        </w:rPr>
        <w:t xml:space="preserve">de </w:t>
      </w:r>
      <w:r>
        <w:rPr>
          <w:rFonts w:ascii="Arial" w:eastAsia="Arial" w:hAnsi="Arial" w:cs="Arial"/>
          <w:spacing w:val="50"/>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53"/>
          <w:sz w:val="22"/>
          <w:szCs w:val="22"/>
        </w:rPr>
        <w:t xml:space="preserve"> </w:t>
      </w:r>
      <w:r>
        <w:rPr>
          <w:rFonts w:ascii="Arial" w:eastAsia="Arial" w:hAnsi="Arial" w:cs="Arial"/>
          <w:sz w:val="22"/>
          <w:szCs w:val="22"/>
        </w:rPr>
        <w:t>v</w:t>
      </w:r>
      <w:r>
        <w:rPr>
          <w:rFonts w:ascii="Arial" w:eastAsia="Arial" w:hAnsi="Arial" w:cs="Arial"/>
          <w:spacing w:val="-4"/>
          <w:sz w:val="22"/>
          <w:szCs w:val="22"/>
        </w:rPr>
        <w:t>í</w:t>
      </w:r>
      <w:r>
        <w:rPr>
          <w:rFonts w:ascii="Arial" w:eastAsia="Arial" w:hAnsi="Arial" w:cs="Arial"/>
          <w:sz w:val="22"/>
          <w:szCs w:val="22"/>
        </w:rPr>
        <w:t xml:space="preserve">a </w:t>
      </w:r>
      <w:r>
        <w:rPr>
          <w:rFonts w:ascii="Arial" w:eastAsia="Arial" w:hAnsi="Arial" w:cs="Arial"/>
          <w:spacing w:val="50"/>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z w:val="22"/>
          <w:szCs w:val="22"/>
        </w:rPr>
        <w:t xml:space="preserve">ca, </w:t>
      </w:r>
      <w:r>
        <w:rPr>
          <w:rFonts w:ascii="Arial" w:eastAsia="Arial" w:hAnsi="Arial" w:cs="Arial"/>
          <w:spacing w:val="52"/>
          <w:sz w:val="22"/>
          <w:szCs w:val="22"/>
        </w:rPr>
        <w:t xml:space="preserve"> </w:t>
      </w:r>
      <w:r>
        <w:rPr>
          <w:rFonts w:ascii="Arial" w:eastAsia="Arial" w:hAnsi="Arial" w:cs="Arial"/>
          <w:sz w:val="22"/>
          <w:szCs w:val="22"/>
        </w:rPr>
        <w:t xml:space="preserve">etc. </w:t>
      </w:r>
      <w:r>
        <w:rPr>
          <w:rFonts w:ascii="Arial" w:eastAsia="Arial" w:hAnsi="Arial" w:cs="Arial"/>
          <w:spacing w:val="52"/>
          <w:sz w:val="22"/>
          <w:szCs w:val="22"/>
        </w:rPr>
        <w:t xml:space="preserve"> </w:t>
      </w:r>
      <w:proofErr w:type="gramStart"/>
      <w:r>
        <w:rPr>
          <w:rFonts w:ascii="Arial" w:eastAsia="Arial" w:hAnsi="Arial" w:cs="Arial"/>
          <w:sz w:val="22"/>
          <w:szCs w:val="22"/>
        </w:rPr>
        <w:t>y</w:t>
      </w:r>
      <w:proofErr w:type="gramEnd"/>
      <w:r>
        <w:rPr>
          <w:rFonts w:ascii="Arial" w:eastAsia="Arial" w:hAnsi="Arial" w:cs="Arial"/>
          <w:sz w:val="22"/>
          <w:szCs w:val="22"/>
        </w:rPr>
        <w:t xml:space="preserve"> 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 xml:space="preserve">ara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el</w:t>
      </w:r>
      <w:r>
        <w:rPr>
          <w:rFonts w:ascii="Arial" w:eastAsia="Arial" w:hAnsi="Arial" w:cs="Arial"/>
          <w:spacing w:val="1"/>
          <w:sz w:val="22"/>
          <w:szCs w:val="22"/>
        </w:rPr>
        <w:t xml:space="preserve"> t</w:t>
      </w:r>
      <w:r>
        <w:rPr>
          <w:rFonts w:ascii="Arial" w:eastAsia="Arial" w:hAnsi="Arial" w:cs="Arial"/>
          <w:sz w:val="22"/>
          <w:szCs w:val="22"/>
        </w:rPr>
        <w:t xml:space="preserve">urismo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t</w:t>
      </w:r>
      <w:r>
        <w:rPr>
          <w:rFonts w:ascii="Arial" w:eastAsia="Arial" w:hAnsi="Arial" w:cs="Arial"/>
          <w:spacing w:val="-3"/>
          <w:sz w:val="22"/>
          <w:szCs w:val="22"/>
        </w:rPr>
        <w:t>o</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rsidR="007B6307" w:rsidRDefault="007B6307" w:rsidP="007B6307">
      <w:pPr>
        <w:spacing w:before="10" w:line="180" w:lineRule="exact"/>
        <w:ind w:left="-15"/>
        <w:jc w:val="both"/>
        <w:rPr>
          <w:sz w:val="24"/>
          <w:szCs w:val="24"/>
        </w:rPr>
      </w:pPr>
    </w:p>
    <w:p w:rsidR="007B6307" w:rsidRDefault="007B6307" w:rsidP="007B6307">
      <w:pPr>
        <w:tabs>
          <w:tab w:val="left" w:pos="840"/>
        </w:tabs>
        <w:spacing w:line="264" w:lineRule="auto"/>
        <w:ind w:left="-15"/>
        <w:jc w:val="both"/>
        <w:rPr>
          <w:sz w:val="24"/>
          <w:szCs w:val="24"/>
        </w:rPr>
      </w:pPr>
      <w:r>
        <w:rPr>
          <w:rFonts w:ascii="Symbol" w:eastAsia="Symbol" w:hAnsi="Symbol" w:cs="Symbol"/>
          <w:sz w:val="22"/>
          <w:szCs w:val="22"/>
        </w:rPr>
        <w:t></w:t>
      </w:r>
      <w:r>
        <w:rPr>
          <w:sz w:val="22"/>
          <w:szCs w:val="22"/>
        </w:rPr>
        <w:tab/>
      </w:r>
      <w:proofErr w:type="gramStart"/>
      <w:r>
        <w:rPr>
          <w:rFonts w:ascii="Arial" w:eastAsia="Arial" w:hAnsi="Arial" w:cs="Arial"/>
          <w:b/>
          <w:spacing w:val="-6"/>
          <w:sz w:val="22"/>
          <w:szCs w:val="22"/>
        </w:rPr>
        <w:t>A</w:t>
      </w:r>
      <w:r>
        <w:rPr>
          <w:rFonts w:ascii="Arial" w:eastAsia="Arial" w:hAnsi="Arial" w:cs="Arial"/>
          <w:b/>
          <w:spacing w:val="2"/>
          <w:sz w:val="22"/>
          <w:szCs w:val="22"/>
        </w:rPr>
        <w:t>po</w:t>
      </w:r>
      <w:r>
        <w:rPr>
          <w:rFonts w:ascii="Arial" w:eastAsia="Arial" w:hAnsi="Arial" w:cs="Arial"/>
          <w:b/>
          <w:spacing w:val="-3"/>
          <w:sz w:val="22"/>
          <w:szCs w:val="22"/>
        </w:rPr>
        <w:t>y</w:t>
      </w:r>
      <w:r>
        <w:rPr>
          <w:rFonts w:ascii="Arial" w:eastAsia="Arial" w:hAnsi="Arial" w:cs="Arial"/>
          <w:b/>
          <w:sz w:val="22"/>
          <w:szCs w:val="22"/>
        </w:rPr>
        <w:t xml:space="preserve">o </w:t>
      </w:r>
      <w:r>
        <w:rPr>
          <w:rFonts w:ascii="Arial" w:eastAsia="Arial" w:hAnsi="Arial" w:cs="Arial"/>
          <w:b/>
          <w:spacing w:val="2"/>
          <w:sz w:val="22"/>
          <w:szCs w:val="22"/>
        </w:rPr>
        <w:t xml:space="preserve"> </w:t>
      </w:r>
      <w:r>
        <w:rPr>
          <w:rFonts w:ascii="Arial" w:eastAsia="Arial" w:hAnsi="Arial" w:cs="Arial"/>
          <w:b/>
          <w:sz w:val="22"/>
          <w:szCs w:val="22"/>
        </w:rPr>
        <w:t>a</w:t>
      </w:r>
      <w:proofErr w:type="gramEnd"/>
      <w:r>
        <w:rPr>
          <w:rFonts w:ascii="Arial" w:eastAsia="Arial" w:hAnsi="Arial" w:cs="Arial"/>
          <w:b/>
          <w:sz w:val="22"/>
          <w:szCs w:val="22"/>
        </w:rPr>
        <w:t xml:space="preserve"> </w:t>
      </w:r>
      <w:r>
        <w:rPr>
          <w:rFonts w:ascii="Arial" w:eastAsia="Arial" w:hAnsi="Arial" w:cs="Arial"/>
          <w:b/>
          <w:spacing w:val="4"/>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 </w:t>
      </w:r>
      <w:r>
        <w:rPr>
          <w:rFonts w:ascii="Arial" w:eastAsia="Arial" w:hAnsi="Arial" w:cs="Arial"/>
          <w:b/>
          <w:spacing w:val="2"/>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mpet</w:t>
      </w:r>
      <w:r>
        <w:rPr>
          <w:rFonts w:ascii="Arial" w:eastAsia="Arial" w:hAnsi="Arial" w:cs="Arial"/>
          <w:b/>
          <w:spacing w:val="-1"/>
          <w:sz w:val="22"/>
          <w:szCs w:val="22"/>
        </w:rPr>
        <w:t>i</w:t>
      </w:r>
      <w:r>
        <w:rPr>
          <w:rFonts w:ascii="Arial" w:eastAsia="Arial" w:hAnsi="Arial" w:cs="Arial"/>
          <w:b/>
          <w:spacing w:val="1"/>
          <w:sz w:val="22"/>
          <w:szCs w:val="22"/>
        </w:rPr>
        <w:t>t</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 xml:space="preserve">d </w:t>
      </w:r>
      <w:r>
        <w:rPr>
          <w:rFonts w:ascii="Arial" w:eastAsia="Arial" w:hAnsi="Arial" w:cs="Arial"/>
          <w:b/>
          <w:spacing w:val="2"/>
          <w:sz w:val="22"/>
          <w:szCs w:val="22"/>
        </w:rPr>
        <w:t xml:space="preserve"> </w:t>
      </w:r>
      <w:r>
        <w:rPr>
          <w:rFonts w:ascii="Arial" w:eastAsia="Arial" w:hAnsi="Arial" w:cs="Arial"/>
          <w:b/>
          <w:sz w:val="22"/>
          <w:szCs w:val="22"/>
        </w:rPr>
        <w:t xml:space="preserve">de </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as </w:t>
      </w:r>
      <w:r>
        <w:rPr>
          <w:rFonts w:ascii="Arial" w:eastAsia="Arial" w:hAnsi="Arial" w:cs="Arial"/>
          <w:b/>
          <w:spacing w:val="2"/>
          <w:sz w:val="22"/>
          <w:szCs w:val="22"/>
        </w:rPr>
        <w:t xml:space="preserve"> </w:t>
      </w:r>
      <w:r>
        <w:rPr>
          <w:rFonts w:ascii="Arial" w:eastAsia="Arial" w:hAnsi="Arial" w:cs="Arial"/>
          <w:b/>
          <w:spacing w:val="-1"/>
          <w:sz w:val="22"/>
          <w:szCs w:val="22"/>
        </w:rPr>
        <w:t>PY</w:t>
      </w:r>
      <w:r>
        <w:rPr>
          <w:rFonts w:ascii="Arial" w:eastAsia="Arial" w:hAnsi="Arial" w:cs="Arial"/>
          <w:b/>
          <w:spacing w:val="1"/>
          <w:sz w:val="22"/>
          <w:szCs w:val="22"/>
        </w:rPr>
        <w:t>M</w:t>
      </w:r>
      <w:r>
        <w:rPr>
          <w:rFonts w:ascii="Arial" w:eastAsia="Arial" w:hAnsi="Arial" w:cs="Arial"/>
          <w:b/>
          <w:spacing w:val="-1"/>
          <w:sz w:val="22"/>
          <w:szCs w:val="22"/>
        </w:rPr>
        <w:t>E</w:t>
      </w:r>
      <w:r>
        <w:rPr>
          <w:rFonts w:ascii="Arial" w:eastAsia="Arial" w:hAnsi="Arial" w:cs="Arial"/>
          <w:b/>
          <w:sz w:val="22"/>
          <w:szCs w:val="22"/>
        </w:rPr>
        <w:t xml:space="preserve">S </w:t>
      </w:r>
      <w:r>
        <w:rPr>
          <w:rFonts w:ascii="Arial" w:eastAsia="Arial" w:hAnsi="Arial" w:cs="Arial"/>
          <w:b/>
          <w:spacing w:val="4"/>
          <w:sz w:val="22"/>
          <w:szCs w:val="22"/>
        </w:rPr>
        <w:t xml:space="preserve"> </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ale</w:t>
      </w:r>
      <w:r>
        <w:rPr>
          <w:rFonts w:ascii="Arial" w:eastAsia="Arial" w:hAnsi="Arial" w:cs="Arial"/>
          <w:b/>
          <w:spacing w:val="-2"/>
          <w:sz w:val="22"/>
          <w:szCs w:val="22"/>
        </w:rPr>
        <w:t>s</w:t>
      </w:r>
      <w:r>
        <w:rPr>
          <w:rFonts w:ascii="Arial" w:eastAsia="Arial" w:hAnsi="Arial" w:cs="Arial"/>
          <w:b/>
          <w:sz w:val="22"/>
          <w:szCs w:val="22"/>
        </w:rPr>
        <w:t xml:space="preserve">. </w:t>
      </w:r>
      <w:r>
        <w:rPr>
          <w:rFonts w:ascii="Arial" w:eastAsia="Arial" w:hAnsi="Arial" w:cs="Arial"/>
          <w:b/>
          <w:spacing w:val="9"/>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3"/>
          <w:sz w:val="22"/>
          <w:szCs w:val="22"/>
        </w:rPr>
        <w:t>a</w:t>
      </w:r>
      <w:r>
        <w:rPr>
          <w:rFonts w:ascii="Arial" w:eastAsia="Arial" w:hAnsi="Arial" w:cs="Arial"/>
          <w:sz w:val="22"/>
          <w:szCs w:val="22"/>
        </w:rPr>
        <w:t xml:space="preserve">l </w:t>
      </w:r>
      <w:r>
        <w:rPr>
          <w:rFonts w:ascii="Arial" w:eastAsia="Arial" w:hAnsi="Arial" w:cs="Arial"/>
          <w:spacing w:val="2"/>
          <w:sz w:val="22"/>
          <w:szCs w:val="22"/>
        </w:rPr>
        <w:t xml:space="preserve"> q</w:t>
      </w:r>
      <w:r>
        <w:rPr>
          <w:rFonts w:ascii="Arial" w:eastAsia="Arial" w:hAnsi="Arial" w:cs="Arial"/>
          <w:sz w:val="22"/>
          <w:szCs w:val="22"/>
        </w:rPr>
        <w:t xml:space="preserve">ue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61"/>
          <w:sz w:val="22"/>
          <w:szCs w:val="22"/>
        </w:rPr>
        <w:t xml:space="preserve"> </w:t>
      </w:r>
      <w:r>
        <w:rPr>
          <w:rFonts w:ascii="Arial" w:eastAsia="Arial" w:hAnsi="Arial" w:cs="Arial"/>
          <w:sz w:val="22"/>
          <w:szCs w:val="22"/>
        </w:rPr>
        <w:t>el</w:t>
      </w:r>
      <w:r>
        <w:rPr>
          <w:rFonts w:ascii="Arial" w:eastAsia="Arial" w:hAnsi="Arial" w:cs="Arial"/>
          <w:spacing w:val="60"/>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+D+I </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6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61"/>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6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60"/>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59"/>
          <w:sz w:val="22"/>
          <w:szCs w:val="22"/>
        </w:rPr>
        <w:t xml:space="preserve"> </w:t>
      </w:r>
      <w:r>
        <w:rPr>
          <w:rFonts w:ascii="Arial" w:eastAsia="Arial" w:hAnsi="Arial" w:cs="Arial"/>
          <w:sz w:val="22"/>
          <w:szCs w:val="22"/>
        </w:rPr>
        <w:t>de  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P</w:t>
      </w:r>
      <w:r>
        <w:rPr>
          <w:rFonts w:ascii="Arial" w:eastAsia="Arial" w:hAnsi="Arial" w:cs="Arial"/>
          <w:spacing w:val="1"/>
          <w:sz w:val="22"/>
          <w:szCs w:val="22"/>
        </w:rPr>
        <w:t>Y</w:t>
      </w:r>
      <w:r>
        <w:rPr>
          <w:rFonts w:ascii="Arial" w:eastAsia="Arial" w:hAnsi="Arial" w:cs="Arial"/>
          <w:spacing w:val="-4"/>
          <w:sz w:val="22"/>
          <w:szCs w:val="22"/>
        </w:rPr>
        <w:t>M</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z w:val="22"/>
          <w:szCs w:val="22"/>
        </w:rPr>
        <w:t>es 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C a</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así</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2"/>
          <w:sz w:val="22"/>
          <w:szCs w:val="22"/>
        </w:rPr>
        <w:t>e</w:t>
      </w:r>
      <w:r>
        <w:rPr>
          <w:rFonts w:ascii="Arial" w:eastAsia="Arial" w:hAnsi="Arial" w:cs="Arial"/>
          <w:spacing w:val="5"/>
          <w:sz w:val="22"/>
          <w:szCs w:val="22"/>
        </w:rPr>
        <w:t>m</w:t>
      </w:r>
      <w:r>
        <w:rPr>
          <w:rFonts w:ascii="Arial" w:eastAsia="Arial" w:hAnsi="Arial" w:cs="Arial"/>
          <w:sz w:val="22"/>
          <w:szCs w:val="22"/>
        </w:rPr>
        <w:t>pr</w:t>
      </w:r>
      <w:r>
        <w:rPr>
          <w:rFonts w:ascii="Arial" w:eastAsia="Arial" w:hAnsi="Arial" w:cs="Arial"/>
          <w:spacing w:val="-2"/>
          <w:sz w:val="22"/>
          <w:szCs w:val="22"/>
        </w:rPr>
        <w:t>e</w:t>
      </w:r>
      <w:r>
        <w:rPr>
          <w:rFonts w:ascii="Arial" w:eastAsia="Arial" w:hAnsi="Arial" w:cs="Arial"/>
          <w:sz w:val="22"/>
          <w:szCs w:val="22"/>
        </w:rPr>
        <w:t>sas.</w:t>
      </w:r>
    </w:p>
    <w:p w:rsidR="007B6307" w:rsidRDefault="007B6307" w:rsidP="007B6307">
      <w:pPr>
        <w:spacing w:before="7" w:line="180" w:lineRule="exact"/>
        <w:ind w:left="-15"/>
        <w:jc w:val="both"/>
        <w:rPr>
          <w:sz w:val="24"/>
          <w:szCs w:val="24"/>
        </w:rPr>
      </w:pPr>
    </w:p>
    <w:p w:rsidR="007B6307" w:rsidRDefault="007B6307" w:rsidP="007B6307">
      <w:pPr>
        <w:ind w:left="-15"/>
        <w:jc w:val="both"/>
        <w:rPr>
          <w:rFonts w:ascii="Arial" w:eastAsia="Arial" w:hAnsi="Arial" w:cs="Arial"/>
          <w:spacing w:val="-1"/>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spacing w:val="38"/>
          <w:sz w:val="22"/>
          <w:szCs w:val="22"/>
        </w:rPr>
        <w:tab/>
      </w:r>
      <w:r>
        <w:rPr>
          <w:rFonts w:ascii="Arial" w:eastAsia="Arial" w:hAnsi="Arial" w:cs="Arial"/>
          <w:b/>
          <w:spacing w:val="-1"/>
          <w:sz w:val="22"/>
          <w:szCs w:val="22"/>
        </w:rPr>
        <w:t>E</w:t>
      </w:r>
      <w:r>
        <w:rPr>
          <w:rFonts w:ascii="Arial" w:eastAsia="Arial" w:hAnsi="Arial" w:cs="Arial"/>
          <w:b/>
          <w:spacing w:val="1"/>
          <w:sz w:val="22"/>
          <w:szCs w:val="22"/>
        </w:rPr>
        <w:t>li</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 xml:space="preserve">ción </w:t>
      </w:r>
      <w:r>
        <w:rPr>
          <w:rFonts w:ascii="Arial" w:eastAsia="Arial" w:hAnsi="Arial" w:cs="Arial"/>
          <w:b/>
          <w:spacing w:val="48"/>
          <w:sz w:val="22"/>
          <w:szCs w:val="22"/>
        </w:rPr>
        <w:t xml:space="preserve"> </w:t>
      </w:r>
      <w:r>
        <w:rPr>
          <w:rFonts w:ascii="Arial" w:eastAsia="Arial" w:hAnsi="Arial" w:cs="Arial"/>
          <w:b/>
          <w:sz w:val="22"/>
          <w:szCs w:val="22"/>
        </w:rPr>
        <w:t xml:space="preserve">de </w:t>
      </w:r>
      <w:r>
        <w:rPr>
          <w:rFonts w:ascii="Arial" w:eastAsia="Arial" w:hAnsi="Arial" w:cs="Arial"/>
          <w:b/>
          <w:spacing w:val="45"/>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 </w:t>
      </w:r>
      <w:r>
        <w:rPr>
          <w:rFonts w:ascii="Arial" w:eastAsia="Arial" w:hAnsi="Arial" w:cs="Arial"/>
          <w:b/>
          <w:spacing w:val="48"/>
          <w:sz w:val="22"/>
          <w:szCs w:val="22"/>
        </w:rPr>
        <w:t xml:space="preserve"> </w:t>
      </w:r>
      <w:r>
        <w:rPr>
          <w:rFonts w:ascii="Arial" w:eastAsia="Arial" w:hAnsi="Arial" w:cs="Arial"/>
          <w:b/>
          <w:sz w:val="22"/>
          <w:szCs w:val="22"/>
        </w:rPr>
        <w:t>d</w:t>
      </w:r>
      <w:r>
        <w:rPr>
          <w:rFonts w:ascii="Arial" w:eastAsia="Arial" w:hAnsi="Arial" w:cs="Arial"/>
          <w:b/>
          <w:spacing w:val="-3"/>
          <w:sz w:val="22"/>
          <w:szCs w:val="22"/>
        </w:rPr>
        <w:t>e</w:t>
      </w:r>
      <w:r>
        <w:rPr>
          <w:rFonts w:ascii="Arial" w:eastAsia="Arial" w:hAnsi="Arial" w:cs="Arial"/>
          <w:b/>
          <w:sz w:val="22"/>
          <w:szCs w:val="22"/>
        </w:rPr>
        <w:t>u</w:t>
      </w:r>
      <w:r>
        <w:rPr>
          <w:rFonts w:ascii="Arial" w:eastAsia="Arial" w:hAnsi="Arial" w:cs="Arial"/>
          <w:b/>
          <w:spacing w:val="-1"/>
          <w:sz w:val="22"/>
          <w:szCs w:val="22"/>
        </w:rPr>
        <w:t>d</w:t>
      </w:r>
      <w:r>
        <w:rPr>
          <w:rFonts w:ascii="Arial" w:eastAsia="Arial" w:hAnsi="Arial" w:cs="Arial"/>
          <w:b/>
          <w:sz w:val="22"/>
          <w:szCs w:val="22"/>
        </w:rPr>
        <w:t xml:space="preserve">a </w:t>
      </w:r>
      <w:r>
        <w:rPr>
          <w:rFonts w:ascii="Arial" w:eastAsia="Arial" w:hAnsi="Arial" w:cs="Arial"/>
          <w:b/>
          <w:spacing w:val="48"/>
          <w:sz w:val="22"/>
          <w:szCs w:val="22"/>
        </w:rPr>
        <w:t xml:space="preserve"> </w:t>
      </w:r>
      <w:r>
        <w:rPr>
          <w:rFonts w:ascii="Arial" w:eastAsia="Arial" w:hAnsi="Arial" w:cs="Arial"/>
          <w:b/>
          <w:sz w:val="22"/>
          <w:szCs w:val="22"/>
        </w:rPr>
        <w:t>muni</w:t>
      </w:r>
      <w:r>
        <w:rPr>
          <w:rFonts w:ascii="Arial" w:eastAsia="Arial" w:hAnsi="Arial" w:cs="Arial"/>
          <w:b/>
          <w:spacing w:val="-2"/>
          <w:sz w:val="22"/>
          <w:szCs w:val="22"/>
        </w:rPr>
        <w:t>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 xml:space="preserve">l </w:t>
      </w:r>
      <w:r>
        <w:rPr>
          <w:rFonts w:ascii="Arial" w:eastAsia="Arial" w:hAnsi="Arial" w:cs="Arial"/>
          <w:b/>
          <w:spacing w:val="49"/>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 xml:space="preserve">n </w:t>
      </w:r>
      <w:r>
        <w:rPr>
          <w:rFonts w:ascii="Arial" w:eastAsia="Arial" w:hAnsi="Arial" w:cs="Arial"/>
          <w:b/>
          <w:spacing w:val="48"/>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as </w:t>
      </w:r>
      <w:r>
        <w:rPr>
          <w:rFonts w:ascii="Arial" w:eastAsia="Arial" w:hAnsi="Arial" w:cs="Arial"/>
          <w:b/>
          <w:spacing w:val="48"/>
          <w:sz w:val="22"/>
          <w:szCs w:val="22"/>
        </w:rPr>
        <w:t xml:space="preserve"> </w:t>
      </w:r>
      <w:r>
        <w:rPr>
          <w:rFonts w:ascii="Arial" w:eastAsia="Arial" w:hAnsi="Arial" w:cs="Arial"/>
          <w:b/>
          <w:spacing w:val="-1"/>
          <w:sz w:val="22"/>
          <w:szCs w:val="22"/>
        </w:rPr>
        <w:t>PY</w:t>
      </w:r>
      <w:r>
        <w:rPr>
          <w:rFonts w:ascii="Arial" w:eastAsia="Arial" w:hAnsi="Arial" w:cs="Arial"/>
          <w:b/>
          <w:spacing w:val="1"/>
          <w:sz w:val="22"/>
          <w:szCs w:val="22"/>
        </w:rPr>
        <w:t>M</w:t>
      </w:r>
      <w:r>
        <w:rPr>
          <w:rFonts w:ascii="Arial" w:eastAsia="Arial" w:hAnsi="Arial" w:cs="Arial"/>
          <w:b/>
          <w:spacing w:val="-1"/>
          <w:sz w:val="22"/>
          <w:szCs w:val="22"/>
        </w:rPr>
        <w:t>E</w:t>
      </w:r>
      <w:r>
        <w:rPr>
          <w:rFonts w:ascii="Arial" w:eastAsia="Arial" w:hAnsi="Arial" w:cs="Arial"/>
          <w:b/>
          <w:sz w:val="22"/>
          <w:szCs w:val="22"/>
        </w:rPr>
        <w:t xml:space="preserve">S </w:t>
      </w:r>
      <w:r>
        <w:rPr>
          <w:rFonts w:ascii="Arial" w:eastAsia="Arial" w:hAnsi="Arial" w:cs="Arial"/>
          <w:b/>
          <w:spacing w:val="50"/>
          <w:sz w:val="22"/>
          <w:szCs w:val="22"/>
        </w:rPr>
        <w:t xml:space="preserve"> </w:t>
      </w:r>
      <w:r>
        <w:rPr>
          <w:rFonts w:ascii="Arial" w:eastAsia="Arial" w:hAnsi="Arial" w:cs="Arial"/>
          <w:b/>
          <w:sz w:val="22"/>
          <w:szCs w:val="22"/>
        </w:rPr>
        <w:t xml:space="preserve">y </w:t>
      </w:r>
      <w:r>
        <w:rPr>
          <w:rFonts w:ascii="Arial" w:eastAsia="Arial" w:hAnsi="Arial" w:cs="Arial"/>
          <w:b/>
          <w:spacing w:val="43"/>
          <w:sz w:val="22"/>
          <w:szCs w:val="22"/>
        </w:rPr>
        <w:t xml:space="preserve"> </w:t>
      </w:r>
      <w:r>
        <w:rPr>
          <w:rFonts w:ascii="Arial" w:eastAsia="Arial" w:hAnsi="Arial" w:cs="Arial"/>
          <w:b/>
          <w:sz w:val="22"/>
          <w:szCs w:val="22"/>
        </w:rPr>
        <w:t>a</w:t>
      </w:r>
      <w:r>
        <w:rPr>
          <w:rFonts w:ascii="Arial" w:eastAsia="Arial" w:hAnsi="Arial" w:cs="Arial"/>
          <w:b/>
          <w:spacing w:val="-1"/>
          <w:sz w:val="22"/>
          <w:szCs w:val="22"/>
        </w:rPr>
        <w:t>u</w:t>
      </w:r>
      <w:r>
        <w:rPr>
          <w:rFonts w:ascii="Arial" w:eastAsia="Arial" w:hAnsi="Arial" w:cs="Arial"/>
          <w:b/>
          <w:spacing w:val="1"/>
          <w:sz w:val="22"/>
          <w:szCs w:val="22"/>
        </w:rPr>
        <w:t>t</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pacing w:val="2"/>
          <w:sz w:val="22"/>
          <w:szCs w:val="22"/>
        </w:rPr>
        <w:t>o</w:t>
      </w:r>
      <w:r>
        <w:rPr>
          <w:rFonts w:ascii="Arial" w:eastAsia="Arial" w:hAnsi="Arial" w:cs="Arial"/>
          <w:b/>
          <w:sz w:val="22"/>
          <w:szCs w:val="22"/>
        </w:rPr>
        <w:t>mo</w:t>
      </w:r>
      <w:r>
        <w:rPr>
          <w:rFonts w:ascii="Arial" w:eastAsia="Arial" w:hAnsi="Arial" w:cs="Arial"/>
          <w:b/>
          <w:spacing w:val="-3"/>
          <w:sz w:val="22"/>
          <w:szCs w:val="22"/>
        </w:rPr>
        <w:t>s</w:t>
      </w:r>
      <w:r>
        <w:rPr>
          <w:rFonts w:ascii="Arial" w:eastAsia="Arial" w:hAnsi="Arial" w:cs="Arial"/>
          <w:b/>
          <w:sz w:val="22"/>
          <w:szCs w:val="22"/>
        </w:rPr>
        <w:t>.</w:t>
      </w:r>
    </w:p>
    <w:p w:rsidR="007B6307" w:rsidRDefault="007B6307" w:rsidP="007B6307">
      <w:pPr>
        <w:ind w:left="-15"/>
        <w:jc w:val="both"/>
        <w:rPr>
          <w:sz w:val="22"/>
          <w:szCs w:val="22"/>
        </w:rPr>
      </w:pP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ori</w:t>
      </w:r>
      <w:r>
        <w:rPr>
          <w:rFonts w:ascii="Arial" w:eastAsia="Arial" w:hAnsi="Arial" w:cs="Arial"/>
          <w:spacing w:val="-3"/>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 p</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 xml:space="preserve">os a </w:t>
      </w:r>
      <w:r>
        <w:rPr>
          <w:rFonts w:ascii="Arial" w:eastAsia="Arial" w:hAnsi="Arial" w:cs="Arial"/>
          <w:spacing w:val="-1"/>
          <w:sz w:val="22"/>
          <w:szCs w:val="22"/>
        </w:rPr>
        <w:t>P</w:t>
      </w:r>
      <w:r>
        <w:rPr>
          <w:rFonts w:ascii="Arial" w:eastAsia="Arial" w:hAnsi="Arial" w:cs="Arial"/>
          <w:spacing w:val="1"/>
          <w:sz w:val="22"/>
          <w:szCs w:val="22"/>
        </w:rPr>
        <w:t>Y</w:t>
      </w:r>
      <w:r>
        <w:rPr>
          <w:rFonts w:ascii="Arial" w:eastAsia="Arial" w:hAnsi="Arial" w:cs="Arial"/>
          <w:spacing w:val="-4"/>
          <w:sz w:val="22"/>
          <w:szCs w:val="22"/>
        </w:rPr>
        <w:t>M</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omos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4"/>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d</w:t>
      </w:r>
      <w:r>
        <w:rPr>
          <w:rFonts w:ascii="Arial" w:eastAsia="Arial" w:hAnsi="Arial" w:cs="Arial"/>
          <w:spacing w:val="-1"/>
          <w:sz w:val="22"/>
          <w:szCs w:val="22"/>
        </w:rPr>
        <w:t>e</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 pro</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 xml:space="preserve">aso  de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el </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 xml:space="preserve">nto </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a comp</w:t>
      </w:r>
      <w:r>
        <w:rPr>
          <w:rFonts w:ascii="Arial" w:eastAsia="Arial" w:hAnsi="Arial" w:cs="Arial"/>
          <w:spacing w:val="1"/>
          <w:sz w:val="22"/>
          <w:szCs w:val="22"/>
        </w:rPr>
        <w:t>r</w:t>
      </w:r>
      <w:r>
        <w:rPr>
          <w:rFonts w:ascii="Arial" w:eastAsia="Arial" w:hAnsi="Arial" w:cs="Arial"/>
          <w:sz w:val="22"/>
          <w:szCs w:val="22"/>
        </w:rPr>
        <w:t>as de</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 y se</w:t>
      </w:r>
      <w:r>
        <w:rPr>
          <w:rFonts w:ascii="Arial" w:eastAsia="Arial" w:hAnsi="Arial" w:cs="Arial"/>
          <w:spacing w:val="3"/>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í como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3"/>
          <w:sz w:val="22"/>
          <w:szCs w:val="22"/>
        </w:rPr>
        <w:t>co</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eros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os de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w:t>
      </w:r>
    </w:p>
    <w:p w:rsidR="007B6307" w:rsidRDefault="007B6307" w:rsidP="007B6307">
      <w:pPr>
        <w:spacing w:before="40" w:line="264" w:lineRule="auto"/>
        <w:ind w:left="-15"/>
        <w:jc w:val="both"/>
        <w:rPr>
          <w:sz w:val="22"/>
          <w:szCs w:val="22"/>
        </w:rPr>
      </w:pPr>
    </w:p>
    <w:p w:rsidR="007B6307" w:rsidRDefault="007B6307" w:rsidP="007B6307">
      <w:pPr>
        <w:tabs>
          <w:tab w:val="left" w:pos="810"/>
        </w:tabs>
        <w:spacing w:line="264" w:lineRule="auto"/>
        <w:ind w:left="-15"/>
        <w:jc w:val="both"/>
        <w:rPr>
          <w:color w:val="000000"/>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6"/>
          <w:sz w:val="22"/>
          <w:szCs w:val="22"/>
        </w:rPr>
        <w:t>A</w:t>
      </w:r>
      <w:r>
        <w:rPr>
          <w:rFonts w:ascii="Arial" w:eastAsia="Arial" w:hAnsi="Arial" w:cs="Arial"/>
          <w:b/>
          <w:spacing w:val="2"/>
          <w:sz w:val="22"/>
          <w:szCs w:val="22"/>
        </w:rPr>
        <w:t>g</w:t>
      </w:r>
      <w:r>
        <w:rPr>
          <w:rFonts w:ascii="Arial" w:eastAsia="Arial" w:hAnsi="Arial" w:cs="Arial"/>
          <w:b/>
          <w:spacing w:val="1"/>
          <w:sz w:val="22"/>
          <w:szCs w:val="22"/>
        </w:rPr>
        <w:t>ili</w:t>
      </w:r>
      <w:r>
        <w:rPr>
          <w:rFonts w:ascii="Arial" w:eastAsia="Arial" w:hAnsi="Arial" w:cs="Arial"/>
          <w:b/>
          <w:sz w:val="22"/>
          <w:szCs w:val="22"/>
        </w:rPr>
        <w:t>za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41"/>
          <w:sz w:val="22"/>
          <w:szCs w:val="22"/>
        </w:rPr>
        <w:t xml:space="preserve"> </w:t>
      </w:r>
      <w:r>
        <w:rPr>
          <w:rFonts w:ascii="Arial" w:eastAsia="Arial" w:hAnsi="Arial" w:cs="Arial"/>
          <w:b/>
          <w:sz w:val="22"/>
          <w:szCs w:val="22"/>
        </w:rPr>
        <w:t>de</w:t>
      </w:r>
      <w:r>
        <w:rPr>
          <w:rFonts w:ascii="Arial" w:eastAsia="Arial" w:hAnsi="Arial" w:cs="Arial"/>
          <w:b/>
          <w:spacing w:val="41"/>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41"/>
          <w:sz w:val="22"/>
          <w:szCs w:val="22"/>
        </w:rPr>
        <w:t xml:space="preserve"> </w:t>
      </w:r>
      <w:r>
        <w:rPr>
          <w:rFonts w:ascii="Arial" w:eastAsia="Arial" w:hAnsi="Arial" w:cs="Arial"/>
          <w:b/>
          <w:spacing w:val="-2"/>
          <w:sz w:val="22"/>
          <w:szCs w:val="22"/>
        </w:rPr>
        <w:t>t</w:t>
      </w:r>
      <w:r>
        <w:rPr>
          <w:rFonts w:ascii="Arial" w:eastAsia="Arial" w:hAnsi="Arial" w:cs="Arial"/>
          <w:b/>
          <w:sz w:val="22"/>
          <w:szCs w:val="22"/>
        </w:rPr>
        <w:t>r</w:t>
      </w:r>
      <w:r>
        <w:rPr>
          <w:rFonts w:ascii="Arial" w:eastAsia="Arial" w:hAnsi="Arial" w:cs="Arial"/>
          <w:b/>
          <w:spacing w:val="-2"/>
          <w:sz w:val="22"/>
          <w:szCs w:val="22"/>
        </w:rPr>
        <w:t>á</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2"/>
          <w:sz w:val="22"/>
          <w:szCs w:val="22"/>
        </w:rPr>
        <w:t>t</w:t>
      </w:r>
      <w:r>
        <w:rPr>
          <w:rFonts w:ascii="Arial" w:eastAsia="Arial" w:hAnsi="Arial" w:cs="Arial"/>
          <w:b/>
          <w:sz w:val="22"/>
          <w:szCs w:val="22"/>
        </w:rPr>
        <w:t>es</w:t>
      </w:r>
      <w:r>
        <w:rPr>
          <w:rFonts w:ascii="Arial" w:eastAsia="Arial" w:hAnsi="Arial" w:cs="Arial"/>
          <w:b/>
          <w:spacing w:val="41"/>
          <w:sz w:val="22"/>
          <w:szCs w:val="22"/>
        </w:rPr>
        <w:t xml:space="preserve"> </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2"/>
          <w:sz w:val="22"/>
          <w:szCs w:val="22"/>
        </w:rPr>
        <w:t>t</w:t>
      </w:r>
      <w:r>
        <w:rPr>
          <w:rFonts w:ascii="Arial" w:eastAsia="Arial" w:hAnsi="Arial" w:cs="Arial"/>
          <w:b/>
          <w:sz w:val="22"/>
          <w:szCs w:val="22"/>
        </w:rPr>
        <w:t>ra</w:t>
      </w:r>
      <w:r>
        <w:rPr>
          <w:rFonts w:ascii="Arial" w:eastAsia="Arial" w:hAnsi="Arial" w:cs="Arial"/>
          <w:b/>
          <w:spacing w:val="-1"/>
          <w:sz w:val="22"/>
          <w:szCs w:val="22"/>
        </w:rPr>
        <w:t>t</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w:t>
      </w:r>
      <w:proofErr w:type="gramEnd"/>
      <w:r>
        <w:rPr>
          <w:rFonts w:ascii="Arial" w:eastAsia="Arial" w:hAnsi="Arial" w:cs="Arial"/>
          <w:b/>
          <w:spacing w:val="47"/>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2"/>
          <w:sz w:val="22"/>
          <w:szCs w:val="22"/>
        </w:rPr>
        <w:t xml:space="preserve">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3"/>
          <w:sz w:val="22"/>
          <w:szCs w:val="22"/>
        </w:rPr>
        <w:t>z</w:t>
      </w:r>
      <w:r>
        <w:rPr>
          <w:rFonts w:ascii="Arial" w:eastAsia="Arial" w:hAnsi="Arial" w:cs="Arial"/>
          <w:sz w:val="22"/>
          <w:szCs w:val="22"/>
        </w:rPr>
        <w:t>as</w:t>
      </w:r>
      <w:r>
        <w:rPr>
          <w:rFonts w:ascii="Arial" w:eastAsia="Arial" w:hAnsi="Arial" w:cs="Arial"/>
          <w:spacing w:val="42"/>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 no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comp</w:t>
      </w:r>
      <w:r>
        <w:rPr>
          <w:rFonts w:ascii="Arial" w:eastAsia="Arial" w:hAnsi="Arial" w:cs="Arial"/>
          <w:spacing w:val="-1"/>
          <w:sz w:val="22"/>
          <w:szCs w:val="22"/>
        </w:rPr>
        <w:t>li</w:t>
      </w:r>
      <w:r>
        <w:rPr>
          <w:rFonts w:ascii="Arial" w:eastAsia="Arial" w:hAnsi="Arial" w:cs="Arial"/>
          <w:sz w:val="22"/>
          <w:szCs w:val="22"/>
        </w:rPr>
        <w:t>car</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2"/>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ha su</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5"/>
          <w:sz w:val="22"/>
          <w:szCs w:val="22"/>
        </w:rPr>
        <w:t>e</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D</w:t>
      </w:r>
      <w:r>
        <w:rPr>
          <w:rFonts w:ascii="Arial" w:eastAsia="Arial" w:hAnsi="Arial" w:cs="Arial"/>
          <w:sz w:val="22"/>
          <w:szCs w:val="22"/>
        </w:rPr>
        <w:t>ecre</w:t>
      </w:r>
      <w:r>
        <w:rPr>
          <w:rFonts w:ascii="Arial" w:eastAsia="Arial" w:hAnsi="Arial" w:cs="Arial"/>
          <w:spacing w:val="1"/>
          <w:sz w:val="22"/>
          <w:szCs w:val="22"/>
        </w:rPr>
        <w:t>to-</w:t>
      </w:r>
      <w:r>
        <w:rPr>
          <w:rFonts w:ascii="Arial" w:eastAsia="Arial" w:hAnsi="Arial" w:cs="Arial"/>
          <w:spacing w:val="-1"/>
          <w:sz w:val="22"/>
          <w:szCs w:val="22"/>
        </w:rPr>
        <w:t>l</w:t>
      </w:r>
      <w:r>
        <w:rPr>
          <w:rFonts w:ascii="Arial" w:eastAsia="Arial" w:hAnsi="Arial" w:cs="Arial"/>
          <w:sz w:val="22"/>
          <w:szCs w:val="22"/>
        </w:rPr>
        <w:t>ey</w:t>
      </w:r>
      <w:r>
        <w:rPr>
          <w:rFonts w:ascii="Arial" w:eastAsia="Arial" w:hAnsi="Arial" w:cs="Arial"/>
          <w:spacing w:val="3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3"/>
          <w:sz w:val="22"/>
          <w:szCs w:val="22"/>
        </w:rPr>
        <w:t>2</w:t>
      </w:r>
      <w:r>
        <w:rPr>
          <w:rFonts w:ascii="Arial" w:eastAsia="Arial" w:hAnsi="Arial" w:cs="Arial"/>
          <w:sz w:val="22"/>
          <w:szCs w:val="22"/>
        </w:rPr>
        <w:t>,</w:t>
      </w:r>
      <w:r>
        <w:rPr>
          <w:rFonts w:ascii="Arial" w:eastAsia="Arial" w:hAnsi="Arial" w:cs="Arial"/>
          <w:spacing w:val="36"/>
          <w:sz w:val="22"/>
          <w:szCs w:val="22"/>
        </w:rPr>
        <w:t xml:space="preserve"> </w:t>
      </w:r>
      <w:r>
        <w:rPr>
          <w:rFonts w:ascii="Arial" w:eastAsia="Arial" w:hAnsi="Arial" w:cs="Arial"/>
          <w:sz w:val="22"/>
          <w:szCs w:val="22"/>
        </w:rPr>
        <w:t>de</w:t>
      </w:r>
      <w:r>
        <w:rPr>
          <w:rFonts w:ascii="Arial" w:eastAsia="Arial" w:hAnsi="Arial" w:cs="Arial"/>
          <w:spacing w:val="32"/>
          <w:sz w:val="22"/>
          <w:szCs w:val="22"/>
        </w:rPr>
        <w:t xml:space="preserve"> </w:t>
      </w:r>
      <w:r>
        <w:rPr>
          <w:rFonts w:ascii="Arial" w:eastAsia="Arial" w:hAnsi="Arial" w:cs="Arial"/>
          <w:sz w:val="22"/>
          <w:szCs w:val="22"/>
        </w:rPr>
        <w:t>25</w:t>
      </w:r>
      <w:r>
        <w:rPr>
          <w:rFonts w:ascii="Arial" w:eastAsia="Arial" w:hAnsi="Arial" w:cs="Arial"/>
          <w:spacing w:val="34"/>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w:t>
      </w:r>
      <w:r>
        <w:rPr>
          <w:rFonts w:ascii="Arial" w:eastAsia="Arial" w:hAnsi="Arial" w:cs="Arial"/>
          <w:spacing w:val="36"/>
          <w:sz w:val="22"/>
          <w:szCs w:val="22"/>
        </w:rPr>
        <w:t xml:space="preserve"> </w:t>
      </w:r>
      <w:r>
        <w:rPr>
          <w:rFonts w:ascii="Arial" w:eastAsia="Arial" w:hAnsi="Arial" w:cs="Arial"/>
          <w:sz w:val="22"/>
          <w:szCs w:val="22"/>
        </w:rPr>
        <w:t>de</w:t>
      </w:r>
      <w:r>
        <w:rPr>
          <w:rFonts w:ascii="Arial" w:eastAsia="Arial" w:hAnsi="Arial" w:cs="Arial"/>
          <w:spacing w:val="3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5"/>
          <w:sz w:val="22"/>
          <w:szCs w:val="22"/>
        </w:rPr>
        <w:t xml:space="preserve"> </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5"/>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pacing w:val="-1"/>
          <w:sz w:val="22"/>
          <w:szCs w:val="22"/>
        </w:rPr>
        <w:t>li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zac</w:t>
      </w:r>
      <w:r>
        <w:rPr>
          <w:rFonts w:ascii="Arial" w:eastAsia="Arial" w:hAnsi="Arial" w:cs="Arial"/>
          <w:spacing w:val="-1"/>
          <w:sz w:val="22"/>
          <w:szCs w:val="22"/>
        </w:rPr>
        <w:t>i</w:t>
      </w:r>
      <w:r>
        <w:rPr>
          <w:rFonts w:ascii="Arial" w:eastAsia="Arial" w:hAnsi="Arial" w:cs="Arial"/>
          <w:sz w:val="22"/>
          <w:szCs w:val="22"/>
        </w:rPr>
        <w:t>ón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4"/>
          <w:sz w:val="22"/>
          <w:szCs w:val="22"/>
        </w:rPr>
        <w:t xml:space="preserve"> </w:t>
      </w:r>
      <w:r>
        <w:rPr>
          <w:rFonts w:ascii="Arial" w:eastAsia="Arial" w:hAnsi="Arial" w:cs="Arial"/>
          <w:sz w:val="22"/>
          <w:szCs w:val="22"/>
        </w:rPr>
        <w:t>come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5"/>
          <w:sz w:val="22"/>
          <w:szCs w:val="22"/>
        </w:rPr>
        <w:t xml:space="preserve"> </w:t>
      </w:r>
      <w:r>
        <w:rPr>
          <w:rFonts w:ascii="Arial" w:eastAsia="Arial" w:hAnsi="Arial" w:cs="Arial"/>
          <w:sz w:val="22"/>
          <w:szCs w:val="22"/>
        </w:rPr>
        <w:t>y</w:t>
      </w:r>
      <w:r>
        <w:rPr>
          <w:rFonts w:ascii="Arial" w:eastAsia="Arial" w:hAnsi="Arial" w:cs="Arial"/>
          <w:spacing w:val="33"/>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5"/>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 así como</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4</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1"/>
          <w:sz w:val="22"/>
          <w:szCs w:val="22"/>
        </w:rPr>
        <w:t>3</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27</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seti</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br</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 emp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es y su</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rsidR="007B6307" w:rsidRDefault="007B6307" w:rsidP="007B6307">
      <w:pPr>
        <w:spacing w:before="10" w:line="180" w:lineRule="exact"/>
        <w:ind w:left="-15"/>
        <w:jc w:val="both"/>
        <w:rPr>
          <w:color w:val="000000"/>
          <w:sz w:val="22"/>
          <w:szCs w:val="22"/>
        </w:rPr>
      </w:pPr>
    </w:p>
    <w:p w:rsidR="007B6307" w:rsidRDefault="007B6307" w:rsidP="007B6307">
      <w:pPr>
        <w:tabs>
          <w:tab w:val="left" w:pos="825"/>
        </w:tabs>
        <w:spacing w:line="276" w:lineRule="auto"/>
        <w:ind w:left="-15"/>
        <w:jc w:val="both"/>
        <w:rPr>
          <w:sz w:val="22"/>
          <w:szCs w:val="22"/>
        </w:rPr>
      </w:pPr>
      <w:proofErr w:type="gramStart"/>
      <w:r>
        <w:rPr>
          <w:rFonts w:ascii="Symbol" w:eastAsia="Symbol" w:hAnsi="Symbol" w:cs="Symbol"/>
          <w:color w:val="000000"/>
          <w:sz w:val="22"/>
          <w:szCs w:val="22"/>
        </w:rPr>
        <w:t></w:t>
      </w:r>
      <w:r>
        <w:rPr>
          <w:color w:val="000000"/>
          <w:sz w:val="22"/>
          <w:szCs w:val="22"/>
        </w:rPr>
        <w:tab/>
      </w:r>
      <w:r>
        <w:rPr>
          <w:rFonts w:ascii="Arial" w:eastAsia="Arial" w:hAnsi="Arial" w:cs="Arial"/>
          <w:b/>
          <w:color w:val="000000"/>
          <w:spacing w:val="1"/>
          <w:sz w:val="22"/>
          <w:szCs w:val="22"/>
        </w:rPr>
        <w:t>I</w:t>
      </w:r>
      <w:r>
        <w:rPr>
          <w:rFonts w:ascii="Arial" w:eastAsia="Arial" w:hAnsi="Arial" w:cs="Arial"/>
          <w:b/>
          <w:color w:val="000000"/>
          <w:sz w:val="22"/>
          <w:szCs w:val="22"/>
        </w:rPr>
        <w:t>mp</w:t>
      </w:r>
      <w:r>
        <w:rPr>
          <w:rFonts w:ascii="Arial" w:eastAsia="Arial" w:hAnsi="Arial" w:cs="Arial"/>
          <w:b/>
          <w:color w:val="000000"/>
          <w:spacing w:val="-3"/>
          <w:sz w:val="22"/>
          <w:szCs w:val="22"/>
        </w:rPr>
        <w:t>u</w:t>
      </w:r>
      <w:r>
        <w:rPr>
          <w:rFonts w:ascii="Arial" w:eastAsia="Arial" w:hAnsi="Arial" w:cs="Arial"/>
          <w:b/>
          <w:color w:val="000000"/>
          <w:spacing w:val="1"/>
          <w:sz w:val="22"/>
          <w:szCs w:val="22"/>
        </w:rPr>
        <w:t>l</w:t>
      </w:r>
      <w:r>
        <w:rPr>
          <w:rFonts w:ascii="Arial" w:eastAsia="Arial" w:hAnsi="Arial" w:cs="Arial"/>
          <w:b/>
          <w:color w:val="000000"/>
          <w:sz w:val="22"/>
          <w:szCs w:val="22"/>
        </w:rPr>
        <w:t>so</w:t>
      </w:r>
      <w:r>
        <w:rPr>
          <w:rFonts w:ascii="Arial" w:eastAsia="Arial" w:hAnsi="Arial" w:cs="Arial"/>
          <w:b/>
          <w:color w:val="000000"/>
          <w:spacing w:val="32"/>
          <w:sz w:val="22"/>
          <w:szCs w:val="22"/>
        </w:rPr>
        <w:t xml:space="preserve"> </w:t>
      </w:r>
      <w:r>
        <w:rPr>
          <w:rFonts w:ascii="Arial" w:eastAsia="Arial" w:hAnsi="Arial" w:cs="Arial"/>
          <w:b/>
          <w:color w:val="000000"/>
          <w:sz w:val="22"/>
          <w:szCs w:val="22"/>
        </w:rPr>
        <w:t>y</w:t>
      </w:r>
      <w:r>
        <w:rPr>
          <w:rFonts w:ascii="Arial" w:eastAsia="Arial" w:hAnsi="Arial" w:cs="Arial"/>
          <w:b/>
          <w:color w:val="000000"/>
          <w:spacing w:val="27"/>
          <w:sz w:val="22"/>
          <w:szCs w:val="22"/>
        </w:rPr>
        <w:t xml:space="preserve"> </w:t>
      </w:r>
      <w:r>
        <w:rPr>
          <w:rFonts w:ascii="Arial" w:eastAsia="Arial" w:hAnsi="Arial" w:cs="Arial"/>
          <w:b/>
          <w:color w:val="000000"/>
          <w:sz w:val="22"/>
          <w:szCs w:val="22"/>
        </w:rPr>
        <w:t>mod</w:t>
      </w:r>
      <w:r>
        <w:rPr>
          <w:rFonts w:ascii="Arial" w:eastAsia="Arial" w:hAnsi="Arial" w:cs="Arial"/>
          <w:b/>
          <w:color w:val="000000"/>
          <w:spacing w:val="-1"/>
          <w:sz w:val="22"/>
          <w:szCs w:val="22"/>
        </w:rPr>
        <w:t>e</w:t>
      </w:r>
      <w:r>
        <w:rPr>
          <w:rFonts w:ascii="Arial" w:eastAsia="Arial" w:hAnsi="Arial" w:cs="Arial"/>
          <w:b/>
          <w:color w:val="000000"/>
          <w:sz w:val="22"/>
          <w:szCs w:val="22"/>
        </w:rPr>
        <w:t>rn</w:t>
      </w:r>
      <w:r>
        <w:rPr>
          <w:rFonts w:ascii="Arial" w:eastAsia="Arial" w:hAnsi="Arial" w:cs="Arial"/>
          <w:b/>
          <w:color w:val="000000"/>
          <w:spacing w:val="1"/>
          <w:sz w:val="22"/>
          <w:szCs w:val="22"/>
        </w:rPr>
        <w:t>i</w:t>
      </w:r>
      <w:r>
        <w:rPr>
          <w:rFonts w:ascii="Arial" w:eastAsia="Arial" w:hAnsi="Arial" w:cs="Arial"/>
          <w:b/>
          <w:color w:val="000000"/>
          <w:sz w:val="22"/>
          <w:szCs w:val="22"/>
        </w:rPr>
        <w:t>za</w:t>
      </w:r>
      <w:r>
        <w:rPr>
          <w:rFonts w:ascii="Arial" w:eastAsia="Arial" w:hAnsi="Arial" w:cs="Arial"/>
          <w:b/>
          <w:color w:val="000000"/>
          <w:spacing w:val="-1"/>
          <w:sz w:val="22"/>
          <w:szCs w:val="22"/>
        </w:rPr>
        <w:t>ci</w:t>
      </w:r>
      <w:r>
        <w:rPr>
          <w:rFonts w:ascii="Arial" w:eastAsia="Arial" w:hAnsi="Arial" w:cs="Arial"/>
          <w:b/>
          <w:color w:val="000000"/>
          <w:sz w:val="22"/>
          <w:szCs w:val="22"/>
        </w:rPr>
        <w:t>ón</w:t>
      </w:r>
      <w:r>
        <w:rPr>
          <w:rFonts w:ascii="Arial" w:eastAsia="Arial" w:hAnsi="Arial" w:cs="Arial"/>
          <w:b/>
          <w:color w:val="000000"/>
          <w:spacing w:val="31"/>
          <w:sz w:val="22"/>
          <w:szCs w:val="22"/>
        </w:rPr>
        <w:t xml:space="preserve"> </w:t>
      </w:r>
      <w:r>
        <w:rPr>
          <w:rFonts w:ascii="Arial" w:eastAsia="Arial" w:hAnsi="Arial" w:cs="Arial"/>
          <w:b/>
          <w:color w:val="000000"/>
          <w:sz w:val="22"/>
          <w:szCs w:val="22"/>
        </w:rPr>
        <w:t>de</w:t>
      </w:r>
      <w:r>
        <w:rPr>
          <w:rFonts w:ascii="Arial" w:eastAsia="Arial" w:hAnsi="Arial" w:cs="Arial"/>
          <w:b/>
          <w:color w:val="000000"/>
          <w:spacing w:val="32"/>
          <w:sz w:val="22"/>
          <w:szCs w:val="22"/>
        </w:rPr>
        <w:t xml:space="preserve"> </w:t>
      </w:r>
      <w:r>
        <w:rPr>
          <w:rFonts w:ascii="Arial" w:eastAsia="Arial" w:hAnsi="Arial" w:cs="Arial"/>
          <w:b/>
          <w:color w:val="000000"/>
          <w:spacing w:val="1"/>
          <w:sz w:val="22"/>
          <w:szCs w:val="22"/>
        </w:rPr>
        <w:t>l</w:t>
      </w:r>
      <w:r>
        <w:rPr>
          <w:rFonts w:ascii="Arial" w:eastAsia="Arial" w:hAnsi="Arial" w:cs="Arial"/>
          <w:b/>
          <w:color w:val="000000"/>
          <w:sz w:val="22"/>
          <w:szCs w:val="22"/>
        </w:rPr>
        <w:t>os</w:t>
      </w:r>
      <w:r>
        <w:rPr>
          <w:rFonts w:ascii="Arial" w:eastAsia="Arial" w:hAnsi="Arial" w:cs="Arial"/>
          <w:b/>
          <w:color w:val="000000"/>
          <w:spacing w:val="29"/>
          <w:sz w:val="22"/>
          <w:szCs w:val="22"/>
        </w:rPr>
        <w:t xml:space="preserve"> </w:t>
      </w:r>
      <w:r>
        <w:rPr>
          <w:rFonts w:ascii="Arial" w:eastAsia="Arial" w:hAnsi="Arial" w:cs="Arial"/>
          <w:b/>
          <w:color w:val="000000"/>
          <w:sz w:val="22"/>
          <w:szCs w:val="22"/>
        </w:rPr>
        <w:t>mercad</w:t>
      </w:r>
      <w:r>
        <w:rPr>
          <w:rFonts w:ascii="Arial" w:eastAsia="Arial" w:hAnsi="Arial" w:cs="Arial"/>
          <w:b/>
          <w:color w:val="000000"/>
          <w:spacing w:val="-1"/>
          <w:sz w:val="22"/>
          <w:szCs w:val="22"/>
        </w:rPr>
        <w:t>o</w:t>
      </w:r>
      <w:r>
        <w:rPr>
          <w:rFonts w:ascii="Arial" w:eastAsia="Arial" w:hAnsi="Arial" w:cs="Arial"/>
          <w:b/>
          <w:color w:val="000000"/>
          <w:sz w:val="22"/>
          <w:szCs w:val="22"/>
        </w:rPr>
        <w:t>s</w:t>
      </w:r>
      <w:r>
        <w:rPr>
          <w:rFonts w:ascii="Arial" w:eastAsia="Arial" w:hAnsi="Arial" w:cs="Arial"/>
          <w:b/>
          <w:color w:val="000000"/>
          <w:spacing w:val="30"/>
          <w:sz w:val="22"/>
          <w:szCs w:val="22"/>
        </w:rPr>
        <w:t xml:space="preserve"> </w:t>
      </w:r>
      <w:r>
        <w:rPr>
          <w:rFonts w:ascii="Arial" w:eastAsia="Arial" w:hAnsi="Arial" w:cs="Arial"/>
          <w:b/>
          <w:color w:val="000000"/>
          <w:spacing w:val="-2"/>
          <w:sz w:val="22"/>
          <w:szCs w:val="22"/>
        </w:rPr>
        <w:t>m</w:t>
      </w:r>
      <w:r>
        <w:rPr>
          <w:rFonts w:ascii="Arial" w:eastAsia="Arial" w:hAnsi="Arial" w:cs="Arial"/>
          <w:b/>
          <w:color w:val="000000"/>
          <w:sz w:val="22"/>
          <w:szCs w:val="22"/>
        </w:rPr>
        <w:t>u</w:t>
      </w:r>
      <w:r>
        <w:rPr>
          <w:rFonts w:ascii="Arial" w:eastAsia="Arial" w:hAnsi="Arial" w:cs="Arial"/>
          <w:b/>
          <w:color w:val="000000"/>
          <w:spacing w:val="-1"/>
          <w:sz w:val="22"/>
          <w:szCs w:val="22"/>
        </w:rPr>
        <w:t>n</w:t>
      </w:r>
      <w:r>
        <w:rPr>
          <w:rFonts w:ascii="Arial" w:eastAsia="Arial" w:hAnsi="Arial" w:cs="Arial"/>
          <w:b/>
          <w:color w:val="000000"/>
          <w:spacing w:val="1"/>
          <w:sz w:val="22"/>
          <w:szCs w:val="22"/>
        </w:rPr>
        <w:t>i</w:t>
      </w:r>
      <w:r>
        <w:rPr>
          <w:rFonts w:ascii="Arial" w:eastAsia="Arial" w:hAnsi="Arial" w:cs="Arial"/>
          <w:b/>
          <w:color w:val="000000"/>
          <w:sz w:val="22"/>
          <w:szCs w:val="22"/>
        </w:rPr>
        <w:t>cip</w:t>
      </w:r>
      <w:r>
        <w:rPr>
          <w:rFonts w:ascii="Arial" w:eastAsia="Arial" w:hAnsi="Arial" w:cs="Arial"/>
          <w:b/>
          <w:color w:val="000000"/>
          <w:spacing w:val="-3"/>
          <w:sz w:val="22"/>
          <w:szCs w:val="22"/>
        </w:rPr>
        <w:t>a</w:t>
      </w:r>
      <w:r>
        <w:rPr>
          <w:rFonts w:ascii="Arial" w:eastAsia="Arial" w:hAnsi="Arial" w:cs="Arial"/>
          <w:b/>
          <w:color w:val="000000"/>
          <w:spacing w:val="1"/>
          <w:sz w:val="22"/>
          <w:szCs w:val="22"/>
        </w:rPr>
        <w:t>l</w:t>
      </w:r>
      <w:r>
        <w:rPr>
          <w:rFonts w:ascii="Arial" w:eastAsia="Arial" w:hAnsi="Arial" w:cs="Arial"/>
          <w:b/>
          <w:color w:val="000000"/>
          <w:sz w:val="22"/>
          <w:szCs w:val="22"/>
        </w:rPr>
        <w:t>es</w:t>
      </w:r>
      <w:r>
        <w:rPr>
          <w:rFonts w:ascii="Arial" w:eastAsia="Arial" w:hAnsi="Arial" w:cs="Arial"/>
          <w:b/>
          <w:color w:val="000000"/>
          <w:spacing w:val="32"/>
          <w:sz w:val="22"/>
          <w:szCs w:val="22"/>
        </w:rPr>
        <w:t xml:space="preserve"> </w:t>
      </w:r>
      <w:r>
        <w:rPr>
          <w:rFonts w:ascii="Arial" w:eastAsia="Arial" w:hAnsi="Arial" w:cs="Arial"/>
          <w:b/>
          <w:color w:val="000000"/>
          <w:sz w:val="22"/>
          <w:szCs w:val="22"/>
        </w:rPr>
        <w:t>y</w:t>
      </w:r>
      <w:r>
        <w:rPr>
          <w:rFonts w:ascii="Arial" w:eastAsia="Arial" w:hAnsi="Arial" w:cs="Arial"/>
          <w:b/>
          <w:color w:val="000000"/>
          <w:spacing w:val="27"/>
          <w:sz w:val="22"/>
          <w:szCs w:val="22"/>
        </w:rPr>
        <w:t xml:space="preserve"> </w:t>
      </w:r>
      <w:r>
        <w:rPr>
          <w:rFonts w:ascii="Arial" w:eastAsia="Arial" w:hAnsi="Arial" w:cs="Arial"/>
          <w:b/>
          <w:color w:val="000000"/>
          <w:spacing w:val="1"/>
          <w:sz w:val="22"/>
          <w:szCs w:val="22"/>
        </w:rPr>
        <w:t>l</w:t>
      </w:r>
      <w:r>
        <w:rPr>
          <w:rFonts w:ascii="Arial" w:eastAsia="Arial" w:hAnsi="Arial" w:cs="Arial"/>
          <w:b/>
          <w:color w:val="000000"/>
          <w:sz w:val="22"/>
          <w:szCs w:val="22"/>
        </w:rPr>
        <w:t>os</w:t>
      </w:r>
      <w:r>
        <w:rPr>
          <w:rFonts w:ascii="Arial" w:eastAsia="Arial" w:hAnsi="Arial" w:cs="Arial"/>
          <w:b/>
          <w:color w:val="000000"/>
          <w:spacing w:val="32"/>
          <w:sz w:val="22"/>
          <w:szCs w:val="22"/>
        </w:rPr>
        <w:t xml:space="preserve"> </w:t>
      </w:r>
      <w:r>
        <w:rPr>
          <w:rFonts w:ascii="Arial" w:eastAsia="Arial" w:hAnsi="Arial" w:cs="Arial"/>
          <w:b/>
          <w:color w:val="000000"/>
          <w:sz w:val="22"/>
          <w:szCs w:val="22"/>
        </w:rPr>
        <w:t>merc</w:t>
      </w:r>
      <w:r>
        <w:rPr>
          <w:rFonts w:ascii="Arial" w:eastAsia="Arial" w:hAnsi="Arial" w:cs="Arial"/>
          <w:b/>
          <w:color w:val="000000"/>
          <w:spacing w:val="-2"/>
          <w:sz w:val="22"/>
          <w:szCs w:val="22"/>
        </w:rPr>
        <w:t>a</w:t>
      </w:r>
      <w:r>
        <w:rPr>
          <w:rFonts w:ascii="Arial" w:eastAsia="Arial" w:hAnsi="Arial" w:cs="Arial"/>
          <w:b/>
          <w:color w:val="000000"/>
          <w:sz w:val="22"/>
          <w:szCs w:val="22"/>
        </w:rPr>
        <w:t>d</w:t>
      </w:r>
      <w:r>
        <w:rPr>
          <w:rFonts w:ascii="Arial" w:eastAsia="Arial" w:hAnsi="Arial" w:cs="Arial"/>
          <w:b/>
          <w:color w:val="000000"/>
          <w:spacing w:val="-1"/>
          <w:sz w:val="22"/>
          <w:szCs w:val="22"/>
        </w:rPr>
        <w:t>o</w:t>
      </w:r>
      <w:r>
        <w:rPr>
          <w:rFonts w:ascii="Arial" w:eastAsia="Arial" w:hAnsi="Arial" w:cs="Arial"/>
          <w:b/>
          <w:color w:val="000000"/>
          <w:sz w:val="22"/>
          <w:szCs w:val="22"/>
        </w:rPr>
        <w:t>s amb</w:t>
      </w:r>
      <w:r>
        <w:rPr>
          <w:rFonts w:ascii="Arial" w:eastAsia="Arial" w:hAnsi="Arial" w:cs="Arial"/>
          <w:b/>
          <w:color w:val="000000"/>
          <w:spacing w:val="-1"/>
          <w:sz w:val="22"/>
          <w:szCs w:val="22"/>
        </w:rPr>
        <w:t>u</w:t>
      </w:r>
      <w:r>
        <w:rPr>
          <w:rFonts w:ascii="Arial" w:eastAsia="Arial" w:hAnsi="Arial" w:cs="Arial"/>
          <w:b/>
          <w:color w:val="000000"/>
          <w:spacing w:val="1"/>
          <w:sz w:val="22"/>
          <w:szCs w:val="22"/>
        </w:rPr>
        <w:t>l</w:t>
      </w:r>
      <w:r>
        <w:rPr>
          <w:rFonts w:ascii="Arial" w:eastAsia="Arial" w:hAnsi="Arial" w:cs="Arial"/>
          <w:b/>
          <w:color w:val="000000"/>
          <w:sz w:val="22"/>
          <w:szCs w:val="22"/>
        </w:rPr>
        <w:t>a</w:t>
      </w:r>
      <w:r>
        <w:rPr>
          <w:rFonts w:ascii="Arial" w:eastAsia="Arial" w:hAnsi="Arial" w:cs="Arial"/>
          <w:b/>
          <w:color w:val="000000"/>
          <w:spacing w:val="-3"/>
          <w:sz w:val="22"/>
          <w:szCs w:val="22"/>
        </w:rPr>
        <w:t>n</w:t>
      </w:r>
      <w:r>
        <w:rPr>
          <w:rFonts w:ascii="Arial" w:eastAsia="Arial" w:hAnsi="Arial" w:cs="Arial"/>
          <w:b/>
          <w:color w:val="000000"/>
          <w:spacing w:val="1"/>
          <w:sz w:val="22"/>
          <w:szCs w:val="22"/>
        </w:rPr>
        <w:t>t</w:t>
      </w:r>
      <w:r>
        <w:rPr>
          <w:rFonts w:ascii="Arial" w:eastAsia="Arial" w:hAnsi="Arial" w:cs="Arial"/>
          <w:b/>
          <w:color w:val="000000"/>
          <w:sz w:val="22"/>
          <w:szCs w:val="22"/>
        </w:rPr>
        <w:t>e</w:t>
      </w:r>
      <w:r>
        <w:rPr>
          <w:rFonts w:ascii="Arial" w:eastAsia="Arial" w:hAnsi="Arial" w:cs="Arial"/>
          <w:b/>
          <w:color w:val="000000"/>
          <w:spacing w:val="-1"/>
          <w:sz w:val="22"/>
          <w:szCs w:val="22"/>
        </w:rPr>
        <w:t>s</w:t>
      </w:r>
      <w:r>
        <w:rPr>
          <w:rFonts w:ascii="Arial" w:eastAsia="Arial" w:hAnsi="Arial" w:cs="Arial"/>
          <w:b/>
          <w:color w:val="000000"/>
          <w:sz w:val="22"/>
          <w:szCs w:val="22"/>
        </w:rPr>
        <w:t>.</w:t>
      </w:r>
      <w:proofErr w:type="gramEnd"/>
      <w:r>
        <w:rPr>
          <w:rFonts w:ascii="Arial" w:eastAsia="Arial" w:hAnsi="Arial" w:cs="Arial"/>
          <w:b/>
          <w:color w:val="000000"/>
          <w:spacing w:val="5"/>
          <w:sz w:val="22"/>
          <w:szCs w:val="22"/>
        </w:rPr>
        <w:t xml:space="preserve"> </w:t>
      </w:r>
      <w:proofErr w:type="gramStart"/>
      <w:r>
        <w:rPr>
          <w:rFonts w:ascii="Arial" w:eastAsia="Arial" w:hAnsi="Arial" w:cs="Arial"/>
          <w:color w:val="000000"/>
          <w:spacing w:val="-1"/>
          <w:sz w:val="22"/>
          <w:szCs w:val="22"/>
        </w:rPr>
        <w:t>S</w:t>
      </w:r>
      <w:r>
        <w:rPr>
          <w:rFonts w:ascii="Arial" w:eastAsia="Arial" w:hAnsi="Arial" w:cs="Arial"/>
          <w:color w:val="000000"/>
          <w:sz w:val="22"/>
          <w:szCs w:val="22"/>
        </w:rPr>
        <w:t>e</w:t>
      </w:r>
      <w:r>
        <w:rPr>
          <w:rFonts w:ascii="Arial" w:eastAsia="Arial" w:hAnsi="Arial" w:cs="Arial"/>
          <w:color w:val="000000"/>
          <w:spacing w:val="1"/>
          <w:sz w:val="22"/>
          <w:szCs w:val="22"/>
        </w:rPr>
        <w:t xml:space="preserve"> m</w:t>
      </w:r>
      <w:r>
        <w:rPr>
          <w:rFonts w:ascii="Arial" w:eastAsia="Arial" w:hAnsi="Arial" w:cs="Arial"/>
          <w:color w:val="000000"/>
          <w:sz w:val="22"/>
          <w:szCs w:val="22"/>
        </w:rPr>
        <w:t>o</w:t>
      </w:r>
      <w:r>
        <w:rPr>
          <w:rFonts w:ascii="Arial" w:eastAsia="Arial" w:hAnsi="Arial" w:cs="Arial"/>
          <w:color w:val="000000"/>
          <w:spacing w:val="-1"/>
          <w:sz w:val="22"/>
          <w:szCs w:val="22"/>
        </w:rPr>
        <w:t>d</w:t>
      </w:r>
      <w:r>
        <w:rPr>
          <w:rFonts w:ascii="Arial" w:eastAsia="Arial" w:hAnsi="Arial" w:cs="Arial"/>
          <w:color w:val="000000"/>
          <w:sz w:val="22"/>
          <w:szCs w:val="22"/>
        </w:rPr>
        <w:t>e</w:t>
      </w:r>
      <w:r>
        <w:rPr>
          <w:rFonts w:ascii="Arial" w:eastAsia="Arial" w:hAnsi="Arial" w:cs="Arial"/>
          <w:color w:val="000000"/>
          <w:spacing w:val="-2"/>
          <w:sz w:val="22"/>
          <w:szCs w:val="22"/>
        </w:rPr>
        <w:t>r</w:t>
      </w:r>
      <w:r>
        <w:rPr>
          <w:rFonts w:ascii="Arial" w:eastAsia="Arial" w:hAnsi="Arial" w:cs="Arial"/>
          <w:color w:val="000000"/>
          <w:sz w:val="22"/>
          <w:szCs w:val="22"/>
        </w:rPr>
        <w:t>n</w:t>
      </w:r>
      <w:r>
        <w:rPr>
          <w:rFonts w:ascii="Arial" w:eastAsia="Arial" w:hAnsi="Arial" w:cs="Arial"/>
          <w:color w:val="000000"/>
          <w:spacing w:val="-1"/>
          <w:sz w:val="22"/>
          <w:szCs w:val="22"/>
        </w:rPr>
        <w:t>i</w:t>
      </w:r>
      <w:r>
        <w:rPr>
          <w:rFonts w:ascii="Arial" w:eastAsia="Arial" w:hAnsi="Arial" w:cs="Arial"/>
          <w:color w:val="000000"/>
          <w:spacing w:val="-2"/>
          <w:sz w:val="22"/>
          <w:szCs w:val="22"/>
        </w:rPr>
        <w:t>z</w:t>
      </w:r>
      <w:r>
        <w:rPr>
          <w:rFonts w:ascii="Arial" w:eastAsia="Arial" w:hAnsi="Arial" w:cs="Arial"/>
          <w:color w:val="000000"/>
          <w:sz w:val="22"/>
          <w:szCs w:val="22"/>
        </w:rPr>
        <w:t>arán</w:t>
      </w:r>
      <w:r>
        <w:rPr>
          <w:rFonts w:ascii="Arial" w:eastAsia="Arial" w:hAnsi="Arial" w:cs="Arial"/>
          <w:color w:val="000000"/>
          <w:spacing w:val="3"/>
          <w:sz w:val="22"/>
          <w:szCs w:val="22"/>
        </w:rPr>
        <w:t xml:space="preserve"> </w:t>
      </w:r>
      <w:r>
        <w:rPr>
          <w:rFonts w:ascii="Arial" w:eastAsia="Arial" w:hAnsi="Arial" w:cs="Arial"/>
          <w:color w:val="000000"/>
          <w:spacing w:val="-1"/>
          <w:sz w:val="22"/>
          <w:szCs w:val="22"/>
        </w:rPr>
        <w:t>l</w:t>
      </w:r>
      <w:r>
        <w:rPr>
          <w:rFonts w:ascii="Arial" w:eastAsia="Arial" w:hAnsi="Arial" w:cs="Arial"/>
          <w:color w:val="000000"/>
          <w:sz w:val="22"/>
          <w:szCs w:val="22"/>
        </w:rPr>
        <w:t>os</w:t>
      </w:r>
      <w:r>
        <w:rPr>
          <w:rFonts w:ascii="Arial" w:eastAsia="Arial" w:hAnsi="Arial" w:cs="Arial"/>
          <w:color w:val="000000"/>
          <w:spacing w:val="3"/>
          <w:sz w:val="22"/>
          <w:szCs w:val="22"/>
        </w:rPr>
        <w:t xml:space="preserve"> </w:t>
      </w:r>
      <w:r>
        <w:rPr>
          <w:rFonts w:ascii="Arial" w:eastAsia="Arial" w:hAnsi="Arial" w:cs="Arial"/>
          <w:color w:val="000000"/>
          <w:spacing w:val="1"/>
          <w:sz w:val="22"/>
          <w:szCs w:val="22"/>
        </w:rPr>
        <w:t>m</w:t>
      </w:r>
      <w:r>
        <w:rPr>
          <w:rFonts w:ascii="Arial" w:eastAsia="Arial" w:hAnsi="Arial" w:cs="Arial"/>
          <w:color w:val="000000"/>
          <w:sz w:val="22"/>
          <w:szCs w:val="22"/>
        </w:rPr>
        <w:t xml:space="preserve">ercados </w:t>
      </w:r>
      <w:r>
        <w:rPr>
          <w:rFonts w:ascii="Arial" w:eastAsia="Arial" w:hAnsi="Arial" w:cs="Arial"/>
          <w:color w:val="000000"/>
          <w:spacing w:val="-2"/>
          <w:sz w:val="22"/>
          <w:szCs w:val="22"/>
        </w:rPr>
        <w:t>m</w:t>
      </w:r>
      <w:r>
        <w:rPr>
          <w:rFonts w:ascii="Arial" w:eastAsia="Arial" w:hAnsi="Arial" w:cs="Arial"/>
          <w:color w:val="000000"/>
          <w:sz w:val="22"/>
          <w:szCs w:val="22"/>
        </w:rPr>
        <w:t>u</w:t>
      </w:r>
      <w:r>
        <w:rPr>
          <w:rFonts w:ascii="Arial" w:eastAsia="Arial" w:hAnsi="Arial" w:cs="Arial"/>
          <w:color w:val="000000"/>
          <w:spacing w:val="-1"/>
          <w:sz w:val="22"/>
          <w:szCs w:val="22"/>
        </w:rPr>
        <w:t>ni</w:t>
      </w:r>
      <w:r>
        <w:rPr>
          <w:rFonts w:ascii="Arial" w:eastAsia="Arial" w:hAnsi="Arial" w:cs="Arial"/>
          <w:color w:val="000000"/>
          <w:sz w:val="22"/>
          <w:szCs w:val="22"/>
        </w:rPr>
        <w:t>c</w:t>
      </w:r>
      <w:r>
        <w:rPr>
          <w:rFonts w:ascii="Arial" w:eastAsia="Arial" w:hAnsi="Arial" w:cs="Arial"/>
          <w:color w:val="000000"/>
          <w:spacing w:val="-1"/>
          <w:sz w:val="22"/>
          <w:szCs w:val="22"/>
        </w:rPr>
        <w:t>i</w:t>
      </w:r>
      <w:r>
        <w:rPr>
          <w:rFonts w:ascii="Arial" w:eastAsia="Arial" w:hAnsi="Arial" w:cs="Arial"/>
          <w:color w:val="000000"/>
          <w:sz w:val="22"/>
          <w:szCs w:val="22"/>
        </w:rPr>
        <w:t>p</w:t>
      </w:r>
      <w:r>
        <w:rPr>
          <w:rFonts w:ascii="Arial" w:eastAsia="Arial" w:hAnsi="Arial" w:cs="Arial"/>
          <w:color w:val="000000"/>
          <w:spacing w:val="-1"/>
          <w:sz w:val="22"/>
          <w:szCs w:val="22"/>
        </w:rPr>
        <w:t>al</w:t>
      </w:r>
      <w:r>
        <w:rPr>
          <w:rFonts w:ascii="Arial" w:eastAsia="Arial" w:hAnsi="Arial" w:cs="Arial"/>
          <w:color w:val="000000"/>
          <w:sz w:val="22"/>
          <w:szCs w:val="22"/>
        </w:rPr>
        <w:t>es</w:t>
      </w:r>
      <w:r>
        <w:rPr>
          <w:rFonts w:ascii="Arial" w:eastAsia="Arial" w:hAnsi="Arial" w:cs="Arial"/>
          <w:color w:val="000000"/>
          <w:spacing w:val="3"/>
          <w:sz w:val="22"/>
          <w:szCs w:val="22"/>
        </w:rPr>
        <w:t xml:space="preserve"> </w:t>
      </w:r>
      <w:r>
        <w:rPr>
          <w:rFonts w:ascii="Arial" w:eastAsia="Arial" w:hAnsi="Arial" w:cs="Arial"/>
          <w:color w:val="000000"/>
          <w:sz w:val="22"/>
          <w:szCs w:val="22"/>
        </w:rPr>
        <w:t>a</w:t>
      </w:r>
      <w:r>
        <w:rPr>
          <w:rFonts w:ascii="Arial" w:eastAsia="Arial" w:hAnsi="Arial" w:cs="Arial"/>
          <w:color w:val="000000"/>
          <w:spacing w:val="-1"/>
          <w:sz w:val="22"/>
          <w:szCs w:val="22"/>
        </w:rPr>
        <w:t>d</w:t>
      </w:r>
      <w:r>
        <w:rPr>
          <w:rFonts w:ascii="Arial" w:eastAsia="Arial" w:hAnsi="Arial" w:cs="Arial"/>
          <w:color w:val="000000"/>
          <w:sz w:val="22"/>
          <w:szCs w:val="22"/>
        </w:rPr>
        <w:t>a</w:t>
      </w:r>
      <w:r>
        <w:rPr>
          <w:rFonts w:ascii="Arial" w:eastAsia="Arial" w:hAnsi="Arial" w:cs="Arial"/>
          <w:color w:val="000000"/>
          <w:spacing w:val="-1"/>
          <w:sz w:val="22"/>
          <w:szCs w:val="22"/>
        </w:rPr>
        <w:t>p</w:t>
      </w:r>
      <w:r>
        <w:rPr>
          <w:rFonts w:ascii="Arial" w:eastAsia="Arial" w:hAnsi="Arial" w:cs="Arial"/>
          <w:color w:val="000000"/>
          <w:spacing w:val="1"/>
          <w:sz w:val="22"/>
          <w:szCs w:val="22"/>
        </w:rPr>
        <w:t>t</w:t>
      </w:r>
      <w:r>
        <w:rPr>
          <w:rFonts w:ascii="Arial" w:eastAsia="Arial" w:hAnsi="Arial" w:cs="Arial"/>
          <w:color w:val="000000"/>
          <w:sz w:val="22"/>
          <w:szCs w:val="22"/>
        </w:rPr>
        <w:t>á</w:t>
      </w:r>
      <w:r>
        <w:rPr>
          <w:rFonts w:ascii="Arial" w:eastAsia="Arial" w:hAnsi="Arial" w:cs="Arial"/>
          <w:color w:val="000000"/>
          <w:spacing w:val="-1"/>
          <w:sz w:val="22"/>
          <w:szCs w:val="22"/>
        </w:rPr>
        <w:t>n</w:t>
      </w:r>
      <w:r>
        <w:rPr>
          <w:rFonts w:ascii="Arial" w:eastAsia="Arial" w:hAnsi="Arial" w:cs="Arial"/>
          <w:color w:val="000000"/>
          <w:sz w:val="22"/>
          <w:szCs w:val="22"/>
        </w:rPr>
        <w:t>d</w:t>
      </w:r>
      <w:r>
        <w:rPr>
          <w:rFonts w:ascii="Arial" w:eastAsia="Arial" w:hAnsi="Arial" w:cs="Arial"/>
          <w:color w:val="000000"/>
          <w:spacing w:val="-1"/>
          <w:sz w:val="22"/>
          <w:szCs w:val="22"/>
        </w:rPr>
        <w:t>ol</w:t>
      </w:r>
      <w:r>
        <w:rPr>
          <w:rFonts w:ascii="Arial" w:eastAsia="Arial" w:hAnsi="Arial" w:cs="Arial"/>
          <w:color w:val="000000"/>
          <w:sz w:val="22"/>
          <w:szCs w:val="22"/>
        </w:rPr>
        <w:t>os</w:t>
      </w:r>
      <w:r>
        <w:rPr>
          <w:rFonts w:ascii="Arial" w:eastAsia="Arial" w:hAnsi="Arial" w:cs="Arial"/>
          <w:color w:val="000000"/>
          <w:spacing w:val="3"/>
          <w:sz w:val="22"/>
          <w:szCs w:val="22"/>
        </w:rPr>
        <w:t xml:space="preserve"> </w:t>
      </w:r>
      <w:r>
        <w:rPr>
          <w:rFonts w:ascii="Arial" w:eastAsia="Arial" w:hAnsi="Arial" w:cs="Arial"/>
          <w:color w:val="000000"/>
          <w:sz w:val="22"/>
          <w:szCs w:val="22"/>
        </w:rPr>
        <w:t>a</w:t>
      </w:r>
      <w:r>
        <w:rPr>
          <w:rFonts w:ascii="Arial" w:eastAsia="Arial" w:hAnsi="Arial" w:cs="Arial"/>
          <w:color w:val="000000"/>
          <w:spacing w:val="3"/>
          <w:sz w:val="22"/>
          <w:szCs w:val="22"/>
        </w:rPr>
        <w:t xml:space="preserve"> </w:t>
      </w:r>
      <w:r>
        <w:rPr>
          <w:rFonts w:ascii="Arial" w:eastAsia="Arial" w:hAnsi="Arial" w:cs="Arial"/>
          <w:color w:val="000000"/>
          <w:spacing w:val="-1"/>
          <w:sz w:val="22"/>
          <w:szCs w:val="22"/>
        </w:rPr>
        <w:t>l</w:t>
      </w:r>
      <w:r>
        <w:rPr>
          <w:rFonts w:ascii="Arial" w:eastAsia="Arial" w:hAnsi="Arial" w:cs="Arial"/>
          <w:color w:val="000000"/>
          <w:sz w:val="22"/>
          <w:szCs w:val="22"/>
        </w:rPr>
        <w:t>as n</w:t>
      </w:r>
      <w:r>
        <w:rPr>
          <w:rFonts w:ascii="Arial" w:eastAsia="Arial" w:hAnsi="Arial" w:cs="Arial"/>
          <w:color w:val="000000"/>
          <w:spacing w:val="-1"/>
          <w:sz w:val="22"/>
          <w:szCs w:val="22"/>
        </w:rPr>
        <w:t>e</w:t>
      </w:r>
      <w:r>
        <w:rPr>
          <w:rFonts w:ascii="Arial" w:eastAsia="Arial" w:hAnsi="Arial" w:cs="Arial"/>
          <w:color w:val="000000"/>
          <w:sz w:val="22"/>
          <w:szCs w:val="22"/>
        </w:rPr>
        <w:t>ces</w:t>
      </w:r>
      <w:r>
        <w:rPr>
          <w:rFonts w:ascii="Arial" w:eastAsia="Arial" w:hAnsi="Arial" w:cs="Arial"/>
          <w:color w:val="000000"/>
          <w:spacing w:val="-1"/>
          <w:sz w:val="22"/>
          <w:szCs w:val="22"/>
        </w:rPr>
        <w:t>i</w:t>
      </w:r>
      <w:r>
        <w:rPr>
          <w:rFonts w:ascii="Arial" w:eastAsia="Arial" w:hAnsi="Arial" w:cs="Arial"/>
          <w:color w:val="000000"/>
          <w:sz w:val="22"/>
          <w:szCs w:val="22"/>
        </w:rPr>
        <w:t>d</w:t>
      </w:r>
      <w:r>
        <w:rPr>
          <w:rFonts w:ascii="Arial" w:eastAsia="Arial" w:hAnsi="Arial" w:cs="Arial"/>
          <w:color w:val="000000"/>
          <w:spacing w:val="-1"/>
          <w:sz w:val="22"/>
          <w:szCs w:val="22"/>
        </w:rPr>
        <w:t>a</w:t>
      </w:r>
      <w:r>
        <w:rPr>
          <w:rFonts w:ascii="Arial" w:eastAsia="Arial" w:hAnsi="Arial" w:cs="Arial"/>
          <w:color w:val="000000"/>
          <w:sz w:val="22"/>
          <w:szCs w:val="22"/>
        </w:rPr>
        <w:t>d</w:t>
      </w:r>
      <w:r>
        <w:rPr>
          <w:rFonts w:ascii="Arial" w:eastAsia="Arial" w:hAnsi="Arial" w:cs="Arial"/>
          <w:color w:val="000000"/>
          <w:spacing w:val="-1"/>
          <w:sz w:val="22"/>
          <w:szCs w:val="22"/>
        </w:rPr>
        <w:t>e</w:t>
      </w:r>
      <w:r>
        <w:rPr>
          <w:rFonts w:ascii="Arial" w:eastAsia="Arial" w:hAnsi="Arial" w:cs="Arial"/>
          <w:color w:val="000000"/>
          <w:sz w:val="22"/>
          <w:szCs w:val="22"/>
        </w:rPr>
        <w:t>s</w:t>
      </w:r>
      <w:r>
        <w:rPr>
          <w:rFonts w:ascii="Arial" w:eastAsia="Arial" w:hAnsi="Arial" w:cs="Arial"/>
          <w:color w:val="000000"/>
          <w:spacing w:val="2"/>
          <w:sz w:val="22"/>
          <w:szCs w:val="22"/>
        </w:rPr>
        <w:t xml:space="preserve"> </w:t>
      </w:r>
      <w:r>
        <w:rPr>
          <w:rFonts w:ascii="Arial" w:eastAsia="Arial" w:hAnsi="Arial" w:cs="Arial"/>
          <w:color w:val="000000"/>
          <w:sz w:val="22"/>
          <w:szCs w:val="22"/>
        </w:rPr>
        <w:t>actua</w:t>
      </w:r>
      <w:r>
        <w:rPr>
          <w:rFonts w:ascii="Arial" w:eastAsia="Arial" w:hAnsi="Arial" w:cs="Arial"/>
          <w:color w:val="000000"/>
          <w:spacing w:val="-1"/>
          <w:sz w:val="22"/>
          <w:szCs w:val="22"/>
        </w:rPr>
        <w:t>l</w:t>
      </w:r>
      <w:r>
        <w:rPr>
          <w:rFonts w:ascii="Arial" w:eastAsia="Arial" w:hAnsi="Arial" w:cs="Arial"/>
          <w:color w:val="000000"/>
          <w:sz w:val="22"/>
          <w:szCs w:val="22"/>
        </w:rPr>
        <w:t>es</w:t>
      </w:r>
      <w:r>
        <w:rPr>
          <w:rFonts w:ascii="Arial" w:eastAsia="Arial" w:hAnsi="Arial" w:cs="Arial"/>
          <w:color w:val="000000"/>
          <w:spacing w:val="2"/>
          <w:sz w:val="22"/>
          <w:szCs w:val="22"/>
        </w:rPr>
        <w:t xml:space="preserve"> </w:t>
      </w:r>
      <w:r>
        <w:rPr>
          <w:rFonts w:ascii="Arial" w:eastAsia="Arial" w:hAnsi="Arial" w:cs="Arial"/>
          <w:color w:val="000000"/>
          <w:spacing w:val="-3"/>
          <w:sz w:val="22"/>
          <w:szCs w:val="22"/>
        </w:rPr>
        <w:t>d</w:t>
      </w:r>
      <w:r>
        <w:rPr>
          <w:rFonts w:ascii="Arial" w:eastAsia="Arial" w:hAnsi="Arial" w:cs="Arial"/>
          <w:color w:val="000000"/>
          <w:sz w:val="22"/>
          <w:szCs w:val="22"/>
        </w:rPr>
        <w:t>e</w:t>
      </w:r>
      <w:r>
        <w:rPr>
          <w:rFonts w:ascii="Arial" w:eastAsia="Arial" w:hAnsi="Arial" w:cs="Arial"/>
          <w:color w:val="000000"/>
          <w:spacing w:val="2"/>
          <w:sz w:val="22"/>
          <w:szCs w:val="22"/>
        </w:rPr>
        <w:t xml:space="preserve"> </w:t>
      </w:r>
      <w:r>
        <w:rPr>
          <w:rFonts w:ascii="Arial" w:eastAsia="Arial" w:hAnsi="Arial" w:cs="Arial"/>
          <w:color w:val="000000"/>
          <w:sz w:val="22"/>
          <w:szCs w:val="22"/>
        </w:rPr>
        <w:t>ser</w:t>
      </w:r>
      <w:r>
        <w:rPr>
          <w:rFonts w:ascii="Arial" w:eastAsia="Arial" w:hAnsi="Arial" w:cs="Arial"/>
          <w:color w:val="000000"/>
          <w:spacing w:val="-2"/>
          <w:sz w:val="22"/>
          <w:szCs w:val="22"/>
        </w:rPr>
        <w:t>v</w:t>
      </w:r>
      <w:r>
        <w:rPr>
          <w:rFonts w:ascii="Arial" w:eastAsia="Arial" w:hAnsi="Arial" w:cs="Arial"/>
          <w:color w:val="000000"/>
          <w:spacing w:val="-1"/>
          <w:sz w:val="22"/>
          <w:szCs w:val="22"/>
        </w:rPr>
        <w:t>i</w:t>
      </w:r>
      <w:r>
        <w:rPr>
          <w:rFonts w:ascii="Arial" w:eastAsia="Arial" w:hAnsi="Arial" w:cs="Arial"/>
          <w:color w:val="000000"/>
          <w:sz w:val="22"/>
          <w:szCs w:val="22"/>
        </w:rPr>
        <w:t>c</w:t>
      </w:r>
      <w:r>
        <w:rPr>
          <w:rFonts w:ascii="Arial" w:eastAsia="Arial" w:hAnsi="Arial" w:cs="Arial"/>
          <w:color w:val="000000"/>
          <w:spacing w:val="-1"/>
          <w:sz w:val="22"/>
          <w:szCs w:val="22"/>
        </w:rPr>
        <w:t>i</w:t>
      </w:r>
      <w:r>
        <w:rPr>
          <w:rFonts w:ascii="Arial" w:eastAsia="Arial" w:hAnsi="Arial" w:cs="Arial"/>
          <w:color w:val="000000"/>
          <w:sz w:val="22"/>
          <w:szCs w:val="22"/>
        </w:rPr>
        <w:t>o</w:t>
      </w:r>
      <w:r>
        <w:rPr>
          <w:rFonts w:ascii="Arial" w:eastAsia="Arial" w:hAnsi="Arial" w:cs="Arial"/>
          <w:color w:val="000000"/>
          <w:spacing w:val="4"/>
          <w:sz w:val="22"/>
          <w:szCs w:val="22"/>
        </w:rPr>
        <w:t xml:space="preserve"> </w:t>
      </w:r>
      <w:r>
        <w:rPr>
          <w:rFonts w:ascii="Arial" w:eastAsia="Arial" w:hAnsi="Arial" w:cs="Arial"/>
          <w:color w:val="000000"/>
          <w:sz w:val="22"/>
          <w:szCs w:val="22"/>
        </w:rPr>
        <w:t>y h</w:t>
      </w:r>
      <w:r>
        <w:rPr>
          <w:rFonts w:ascii="Arial" w:eastAsia="Arial" w:hAnsi="Arial" w:cs="Arial"/>
          <w:color w:val="000000"/>
          <w:spacing w:val="-1"/>
          <w:sz w:val="22"/>
          <w:szCs w:val="22"/>
        </w:rPr>
        <w:t>o</w:t>
      </w:r>
      <w:r>
        <w:rPr>
          <w:rFonts w:ascii="Arial" w:eastAsia="Arial" w:hAnsi="Arial" w:cs="Arial"/>
          <w:color w:val="000000"/>
          <w:spacing w:val="1"/>
          <w:sz w:val="22"/>
          <w:szCs w:val="22"/>
        </w:rPr>
        <w:t>r</w:t>
      </w:r>
      <w:r>
        <w:rPr>
          <w:rFonts w:ascii="Arial" w:eastAsia="Arial" w:hAnsi="Arial" w:cs="Arial"/>
          <w:color w:val="000000"/>
          <w:sz w:val="22"/>
          <w:szCs w:val="22"/>
        </w:rPr>
        <w:t>ario</w:t>
      </w:r>
      <w:r>
        <w:rPr>
          <w:rFonts w:ascii="Arial" w:eastAsia="Arial" w:hAnsi="Arial" w:cs="Arial"/>
          <w:color w:val="000000"/>
          <w:spacing w:val="1"/>
          <w:sz w:val="22"/>
          <w:szCs w:val="22"/>
        </w:rPr>
        <w:t xml:space="preserve"> </w:t>
      </w:r>
      <w:r>
        <w:rPr>
          <w:rFonts w:ascii="Arial" w:eastAsia="Arial" w:hAnsi="Arial" w:cs="Arial"/>
          <w:color w:val="000000"/>
          <w:sz w:val="22"/>
          <w:szCs w:val="22"/>
        </w:rPr>
        <w:t>de</w:t>
      </w:r>
      <w:r>
        <w:rPr>
          <w:rFonts w:ascii="Arial" w:eastAsia="Arial" w:hAnsi="Arial" w:cs="Arial"/>
          <w:color w:val="000000"/>
          <w:spacing w:val="2"/>
          <w:sz w:val="22"/>
          <w:szCs w:val="22"/>
        </w:rPr>
        <w:t xml:space="preserve"> </w:t>
      </w:r>
      <w:r>
        <w:rPr>
          <w:rFonts w:ascii="Arial" w:eastAsia="Arial" w:hAnsi="Arial" w:cs="Arial"/>
          <w:color w:val="000000"/>
          <w:sz w:val="22"/>
          <w:szCs w:val="22"/>
        </w:rPr>
        <w:t>ca</w:t>
      </w:r>
      <w:r>
        <w:rPr>
          <w:rFonts w:ascii="Arial" w:eastAsia="Arial" w:hAnsi="Arial" w:cs="Arial"/>
          <w:color w:val="000000"/>
          <w:spacing w:val="-1"/>
          <w:sz w:val="22"/>
          <w:szCs w:val="22"/>
        </w:rPr>
        <w:t>d</w:t>
      </w:r>
      <w:r>
        <w:rPr>
          <w:rFonts w:ascii="Arial" w:eastAsia="Arial" w:hAnsi="Arial" w:cs="Arial"/>
          <w:color w:val="000000"/>
          <w:sz w:val="22"/>
          <w:szCs w:val="22"/>
        </w:rPr>
        <w:t>a</w:t>
      </w:r>
      <w:r>
        <w:rPr>
          <w:rFonts w:ascii="Arial" w:eastAsia="Arial" w:hAnsi="Arial" w:cs="Arial"/>
          <w:color w:val="000000"/>
          <w:spacing w:val="2"/>
          <w:sz w:val="22"/>
          <w:szCs w:val="22"/>
        </w:rPr>
        <w:t xml:space="preserve"> </w:t>
      </w:r>
      <w:r>
        <w:rPr>
          <w:rFonts w:ascii="Arial" w:eastAsia="Arial" w:hAnsi="Arial" w:cs="Arial"/>
          <w:color w:val="000000"/>
          <w:sz w:val="22"/>
          <w:szCs w:val="22"/>
        </w:rPr>
        <w:t>b</w:t>
      </w:r>
      <w:r>
        <w:rPr>
          <w:rFonts w:ascii="Arial" w:eastAsia="Arial" w:hAnsi="Arial" w:cs="Arial"/>
          <w:color w:val="000000"/>
          <w:spacing w:val="-1"/>
          <w:sz w:val="22"/>
          <w:szCs w:val="22"/>
        </w:rPr>
        <w:t>a</w:t>
      </w:r>
      <w:r>
        <w:rPr>
          <w:rFonts w:ascii="Arial" w:eastAsia="Arial" w:hAnsi="Arial" w:cs="Arial"/>
          <w:color w:val="000000"/>
          <w:spacing w:val="1"/>
          <w:sz w:val="22"/>
          <w:szCs w:val="22"/>
        </w:rPr>
        <w:t>rr</w:t>
      </w:r>
      <w:r>
        <w:rPr>
          <w:rFonts w:ascii="Arial" w:eastAsia="Arial" w:hAnsi="Arial" w:cs="Arial"/>
          <w:color w:val="000000"/>
          <w:spacing w:val="-1"/>
          <w:sz w:val="22"/>
          <w:szCs w:val="22"/>
        </w:rPr>
        <w:t>i</w:t>
      </w:r>
      <w:r>
        <w:rPr>
          <w:rFonts w:ascii="Arial" w:eastAsia="Arial" w:hAnsi="Arial" w:cs="Arial"/>
          <w:color w:val="000000"/>
          <w:sz w:val="22"/>
          <w:szCs w:val="22"/>
        </w:rPr>
        <w:t>o</w:t>
      </w:r>
      <w:r>
        <w:rPr>
          <w:rFonts w:ascii="Arial" w:eastAsia="Arial" w:hAnsi="Arial" w:cs="Arial"/>
          <w:color w:val="000000"/>
          <w:spacing w:val="2"/>
          <w:sz w:val="22"/>
          <w:szCs w:val="22"/>
        </w:rPr>
        <w:t xml:space="preserve"> </w:t>
      </w:r>
      <w:r>
        <w:rPr>
          <w:rFonts w:ascii="Arial" w:eastAsia="Arial" w:hAnsi="Arial" w:cs="Arial"/>
          <w:color w:val="000000"/>
          <w:sz w:val="22"/>
          <w:szCs w:val="22"/>
        </w:rPr>
        <w:t>y p</w:t>
      </w:r>
      <w:r>
        <w:rPr>
          <w:rFonts w:ascii="Arial" w:eastAsia="Arial" w:hAnsi="Arial" w:cs="Arial"/>
          <w:color w:val="000000"/>
          <w:spacing w:val="-1"/>
          <w:sz w:val="22"/>
          <w:szCs w:val="22"/>
        </w:rPr>
        <w:t>o</w:t>
      </w:r>
      <w:r>
        <w:rPr>
          <w:rFonts w:ascii="Arial" w:eastAsia="Arial" w:hAnsi="Arial" w:cs="Arial"/>
          <w:color w:val="000000"/>
          <w:sz w:val="22"/>
          <w:szCs w:val="22"/>
        </w:rPr>
        <w:t>b</w:t>
      </w:r>
      <w:r>
        <w:rPr>
          <w:rFonts w:ascii="Arial" w:eastAsia="Arial" w:hAnsi="Arial" w:cs="Arial"/>
          <w:color w:val="000000"/>
          <w:spacing w:val="-1"/>
          <w:sz w:val="22"/>
          <w:szCs w:val="22"/>
        </w:rPr>
        <w:t>l</w:t>
      </w:r>
      <w:r>
        <w:rPr>
          <w:rFonts w:ascii="Arial" w:eastAsia="Arial" w:hAnsi="Arial" w:cs="Arial"/>
          <w:color w:val="000000"/>
          <w:sz w:val="22"/>
          <w:szCs w:val="22"/>
        </w:rPr>
        <w:t>ac</w:t>
      </w:r>
      <w:r>
        <w:rPr>
          <w:rFonts w:ascii="Arial" w:eastAsia="Arial" w:hAnsi="Arial" w:cs="Arial"/>
          <w:color w:val="000000"/>
          <w:spacing w:val="-1"/>
          <w:sz w:val="22"/>
          <w:szCs w:val="22"/>
        </w:rPr>
        <w:t>i</w:t>
      </w:r>
      <w:r>
        <w:rPr>
          <w:rFonts w:ascii="Arial" w:eastAsia="Arial" w:hAnsi="Arial" w:cs="Arial"/>
          <w:color w:val="000000"/>
          <w:spacing w:val="2"/>
          <w:sz w:val="22"/>
          <w:szCs w:val="22"/>
        </w:rPr>
        <w:t>ó</w:t>
      </w:r>
      <w:r>
        <w:rPr>
          <w:rFonts w:ascii="Arial" w:eastAsia="Arial" w:hAnsi="Arial" w:cs="Arial"/>
          <w:color w:val="000000"/>
          <w:sz w:val="22"/>
          <w:szCs w:val="22"/>
        </w:rPr>
        <w:t>n.</w:t>
      </w:r>
      <w:proofErr w:type="gramEnd"/>
      <w:r>
        <w:rPr>
          <w:rFonts w:ascii="Arial" w:eastAsia="Arial" w:hAnsi="Arial" w:cs="Arial"/>
          <w:color w:val="000000"/>
          <w:spacing w:val="3"/>
          <w:sz w:val="22"/>
          <w:szCs w:val="22"/>
        </w:rPr>
        <w:t xml:space="preserve"> </w:t>
      </w:r>
      <w:r>
        <w:rPr>
          <w:rFonts w:ascii="Arial" w:eastAsia="Arial" w:hAnsi="Arial" w:cs="Arial"/>
          <w:color w:val="000000"/>
          <w:spacing w:val="-1"/>
          <w:sz w:val="22"/>
          <w:szCs w:val="22"/>
        </w:rPr>
        <w:t>E</w:t>
      </w:r>
      <w:r>
        <w:rPr>
          <w:rFonts w:ascii="Arial" w:eastAsia="Arial" w:hAnsi="Arial" w:cs="Arial"/>
          <w:color w:val="000000"/>
          <w:sz w:val="22"/>
          <w:szCs w:val="22"/>
        </w:rPr>
        <w:t xml:space="preserve">n </w:t>
      </w:r>
      <w:r>
        <w:rPr>
          <w:rFonts w:ascii="Arial" w:eastAsia="Arial" w:hAnsi="Arial" w:cs="Arial"/>
          <w:color w:val="000000"/>
          <w:spacing w:val="1"/>
          <w:sz w:val="22"/>
          <w:szCs w:val="22"/>
        </w:rPr>
        <w:t>f</w:t>
      </w:r>
      <w:r>
        <w:rPr>
          <w:rFonts w:ascii="Arial" w:eastAsia="Arial" w:hAnsi="Arial" w:cs="Arial"/>
          <w:color w:val="000000"/>
          <w:sz w:val="22"/>
          <w:szCs w:val="22"/>
        </w:rPr>
        <w:t>u</w:t>
      </w:r>
      <w:r>
        <w:rPr>
          <w:rFonts w:ascii="Arial" w:eastAsia="Arial" w:hAnsi="Arial" w:cs="Arial"/>
          <w:color w:val="000000"/>
          <w:spacing w:val="-1"/>
          <w:sz w:val="22"/>
          <w:szCs w:val="22"/>
        </w:rPr>
        <w:t>n</w:t>
      </w:r>
      <w:r>
        <w:rPr>
          <w:rFonts w:ascii="Arial" w:eastAsia="Arial" w:hAnsi="Arial" w:cs="Arial"/>
          <w:color w:val="000000"/>
          <w:sz w:val="22"/>
          <w:szCs w:val="22"/>
        </w:rPr>
        <w:t>c</w:t>
      </w:r>
      <w:r>
        <w:rPr>
          <w:rFonts w:ascii="Arial" w:eastAsia="Arial" w:hAnsi="Arial" w:cs="Arial"/>
          <w:color w:val="000000"/>
          <w:spacing w:val="-1"/>
          <w:sz w:val="22"/>
          <w:szCs w:val="22"/>
        </w:rPr>
        <w:t>i</w:t>
      </w:r>
      <w:r>
        <w:rPr>
          <w:rFonts w:ascii="Arial" w:eastAsia="Arial" w:hAnsi="Arial" w:cs="Arial"/>
          <w:color w:val="000000"/>
          <w:sz w:val="22"/>
          <w:szCs w:val="22"/>
        </w:rPr>
        <w:t>ón</w:t>
      </w:r>
      <w:r>
        <w:rPr>
          <w:rFonts w:ascii="Arial" w:eastAsia="Arial" w:hAnsi="Arial" w:cs="Arial"/>
          <w:color w:val="000000"/>
          <w:spacing w:val="2"/>
          <w:sz w:val="22"/>
          <w:szCs w:val="22"/>
        </w:rPr>
        <w:t xml:space="preserve"> </w:t>
      </w:r>
      <w:r>
        <w:rPr>
          <w:rFonts w:ascii="Arial" w:eastAsia="Arial" w:hAnsi="Arial" w:cs="Arial"/>
          <w:color w:val="000000"/>
          <w:sz w:val="22"/>
          <w:szCs w:val="22"/>
        </w:rPr>
        <w:t>de</w:t>
      </w:r>
      <w:r>
        <w:rPr>
          <w:rFonts w:ascii="Arial" w:eastAsia="Arial" w:hAnsi="Arial" w:cs="Arial"/>
          <w:color w:val="000000"/>
          <w:spacing w:val="2"/>
          <w:sz w:val="22"/>
          <w:szCs w:val="22"/>
        </w:rPr>
        <w:t xml:space="preserve"> </w:t>
      </w:r>
      <w:r>
        <w:rPr>
          <w:rFonts w:ascii="Arial" w:eastAsia="Arial" w:hAnsi="Arial" w:cs="Arial"/>
          <w:color w:val="000000"/>
          <w:spacing w:val="-1"/>
          <w:sz w:val="22"/>
          <w:szCs w:val="22"/>
        </w:rPr>
        <w:t>l</w:t>
      </w:r>
      <w:r>
        <w:rPr>
          <w:rFonts w:ascii="Arial" w:eastAsia="Arial" w:hAnsi="Arial" w:cs="Arial"/>
          <w:color w:val="000000"/>
          <w:sz w:val="22"/>
          <w:szCs w:val="22"/>
        </w:rPr>
        <w:t>as</w:t>
      </w:r>
      <w:r>
        <w:rPr>
          <w:rFonts w:ascii="Arial" w:eastAsia="Arial" w:hAnsi="Arial" w:cs="Arial"/>
          <w:color w:val="000000"/>
          <w:spacing w:val="2"/>
          <w:sz w:val="22"/>
          <w:szCs w:val="22"/>
        </w:rPr>
        <w:t xml:space="preserve"> </w:t>
      </w:r>
      <w:r>
        <w:rPr>
          <w:rFonts w:ascii="Arial" w:eastAsia="Arial" w:hAnsi="Arial" w:cs="Arial"/>
          <w:color w:val="000000"/>
          <w:sz w:val="22"/>
          <w:szCs w:val="22"/>
        </w:rPr>
        <w:t>n</w:t>
      </w:r>
      <w:r>
        <w:rPr>
          <w:rFonts w:ascii="Arial" w:eastAsia="Arial" w:hAnsi="Arial" w:cs="Arial"/>
          <w:color w:val="000000"/>
          <w:spacing w:val="-1"/>
          <w:sz w:val="22"/>
          <w:szCs w:val="22"/>
        </w:rPr>
        <w:t>e</w:t>
      </w:r>
      <w:r>
        <w:rPr>
          <w:rFonts w:ascii="Arial" w:eastAsia="Arial" w:hAnsi="Arial" w:cs="Arial"/>
          <w:color w:val="000000"/>
          <w:sz w:val="22"/>
          <w:szCs w:val="22"/>
        </w:rPr>
        <w:t>c</w:t>
      </w:r>
      <w:r>
        <w:rPr>
          <w:rFonts w:ascii="Arial" w:eastAsia="Arial" w:hAnsi="Arial" w:cs="Arial"/>
          <w:color w:val="000000"/>
          <w:spacing w:val="-3"/>
          <w:sz w:val="22"/>
          <w:szCs w:val="22"/>
        </w:rPr>
        <w:t>e</w:t>
      </w:r>
      <w:r>
        <w:rPr>
          <w:rFonts w:ascii="Arial" w:eastAsia="Arial" w:hAnsi="Arial" w:cs="Arial"/>
          <w:color w:val="000000"/>
          <w:sz w:val="22"/>
          <w:szCs w:val="22"/>
        </w:rPr>
        <w:t>s</w:t>
      </w:r>
      <w:r>
        <w:rPr>
          <w:rFonts w:ascii="Arial" w:eastAsia="Arial" w:hAnsi="Arial" w:cs="Arial"/>
          <w:color w:val="000000"/>
          <w:spacing w:val="-1"/>
          <w:sz w:val="22"/>
          <w:szCs w:val="22"/>
        </w:rPr>
        <w:t>i</w:t>
      </w:r>
      <w:r>
        <w:rPr>
          <w:rFonts w:ascii="Arial" w:eastAsia="Arial" w:hAnsi="Arial" w:cs="Arial"/>
          <w:color w:val="000000"/>
          <w:sz w:val="22"/>
          <w:szCs w:val="22"/>
        </w:rPr>
        <w:t>d</w:t>
      </w:r>
      <w:r>
        <w:rPr>
          <w:rFonts w:ascii="Arial" w:eastAsia="Arial" w:hAnsi="Arial" w:cs="Arial"/>
          <w:color w:val="000000"/>
          <w:spacing w:val="-1"/>
          <w:sz w:val="22"/>
          <w:szCs w:val="22"/>
        </w:rPr>
        <w:t>a</w:t>
      </w:r>
      <w:r>
        <w:rPr>
          <w:rFonts w:ascii="Arial" w:eastAsia="Arial" w:hAnsi="Arial" w:cs="Arial"/>
          <w:color w:val="000000"/>
          <w:sz w:val="22"/>
          <w:szCs w:val="22"/>
        </w:rPr>
        <w:t>d</w:t>
      </w:r>
      <w:r>
        <w:rPr>
          <w:rFonts w:ascii="Arial" w:eastAsia="Arial" w:hAnsi="Arial" w:cs="Arial"/>
          <w:color w:val="000000"/>
          <w:spacing w:val="-1"/>
          <w:sz w:val="22"/>
          <w:szCs w:val="22"/>
        </w:rPr>
        <w:t>e</w:t>
      </w:r>
      <w:r>
        <w:rPr>
          <w:rFonts w:ascii="Arial" w:eastAsia="Arial" w:hAnsi="Arial" w:cs="Arial"/>
          <w:color w:val="000000"/>
          <w:sz w:val="22"/>
          <w:szCs w:val="22"/>
        </w:rPr>
        <w:t>s</w:t>
      </w:r>
      <w:r>
        <w:rPr>
          <w:rFonts w:ascii="Arial" w:eastAsia="Arial" w:hAnsi="Arial" w:cs="Arial"/>
          <w:color w:val="000000"/>
          <w:spacing w:val="3"/>
          <w:sz w:val="22"/>
          <w:szCs w:val="22"/>
        </w:rPr>
        <w:t xml:space="preserve"> </w:t>
      </w:r>
      <w:r>
        <w:rPr>
          <w:rFonts w:ascii="Arial" w:eastAsia="Arial" w:hAnsi="Arial" w:cs="Arial"/>
          <w:color w:val="000000"/>
          <w:sz w:val="22"/>
          <w:szCs w:val="22"/>
        </w:rPr>
        <w:t>de</w:t>
      </w:r>
      <w:r>
        <w:rPr>
          <w:rFonts w:ascii="Arial" w:eastAsia="Arial" w:hAnsi="Arial" w:cs="Arial"/>
          <w:color w:val="000000"/>
          <w:spacing w:val="2"/>
          <w:sz w:val="22"/>
          <w:szCs w:val="22"/>
        </w:rPr>
        <w:t xml:space="preserve"> </w:t>
      </w:r>
      <w:r>
        <w:rPr>
          <w:rFonts w:ascii="Arial" w:eastAsia="Arial" w:hAnsi="Arial" w:cs="Arial"/>
          <w:color w:val="000000"/>
          <w:spacing w:val="-1"/>
          <w:sz w:val="22"/>
          <w:szCs w:val="22"/>
        </w:rPr>
        <w:t>l</w:t>
      </w:r>
      <w:r>
        <w:rPr>
          <w:rFonts w:ascii="Arial" w:eastAsia="Arial" w:hAnsi="Arial" w:cs="Arial"/>
          <w:color w:val="000000"/>
          <w:sz w:val="22"/>
          <w:szCs w:val="22"/>
        </w:rPr>
        <w:t>a</w:t>
      </w:r>
      <w:r>
        <w:rPr>
          <w:rFonts w:ascii="Arial" w:eastAsia="Arial" w:hAnsi="Arial" w:cs="Arial"/>
          <w:color w:val="000000"/>
          <w:spacing w:val="2"/>
          <w:sz w:val="22"/>
          <w:szCs w:val="22"/>
        </w:rPr>
        <w:t xml:space="preserve"> p</w:t>
      </w:r>
      <w:r>
        <w:rPr>
          <w:rFonts w:ascii="Arial" w:eastAsia="Arial" w:hAnsi="Arial" w:cs="Arial"/>
          <w:color w:val="000000"/>
          <w:sz w:val="22"/>
          <w:szCs w:val="22"/>
        </w:rPr>
        <w:t>o</w:t>
      </w:r>
      <w:r>
        <w:rPr>
          <w:rFonts w:ascii="Arial" w:eastAsia="Arial" w:hAnsi="Arial" w:cs="Arial"/>
          <w:color w:val="000000"/>
          <w:spacing w:val="-1"/>
          <w:sz w:val="22"/>
          <w:szCs w:val="22"/>
        </w:rPr>
        <w:t>bl</w:t>
      </w:r>
      <w:r>
        <w:rPr>
          <w:rFonts w:ascii="Arial" w:eastAsia="Arial" w:hAnsi="Arial" w:cs="Arial"/>
          <w:color w:val="000000"/>
          <w:sz w:val="22"/>
          <w:szCs w:val="22"/>
        </w:rPr>
        <w:t>ac</w:t>
      </w:r>
      <w:r>
        <w:rPr>
          <w:rFonts w:ascii="Arial" w:eastAsia="Arial" w:hAnsi="Arial" w:cs="Arial"/>
          <w:color w:val="000000"/>
          <w:spacing w:val="-1"/>
          <w:sz w:val="22"/>
          <w:szCs w:val="22"/>
        </w:rPr>
        <w:t>i</w:t>
      </w:r>
      <w:r>
        <w:rPr>
          <w:rFonts w:ascii="Arial" w:eastAsia="Arial" w:hAnsi="Arial" w:cs="Arial"/>
          <w:color w:val="000000"/>
          <w:sz w:val="22"/>
          <w:szCs w:val="22"/>
        </w:rPr>
        <w:t>ón</w:t>
      </w:r>
      <w:r>
        <w:rPr>
          <w:rFonts w:ascii="Arial" w:eastAsia="Arial" w:hAnsi="Arial" w:cs="Arial"/>
          <w:color w:val="000000"/>
          <w:spacing w:val="2"/>
          <w:sz w:val="22"/>
          <w:szCs w:val="22"/>
        </w:rPr>
        <w:t xml:space="preserve"> </w:t>
      </w:r>
      <w:r>
        <w:rPr>
          <w:rFonts w:ascii="Arial" w:eastAsia="Arial" w:hAnsi="Arial" w:cs="Arial"/>
          <w:color w:val="000000"/>
          <w:sz w:val="22"/>
          <w:szCs w:val="22"/>
        </w:rPr>
        <w:t>y de</w:t>
      </w:r>
      <w:r>
        <w:rPr>
          <w:rFonts w:ascii="Arial" w:eastAsia="Arial" w:hAnsi="Arial" w:cs="Arial"/>
          <w:color w:val="000000"/>
          <w:spacing w:val="2"/>
          <w:sz w:val="22"/>
          <w:szCs w:val="22"/>
        </w:rPr>
        <w:t xml:space="preserve"> </w:t>
      </w:r>
      <w:r>
        <w:rPr>
          <w:rFonts w:ascii="Arial" w:eastAsia="Arial" w:hAnsi="Arial" w:cs="Arial"/>
          <w:color w:val="000000"/>
          <w:spacing w:val="-1"/>
          <w:sz w:val="22"/>
          <w:szCs w:val="22"/>
        </w:rPr>
        <w:t>l</w:t>
      </w:r>
      <w:r>
        <w:rPr>
          <w:rFonts w:ascii="Arial" w:eastAsia="Arial" w:hAnsi="Arial" w:cs="Arial"/>
          <w:color w:val="000000"/>
          <w:sz w:val="22"/>
          <w:szCs w:val="22"/>
        </w:rPr>
        <w:t>as</w:t>
      </w:r>
      <w:r>
        <w:rPr>
          <w:rFonts w:ascii="Arial" w:eastAsia="Arial" w:hAnsi="Arial" w:cs="Arial"/>
          <w:color w:val="000000"/>
          <w:spacing w:val="2"/>
          <w:sz w:val="22"/>
          <w:szCs w:val="22"/>
        </w:rPr>
        <w:t xml:space="preserve"> </w:t>
      </w:r>
      <w:r>
        <w:rPr>
          <w:rFonts w:ascii="Arial" w:eastAsia="Arial" w:hAnsi="Arial" w:cs="Arial"/>
          <w:color w:val="000000"/>
          <w:sz w:val="22"/>
          <w:szCs w:val="22"/>
        </w:rPr>
        <w:t>d</w:t>
      </w:r>
      <w:r>
        <w:rPr>
          <w:rFonts w:ascii="Arial" w:eastAsia="Arial" w:hAnsi="Arial" w:cs="Arial"/>
          <w:color w:val="000000"/>
          <w:spacing w:val="-1"/>
          <w:sz w:val="22"/>
          <w:szCs w:val="22"/>
        </w:rPr>
        <w:t>o</w:t>
      </w:r>
      <w:r>
        <w:rPr>
          <w:rFonts w:ascii="Arial" w:eastAsia="Arial" w:hAnsi="Arial" w:cs="Arial"/>
          <w:color w:val="000000"/>
          <w:spacing w:val="1"/>
          <w:sz w:val="22"/>
          <w:szCs w:val="22"/>
        </w:rPr>
        <w:t>t</w:t>
      </w:r>
      <w:r>
        <w:rPr>
          <w:rFonts w:ascii="Arial" w:eastAsia="Arial" w:hAnsi="Arial" w:cs="Arial"/>
          <w:color w:val="000000"/>
          <w:sz w:val="22"/>
          <w:szCs w:val="22"/>
        </w:rPr>
        <w:t>ac</w:t>
      </w:r>
      <w:r>
        <w:rPr>
          <w:rFonts w:ascii="Arial" w:eastAsia="Arial" w:hAnsi="Arial" w:cs="Arial"/>
          <w:color w:val="000000"/>
          <w:spacing w:val="-1"/>
          <w:sz w:val="22"/>
          <w:szCs w:val="22"/>
        </w:rPr>
        <w:t>i</w:t>
      </w:r>
      <w:r>
        <w:rPr>
          <w:rFonts w:ascii="Arial" w:eastAsia="Arial" w:hAnsi="Arial" w:cs="Arial"/>
          <w:color w:val="000000"/>
          <w:sz w:val="22"/>
          <w:szCs w:val="22"/>
        </w:rPr>
        <w:t>o</w:t>
      </w:r>
      <w:r>
        <w:rPr>
          <w:rFonts w:ascii="Arial" w:eastAsia="Arial" w:hAnsi="Arial" w:cs="Arial"/>
          <w:color w:val="000000"/>
          <w:spacing w:val="-1"/>
          <w:sz w:val="22"/>
          <w:szCs w:val="22"/>
        </w:rPr>
        <w:t>n</w:t>
      </w:r>
      <w:r>
        <w:rPr>
          <w:rFonts w:ascii="Arial" w:eastAsia="Arial" w:hAnsi="Arial" w:cs="Arial"/>
          <w:color w:val="000000"/>
          <w:sz w:val="22"/>
          <w:szCs w:val="22"/>
        </w:rPr>
        <w:t>es</w:t>
      </w:r>
      <w:r>
        <w:rPr>
          <w:rFonts w:ascii="Arial" w:eastAsia="Arial" w:hAnsi="Arial" w:cs="Arial"/>
          <w:color w:val="000000"/>
          <w:spacing w:val="2"/>
          <w:sz w:val="22"/>
          <w:szCs w:val="22"/>
        </w:rPr>
        <w:t xml:space="preserve"> </w:t>
      </w:r>
      <w:r>
        <w:rPr>
          <w:rFonts w:ascii="Arial" w:eastAsia="Arial" w:hAnsi="Arial" w:cs="Arial"/>
          <w:color w:val="000000"/>
          <w:sz w:val="22"/>
          <w:szCs w:val="22"/>
        </w:rPr>
        <w:t>e</w:t>
      </w:r>
      <w:r>
        <w:rPr>
          <w:rFonts w:ascii="Arial" w:eastAsia="Arial" w:hAnsi="Arial" w:cs="Arial"/>
          <w:color w:val="000000"/>
          <w:spacing w:val="-3"/>
          <w:sz w:val="22"/>
          <w:szCs w:val="22"/>
        </w:rPr>
        <w:t>x</w:t>
      </w:r>
      <w:r>
        <w:rPr>
          <w:rFonts w:ascii="Arial" w:eastAsia="Arial" w:hAnsi="Arial" w:cs="Arial"/>
          <w:color w:val="000000"/>
          <w:spacing w:val="-1"/>
          <w:sz w:val="22"/>
          <w:szCs w:val="22"/>
        </w:rPr>
        <w:t>i</w:t>
      </w:r>
      <w:r>
        <w:rPr>
          <w:rFonts w:ascii="Arial" w:eastAsia="Arial" w:hAnsi="Arial" w:cs="Arial"/>
          <w:color w:val="000000"/>
          <w:sz w:val="22"/>
          <w:szCs w:val="22"/>
        </w:rPr>
        <w:t>s</w:t>
      </w:r>
      <w:r>
        <w:rPr>
          <w:rFonts w:ascii="Arial" w:eastAsia="Arial" w:hAnsi="Arial" w:cs="Arial"/>
          <w:color w:val="000000"/>
          <w:spacing w:val="1"/>
          <w:sz w:val="22"/>
          <w:szCs w:val="22"/>
        </w:rPr>
        <w:t>t</w:t>
      </w:r>
      <w:r>
        <w:rPr>
          <w:rFonts w:ascii="Arial" w:eastAsia="Arial" w:hAnsi="Arial" w:cs="Arial"/>
          <w:color w:val="000000"/>
          <w:sz w:val="22"/>
          <w:szCs w:val="22"/>
        </w:rPr>
        <w:t>e</w:t>
      </w:r>
      <w:r>
        <w:rPr>
          <w:rFonts w:ascii="Arial" w:eastAsia="Arial" w:hAnsi="Arial" w:cs="Arial"/>
          <w:color w:val="000000"/>
          <w:spacing w:val="-3"/>
          <w:sz w:val="22"/>
          <w:szCs w:val="22"/>
        </w:rPr>
        <w:t>n</w:t>
      </w:r>
      <w:r>
        <w:rPr>
          <w:rFonts w:ascii="Arial" w:eastAsia="Arial" w:hAnsi="Arial" w:cs="Arial"/>
          <w:color w:val="000000"/>
          <w:spacing w:val="1"/>
          <w:sz w:val="22"/>
          <w:szCs w:val="22"/>
        </w:rPr>
        <w:t>t</w:t>
      </w:r>
      <w:r>
        <w:rPr>
          <w:rFonts w:ascii="Arial" w:eastAsia="Arial" w:hAnsi="Arial" w:cs="Arial"/>
          <w:color w:val="000000"/>
          <w:sz w:val="22"/>
          <w:szCs w:val="22"/>
        </w:rPr>
        <w:t>es</w:t>
      </w:r>
      <w:r>
        <w:rPr>
          <w:rFonts w:ascii="Arial" w:eastAsia="Arial" w:hAnsi="Arial" w:cs="Arial"/>
          <w:color w:val="000000"/>
          <w:spacing w:val="2"/>
          <w:sz w:val="22"/>
          <w:szCs w:val="22"/>
        </w:rPr>
        <w:t xml:space="preserve"> </w:t>
      </w:r>
      <w:r>
        <w:rPr>
          <w:rFonts w:ascii="Arial" w:eastAsia="Arial" w:hAnsi="Arial" w:cs="Arial"/>
          <w:color w:val="000000"/>
          <w:spacing w:val="-2"/>
          <w:sz w:val="22"/>
          <w:szCs w:val="22"/>
        </w:rPr>
        <w:t>s</w:t>
      </w:r>
      <w:r>
        <w:rPr>
          <w:rFonts w:ascii="Arial" w:eastAsia="Arial" w:hAnsi="Arial" w:cs="Arial"/>
          <w:color w:val="000000"/>
          <w:sz w:val="22"/>
          <w:szCs w:val="22"/>
        </w:rPr>
        <w:t>e pro</w:t>
      </w:r>
      <w:r>
        <w:rPr>
          <w:rFonts w:ascii="Arial" w:eastAsia="Arial" w:hAnsi="Arial" w:cs="Arial"/>
          <w:color w:val="000000"/>
          <w:spacing w:val="-2"/>
          <w:sz w:val="22"/>
          <w:szCs w:val="22"/>
        </w:rPr>
        <w:t>y</w:t>
      </w:r>
      <w:r>
        <w:rPr>
          <w:rFonts w:ascii="Arial" w:eastAsia="Arial" w:hAnsi="Arial" w:cs="Arial"/>
          <w:color w:val="000000"/>
          <w:sz w:val="22"/>
          <w:szCs w:val="22"/>
        </w:rPr>
        <w:t>ecta</w:t>
      </w:r>
      <w:r>
        <w:rPr>
          <w:rFonts w:ascii="Arial" w:eastAsia="Arial" w:hAnsi="Arial" w:cs="Arial"/>
          <w:color w:val="000000"/>
          <w:spacing w:val="1"/>
          <w:sz w:val="22"/>
          <w:szCs w:val="22"/>
        </w:rPr>
        <w:t>r</w:t>
      </w:r>
      <w:r>
        <w:rPr>
          <w:rFonts w:ascii="Arial" w:eastAsia="Arial" w:hAnsi="Arial" w:cs="Arial"/>
          <w:color w:val="000000"/>
          <w:sz w:val="22"/>
          <w:szCs w:val="22"/>
        </w:rPr>
        <w:t>án</w:t>
      </w:r>
      <w:r>
        <w:rPr>
          <w:rFonts w:ascii="Arial" w:eastAsia="Arial" w:hAnsi="Arial" w:cs="Arial"/>
          <w:color w:val="000000"/>
          <w:spacing w:val="56"/>
          <w:sz w:val="22"/>
          <w:szCs w:val="22"/>
        </w:rPr>
        <w:t xml:space="preserve"> </w:t>
      </w:r>
      <w:r>
        <w:rPr>
          <w:rFonts w:ascii="Arial" w:eastAsia="Arial" w:hAnsi="Arial" w:cs="Arial"/>
          <w:color w:val="000000"/>
          <w:sz w:val="22"/>
          <w:szCs w:val="22"/>
        </w:rPr>
        <w:t>n</w:t>
      </w:r>
      <w:r>
        <w:rPr>
          <w:rFonts w:ascii="Arial" w:eastAsia="Arial" w:hAnsi="Arial" w:cs="Arial"/>
          <w:color w:val="000000"/>
          <w:spacing w:val="-1"/>
          <w:sz w:val="22"/>
          <w:szCs w:val="22"/>
        </w:rPr>
        <w:t>u</w:t>
      </w:r>
      <w:r>
        <w:rPr>
          <w:rFonts w:ascii="Arial" w:eastAsia="Arial" w:hAnsi="Arial" w:cs="Arial"/>
          <w:color w:val="000000"/>
          <w:sz w:val="22"/>
          <w:szCs w:val="22"/>
        </w:rPr>
        <w:t>e</w:t>
      </w:r>
      <w:r>
        <w:rPr>
          <w:rFonts w:ascii="Arial" w:eastAsia="Arial" w:hAnsi="Arial" w:cs="Arial"/>
          <w:color w:val="000000"/>
          <w:spacing w:val="-3"/>
          <w:sz w:val="22"/>
          <w:szCs w:val="22"/>
        </w:rPr>
        <w:t>v</w:t>
      </w:r>
      <w:r>
        <w:rPr>
          <w:rFonts w:ascii="Arial" w:eastAsia="Arial" w:hAnsi="Arial" w:cs="Arial"/>
          <w:color w:val="000000"/>
          <w:sz w:val="22"/>
          <w:szCs w:val="22"/>
        </w:rPr>
        <w:t>os</w:t>
      </w:r>
      <w:r>
        <w:rPr>
          <w:rFonts w:ascii="Arial" w:eastAsia="Arial" w:hAnsi="Arial" w:cs="Arial"/>
          <w:color w:val="000000"/>
          <w:spacing w:val="56"/>
          <w:sz w:val="22"/>
          <w:szCs w:val="22"/>
        </w:rPr>
        <w:t xml:space="preserve"> </w:t>
      </w:r>
      <w:r>
        <w:rPr>
          <w:rFonts w:ascii="Arial" w:eastAsia="Arial" w:hAnsi="Arial" w:cs="Arial"/>
          <w:color w:val="000000"/>
          <w:sz w:val="22"/>
          <w:szCs w:val="22"/>
        </w:rPr>
        <w:t>es</w:t>
      </w:r>
      <w:r>
        <w:rPr>
          <w:rFonts w:ascii="Arial" w:eastAsia="Arial" w:hAnsi="Arial" w:cs="Arial"/>
          <w:color w:val="000000"/>
          <w:spacing w:val="-1"/>
          <w:sz w:val="22"/>
          <w:szCs w:val="22"/>
        </w:rPr>
        <w:t>p</w:t>
      </w:r>
      <w:r>
        <w:rPr>
          <w:rFonts w:ascii="Arial" w:eastAsia="Arial" w:hAnsi="Arial" w:cs="Arial"/>
          <w:color w:val="000000"/>
          <w:sz w:val="22"/>
          <w:szCs w:val="22"/>
        </w:rPr>
        <w:t>ac</w:t>
      </w:r>
      <w:r>
        <w:rPr>
          <w:rFonts w:ascii="Arial" w:eastAsia="Arial" w:hAnsi="Arial" w:cs="Arial"/>
          <w:color w:val="000000"/>
          <w:spacing w:val="-1"/>
          <w:sz w:val="22"/>
          <w:szCs w:val="22"/>
        </w:rPr>
        <w:t>i</w:t>
      </w:r>
      <w:r>
        <w:rPr>
          <w:rFonts w:ascii="Arial" w:eastAsia="Arial" w:hAnsi="Arial" w:cs="Arial"/>
          <w:color w:val="000000"/>
          <w:sz w:val="22"/>
          <w:szCs w:val="22"/>
        </w:rPr>
        <w:t>os</w:t>
      </w:r>
      <w:r>
        <w:rPr>
          <w:rFonts w:ascii="Arial" w:eastAsia="Arial" w:hAnsi="Arial" w:cs="Arial"/>
          <w:color w:val="000000"/>
          <w:spacing w:val="56"/>
          <w:sz w:val="22"/>
          <w:szCs w:val="22"/>
        </w:rPr>
        <w:t xml:space="preserve"> </w:t>
      </w:r>
      <w:r>
        <w:rPr>
          <w:rFonts w:ascii="Arial" w:eastAsia="Arial" w:hAnsi="Arial" w:cs="Arial"/>
          <w:color w:val="000000"/>
          <w:sz w:val="22"/>
          <w:szCs w:val="22"/>
        </w:rPr>
        <w:t>o</w:t>
      </w:r>
      <w:r>
        <w:rPr>
          <w:rFonts w:ascii="Arial" w:eastAsia="Arial" w:hAnsi="Arial" w:cs="Arial"/>
          <w:color w:val="000000"/>
          <w:spacing w:val="56"/>
          <w:sz w:val="22"/>
          <w:szCs w:val="22"/>
        </w:rPr>
        <w:t xml:space="preserve"> </w:t>
      </w:r>
      <w:r>
        <w:rPr>
          <w:rFonts w:ascii="Arial" w:eastAsia="Arial" w:hAnsi="Arial" w:cs="Arial"/>
          <w:color w:val="000000"/>
          <w:sz w:val="22"/>
          <w:szCs w:val="22"/>
        </w:rPr>
        <w:t>amp</w:t>
      </w:r>
      <w:r>
        <w:rPr>
          <w:rFonts w:ascii="Arial" w:eastAsia="Arial" w:hAnsi="Arial" w:cs="Arial"/>
          <w:color w:val="000000"/>
          <w:spacing w:val="-1"/>
          <w:sz w:val="22"/>
          <w:szCs w:val="22"/>
        </w:rPr>
        <w:t>li</w:t>
      </w:r>
      <w:r>
        <w:rPr>
          <w:rFonts w:ascii="Arial" w:eastAsia="Arial" w:hAnsi="Arial" w:cs="Arial"/>
          <w:color w:val="000000"/>
          <w:sz w:val="22"/>
          <w:szCs w:val="22"/>
        </w:rPr>
        <w:t>ac</w:t>
      </w:r>
      <w:r>
        <w:rPr>
          <w:rFonts w:ascii="Arial" w:eastAsia="Arial" w:hAnsi="Arial" w:cs="Arial"/>
          <w:color w:val="000000"/>
          <w:spacing w:val="-1"/>
          <w:sz w:val="22"/>
          <w:szCs w:val="22"/>
        </w:rPr>
        <w:t>i</w:t>
      </w:r>
      <w:r>
        <w:rPr>
          <w:rFonts w:ascii="Arial" w:eastAsia="Arial" w:hAnsi="Arial" w:cs="Arial"/>
          <w:color w:val="000000"/>
          <w:sz w:val="22"/>
          <w:szCs w:val="22"/>
        </w:rPr>
        <w:t>o</w:t>
      </w:r>
      <w:r>
        <w:rPr>
          <w:rFonts w:ascii="Arial" w:eastAsia="Arial" w:hAnsi="Arial" w:cs="Arial"/>
          <w:color w:val="000000"/>
          <w:spacing w:val="-1"/>
          <w:sz w:val="22"/>
          <w:szCs w:val="22"/>
        </w:rPr>
        <w:t>n</w:t>
      </w:r>
      <w:r>
        <w:rPr>
          <w:rFonts w:ascii="Arial" w:eastAsia="Arial" w:hAnsi="Arial" w:cs="Arial"/>
          <w:color w:val="000000"/>
          <w:sz w:val="22"/>
          <w:szCs w:val="22"/>
        </w:rPr>
        <w:t>es</w:t>
      </w:r>
      <w:r>
        <w:rPr>
          <w:rFonts w:ascii="Arial" w:eastAsia="Arial" w:hAnsi="Arial" w:cs="Arial"/>
          <w:color w:val="000000"/>
          <w:spacing w:val="59"/>
          <w:sz w:val="22"/>
          <w:szCs w:val="22"/>
        </w:rPr>
        <w:t xml:space="preserve"> </w:t>
      </w:r>
      <w:r>
        <w:rPr>
          <w:rFonts w:ascii="Arial" w:eastAsia="Arial" w:hAnsi="Arial" w:cs="Arial"/>
          <w:color w:val="000000"/>
          <w:sz w:val="22"/>
          <w:szCs w:val="22"/>
        </w:rPr>
        <w:t>de</w:t>
      </w:r>
      <w:r>
        <w:rPr>
          <w:rFonts w:ascii="Arial" w:eastAsia="Arial" w:hAnsi="Arial" w:cs="Arial"/>
          <w:color w:val="000000"/>
          <w:spacing w:val="56"/>
          <w:sz w:val="22"/>
          <w:szCs w:val="22"/>
        </w:rPr>
        <w:t xml:space="preserve"> </w:t>
      </w:r>
      <w:r>
        <w:rPr>
          <w:rFonts w:ascii="Arial" w:eastAsia="Arial" w:hAnsi="Arial" w:cs="Arial"/>
          <w:color w:val="000000"/>
          <w:spacing w:val="-1"/>
          <w:sz w:val="22"/>
          <w:szCs w:val="22"/>
        </w:rPr>
        <w:t>l</w:t>
      </w:r>
      <w:r>
        <w:rPr>
          <w:rFonts w:ascii="Arial" w:eastAsia="Arial" w:hAnsi="Arial" w:cs="Arial"/>
          <w:color w:val="000000"/>
          <w:sz w:val="22"/>
          <w:szCs w:val="22"/>
        </w:rPr>
        <w:t>os</w:t>
      </w:r>
      <w:r>
        <w:rPr>
          <w:rFonts w:ascii="Arial" w:eastAsia="Arial" w:hAnsi="Arial" w:cs="Arial"/>
          <w:color w:val="000000"/>
          <w:spacing w:val="56"/>
          <w:sz w:val="22"/>
          <w:szCs w:val="22"/>
        </w:rPr>
        <w:t xml:space="preserve"> </w:t>
      </w:r>
      <w:r>
        <w:rPr>
          <w:rFonts w:ascii="Arial" w:eastAsia="Arial" w:hAnsi="Arial" w:cs="Arial"/>
          <w:color w:val="000000"/>
          <w:spacing w:val="1"/>
          <w:sz w:val="22"/>
          <w:szCs w:val="22"/>
        </w:rPr>
        <w:t>m</w:t>
      </w:r>
      <w:r>
        <w:rPr>
          <w:rFonts w:ascii="Arial" w:eastAsia="Arial" w:hAnsi="Arial" w:cs="Arial"/>
          <w:color w:val="000000"/>
          <w:sz w:val="22"/>
          <w:szCs w:val="22"/>
        </w:rPr>
        <w:t>ercados</w:t>
      </w:r>
      <w:r>
        <w:rPr>
          <w:rFonts w:ascii="Arial" w:eastAsia="Arial" w:hAnsi="Arial" w:cs="Arial"/>
          <w:color w:val="000000"/>
          <w:spacing w:val="56"/>
          <w:sz w:val="22"/>
          <w:szCs w:val="22"/>
        </w:rPr>
        <w:t xml:space="preserve"> </w:t>
      </w:r>
      <w:r>
        <w:rPr>
          <w:rFonts w:ascii="Arial" w:eastAsia="Arial" w:hAnsi="Arial" w:cs="Arial"/>
          <w:color w:val="000000"/>
          <w:sz w:val="22"/>
          <w:szCs w:val="22"/>
        </w:rPr>
        <w:t>ambu</w:t>
      </w:r>
      <w:r>
        <w:rPr>
          <w:rFonts w:ascii="Arial" w:eastAsia="Arial" w:hAnsi="Arial" w:cs="Arial"/>
          <w:color w:val="000000"/>
          <w:spacing w:val="-4"/>
          <w:sz w:val="22"/>
          <w:szCs w:val="22"/>
        </w:rPr>
        <w:t>l</w:t>
      </w:r>
      <w:r>
        <w:rPr>
          <w:rFonts w:ascii="Arial" w:eastAsia="Arial" w:hAnsi="Arial" w:cs="Arial"/>
          <w:color w:val="000000"/>
          <w:sz w:val="22"/>
          <w:szCs w:val="22"/>
        </w:rPr>
        <w:t>a</w:t>
      </w:r>
      <w:r>
        <w:rPr>
          <w:rFonts w:ascii="Arial" w:eastAsia="Arial" w:hAnsi="Arial" w:cs="Arial"/>
          <w:color w:val="000000"/>
          <w:spacing w:val="-1"/>
          <w:sz w:val="22"/>
          <w:szCs w:val="22"/>
        </w:rPr>
        <w:t>n</w:t>
      </w:r>
      <w:r>
        <w:rPr>
          <w:rFonts w:ascii="Arial" w:eastAsia="Arial" w:hAnsi="Arial" w:cs="Arial"/>
          <w:color w:val="000000"/>
          <w:spacing w:val="1"/>
          <w:sz w:val="22"/>
          <w:szCs w:val="22"/>
        </w:rPr>
        <w:t>t</w:t>
      </w:r>
      <w:r>
        <w:rPr>
          <w:rFonts w:ascii="Arial" w:eastAsia="Arial" w:hAnsi="Arial" w:cs="Arial"/>
          <w:color w:val="000000"/>
          <w:sz w:val="22"/>
          <w:szCs w:val="22"/>
        </w:rPr>
        <w:t>es,</w:t>
      </w:r>
      <w:r>
        <w:rPr>
          <w:rFonts w:ascii="Arial" w:eastAsia="Arial" w:hAnsi="Arial" w:cs="Arial"/>
          <w:color w:val="000000"/>
          <w:spacing w:val="4"/>
          <w:sz w:val="22"/>
          <w:szCs w:val="22"/>
        </w:rPr>
        <w:t xml:space="preserve"> </w:t>
      </w:r>
      <w:r>
        <w:rPr>
          <w:rFonts w:ascii="Arial" w:eastAsia="Arial" w:hAnsi="Arial" w:cs="Arial"/>
          <w:color w:val="000000"/>
          <w:sz w:val="22"/>
          <w:szCs w:val="22"/>
        </w:rPr>
        <w:t>co</w:t>
      </w:r>
      <w:r>
        <w:rPr>
          <w:rFonts w:ascii="Arial" w:eastAsia="Arial" w:hAnsi="Arial" w:cs="Arial"/>
          <w:color w:val="000000"/>
          <w:spacing w:val="-3"/>
          <w:sz w:val="22"/>
          <w:szCs w:val="22"/>
        </w:rPr>
        <w:t>n</w:t>
      </w:r>
      <w:r>
        <w:rPr>
          <w:rFonts w:ascii="Arial" w:eastAsia="Arial" w:hAnsi="Arial" w:cs="Arial"/>
          <w:color w:val="000000"/>
          <w:spacing w:val="1"/>
          <w:sz w:val="22"/>
          <w:szCs w:val="22"/>
        </w:rPr>
        <w:t>t</w:t>
      </w:r>
      <w:r>
        <w:rPr>
          <w:rFonts w:ascii="Arial" w:eastAsia="Arial" w:hAnsi="Arial" w:cs="Arial"/>
          <w:color w:val="000000"/>
          <w:sz w:val="22"/>
          <w:szCs w:val="22"/>
        </w:rPr>
        <w:t>a</w:t>
      </w:r>
      <w:r>
        <w:rPr>
          <w:rFonts w:ascii="Arial" w:eastAsia="Arial" w:hAnsi="Arial" w:cs="Arial"/>
          <w:color w:val="000000"/>
          <w:spacing w:val="-1"/>
          <w:sz w:val="22"/>
          <w:szCs w:val="22"/>
        </w:rPr>
        <w:t>n</w:t>
      </w:r>
      <w:r>
        <w:rPr>
          <w:rFonts w:ascii="Arial" w:eastAsia="Arial" w:hAnsi="Arial" w:cs="Arial"/>
          <w:color w:val="000000"/>
          <w:sz w:val="22"/>
          <w:szCs w:val="22"/>
        </w:rPr>
        <w:t>do</w:t>
      </w:r>
      <w:r>
        <w:rPr>
          <w:rFonts w:ascii="Arial" w:eastAsia="Arial" w:hAnsi="Arial" w:cs="Arial"/>
          <w:color w:val="000000"/>
          <w:spacing w:val="3"/>
          <w:sz w:val="22"/>
          <w:szCs w:val="22"/>
        </w:rPr>
        <w:t xml:space="preserve"> </w:t>
      </w:r>
      <w:r>
        <w:rPr>
          <w:rFonts w:ascii="Arial" w:eastAsia="Arial" w:hAnsi="Arial" w:cs="Arial"/>
          <w:color w:val="000000"/>
          <w:sz w:val="22"/>
          <w:szCs w:val="22"/>
        </w:rPr>
        <w:t>p</w:t>
      </w:r>
      <w:r>
        <w:rPr>
          <w:rFonts w:ascii="Arial" w:eastAsia="Arial" w:hAnsi="Arial" w:cs="Arial"/>
          <w:color w:val="000000"/>
          <w:spacing w:val="-3"/>
          <w:sz w:val="22"/>
          <w:szCs w:val="22"/>
        </w:rPr>
        <w:t>a</w:t>
      </w:r>
      <w:r>
        <w:rPr>
          <w:rFonts w:ascii="Arial" w:eastAsia="Arial" w:hAnsi="Arial" w:cs="Arial"/>
          <w:color w:val="000000"/>
          <w:spacing w:val="1"/>
          <w:sz w:val="22"/>
          <w:szCs w:val="22"/>
        </w:rPr>
        <w:t>r</w:t>
      </w:r>
      <w:r>
        <w:rPr>
          <w:rFonts w:ascii="Arial" w:eastAsia="Arial" w:hAnsi="Arial" w:cs="Arial"/>
          <w:color w:val="000000"/>
          <w:sz w:val="22"/>
          <w:szCs w:val="22"/>
        </w:rPr>
        <w:t>a</w:t>
      </w:r>
      <w:r>
        <w:rPr>
          <w:rFonts w:ascii="Arial" w:eastAsia="Arial" w:hAnsi="Arial" w:cs="Arial"/>
          <w:color w:val="000000"/>
          <w:spacing w:val="1"/>
          <w:sz w:val="22"/>
          <w:szCs w:val="22"/>
        </w:rPr>
        <w:t xml:space="preserve"> </w:t>
      </w:r>
      <w:r>
        <w:rPr>
          <w:rFonts w:ascii="Arial" w:eastAsia="Arial" w:hAnsi="Arial" w:cs="Arial"/>
          <w:color w:val="000000"/>
          <w:sz w:val="22"/>
          <w:szCs w:val="22"/>
        </w:rPr>
        <w:t>e</w:t>
      </w:r>
      <w:r>
        <w:rPr>
          <w:rFonts w:ascii="Arial" w:eastAsia="Arial" w:hAnsi="Arial" w:cs="Arial"/>
          <w:color w:val="000000"/>
          <w:spacing w:val="-1"/>
          <w:sz w:val="22"/>
          <w:szCs w:val="22"/>
        </w:rPr>
        <w:t>ll</w:t>
      </w:r>
      <w:r>
        <w:rPr>
          <w:rFonts w:ascii="Arial" w:eastAsia="Arial" w:hAnsi="Arial" w:cs="Arial"/>
          <w:color w:val="000000"/>
          <w:sz w:val="22"/>
          <w:szCs w:val="22"/>
        </w:rPr>
        <w:t>o</w:t>
      </w:r>
      <w:r>
        <w:rPr>
          <w:rFonts w:ascii="Arial" w:eastAsia="Arial" w:hAnsi="Arial" w:cs="Arial"/>
          <w:color w:val="000000"/>
          <w:spacing w:val="3"/>
          <w:sz w:val="22"/>
          <w:szCs w:val="22"/>
        </w:rPr>
        <w:t xml:space="preserve"> </w:t>
      </w:r>
      <w:r>
        <w:rPr>
          <w:rFonts w:ascii="Arial" w:eastAsia="Arial" w:hAnsi="Arial" w:cs="Arial"/>
          <w:color w:val="000000"/>
          <w:sz w:val="22"/>
          <w:szCs w:val="22"/>
        </w:rPr>
        <w:t>con</w:t>
      </w:r>
      <w:r>
        <w:rPr>
          <w:rFonts w:ascii="Arial" w:eastAsia="Arial" w:hAnsi="Arial" w:cs="Arial"/>
          <w:color w:val="000000"/>
          <w:spacing w:val="3"/>
          <w:sz w:val="22"/>
          <w:szCs w:val="22"/>
        </w:rPr>
        <w:t xml:space="preserve"> </w:t>
      </w:r>
      <w:r>
        <w:rPr>
          <w:rFonts w:ascii="Arial" w:eastAsia="Arial" w:hAnsi="Arial" w:cs="Arial"/>
          <w:color w:val="000000"/>
          <w:spacing w:val="-1"/>
          <w:sz w:val="22"/>
          <w:szCs w:val="22"/>
        </w:rPr>
        <w:t>l</w:t>
      </w:r>
      <w:r>
        <w:rPr>
          <w:rFonts w:ascii="Arial" w:eastAsia="Arial" w:hAnsi="Arial" w:cs="Arial"/>
          <w:color w:val="000000"/>
          <w:sz w:val="22"/>
          <w:szCs w:val="22"/>
        </w:rPr>
        <w:t>a</w:t>
      </w:r>
      <w:r>
        <w:rPr>
          <w:rFonts w:ascii="Arial" w:eastAsia="Arial" w:hAnsi="Arial" w:cs="Arial"/>
          <w:color w:val="000000"/>
          <w:spacing w:val="3"/>
          <w:sz w:val="22"/>
          <w:szCs w:val="22"/>
        </w:rPr>
        <w:t xml:space="preserve"> </w:t>
      </w:r>
      <w:r>
        <w:rPr>
          <w:rFonts w:ascii="Arial" w:eastAsia="Arial" w:hAnsi="Arial" w:cs="Arial"/>
          <w:color w:val="000000"/>
          <w:sz w:val="22"/>
          <w:szCs w:val="22"/>
        </w:rPr>
        <w:t>p</w:t>
      </w:r>
      <w:r>
        <w:rPr>
          <w:rFonts w:ascii="Arial" w:eastAsia="Arial" w:hAnsi="Arial" w:cs="Arial"/>
          <w:color w:val="000000"/>
          <w:spacing w:val="-1"/>
          <w:sz w:val="22"/>
          <w:szCs w:val="22"/>
        </w:rPr>
        <w:t>a</w:t>
      </w:r>
      <w:r>
        <w:rPr>
          <w:rFonts w:ascii="Arial" w:eastAsia="Arial" w:hAnsi="Arial" w:cs="Arial"/>
          <w:color w:val="000000"/>
          <w:spacing w:val="1"/>
          <w:sz w:val="22"/>
          <w:szCs w:val="22"/>
        </w:rPr>
        <w:t>rt</w:t>
      </w:r>
      <w:r>
        <w:rPr>
          <w:rFonts w:ascii="Arial" w:eastAsia="Arial" w:hAnsi="Arial" w:cs="Arial"/>
          <w:color w:val="000000"/>
          <w:spacing w:val="-1"/>
          <w:sz w:val="22"/>
          <w:szCs w:val="22"/>
        </w:rPr>
        <w:t>i</w:t>
      </w:r>
      <w:r>
        <w:rPr>
          <w:rFonts w:ascii="Arial" w:eastAsia="Arial" w:hAnsi="Arial" w:cs="Arial"/>
          <w:color w:val="000000"/>
          <w:sz w:val="22"/>
          <w:szCs w:val="22"/>
        </w:rPr>
        <w:t>c</w:t>
      </w:r>
      <w:r>
        <w:rPr>
          <w:rFonts w:ascii="Arial" w:eastAsia="Arial" w:hAnsi="Arial" w:cs="Arial"/>
          <w:color w:val="000000"/>
          <w:spacing w:val="-1"/>
          <w:sz w:val="22"/>
          <w:szCs w:val="22"/>
        </w:rPr>
        <w:t>i</w:t>
      </w:r>
      <w:r>
        <w:rPr>
          <w:rFonts w:ascii="Arial" w:eastAsia="Arial" w:hAnsi="Arial" w:cs="Arial"/>
          <w:color w:val="000000"/>
          <w:sz w:val="22"/>
          <w:szCs w:val="22"/>
        </w:rPr>
        <w:t>p</w:t>
      </w:r>
      <w:r>
        <w:rPr>
          <w:rFonts w:ascii="Arial" w:eastAsia="Arial" w:hAnsi="Arial" w:cs="Arial"/>
          <w:color w:val="000000"/>
          <w:spacing w:val="-1"/>
          <w:sz w:val="22"/>
          <w:szCs w:val="22"/>
        </w:rPr>
        <w:t>a</w:t>
      </w:r>
      <w:r>
        <w:rPr>
          <w:rFonts w:ascii="Arial" w:eastAsia="Arial" w:hAnsi="Arial" w:cs="Arial"/>
          <w:color w:val="000000"/>
          <w:spacing w:val="5"/>
          <w:sz w:val="22"/>
          <w:szCs w:val="22"/>
        </w:rPr>
        <w:t>c</w:t>
      </w:r>
      <w:r>
        <w:rPr>
          <w:rFonts w:ascii="Arial" w:eastAsia="Arial" w:hAnsi="Arial" w:cs="Arial"/>
          <w:color w:val="000000"/>
          <w:spacing w:val="-1"/>
          <w:sz w:val="22"/>
          <w:szCs w:val="22"/>
        </w:rPr>
        <w:t>i</w:t>
      </w:r>
      <w:r>
        <w:rPr>
          <w:rFonts w:ascii="Arial" w:eastAsia="Arial" w:hAnsi="Arial" w:cs="Arial"/>
          <w:color w:val="000000"/>
          <w:sz w:val="22"/>
          <w:szCs w:val="22"/>
        </w:rPr>
        <w:t>ón de</w:t>
      </w:r>
      <w:r>
        <w:rPr>
          <w:rFonts w:ascii="Arial" w:eastAsia="Arial" w:hAnsi="Arial" w:cs="Arial"/>
          <w:color w:val="000000"/>
          <w:spacing w:val="3"/>
          <w:sz w:val="22"/>
          <w:szCs w:val="22"/>
        </w:rPr>
        <w:t xml:space="preserve"> </w:t>
      </w:r>
      <w:r>
        <w:rPr>
          <w:rFonts w:ascii="Arial" w:eastAsia="Arial" w:hAnsi="Arial" w:cs="Arial"/>
          <w:color w:val="000000"/>
          <w:spacing w:val="-1"/>
          <w:sz w:val="22"/>
          <w:szCs w:val="22"/>
        </w:rPr>
        <w:t>l</w:t>
      </w:r>
      <w:r>
        <w:rPr>
          <w:rFonts w:ascii="Arial" w:eastAsia="Arial" w:hAnsi="Arial" w:cs="Arial"/>
          <w:color w:val="000000"/>
          <w:sz w:val="22"/>
          <w:szCs w:val="22"/>
        </w:rPr>
        <w:t>os sect</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proofErr w:type="gramStart"/>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w:t>
      </w:r>
      <w:proofErr w:type="gramEnd"/>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 de come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w:t>
      </w:r>
    </w:p>
    <w:p w:rsidR="007B6307" w:rsidRDefault="007B6307" w:rsidP="007B6307">
      <w:pPr>
        <w:tabs>
          <w:tab w:val="left" w:pos="1180"/>
        </w:tabs>
        <w:spacing w:line="276" w:lineRule="auto"/>
        <w:ind w:left="-15"/>
        <w:jc w:val="both"/>
        <w:rPr>
          <w:sz w:val="22"/>
          <w:szCs w:val="22"/>
        </w:rPr>
      </w:pPr>
    </w:p>
    <w:p w:rsidR="007B6307" w:rsidRDefault="007B6307" w:rsidP="007B6307">
      <w:pPr>
        <w:numPr>
          <w:ilvl w:val="0"/>
          <w:numId w:val="19"/>
        </w:numPr>
        <w:tabs>
          <w:tab w:val="left" w:pos="1180"/>
        </w:tabs>
        <w:spacing w:line="276" w:lineRule="auto"/>
        <w:jc w:val="both"/>
        <w:rPr>
          <w:sz w:val="22"/>
          <w:szCs w:val="22"/>
        </w:rPr>
      </w:pPr>
      <w:r>
        <w:rPr>
          <w:rFonts w:ascii="Arial" w:eastAsia="Arial" w:hAnsi="Arial" w:cs="Arial"/>
          <w:sz w:val="22"/>
          <w:szCs w:val="22"/>
        </w:rPr>
        <w:t>Llenaremos de vida comercial el recinto histórico de nuestra localidad mediante la organización de mercadillos (antigüedades, productos ecológicos...)</w:t>
      </w:r>
    </w:p>
    <w:p w:rsidR="007B6307" w:rsidRDefault="007B6307" w:rsidP="007B6307">
      <w:pPr>
        <w:tabs>
          <w:tab w:val="left" w:pos="1180"/>
        </w:tabs>
        <w:spacing w:line="276" w:lineRule="auto"/>
        <w:ind w:left="-15"/>
        <w:jc w:val="both"/>
        <w:rPr>
          <w:sz w:val="22"/>
          <w:szCs w:val="22"/>
        </w:rPr>
      </w:pPr>
    </w:p>
    <w:p w:rsidR="007B6307" w:rsidRDefault="007B6307" w:rsidP="007B6307">
      <w:pPr>
        <w:numPr>
          <w:ilvl w:val="0"/>
          <w:numId w:val="19"/>
        </w:numPr>
        <w:tabs>
          <w:tab w:val="left" w:pos="1180"/>
        </w:tabs>
        <w:spacing w:line="276" w:lineRule="auto"/>
        <w:jc w:val="both"/>
        <w:rPr>
          <w:sz w:val="22"/>
          <w:szCs w:val="22"/>
        </w:rPr>
      </w:pPr>
      <w:r>
        <w:rPr>
          <w:rFonts w:ascii="Arial" w:eastAsia="Arial" w:hAnsi="Arial" w:cs="Arial"/>
          <w:sz w:val="22"/>
          <w:szCs w:val="22"/>
        </w:rPr>
        <w:t xml:space="preserve">Lorca presenta </w:t>
      </w:r>
      <w:proofErr w:type="gramStart"/>
      <w:r>
        <w:rPr>
          <w:rFonts w:ascii="Arial" w:eastAsia="Arial" w:hAnsi="Arial" w:cs="Arial"/>
          <w:sz w:val="22"/>
          <w:szCs w:val="22"/>
        </w:rPr>
        <w:t>un</w:t>
      </w:r>
      <w:proofErr w:type="gramEnd"/>
      <w:r>
        <w:rPr>
          <w:rFonts w:ascii="Arial" w:eastAsia="Arial" w:hAnsi="Arial" w:cs="Arial"/>
          <w:sz w:val="22"/>
          <w:szCs w:val="22"/>
        </w:rPr>
        <w:t xml:space="preserve"> importante porcentaje de personas llegadas de otros países y continentes. Pese </w:t>
      </w:r>
      <w:proofErr w:type="gramStart"/>
      <w:r>
        <w:rPr>
          <w:rFonts w:ascii="Arial" w:eastAsia="Arial" w:hAnsi="Arial" w:cs="Arial"/>
          <w:sz w:val="22"/>
          <w:szCs w:val="22"/>
        </w:rPr>
        <w:t>a</w:t>
      </w:r>
      <w:proofErr w:type="gramEnd"/>
      <w:r>
        <w:rPr>
          <w:rFonts w:ascii="Arial" w:eastAsia="Arial" w:hAnsi="Arial" w:cs="Arial"/>
          <w:sz w:val="22"/>
          <w:szCs w:val="22"/>
        </w:rPr>
        <w:t xml:space="preserve"> esta riqueza cultural, apenas podemos disfrutar de su cultura y gastronomía. Proponemos la creación de un </w:t>
      </w:r>
      <w:r>
        <w:rPr>
          <w:rFonts w:ascii="Arial" w:eastAsia="Arial" w:hAnsi="Arial" w:cs="Arial"/>
          <w:b/>
          <w:bCs/>
          <w:sz w:val="22"/>
          <w:szCs w:val="22"/>
        </w:rPr>
        <w:t>mercadillo multicultural</w:t>
      </w:r>
      <w:r>
        <w:rPr>
          <w:rFonts w:ascii="Arial" w:eastAsia="Arial" w:hAnsi="Arial" w:cs="Arial"/>
          <w:sz w:val="22"/>
          <w:szCs w:val="22"/>
        </w:rPr>
        <w:t xml:space="preserve"> de productos y de ocio (al estilo del Mercado Fusão de Lisboa) inspirado por la riqueza cultural de la zona del barrio de San Cristóbal, creando creado puestos de comida de diferentes países del mundo y de fusión con espacios de música étnica procedente de las diferentes nacionalidades de origen de las personas que habitan nuetro municipio. </w:t>
      </w:r>
    </w:p>
    <w:p w:rsidR="007B6307" w:rsidRDefault="007B6307" w:rsidP="007B6307">
      <w:pPr>
        <w:spacing w:before="7" w:line="180" w:lineRule="exact"/>
        <w:ind w:left="-15"/>
        <w:jc w:val="both"/>
        <w:rPr>
          <w:sz w:val="22"/>
          <w:szCs w:val="22"/>
        </w:rPr>
      </w:pPr>
    </w:p>
    <w:p w:rsidR="007B6307" w:rsidRDefault="007B6307" w:rsidP="007B6307">
      <w:pPr>
        <w:tabs>
          <w:tab w:val="left" w:pos="825"/>
        </w:tabs>
        <w:spacing w:line="276" w:lineRule="auto"/>
        <w:ind w:left="-15"/>
        <w:jc w:val="both"/>
        <w:rPr>
          <w:sz w:val="22"/>
          <w:szCs w:val="22"/>
        </w:rPr>
      </w:pPr>
      <w:proofErr w:type="gramStart"/>
      <w:r>
        <w:rPr>
          <w:rFonts w:ascii="Symbol" w:eastAsia="Symbol" w:hAnsi="Symbol" w:cs="Symbol"/>
          <w:sz w:val="22"/>
          <w:szCs w:val="22"/>
        </w:rPr>
        <w:t></w:t>
      </w:r>
      <w:r>
        <w:rPr>
          <w:sz w:val="22"/>
          <w:szCs w:val="22"/>
        </w:rPr>
        <w:tab/>
      </w:r>
      <w:r>
        <w:rPr>
          <w:rFonts w:ascii="Arial" w:eastAsia="Arial" w:hAnsi="Arial" w:cs="Arial"/>
          <w:b/>
          <w:spacing w:val="-1"/>
          <w:sz w:val="22"/>
          <w:szCs w:val="22"/>
        </w:rPr>
        <w:t>E</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1"/>
          <w:sz w:val="22"/>
          <w:szCs w:val="22"/>
        </w:rPr>
        <w:t>o</w:t>
      </w:r>
      <w:r>
        <w:rPr>
          <w:rFonts w:ascii="Arial" w:eastAsia="Arial" w:hAnsi="Arial" w:cs="Arial"/>
          <w:b/>
          <w:sz w:val="22"/>
          <w:szCs w:val="22"/>
        </w:rPr>
        <w:t>m</w:t>
      </w:r>
      <w:r>
        <w:rPr>
          <w:rFonts w:ascii="Arial" w:eastAsia="Arial" w:hAnsi="Arial" w:cs="Arial"/>
          <w:b/>
          <w:spacing w:val="1"/>
          <w:sz w:val="22"/>
          <w:szCs w:val="22"/>
        </w:rPr>
        <w:t>í</w:t>
      </w:r>
      <w:r>
        <w:rPr>
          <w:rFonts w:ascii="Arial" w:eastAsia="Arial" w:hAnsi="Arial" w:cs="Arial"/>
          <w:b/>
          <w:sz w:val="22"/>
          <w:szCs w:val="22"/>
        </w:rPr>
        <w:t>a</w:t>
      </w:r>
      <w:r>
        <w:rPr>
          <w:rFonts w:ascii="Arial" w:eastAsia="Arial" w:hAnsi="Arial" w:cs="Arial"/>
          <w:b/>
          <w:spacing w:val="13"/>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b</w:t>
      </w:r>
      <w:r>
        <w:rPr>
          <w:rFonts w:ascii="Arial" w:eastAsia="Arial" w:hAnsi="Arial" w:cs="Arial"/>
          <w:b/>
          <w:sz w:val="22"/>
          <w:szCs w:val="22"/>
        </w:rPr>
        <w:t>or</w:t>
      </w:r>
      <w:r>
        <w:rPr>
          <w:rFonts w:ascii="Arial" w:eastAsia="Arial" w:hAnsi="Arial" w:cs="Arial"/>
          <w:b/>
          <w:spacing w:val="-3"/>
          <w:sz w:val="22"/>
          <w:szCs w:val="22"/>
        </w:rPr>
        <w:t>a</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z w:val="22"/>
          <w:szCs w:val="22"/>
        </w:rPr>
        <w:t>a.</w:t>
      </w:r>
      <w:proofErr w:type="gramEnd"/>
      <w:r>
        <w:rPr>
          <w:rFonts w:ascii="Arial" w:eastAsia="Arial" w:hAnsi="Arial" w:cs="Arial"/>
          <w:b/>
          <w:spacing w:val="16"/>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13"/>
          <w:sz w:val="22"/>
          <w:szCs w:val="22"/>
        </w:rPr>
        <w:t xml:space="preserve"> </w:t>
      </w:r>
      <w:proofErr w:type="gramStart"/>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n</w:t>
      </w:r>
      <w:proofErr w:type="gramEnd"/>
      <w:r>
        <w:rPr>
          <w:rFonts w:ascii="Arial" w:eastAsia="Arial" w:hAnsi="Arial" w:cs="Arial"/>
          <w:spacing w:val="13"/>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orec</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13"/>
          <w:sz w:val="22"/>
          <w:szCs w:val="22"/>
        </w:rPr>
        <w:t xml:space="preserve"> </w:t>
      </w:r>
      <w:r>
        <w:rPr>
          <w:rFonts w:ascii="Arial" w:eastAsia="Arial" w:hAnsi="Arial" w:cs="Arial"/>
          <w:sz w:val="22"/>
          <w:szCs w:val="22"/>
        </w:rPr>
        <w:t>el</w:t>
      </w:r>
      <w:r>
        <w:rPr>
          <w:rFonts w:ascii="Arial" w:eastAsia="Arial" w:hAnsi="Arial" w:cs="Arial"/>
          <w:spacing w:val="1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 de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2"/>
          <w:sz w:val="22"/>
          <w:szCs w:val="22"/>
        </w:rPr>
        <w:t xml:space="preserve"> </w:t>
      </w:r>
      <w:r>
        <w:rPr>
          <w:rFonts w:ascii="Arial" w:eastAsia="Arial" w:hAnsi="Arial" w:cs="Arial"/>
          <w:sz w:val="22"/>
          <w:szCs w:val="22"/>
        </w:rPr>
        <w:t>y h</w:t>
      </w:r>
      <w:r>
        <w:rPr>
          <w:rFonts w:ascii="Arial" w:eastAsia="Arial" w:hAnsi="Arial" w:cs="Arial"/>
          <w:spacing w:val="-1"/>
          <w:sz w:val="22"/>
          <w:szCs w:val="22"/>
        </w:rPr>
        <w:t>á</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sumo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ares</w:t>
      </w:r>
      <w:r>
        <w:rPr>
          <w:rFonts w:ascii="Arial" w:eastAsia="Arial" w:hAnsi="Arial" w:cs="Arial"/>
          <w:spacing w:val="4"/>
          <w:sz w:val="22"/>
          <w:szCs w:val="22"/>
        </w:rPr>
        <w:t xml:space="preserve"> </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z w:val="22"/>
          <w:szCs w:val="22"/>
        </w:rPr>
        <w:t>ecta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 xml:space="preserve">sus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y h</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ot</w:t>
      </w:r>
      <w:r>
        <w:rPr>
          <w:rFonts w:ascii="Arial" w:eastAsia="Arial" w:hAnsi="Arial" w:cs="Arial"/>
          <w:spacing w:val="1"/>
          <w:sz w:val="22"/>
          <w:szCs w:val="22"/>
        </w:rPr>
        <w:t>r</w:t>
      </w:r>
      <w:r>
        <w:rPr>
          <w:rFonts w:ascii="Arial" w:eastAsia="Arial" w:hAnsi="Arial" w:cs="Arial"/>
          <w:sz w:val="22"/>
          <w:szCs w:val="22"/>
        </w:rPr>
        <w:t>as 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están</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ame</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sosten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as 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59"/>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ares,</w:t>
      </w:r>
      <w:r>
        <w:rPr>
          <w:rFonts w:ascii="Arial" w:eastAsia="Arial" w:hAnsi="Arial" w:cs="Arial"/>
          <w:spacing w:val="6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8"/>
          <w:sz w:val="22"/>
          <w:szCs w:val="22"/>
        </w:rPr>
        <w:t xml:space="preserve"> </w:t>
      </w:r>
      <w:r>
        <w:rPr>
          <w:rFonts w:ascii="Arial" w:eastAsia="Arial" w:hAnsi="Arial" w:cs="Arial"/>
          <w:sz w:val="22"/>
          <w:szCs w:val="22"/>
        </w:rPr>
        <w:t>de</w:t>
      </w:r>
      <w:r>
        <w:rPr>
          <w:rFonts w:ascii="Arial" w:eastAsia="Arial" w:hAnsi="Arial" w:cs="Arial"/>
          <w:spacing w:val="58"/>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4"/>
          <w:sz w:val="22"/>
          <w:szCs w:val="22"/>
        </w:rPr>
        <w:t>i</w:t>
      </w:r>
      <w:r>
        <w:rPr>
          <w:rFonts w:ascii="Arial" w:eastAsia="Arial" w:hAnsi="Arial" w:cs="Arial"/>
          <w:sz w:val="22"/>
          <w:szCs w:val="22"/>
        </w:rPr>
        <w:t>os,</w:t>
      </w:r>
      <w:r>
        <w:rPr>
          <w:rFonts w:ascii="Arial" w:eastAsia="Arial" w:hAnsi="Arial" w:cs="Arial"/>
          <w:spacing w:val="59"/>
          <w:sz w:val="22"/>
          <w:szCs w:val="22"/>
        </w:rPr>
        <w:t xml:space="preserve"> </w:t>
      </w:r>
      <w:r>
        <w:rPr>
          <w:rFonts w:ascii="Arial" w:eastAsia="Arial" w:hAnsi="Arial" w:cs="Arial"/>
          <w:sz w:val="22"/>
          <w:szCs w:val="22"/>
        </w:rPr>
        <w:t>y</w:t>
      </w:r>
      <w:r>
        <w:rPr>
          <w:rFonts w:ascii="Arial" w:eastAsia="Arial" w:hAnsi="Arial" w:cs="Arial"/>
          <w:spacing w:val="59"/>
          <w:sz w:val="22"/>
          <w:szCs w:val="22"/>
        </w:rPr>
        <w:t xml:space="preserve"> </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ora</w:t>
      </w:r>
      <w:r>
        <w:rPr>
          <w:rFonts w:ascii="Arial" w:eastAsia="Arial" w:hAnsi="Arial" w:cs="Arial"/>
          <w:spacing w:val="59"/>
          <w:sz w:val="22"/>
          <w:szCs w:val="22"/>
        </w:rPr>
        <w:t xml:space="preserve"> </w:t>
      </w:r>
      <w:r>
        <w:rPr>
          <w:rFonts w:ascii="Arial" w:eastAsia="Arial" w:hAnsi="Arial" w:cs="Arial"/>
          <w:sz w:val="22"/>
          <w:szCs w:val="22"/>
        </w:rPr>
        <w:t>en 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atenc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us</w:t>
      </w:r>
      <w:r>
        <w:rPr>
          <w:rFonts w:ascii="Arial" w:eastAsia="Arial" w:hAnsi="Arial" w:cs="Arial"/>
          <w:spacing w:val="-1"/>
          <w:sz w:val="22"/>
          <w:szCs w:val="22"/>
        </w:rPr>
        <w:t>u</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2"/>
          <w:sz w:val="22"/>
          <w:szCs w:val="22"/>
        </w:rPr>
        <w:t>m</w:t>
      </w:r>
      <w:r>
        <w:rPr>
          <w:rFonts w:ascii="Arial" w:eastAsia="Arial" w:hAnsi="Arial" w:cs="Arial"/>
          <w:sz w:val="22"/>
          <w:szCs w:val="22"/>
        </w:rPr>
        <w:t>po</w:t>
      </w:r>
      <w:r>
        <w:rPr>
          <w:rFonts w:ascii="Arial" w:eastAsia="Arial" w:hAnsi="Arial" w:cs="Arial"/>
          <w:spacing w:val="2"/>
          <w:sz w:val="22"/>
          <w:szCs w:val="22"/>
        </w:rPr>
        <w:t xml:space="preserve"> q</w:t>
      </w:r>
      <w:r>
        <w:rPr>
          <w:rFonts w:ascii="Arial" w:eastAsia="Arial" w:hAnsi="Arial" w:cs="Arial"/>
          <w:sz w:val="22"/>
          <w:szCs w:val="22"/>
        </w:rPr>
        <w:t xml:space="preserve">ue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eran</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2"/>
          <w:sz w:val="22"/>
          <w:szCs w:val="22"/>
        </w:rPr>
        <w:t>y</w:t>
      </w:r>
      <w:r>
        <w:rPr>
          <w:rFonts w:ascii="Arial" w:eastAsia="Arial" w:hAnsi="Arial" w:cs="Arial"/>
          <w:sz w:val="22"/>
          <w:szCs w:val="22"/>
        </w:rPr>
        <w:t xml:space="preserve">en </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pacing w:val="-1"/>
          <w:sz w:val="22"/>
          <w:szCs w:val="22"/>
        </w:rPr>
        <w:t>Si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emb</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 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4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4"/>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a</w:t>
      </w:r>
      <w:r>
        <w:rPr>
          <w:rFonts w:ascii="Arial" w:eastAsia="Arial" w:hAnsi="Arial" w:cs="Arial"/>
          <w:spacing w:val="44"/>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44"/>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45"/>
          <w:sz w:val="22"/>
          <w:szCs w:val="22"/>
        </w:rPr>
        <w:t xml:space="preserve"> </w:t>
      </w:r>
      <w:r>
        <w:rPr>
          <w:rFonts w:ascii="Arial" w:eastAsia="Arial" w:hAnsi="Arial" w:cs="Arial"/>
          <w:sz w:val="22"/>
          <w:szCs w:val="22"/>
        </w:rPr>
        <w:t>su</w:t>
      </w:r>
      <w:r>
        <w:rPr>
          <w:rFonts w:ascii="Arial" w:eastAsia="Arial" w:hAnsi="Arial" w:cs="Arial"/>
          <w:spacing w:val="44"/>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z w:val="22"/>
          <w:szCs w:val="22"/>
        </w:rPr>
        <w:t>y</w:t>
      </w:r>
      <w:r>
        <w:rPr>
          <w:rFonts w:ascii="Arial" w:eastAsia="Arial" w:hAnsi="Arial" w:cs="Arial"/>
          <w:spacing w:val="42"/>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erar</w:t>
      </w:r>
      <w:r>
        <w:rPr>
          <w:rFonts w:ascii="Arial" w:eastAsia="Arial" w:hAnsi="Arial" w:cs="Arial"/>
          <w:spacing w:val="45"/>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os con 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de o</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as 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y</w:t>
      </w:r>
      <w:r>
        <w:rPr>
          <w:rFonts w:ascii="Arial" w:eastAsia="Arial" w:hAnsi="Arial" w:cs="Arial"/>
          <w:sz w:val="22"/>
          <w:szCs w:val="22"/>
        </w:rPr>
        <w:t>a cu</w:t>
      </w:r>
      <w:r>
        <w:rPr>
          <w:rFonts w:ascii="Arial" w:eastAsia="Arial" w:hAnsi="Arial" w:cs="Arial"/>
          <w:spacing w:val="-1"/>
          <w:sz w:val="22"/>
          <w:szCs w:val="22"/>
        </w:rPr>
        <w:t>e</w:t>
      </w:r>
      <w:r>
        <w:rPr>
          <w:rFonts w:ascii="Arial" w:eastAsia="Arial" w:hAnsi="Arial" w:cs="Arial"/>
          <w:sz w:val="22"/>
          <w:szCs w:val="22"/>
        </w:rPr>
        <w:t>ntan con 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g</w:t>
      </w:r>
      <w:r>
        <w:rPr>
          <w:rFonts w:ascii="Arial" w:eastAsia="Arial" w:hAnsi="Arial" w:cs="Arial"/>
          <w:spacing w:val="-1"/>
          <w:sz w:val="22"/>
          <w:szCs w:val="22"/>
        </w:rPr>
        <w:t>ul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co</w:t>
      </w:r>
      <w:r>
        <w:rPr>
          <w:rFonts w:ascii="Arial" w:eastAsia="Arial" w:hAnsi="Arial" w:cs="Arial"/>
          <w:spacing w:val="-1"/>
          <w:sz w:val="22"/>
          <w:szCs w:val="22"/>
        </w:rPr>
        <w:t>n</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ar</w:t>
      </w:r>
      <w:r>
        <w:rPr>
          <w:rFonts w:ascii="Arial" w:eastAsia="Arial" w:hAnsi="Arial" w:cs="Arial"/>
          <w:spacing w:val="1"/>
          <w:sz w:val="22"/>
          <w:szCs w:val="22"/>
        </w:rPr>
        <w:t xml:space="preserve"> </w:t>
      </w:r>
      <w:proofErr w:type="gramStart"/>
      <w:r>
        <w:rPr>
          <w:rFonts w:ascii="Arial" w:eastAsia="Arial" w:hAnsi="Arial" w:cs="Arial"/>
          <w:sz w:val="22"/>
          <w:szCs w:val="22"/>
        </w:rPr>
        <w:t>un</w:t>
      </w:r>
      <w:proofErr w:type="gramEnd"/>
      <w:r>
        <w:rPr>
          <w:rFonts w:ascii="Arial" w:eastAsia="Arial" w:hAnsi="Arial" w:cs="Arial"/>
          <w:sz w:val="22"/>
          <w:szCs w:val="22"/>
        </w:rPr>
        <w:t xml:space="preserve"> d</w:t>
      </w:r>
      <w:r>
        <w:rPr>
          <w:rFonts w:ascii="Arial" w:eastAsia="Arial" w:hAnsi="Arial" w:cs="Arial"/>
          <w:spacing w:val="-1"/>
          <w:sz w:val="22"/>
          <w:szCs w:val="22"/>
        </w:rPr>
        <w:t>i</w:t>
      </w:r>
      <w:r>
        <w:rPr>
          <w:rFonts w:ascii="Arial" w:eastAsia="Arial" w:hAnsi="Arial" w:cs="Arial"/>
          <w:sz w:val="22"/>
          <w:szCs w:val="22"/>
        </w:rPr>
        <w:t>á</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z w:val="22"/>
          <w:szCs w:val="22"/>
        </w:rPr>
        <w:t>o 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as a</w:t>
      </w:r>
      <w:r>
        <w:rPr>
          <w:rFonts w:ascii="Arial" w:eastAsia="Arial" w:hAnsi="Arial" w:cs="Arial"/>
          <w:spacing w:val="-3"/>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2"/>
          <w:sz w:val="22"/>
          <w:szCs w:val="22"/>
        </w:rPr>
        <w:t xml:space="preserve"> </w:t>
      </w:r>
      <w:r>
        <w:rPr>
          <w:rFonts w:ascii="Arial" w:eastAsia="Arial" w:hAnsi="Arial" w:cs="Arial"/>
          <w:sz w:val="22"/>
          <w:szCs w:val="22"/>
        </w:rPr>
        <w:t>y us</w:t>
      </w:r>
      <w:r>
        <w:rPr>
          <w:rFonts w:ascii="Arial" w:eastAsia="Arial" w:hAnsi="Arial" w:cs="Arial"/>
          <w:spacing w:val="-1"/>
          <w:sz w:val="22"/>
          <w:szCs w:val="22"/>
        </w:rPr>
        <w:t>u</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estas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at</w:t>
      </w:r>
      <w:r>
        <w:rPr>
          <w:rFonts w:ascii="Arial" w:eastAsia="Arial" w:hAnsi="Arial" w:cs="Arial"/>
          <w:spacing w:val="-2"/>
          <w:sz w:val="22"/>
          <w:szCs w:val="22"/>
        </w:rPr>
        <w:t>a</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9"/>
          <w:sz w:val="22"/>
          <w:szCs w:val="22"/>
        </w:rPr>
        <w:t xml:space="preserve"> </w:t>
      </w:r>
      <w:r>
        <w:rPr>
          <w:rFonts w:ascii="Arial" w:eastAsia="Arial" w:hAnsi="Arial" w:cs="Arial"/>
          <w:spacing w:val="1"/>
          <w:sz w:val="22"/>
          <w:szCs w:val="22"/>
        </w:rPr>
        <w:lastRenderedPageBreak/>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ar 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as </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de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 xml:space="preserve">e </w:t>
      </w:r>
      <w:r>
        <w:rPr>
          <w:rFonts w:ascii="Arial" w:eastAsia="Arial" w:hAnsi="Arial" w:cs="Arial"/>
          <w:spacing w:val="4"/>
          <w:sz w:val="22"/>
          <w:szCs w:val="22"/>
        </w:rPr>
        <w:t>s</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3"/>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 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3"/>
          <w:sz w:val="22"/>
          <w:szCs w:val="22"/>
        </w:rPr>
        <w:t>u</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 d</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l y</w:t>
      </w:r>
      <w:r>
        <w:rPr>
          <w:rFonts w:ascii="Arial" w:eastAsia="Arial" w:hAnsi="Arial" w:cs="Arial"/>
          <w:spacing w:val="-1"/>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a su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g</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w:t>
      </w:r>
    </w:p>
    <w:p w:rsidR="007B6307" w:rsidRDefault="007B6307" w:rsidP="007B6307">
      <w:pPr>
        <w:tabs>
          <w:tab w:val="left" w:pos="1180"/>
        </w:tabs>
        <w:spacing w:line="276" w:lineRule="auto"/>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before="32"/>
        <w:ind w:left="-15"/>
        <w:jc w:val="both"/>
      </w:pPr>
      <w:r>
        <w:rPr>
          <w:rFonts w:ascii="Arial" w:eastAsia="Arial" w:hAnsi="Arial" w:cs="Arial"/>
          <w:b/>
          <w:spacing w:val="-1"/>
          <w:sz w:val="22"/>
          <w:szCs w:val="22"/>
        </w:rPr>
        <w:t>b</w:t>
      </w:r>
      <w:r>
        <w:rPr>
          <w:rFonts w:ascii="Arial" w:eastAsia="Arial" w:hAnsi="Arial" w:cs="Arial"/>
          <w:b/>
          <w:sz w:val="22"/>
          <w:szCs w:val="22"/>
        </w:rPr>
        <w:t xml:space="preserve">) </w:t>
      </w:r>
      <w:r>
        <w:rPr>
          <w:rFonts w:ascii="Arial" w:eastAsia="Arial" w:hAnsi="Arial" w:cs="Arial"/>
          <w:b/>
          <w:spacing w:val="18"/>
          <w:sz w:val="22"/>
          <w:szCs w:val="22"/>
        </w:rPr>
        <w:t xml:space="preserve"> </w:t>
      </w:r>
      <w:r>
        <w:rPr>
          <w:rFonts w:ascii="Arial" w:eastAsia="Arial" w:hAnsi="Arial" w:cs="Arial"/>
          <w:b/>
          <w:spacing w:val="-1"/>
          <w:sz w:val="22"/>
          <w:szCs w:val="22"/>
        </w:rPr>
        <w:t>P</w:t>
      </w:r>
      <w:r>
        <w:rPr>
          <w:rFonts w:ascii="Arial" w:eastAsia="Arial" w:hAnsi="Arial" w:cs="Arial"/>
          <w:b/>
          <w:sz w:val="22"/>
          <w:szCs w:val="22"/>
        </w:rPr>
        <w:t>ol</w:t>
      </w:r>
      <w:r>
        <w:rPr>
          <w:rFonts w:ascii="Arial" w:eastAsia="Arial" w:hAnsi="Arial" w:cs="Arial"/>
          <w:b/>
          <w:spacing w:val="1"/>
          <w:sz w:val="22"/>
          <w:szCs w:val="22"/>
        </w:rPr>
        <w:t>í</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 xml:space="preserve">s </w:t>
      </w:r>
      <w:r>
        <w:rPr>
          <w:rFonts w:ascii="Arial" w:eastAsia="Arial" w:hAnsi="Arial" w:cs="Arial"/>
          <w:b/>
          <w:spacing w:val="-2"/>
          <w:sz w:val="22"/>
          <w:szCs w:val="22"/>
        </w:rPr>
        <w:t>p</w:t>
      </w:r>
      <w:r>
        <w:rPr>
          <w:rFonts w:ascii="Arial" w:eastAsia="Arial" w:hAnsi="Arial" w:cs="Arial"/>
          <w:b/>
          <w:sz w:val="22"/>
          <w:szCs w:val="22"/>
        </w:rPr>
        <w:t>ara</w:t>
      </w:r>
      <w:r>
        <w:rPr>
          <w:rFonts w:ascii="Arial" w:eastAsia="Arial" w:hAnsi="Arial" w:cs="Arial"/>
          <w:b/>
          <w:spacing w:val="1"/>
          <w:sz w:val="22"/>
          <w:szCs w:val="22"/>
        </w:rPr>
        <w:t xml:space="preserve"> </w:t>
      </w:r>
      <w:r>
        <w:rPr>
          <w:rFonts w:ascii="Arial" w:eastAsia="Arial" w:hAnsi="Arial" w:cs="Arial"/>
          <w:b/>
          <w:spacing w:val="-3"/>
          <w:sz w:val="22"/>
          <w:szCs w:val="22"/>
        </w:rPr>
        <w:t>e</w:t>
      </w:r>
      <w:r>
        <w:rPr>
          <w:rFonts w:ascii="Arial" w:eastAsia="Arial" w:hAnsi="Arial" w:cs="Arial"/>
          <w:b/>
          <w:sz w:val="22"/>
          <w:szCs w:val="22"/>
        </w:rPr>
        <w:t>l</w:t>
      </w:r>
      <w:r>
        <w:rPr>
          <w:rFonts w:ascii="Arial" w:eastAsia="Arial" w:hAnsi="Arial" w:cs="Arial"/>
          <w:b/>
          <w:spacing w:val="4"/>
          <w:sz w:val="22"/>
          <w:szCs w:val="22"/>
        </w:rPr>
        <w:t xml:space="preserve"> </w:t>
      </w:r>
      <w:r>
        <w:rPr>
          <w:rFonts w:ascii="Arial" w:eastAsia="Arial" w:hAnsi="Arial" w:cs="Arial"/>
          <w:b/>
          <w:spacing w:val="-3"/>
          <w:sz w:val="22"/>
          <w:szCs w:val="22"/>
        </w:rPr>
        <w:t>e</w:t>
      </w:r>
      <w:r>
        <w:rPr>
          <w:rFonts w:ascii="Arial" w:eastAsia="Arial" w:hAnsi="Arial" w:cs="Arial"/>
          <w:b/>
          <w:sz w:val="22"/>
          <w:szCs w:val="22"/>
        </w:rPr>
        <w:t>mp</w:t>
      </w:r>
      <w:r>
        <w:rPr>
          <w:rFonts w:ascii="Arial" w:eastAsia="Arial" w:hAnsi="Arial" w:cs="Arial"/>
          <w:b/>
          <w:spacing w:val="-1"/>
          <w:sz w:val="22"/>
          <w:szCs w:val="22"/>
        </w:rPr>
        <w:t>l</w:t>
      </w:r>
      <w:r>
        <w:rPr>
          <w:rFonts w:ascii="Arial" w:eastAsia="Arial" w:hAnsi="Arial" w:cs="Arial"/>
          <w:b/>
          <w:spacing w:val="-3"/>
          <w:sz w:val="22"/>
          <w:szCs w:val="22"/>
        </w:rPr>
        <w:t>e</w:t>
      </w:r>
      <w:r>
        <w:rPr>
          <w:rFonts w:ascii="Arial" w:eastAsia="Arial" w:hAnsi="Arial" w:cs="Arial"/>
          <w:b/>
          <w:sz w:val="22"/>
          <w:szCs w:val="22"/>
        </w:rPr>
        <w:t>o</w:t>
      </w:r>
    </w:p>
    <w:p w:rsidR="007B6307" w:rsidRDefault="007B6307" w:rsidP="007B6307">
      <w:pPr>
        <w:spacing w:before="32"/>
        <w:ind w:left="-15"/>
        <w:jc w:val="both"/>
      </w:pPr>
    </w:p>
    <w:p w:rsidR="007B6307" w:rsidRDefault="007B6307" w:rsidP="007B6307">
      <w:pPr>
        <w:tabs>
          <w:tab w:val="left" w:pos="795"/>
        </w:tabs>
        <w:spacing w:line="264" w:lineRule="auto"/>
        <w:ind w:left="-15"/>
        <w:jc w:val="both"/>
        <w:rPr>
          <w:sz w:val="22"/>
          <w:szCs w:val="22"/>
        </w:rPr>
      </w:pPr>
      <w:r>
        <w:rPr>
          <w:rFonts w:ascii="Symbol" w:eastAsia="Symbol" w:hAnsi="Symbol" w:cs="Symbol"/>
          <w:sz w:val="22"/>
          <w:szCs w:val="22"/>
        </w:rPr>
        <w:t></w:t>
      </w:r>
      <w:r>
        <w:rPr>
          <w:rFonts w:ascii="Symbol" w:eastAsia="Symbol" w:hAnsi="Symbol" w:cs="Symbol"/>
          <w:sz w:val="22"/>
          <w:szCs w:val="22"/>
        </w:rPr>
        <w:tab/>
      </w:r>
      <w:r>
        <w:rPr>
          <w:rFonts w:ascii="Symbol" w:hAnsi="Symbol" w:cs="Symbol"/>
          <w:sz w:val="22"/>
          <w:szCs w:val="22"/>
        </w:rPr>
        <w:t></w:t>
      </w:r>
      <w:r>
        <w:rPr>
          <w:rFonts w:ascii="Arial" w:eastAsia="Arial" w:hAnsi="Arial" w:cs="Arial"/>
          <w:b/>
          <w:spacing w:val="-1"/>
          <w:sz w:val="22"/>
          <w:szCs w:val="22"/>
        </w:rPr>
        <w:t>P</w:t>
      </w:r>
      <w:r>
        <w:rPr>
          <w:rFonts w:ascii="Arial" w:eastAsia="Arial" w:hAnsi="Arial" w:cs="Arial"/>
          <w:b/>
          <w:sz w:val="22"/>
          <w:szCs w:val="22"/>
        </w:rPr>
        <w:t>romoción</w:t>
      </w:r>
      <w:r>
        <w:rPr>
          <w:rFonts w:ascii="Arial" w:eastAsia="Arial" w:hAnsi="Arial" w:cs="Arial"/>
          <w:b/>
          <w:spacing w:val="8"/>
          <w:sz w:val="22"/>
          <w:szCs w:val="22"/>
        </w:rPr>
        <w:t xml:space="preserve"> </w:t>
      </w:r>
      <w:r>
        <w:rPr>
          <w:rFonts w:ascii="Arial" w:eastAsia="Arial" w:hAnsi="Arial" w:cs="Arial"/>
          <w:b/>
          <w:sz w:val="22"/>
          <w:szCs w:val="22"/>
        </w:rPr>
        <w:t>de</w:t>
      </w:r>
      <w:r>
        <w:rPr>
          <w:rFonts w:ascii="Arial" w:eastAsia="Arial" w:hAnsi="Arial" w:cs="Arial"/>
          <w:b/>
          <w:spacing w:val="8"/>
          <w:sz w:val="22"/>
          <w:szCs w:val="22"/>
        </w:rPr>
        <w:t xml:space="preserve"> </w:t>
      </w:r>
      <w:r>
        <w:rPr>
          <w:rFonts w:ascii="Arial" w:eastAsia="Arial" w:hAnsi="Arial" w:cs="Arial"/>
          <w:b/>
          <w:sz w:val="22"/>
          <w:szCs w:val="22"/>
        </w:rPr>
        <w:t>n</w:t>
      </w:r>
      <w:r>
        <w:rPr>
          <w:rFonts w:ascii="Arial" w:eastAsia="Arial" w:hAnsi="Arial" w:cs="Arial"/>
          <w:b/>
          <w:spacing w:val="-1"/>
          <w:sz w:val="22"/>
          <w:szCs w:val="22"/>
        </w:rPr>
        <w:t>u</w:t>
      </w:r>
      <w:r>
        <w:rPr>
          <w:rFonts w:ascii="Arial" w:eastAsia="Arial" w:hAnsi="Arial" w:cs="Arial"/>
          <w:b/>
          <w:sz w:val="22"/>
          <w:szCs w:val="22"/>
        </w:rPr>
        <w:t>e</w:t>
      </w:r>
      <w:r>
        <w:rPr>
          <w:rFonts w:ascii="Arial" w:eastAsia="Arial" w:hAnsi="Arial" w:cs="Arial"/>
          <w:b/>
          <w:spacing w:val="-3"/>
          <w:sz w:val="22"/>
          <w:szCs w:val="22"/>
        </w:rPr>
        <w:t>v</w:t>
      </w:r>
      <w:r>
        <w:rPr>
          <w:rFonts w:ascii="Arial" w:eastAsia="Arial" w:hAnsi="Arial" w:cs="Arial"/>
          <w:b/>
          <w:sz w:val="22"/>
          <w:szCs w:val="22"/>
        </w:rPr>
        <w:t>as</w:t>
      </w:r>
      <w:r>
        <w:rPr>
          <w:rFonts w:ascii="Arial" w:eastAsia="Arial" w:hAnsi="Arial" w:cs="Arial"/>
          <w:b/>
          <w:spacing w:val="5"/>
          <w:sz w:val="22"/>
          <w:szCs w:val="22"/>
        </w:rPr>
        <w:t xml:space="preserve"> </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8"/>
          <w:sz w:val="22"/>
          <w:szCs w:val="22"/>
        </w:rPr>
        <w:t xml:space="preserve"> </w:t>
      </w:r>
      <w:r>
        <w:rPr>
          <w:rFonts w:ascii="Arial" w:eastAsia="Arial" w:hAnsi="Arial" w:cs="Arial"/>
          <w:b/>
          <w:sz w:val="22"/>
          <w:szCs w:val="22"/>
        </w:rPr>
        <w:t>em</w:t>
      </w:r>
      <w:r>
        <w:rPr>
          <w:rFonts w:ascii="Arial" w:eastAsia="Arial" w:hAnsi="Arial" w:cs="Arial"/>
          <w:b/>
          <w:spacing w:val="-3"/>
          <w:sz w:val="22"/>
          <w:szCs w:val="22"/>
        </w:rPr>
        <w:t>p</w:t>
      </w:r>
      <w:r>
        <w:rPr>
          <w:rFonts w:ascii="Arial" w:eastAsia="Arial" w:hAnsi="Arial" w:cs="Arial"/>
          <w:b/>
          <w:sz w:val="22"/>
          <w:szCs w:val="22"/>
        </w:rPr>
        <w:t>resar</w:t>
      </w:r>
      <w:r>
        <w:rPr>
          <w:rFonts w:ascii="Arial" w:eastAsia="Arial" w:hAnsi="Arial" w:cs="Arial"/>
          <w:b/>
          <w:spacing w:val="1"/>
          <w:sz w:val="22"/>
          <w:szCs w:val="22"/>
        </w:rPr>
        <w:t>i</w:t>
      </w:r>
      <w:r>
        <w:rPr>
          <w:rFonts w:ascii="Arial" w:eastAsia="Arial" w:hAnsi="Arial" w:cs="Arial"/>
          <w:b/>
          <w:spacing w:val="-3"/>
          <w:sz w:val="22"/>
          <w:szCs w:val="22"/>
        </w:rPr>
        <w:t>a</w:t>
      </w:r>
      <w:r>
        <w:rPr>
          <w:rFonts w:ascii="Arial" w:eastAsia="Arial" w:hAnsi="Arial" w:cs="Arial"/>
          <w:b/>
          <w:spacing w:val="1"/>
          <w:sz w:val="22"/>
          <w:szCs w:val="22"/>
        </w:rPr>
        <w:t>l</w:t>
      </w:r>
      <w:r>
        <w:rPr>
          <w:rFonts w:ascii="Arial" w:eastAsia="Arial" w:hAnsi="Arial" w:cs="Arial"/>
          <w:b/>
          <w:sz w:val="22"/>
          <w:szCs w:val="22"/>
        </w:rPr>
        <w:t>es</w:t>
      </w:r>
      <w:r>
        <w:rPr>
          <w:rFonts w:ascii="Arial" w:eastAsia="Arial" w:hAnsi="Arial" w:cs="Arial"/>
          <w:b/>
          <w:spacing w:val="9"/>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erad</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as</w:t>
      </w:r>
      <w:r>
        <w:rPr>
          <w:rFonts w:ascii="Arial" w:eastAsia="Arial" w:hAnsi="Arial" w:cs="Arial"/>
          <w:spacing w:val="8"/>
          <w:sz w:val="22"/>
          <w:szCs w:val="22"/>
        </w:rPr>
        <w:t xml:space="preserve"> </w:t>
      </w:r>
      <w:r>
        <w:rPr>
          <w:rFonts w:ascii="Arial" w:eastAsia="Arial" w:hAnsi="Arial" w:cs="Arial"/>
          <w:sz w:val="22"/>
          <w:szCs w:val="22"/>
        </w:rPr>
        <w:t>de</w:t>
      </w:r>
      <w:r>
        <w:rPr>
          <w:rFonts w:ascii="Arial" w:eastAsia="Arial" w:hAnsi="Arial" w:cs="Arial"/>
          <w:spacing w:val="8"/>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pacing w:val="-1"/>
          <w:sz w:val="22"/>
          <w:szCs w:val="22"/>
        </w:rPr>
        <w:t>l</w:t>
      </w:r>
      <w:r>
        <w:rPr>
          <w:rFonts w:ascii="Arial" w:eastAsia="Arial" w:hAnsi="Arial" w:cs="Arial"/>
          <w:sz w:val="22"/>
          <w:szCs w:val="22"/>
        </w:rPr>
        <w:t>eo</w:t>
      </w:r>
      <w:r>
        <w:rPr>
          <w:rFonts w:ascii="Arial" w:eastAsia="Arial" w:hAnsi="Arial" w:cs="Arial"/>
          <w:spacing w:val="8"/>
          <w:sz w:val="22"/>
          <w:szCs w:val="22"/>
        </w:rPr>
        <w:t xml:space="preserve"> </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t</w:t>
      </w:r>
      <w:r>
        <w:rPr>
          <w:rFonts w:ascii="Arial" w:eastAsia="Arial" w:hAnsi="Arial" w:cs="Arial"/>
          <w:sz w:val="22"/>
          <w:szCs w:val="22"/>
        </w:rPr>
        <w:t>ec</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ó</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el d</w:t>
      </w:r>
      <w:r>
        <w:rPr>
          <w:rFonts w:ascii="Arial" w:eastAsia="Arial" w:hAnsi="Arial" w:cs="Arial"/>
          <w:spacing w:val="-1"/>
          <w:sz w:val="22"/>
          <w:szCs w:val="22"/>
        </w:rPr>
        <w:t>e</w:t>
      </w:r>
      <w:r>
        <w:rPr>
          <w:rFonts w:ascii="Arial" w:eastAsia="Arial" w:hAnsi="Arial" w:cs="Arial"/>
          <w:sz w:val="22"/>
          <w:szCs w:val="22"/>
        </w:rPr>
        <w:t>sa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 econ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a en</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ore</w:t>
      </w:r>
      <w:r>
        <w:rPr>
          <w:rFonts w:ascii="Arial" w:eastAsia="Arial" w:hAnsi="Arial" w:cs="Arial"/>
          <w:spacing w:val="-2"/>
          <w:sz w:val="22"/>
          <w:szCs w:val="22"/>
        </w:rPr>
        <w:t>s</w:t>
      </w:r>
      <w:r>
        <w:rPr>
          <w:rFonts w:ascii="Arial" w:eastAsia="Arial" w:hAnsi="Arial" w:cs="Arial"/>
          <w:sz w:val="22"/>
          <w:szCs w:val="22"/>
        </w:rPr>
        <w:t>.</w:t>
      </w:r>
    </w:p>
    <w:p w:rsidR="007B6307" w:rsidRDefault="007B6307" w:rsidP="007B6307">
      <w:pPr>
        <w:spacing w:before="1" w:line="200" w:lineRule="exact"/>
        <w:ind w:left="-15"/>
        <w:jc w:val="both"/>
        <w:rPr>
          <w:sz w:val="22"/>
          <w:szCs w:val="22"/>
        </w:rPr>
      </w:pPr>
    </w:p>
    <w:p w:rsidR="007B6307" w:rsidRDefault="007B6307" w:rsidP="007B6307">
      <w:pPr>
        <w:tabs>
          <w:tab w:val="left" w:pos="855"/>
        </w:tabs>
        <w:spacing w:line="264"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o y</w:t>
      </w:r>
      <w:r>
        <w:rPr>
          <w:rFonts w:ascii="Arial" w:eastAsia="Arial" w:hAnsi="Arial" w:cs="Arial"/>
          <w:b/>
          <w:spacing w:val="-3"/>
          <w:sz w:val="22"/>
          <w:szCs w:val="22"/>
        </w:rPr>
        <w:t xml:space="preserve"> </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2"/>
          <w:sz w:val="22"/>
          <w:szCs w:val="22"/>
        </w:rPr>
        <w:t>u</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 xml:space="preserve">ón </w:t>
      </w:r>
      <w:proofErr w:type="gramStart"/>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proofErr w:type="gramEnd"/>
      <w:r>
        <w:rPr>
          <w:rFonts w:ascii="Arial" w:eastAsia="Arial" w:hAnsi="Arial" w:cs="Arial"/>
          <w:b/>
          <w:spacing w:val="2"/>
          <w:sz w:val="22"/>
          <w:szCs w:val="22"/>
        </w:rPr>
        <w:t xml:space="preserve"> </w:t>
      </w:r>
      <w:r>
        <w:rPr>
          <w:rFonts w:ascii="Arial" w:eastAsia="Arial" w:hAnsi="Arial" w:cs="Arial"/>
          <w:b/>
          <w:sz w:val="22"/>
          <w:szCs w:val="22"/>
        </w:rPr>
        <w:t>s</w:t>
      </w:r>
      <w:r>
        <w:rPr>
          <w:rFonts w:ascii="Arial" w:eastAsia="Arial" w:hAnsi="Arial" w:cs="Arial"/>
          <w:b/>
          <w:spacing w:val="-1"/>
          <w:sz w:val="22"/>
          <w:szCs w:val="22"/>
        </w:rPr>
        <w:t>u</w:t>
      </w:r>
      <w:r>
        <w:rPr>
          <w:rFonts w:ascii="Arial" w:eastAsia="Arial" w:hAnsi="Arial" w:cs="Arial"/>
          <w:b/>
          <w:sz w:val="22"/>
          <w:szCs w:val="22"/>
        </w:rPr>
        <w:t>elo</w:t>
      </w:r>
      <w:r>
        <w:rPr>
          <w:rFonts w:ascii="Arial" w:eastAsia="Arial" w:hAnsi="Arial" w:cs="Arial"/>
          <w:b/>
          <w:spacing w:val="1"/>
          <w:sz w:val="22"/>
          <w:szCs w:val="22"/>
        </w:rPr>
        <w:t xml:space="preserve"> i</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pacing w:val="-3"/>
          <w:sz w:val="22"/>
          <w:szCs w:val="22"/>
        </w:rPr>
        <w:t>u</w:t>
      </w:r>
      <w:r>
        <w:rPr>
          <w:rFonts w:ascii="Arial" w:eastAsia="Arial" w:hAnsi="Arial" w:cs="Arial"/>
          <w:b/>
          <w:sz w:val="22"/>
          <w:szCs w:val="22"/>
        </w:rPr>
        <w:t>st</w:t>
      </w:r>
      <w:r>
        <w:rPr>
          <w:rFonts w:ascii="Arial" w:eastAsia="Arial" w:hAnsi="Arial" w:cs="Arial"/>
          <w:b/>
          <w:spacing w:val="-1"/>
          <w:sz w:val="22"/>
          <w:szCs w:val="22"/>
        </w:rPr>
        <w:t>r</w:t>
      </w:r>
      <w:r>
        <w:rPr>
          <w:rFonts w:ascii="Arial" w:eastAsia="Arial" w:hAnsi="Arial" w:cs="Arial"/>
          <w:b/>
          <w:spacing w:val="1"/>
          <w:sz w:val="22"/>
          <w:szCs w:val="22"/>
        </w:rPr>
        <w:t>i</w:t>
      </w:r>
      <w:r>
        <w:rPr>
          <w:rFonts w:ascii="Arial" w:eastAsia="Arial" w:hAnsi="Arial" w:cs="Arial"/>
          <w:b/>
          <w:spacing w:val="4"/>
          <w:sz w:val="22"/>
          <w:szCs w:val="22"/>
        </w:rPr>
        <w:t>a</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os de</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y sosten</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compe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d</w:t>
      </w:r>
      <w:r>
        <w:rPr>
          <w:rFonts w:ascii="Arial" w:eastAsia="Arial" w:hAnsi="Arial" w:cs="Arial"/>
          <w:sz w:val="22"/>
          <w:szCs w:val="22"/>
        </w:rPr>
        <w:t xml:space="preserve">ad 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se estab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can</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os.</w:t>
      </w:r>
      <w:r>
        <w:rPr>
          <w:rFonts w:ascii="Arial" w:eastAsia="Arial" w:hAnsi="Arial" w:cs="Arial"/>
          <w:spacing w:val="3"/>
          <w:sz w:val="22"/>
          <w:szCs w:val="22"/>
        </w:rPr>
        <w:t xml:space="preserve"> </w:t>
      </w:r>
      <w:proofErr w:type="gramStart"/>
      <w:r>
        <w:rPr>
          <w:rFonts w:ascii="Arial" w:eastAsia="Arial" w:hAnsi="Arial" w:cs="Arial"/>
          <w:spacing w:val="-3"/>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amos 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3"/>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z w:val="22"/>
          <w:szCs w:val="22"/>
        </w:rPr>
        <w:t xml:space="preserve">es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ust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ña</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emp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ñ</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em</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p</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z w:val="22"/>
          <w:szCs w:val="22"/>
        </w:rPr>
        <w:t>.</w:t>
      </w:r>
      <w:proofErr w:type="gramEnd"/>
    </w:p>
    <w:p w:rsidR="007B6307" w:rsidRDefault="007B6307" w:rsidP="007B6307">
      <w:pPr>
        <w:spacing w:line="200" w:lineRule="exact"/>
        <w:ind w:left="-15"/>
        <w:jc w:val="both"/>
        <w:rPr>
          <w:sz w:val="22"/>
          <w:szCs w:val="22"/>
        </w:rPr>
      </w:pPr>
    </w:p>
    <w:p w:rsidR="007B6307" w:rsidRDefault="007B6307" w:rsidP="007B6307">
      <w:pPr>
        <w:tabs>
          <w:tab w:val="left" w:pos="570"/>
        </w:tabs>
        <w:spacing w:line="264" w:lineRule="auto"/>
        <w:ind w:left="-15"/>
        <w:jc w:val="both"/>
        <w:rPr>
          <w:sz w:val="22"/>
          <w:szCs w:val="22"/>
        </w:rPr>
      </w:pPr>
      <w:r>
        <w:rPr>
          <w:rFonts w:ascii="Symbol" w:eastAsia="Symbol" w:hAnsi="Symbol" w:cs="Symbol"/>
          <w:sz w:val="22"/>
          <w:szCs w:val="22"/>
        </w:rPr>
        <w:t></w:t>
      </w:r>
      <w:r>
        <w:rPr>
          <w:sz w:val="22"/>
          <w:szCs w:val="22"/>
        </w:rPr>
        <w:tab/>
      </w:r>
      <w:proofErr w:type="gramStart"/>
      <w:r>
        <w:rPr>
          <w:rFonts w:ascii="Arial" w:eastAsia="Arial" w:hAnsi="Arial" w:cs="Arial"/>
          <w:b/>
          <w:spacing w:val="-1"/>
          <w:sz w:val="22"/>
          <w:szCs w:val="22"/>
        </w:rPr>
        <w:t>P</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 xml:space="preserve">o </w:t>
      </w:r>
      <w:r>
        <w:rPr>
          <w:rFonts w:ascii="Arial" w:eastAsia="Arial" w:hAnsi="Arial" w:cs="Arial"/>
          <w:b/>
          <w:spacing w:val="41"/>
          <w:sz w:val="22"/>
          <w:szCs w:val="22"/>
        </w:rPr>
        <w:t xml:space="preserve"> </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al</w:t>
      </w:r>
      <w:proofErr w:type="gramEnd"/>
      <w:r>
        <w:rPr>
          <w:rFonts w:ascii="Arial" w:eastAsia="Arial" w:hAnsi="Arial" w:cs="Arial"/>
          <w:b/>
          <w:sz w:val="22"/>
          <w:szCs w:val="22"/>
        </w:rPr>
        <w:t xml:space="preserve"> </w:t>
      </w:r>
      <w:r>
        <w:rPr>
          <w:rFonts w:ascii="Arial" w:eastAsia="Arial" w:hAnsi="Arial" w:cs="Arial"/>
          <w:b/>
          <w:spacing w:val="42"/>
          <w:sz w:val="22"/>
          <w:szCs w:val="22"/>
        </w:rPr>
        <w:t xml:space="preserve"> </w:t>
      </w:r>
      <w:r>
        <w:rPr>
          <w:rFonts w:ascii="Arial" w:eastAsia="Arial" w:hAnsi="Arial" w:cs="Arial"/>
          <w:b/>
          <w:sz w:val="22"/>
          <w:szCs w:val="22"/>
        </w:rPr>
        <w:t>p</w:t>
      </w:r>
      <w:r>
        <w:rPr>
          <w:rFonts w:ascii="Arial" w:eastAsia="Arial" w:hAnsi="Arial" w:cs="Arial"/>
          <w:b/>
          <w:spacing w:val="-1"/>
          <w:sz w:val="22"/>
          <w:szCs w:val="22"/>
        </w:rPr>
        <w:t>o</w:t>
      </w:r>
      <w:r>
        <w:rPr>
          <w:rFonts w:ascii="Arial" w:eastAsia="Arial" w:hAnsi="Arial" w:cs="Arial"/>
          <w:b/>
          <w:sz w:val="22"/>
          <w:szCs w:val="22"/>
        </w:rPr>
        <w:t xml:space="preserve">r </w:t>
      </w:r>
      <w:r>
        <w:rPr>
          <w:rFonts w:ascii="Arial" w:eastAsia="Arial" w:hAnsi="Arial" w:cs="Arial"/>
          <w:b/>
          <w:spacing w:val="42"/>
          <w:sz w:val="22"/>
          <w:szCs w:val="22"/>
        </w:rPr>
        <w:t xml:space="preserve"> </w:t>
      </w:r>
      <w:r>
        <w:rPr>
          <w:rFonts w:ascii="Arial" w:eastAsia="Arial" w:hAnsi="Arial" w:cs="Arial"/>
          <w:b/>
          <w:sz w:val="22"/>
          <w:szCs w:val="22"/>
        </w:rPr>
        <w:t xml:space="preserve">el </w:t>
      </w:r>
      <w:r>
        <w:rPr>
          <w:rFonts w:ascii="Arial" w:eastAsia="Arial" w:hAnsi="Arial" w:cs="Arial"/>
          <w:b/>
          <w:spacing w:val="42"/>
          <w:sz w:val="22"/>
          <w:szCs w:val="22"/>
        </w:rPr>
        <w:t xml:space="preserve"> </w:t>
      </w:r>
      <w:r>
        <w:rPr>
          <w:rFonts w:ascii="Arial" w:eastAsia="Arial" w:hAnsi="Arial" w:cs="Arial"/>
          <w:b/>
          <w:sz w:val="22"/>
          <w:szCs w:val="22"/>
        </w:rPr>
        <w:t>emple</w:t>
      </w:r>
      <w:r>
        <w:rPr>
          <w:rFonts w:ascii="Arial" w:eastAsia="Arial" w:hAnsi="Arial" w:cs="Arial"/>
          <w:b/>
          <w:spacing w:val="-3"/>
          <w:sz w:val="22"/>
          <w:szCs w:val="22"/>
        </w:rPr>
        <w:t>o</w:t>
      </w:r>
      <w:r>
        <w:rPr>
          <w:rFonts w:ascii="Arial" w:eastAsia="Arial" w:hAnsi="Arial" w:cs="Arial"/>
          <w:b/>
          <w:sz w:val="22"/>
          <w:szCs w:val="22"/>
        </w:rPr>
        <w:t xml:space="preserve">. </w:t>
      </w:r>
      <w:r>
        <w:rPr>
          <w:rFonts w:ascii="Arial" w:eastAsia="Arial" w:hAnsi="Arial" w:cs="Arial"/>
          <w:b/>
          <w:spacing w:val="45"/>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41"/>
          <w:sz w:val="22"/>
          <w:szCs w:val="22"/>
        </w:rPr>
        <w:t xml:space="preserve"> </w:t>
      </w:r>
      <w:r>
        <w:rPr>
          <w:rFonts w:ascii="Arial" w:eastAsia="Arial" w:hAnsi="Arial" w:cs="Arial"/>
          <w:sz w:val="22"/>
          <w:szCs w:val="22"/>
        </w:rPr>
        <w:t xml:space="preserve">el </w:t>
      </w:r>
      <w:r>
        <w:rPr>
          <w:rFonts w:ascii="Arial" w:eastAsia="Arial" w:hAnsi="Arial" w:cs="Arial"/>
          <w:spacing w:val="40"/>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pacing w:val="2"/>
          <w:sz w:val="22"/>
          <w:szCs w:val="22"/>
        </w:rPr>
        <w:t>u</w:t>
      </w:r>
      <w:r>
        <w:rPr>
          <w:rFonts w:ascii="Arial" w:eastAsia="Arial" w:hAnsi="Arial" w:cs="Arial"/>
          <w:sz w:val="22"/>
          <w:szCs w:val="22"/>
        </w:rPr>
        <w:t>nta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to promoveremos</w:t>
      </w:r>
      <w:r>
        <w:rPr>
          <w:rFonts w:ascii="Arial" w:eastAsia="Arial" w:hAnsi="Arial" w:cs="Arial"/>
          <w:spacing w:val="41"/>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oración  de  un  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z w:val="22"/>
          <w:szCs w:val="22"/>
        </w:rPr>
        <w:t xml:space="preserve">, </w:t>
      </w:r>
      <w:r>
        <w:rPr>
          <w:rFonts w:ascii="Arial" w:eastAsia="Arial" w:hAnsi="Arial" w:cs="Arial"/>
          <w:spacing w:val="1"/>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os  </w:t>
      </w:r>
      <w:r>
        <w:rPr>
          <w:rFonts w:ascii="Arial" w:eastAsia="Arial" w:hAnsi="Arial" w:cs="Arial"/>
          <w:spacing w:val="-1"/>
          <w:sz w:val="22"/>
          <w:szCs w:val="22"/>
        </w:rPr>
        <w:t>l</w:t>
      </w:r>
      <w:r>
        <w:rPr>
          <w:rFonts w:ascii="Arial" w:eastAsia="Arial" w:hAnsi="Arial" w:cs="Arial"/>
          <w:sz w:val="22"/>
          <w:szCs w:val="22"/>
        </w:rPr>
        <w:t>os  a</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 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con</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2"/>
          <w:sz w:val="22"/>
          <w:szCs w:val="22"/>
        </w:rPr>
        <w:t>n</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 xml:space="preserve">os </w:t>
      </w:r>
      <w:r>
        <w:rPr>
          <w:rFonts w:ascii="Arial" w:eastAsia="Arial" w:hAnsi="Arial" w:cs="Arial"/>
          <w:spacing w:val="-2"/>
          <w:sz w:val="22"/>
          <w:szCs w:val="22"/>
        </w:rPr>
        <w:t>y</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 de 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P</w:t>
      </w:r>
      <w:r>
        <w:rPr>
          <w:rFonts w:ascii="Arial" w:eastAsia="Arial" w:hAnsi="Arial" w:cs="Arial"/>
          <w:sz w:val="22"/>
          <w:szCs w:val="22"/>
        </w:rPr>
        <w:t>acto</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cal d</w:t>
      </w:r>
      <w:r>
        <w:rPr>
          <w:rFonts w:ascii="Arial" w:eastAsia="Arial" w:hAnsi="Arial" w:cs="Arial"/>
          <w:spacing w:val="-1"/>
          <w:sz w:val="22"/>
          <w:szCs w:val="22"/>
        </w:rPr>
        <w:t>e</w:t>
      </w:r>
      <w:r>
        <w:rPr>
          <w:rFonts w:ascii="Arial" w:eastAsia="Arial" w:hAnsi="Arial" w:cs="Arial"/>
          <w:spacing w:val="-3"/>
          <w:sz w:val="22"/>
          <w:szCs w:val="22"/>
        </w:rPr>
        <w:t>b</w:t>
      </w:r>
      <w:r>
        <w:rPr>
          <w:rFonts w:ascii="Arial" w:eastAsia="Arial" w:hAnsi="Arial" w:cs="Arial"/>
          <w:sz w:val="22"/>
          <w:szCs w:val="22"/>
        </w:rPr>
        <w:t>erá</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35"/>
          <w:sz w:val="22"/>
          <w:szCs w:val="22"/>
        </w:rPr>
        <w:t xml:space="preserve"> </w:t>
      </w:r>
      <w:r>
        <w:rPr>
          <w:rFonts w:ascii="Arial" w:eastAsia="Arial" w:hAnsi="Arial" w:cs="Arial"/>
          <w:sz w:val="22"/>
          <w:szCs w:val="22"/>
        </w:rPr>
        <w:t>a</w:t>
      </w:r>
      <w:r>
        <w:rPr>
          <w:rFonts w:ascii="Arial" w:eastAsia="Arial" w:hAnsi="Arial" w:cs="Arial"/>
          <w:spacing w:val="3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3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o</w:t>
      </w:r>
      <w:r>
        <w:rPr>
          <w:rFonts w:ascii="Arial" w:eastAsia="Arial" w:hAnsi="Arial" w:cs="Arial"/>
          <w:spacing w:val="35"/>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9"/>
          <w:sz w:val="22"/>
          <w:szCs w:val="22"/>
        </w:rPr>
        <w:t xml:space="preserve"> </w:t>
      </w:r>
      <w:r>
        <w:rPr>
          <w:rFonts w:ascii="Arial" w:eastAsia="Arial" w:hAnsi="Arial" w:cs="Arial"/>
          <w:spacing w:val="2"/>
          <w:sz w:val="22"/>
          <w:szCs w:val="22"/>
        </w:rPr>
        <w:t>g</w:t>
      </w:r>
      <w:r>
        <w:rPr>
          <w:rFonts w:ascii="Arial" w:eastAsia="Arial" w:hAnsi="Arial" w:cs="Arial"/>
          <w:sz w:val="22"/>
          <w:szCs w:val="22"/>
        </w:rPr>
        <w:t>ara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35"/>
          <w:sz w:val="22"/>
          <w:szCs w:val="22"/>
        </w:rPr>
        <w:t xml:space="preserve"> </w:t>
      </w:r>
      <w:r>
        <w:rPr>
          <w:rFonts w:ascii="Arial" w:eastAsia="Arial" w:hAnsi="Arial" w:cs="Arial"/>
          <w:sz w:val="22"/>
          <w:szCs w:val="22"/>
        </w:rPr>
        <w:t>no</w:t>
      </w:r>
      <w:r>
        <w:rPr>
          <w:rFonts w:ascii="Arial" w:eastAsia="Arial" w:hAnsi="Arial" w:cs="Arial"/>
          <w:spacing w:val="32"/>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2"/>
          <w:sz w:val="22"/>
          <w:szCs w:val="22"/>
        </w:rPr>
        <w:t xml:space="preserve"> </w:t>
      </w:r>
      <w:r>
        <w:rPr>
          <w:rFonts w:ascii="Arial" w:eastAsia="Arial" w:hAnsi="Arial" w:cs="Arial"/>
          <w:spacing w:val="4"/>
          <w:sz w:val="22"/>
          <w:szCs w:val="22"/>
        </w:rPr>
        <w:t>u</w:t>
      </w:r>
      <w:r>
        <w:rPr>
          <w:rFonts w:ascii="Arial" w:eastAsia="Arial" w:hAnsi="Arial" w:cs="Arial"/>
          <w:sz w:val="22"/>
          <w:szCs w:val="22"/>
        </w:rPr>
        <w:t>na</w:t>
      </w:r>
      <w:r>
        <w:rPr>
          <w:rFonts w:ascii="Arial" w:eastAsia="Arial" w:hAnsi="Arial" w:cs="Arial"/>
          <w:spacing w:val="34"/>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5"/>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34"/>
          <w:sz w:val="22"/>
          <w:szCs w:val="22"/>
        </w:rPr>
        <w:t xml:space="preserve"> </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z w:val="22"/>
          <w:szCs w:val="22"/>
        </w:rPr>
        <w:t>no</w:t>
      </w:r>
      <w:r>
        <w:rPr>
          <w:rFonts w:ascii="Arial" w:eastAsia="Arial" w:hAnsi="Arial" w:cs="Arial"/>
          <w:spacing w:val="34"/>
          <w:sz w:val="22"/>
          <w:szCs w:val="22"/>
        </w:rPr>
        <w:t xml:space="preserve"> </w:t>
      </w:r>
      <w:proofErr w:type="gramStart"/>
      <w:r>
        <w:rPr>
          <w:rFonts w:ascii="Arial" w:eastAsia="Arial" w:hAnsi="Arial" w:cs="Arial"/>
          <w:sz w:val="22"/>
          <w:szCs w:val="22"/>
        </w:rPr>
        <w:t>un</w:t>
      </w:r>
      <w:proofErr w:type="gramEnd"/>
      <w:r>
        <w:rPr>
          <w:rFonts w:ascii="Arial" w:eastAsia="Arial" w:hAnsi="Arial" w:cs="Arial"/>
          <w:sz w:val="22"/>
          <w:szCs w:val="22"/>
        </w:rPr>
        <w:t xml:space="preserve"> 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uro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 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á</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 xml:space="preserve">como </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 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p>
    <w:p w:rsidR="007B6307" w:rsidRDefault="007B6307" w:rsidP="007B6307">
      <w:pPr>
        <w:tabs>
          <w:tab w:val="left" w:pos="570"/>
        </w:tabs>
        <w:spacing w:line="264" w:lineRule="auto"/>
        <w:ind w:left="-15"/>
        <w:jc w:val="both"/>
        <w:rPr>
          <w:sz w:val="22"/>
          <w:szCs w:val="22"/>
        </w:rPr>
      </w:pPr>
    </w:p>
    <w:p w:rsidR="007B6307" w:rsidRDefault="007B6307" w:rsidP="007B6307">
      <w:pPr>
        <w:numPr>
          <w:ilvl w:val="0"/>
          <w:numId w:val="20"/>
        </w:numPr>
        <w:tabs>
          <w:tab w:val="left" w:pos="570"/>
        </w:tabs>
        <w:spacing w:line="264" w:lineRule="auto"/>
        <w:jc w:val="both"/>
        <w:rPr>
          <w:sz w:val="22"/>
          <w:szCs w:val="22"/>
        </w:rPr>
      </w:pPr>
      <w:r>
        <w:rPr>
          <w:rFonts w:ascii="Arial" w:eastAsia="Arial" w:hAnsi="Arial" w:cs="Arial"/>
          <w:spacing w:val="1"/>
          <w:sz w:val="22"/>
          <w:szCs w:val="22"/>
        </w:rPr>
        <w:t>Or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6"/>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al</w:t>
      </w:r>
      <w:r>
        <w:rPr>
          <w:rFonts w:ascii="Arial" w:eastAsia="Arial" w:hAnsi="Arial" w:cs="Arial"/>
          <w:spacing w:val="35"/>
          <w:sz w:val="22"/>
          <w:szCs w:val="22"/>
        </w:rPr>
        <w:t xml:space="preserve"> </w:t>
      </w:r>
      <w:r>
        <w:rPr>
          <w:rFonts w:ascii="Arial" w:eastAsia="Arial" w:hAnsi="Arial" w:cs="Arial"/>
          <w:sz w:val="22"/>
          <w:szCs w:val="22"/>
        </w:rPr>
        <w:t>y</w:t>
      </w:r>
      <w:r>
        <w:rPr>
          <w:rFonts w:ascii="Arial" w:eastAsia="Arial" w:hAnsi="Arial" w:cs="Arial"/>
          <w:spacing w:val="34"/>
          <w:sz w:val="22"/>
          <w:szCs w:val="22"/>
        </w:rPr>
        <w:t xml:space="preserve"> </w:t>
      </w:r>
      <w:r>
        <w:rPr>
          <w:rFonts w:ascii="Arial" w:eastAsia="Arial" w:hAnsi="Arial" w:cs="Arial"/>
          <w:spacing w:val="-3"/>
          <w:sz w:val="22"/>
          <w:szCs w:val="22"/>
        </w:rPr>
        <w:t>a</w:t>
      </w:r>
      <w:r>
        <w:rPr>
          <w:rFonts w:ascii="Arial" w:eastAsia="Arial" w:hAnsi="Arial" w:cs="Arial"/>
          <w:sz w:val="22"/>
          <w:szCs w:val="22"/>
        </w:rPr>
        <w:t>ses</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6"/>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za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6"/>
          <w:sz w:val="22"/>
          <w:szCs w:val="22"/>
        </w:rPr>
        <w:t xml:space="preserve"> </w:t>
      </w:r>
      <w:r>
        <w:rPr>
          <w:rFonts w:ascii="Arial" w:eastAsia="Arial" w:hAnsi="Arial" w:cs="Arial"/>
          <w:sz w:val="22"/>
          <w:szCs w:val="22"/>
        </w:rPr>
        <w:t>y</w:t>
      </w:r>
      <w:r>
        <w:rPr>
          <w:rFonts w:ascii="Arial" w:eastAsia="Arial" w:hAnsi="Arial" w:cs="Arial"/>
          <w:spacing w:val="34"/>
          <w:sz w:val="22"/>
          <w:szCs w:val="22"/>
        </w:rPr>
        <w:t xml:space="preserve"> </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caz</w:t>
      </w:r>
      <w:r>
        <w:rPr>
          <w:rFonts w:ascii="Arial" w:eastAsia="Arial" w:hAnsi="Arial" w:cs="Arial"/>
          <w:spacing w:val="3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6"/>
          <w:sz w:val="22"/>
          <w:szCs w:val="22"/>
        </w:rPr>
        <w:t xml:space="preserve"> </w:t>
      </w:r>
      <w:r>
        <w:rPr>
          <w:rFonts w:ascii="Arial" w:eastAsia="Arial" w:hAnsi="Arial" w:cs="Arial"/>
          <w:spacing w:val="-1"/>
          <w:sz w:val="22"/>
          <w:szCs w:val="22"/>
        </w:rPr>
        <w:t>l</w:t>
      </w:r>
      <w:r>
        <w:rPr>
          <w:rFonts w:ascii="Arial" w:eastAsia="Arial" w:hAnsi="Arial" w:cs="Arial"/>
          <w:sz w:val="22"/>
          <w:szCs w:val="22"/>
        </w:rPr>
        <w:t>a b</w:t>
      </w:r>
      <w:r>
        <w:rPr>
          <w:rFonts w:ascii="Arial" w:eastAsia="Arial" w:hAnsi="Arial" w:cs="Arial"/>
          <w:spacing w:val="-1"/>
          <w:sz w:val="22"/>
          <w:szCs w:val="22"/>
        </w:rPr>
        <w:t>ú</w:t>
      </w:r>
      <w:r>
        <w:rPr>
          <w:rFonts w:ascii="Arial" w:eastAsia="Arial" w:hAnsi="Arial" w:cs="Arial"/>
          <w:sz w:val="22"/>
          <w:szCs w:val="22"/>
        </w:rPr>
        <w:t>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da</w:t>
      </w:r>
      <w:r>
        <w:rPr>
          <w:rFonts w:ascii="Arial" w:eastAsia="Arial" w:hAnsi="Arial" w:cs="Arial"/>
          <w:spacing w:val="61"/>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 xml:space="preserve">eo </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 xml:space="preserve">l </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or </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61"/>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m</w:t>
      </w:r>
      <w:r>
        <w:rPr>
          <w:rFonts w:ascii="Arial" w:eastAsia="Arial" w:hAnsi="Arial" w:cs="Arial"/>
          <w:sz w:val="22"/>
          <w:szCs w:val="22"/>
        </w:rPr>
        <w:t>presa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e</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 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ci</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p>
    <w:p w:rsidR="007B6307" w:rsidRDefault="007B6307" w:rsidP="007B6307">
      <w:pPr>
        <w:tabs>
          <w:tab w:val="left" w:pos="570"/>
        </w:tabs>
        <w:spacing w:line="264" w:lineRule="auto"/>
        <w:ind w:left="-15"/>
        <w:jc w:val="both"/>
        <w:rPr>
          <w:sz w:val="22"/>
          <w:szCs w:val="22"/>
        </w:rPr>
      </w:pPr>
    </w:p>
    <w:p w:rsidR="007B6307" w:rsidRDefault="007B6307" w:rsidP="007B6307">
      <w:pPr>
        <w:numPr>
          <w:ilvl w:val="0"/>
          <w:numId w:val="20"/>
        </w:numPr>
        <w:tabs>
          <w:tab w:val="left" w:pos="570"/>
        </w:tabs>
        <w:spacing w:line="264" w:lineRule="auto"/>
        <w:jc w:val="both"/>
        <w:rPr>
          <w:sz w:val="22"/>
          <w:szCs w:val="22"/>
        </w:rPr>
      </w:pP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am</w:t>
      </w:r>
      <w:r>
        <w:rPr>
          <w:rFonts w:ascii="Arial" w:eastAsia="Arial" w:hAnsi="Arial" w:cs="Arial"/>
          <w:spacing w:val="-2"/>
          <w:sz w:val="22"/>
          <w:szCs w:val="22"/>
        </w:rPr>
        <w:t>a</w:t>
      </w:r>
      <w:r>
        <w:rPr>
          <w:rFonts w:ascii="Arial" w:eastAsia="Arial" w:hAnsi="Arial" w:cs="Arial"/>
          <w:sz w:val="22"/>
          <w:szCs w:val="22"/>
        </w:rPr>
        <w:t xml:space="preserve">s </w:t>
      </w:r>
      <w:r>
        <w:rPr>
          <w:rFonts w:ascii="Arial" w:eastAsia="Arial" w:hAnsi="Arial" w:cs="Arial"/>
          <w:spacing w:val="1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os </w:t>
      </w:r>
      <w:r>
        <w:rPr>
          <w:rFonts w:ascii="Arial" w:eastAsia="Arial" w:hAnsi="Arial" w:cs="Arial"/>
          <w:spacing w:val="1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 xml:space="preserve">os </w:t>
      </w:r>
      <w:r>
        <w:rPr>
          <w:rFonts w:ascii="Arial" w:eastAsia="Arial" w:hAnsi="Arial" w:cs="Arial"/>
          <w:spacing w:val="14"/>
          <w:sz w:val="22"/>
          <w:szCs w:val="22"/>
        </w:rPr>
        <w:t xml:space="preserve"> </w:t>
      </w:r>
      <w:r>
        <w:rPr>
          <w:rFonts w:ascii="Arial" w:eastAsia="Arial" w:hAnsi="Arial" w:cs="Arial"/>
          <w:sz w:val="22"/>
          <w:szCs w:val="22"/>
        </w:rPr>
        <w:t xml:space="preserve">en </w:t>
      </w:r>
      <w:r>
        <w:rPr>
          <w:rFonts w:ascii="Arial" w:eastAsia="Arial" w:hAnsi="Arial" w:cs="Arial"/>
          <w:spacing w:val="13"/>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3"/>
          <w:sz w:val="22"/>
          <w:szCs w:val="22"/>
        </w:rPr>
        <w:t xml:space="preserve"> </w:t>
      </w:r>
      <w:r>
        <w:rPr>
          <w:rFonts w:ascii="Arial" w:eastAsia="Arial" w:hAnsi="Arial" w:cs="Arial"/>
          <w:sz w:val="22"/>
          <w:szCs w:val="22"/>
        </w:rPr>
        <w:t xml:space="preserve">con </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4"/>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esa pri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el  </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de   </w:t>
      </w:r>
      <w:r>
        <w:rPr>
          <w:rFonts w:ascii="Arial" w:eastAsia="Arial" w:hAnsi="Arial" w:cs="Arial"/>
          <w:spacing w:val="-1"/>
          <w:sz w:val="22"/>
          <w:szCs w:val="22"/>
        </w:rPr>
        <w:t>l</w:t>
      </w:r>
      <w:r>
        <w:rPr>
          <w:rFonts w:ascii="Arial" w:eastAsia="Arial" w:hAnsi="Arial" w:cs="Arial"/>
          <w:sz w:val="22"/>
          <w:szCs w:val="22"/>
        </w:rPr>
        <w:t>as   a</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 xml:space="preserve">es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w:t>
      </w:r>
      <w:r>
        <w:rPr>
          <w:rFonts w:ascii="Arial" w:eastAsia="Arial" w:hAnsi="Arial" w:cs="Arial"/>
          <w:spacing w:val="-1"/>
          <w:sz w:val="22"/>
          <w:szCs w:val="22"/>
        </w:rPr>
        <w:t>l</w:t>
      </w:r>
      <w:r>
        <w:rPr>
          <w:rFonts w:ascii="Arial" w:eastAsia="Arial" w:hAnsi="Arial" w:cs="Arial"/>
          <w:sz w:val="22"/>
          <w:szCs w:val="22"/>
        </w:rPr>
        <w:t xml:space="preserve">es   de   </w:t>
      </w:r>
      <w:r>
        <w:rPr>
          <w:rFonts w:ascii="Arial" w:eastAsia="Arial" w:hAnsi="Arial" w:cs="Arial"/>
          <w:spacing w:val="-1"/>
          <w:sz w:val="22"/>
          <w:szCs w:val="22"/>
        </w:rPr>
        <w:t>l</w:t>
      </w:r>
      <w:r>
        <w:rPr>
          <w:rFonts w:ascii="Arial" w:eastAsia="Arial" w:hAnsi="Arial" w:cs="Arial"/>
          <w:sz w:val="22"/>
          <w:szCs w:val="22"/>
        </w:rPr>
        <w:t>os d</w:t>
      </w:r>
      <w:r>
        <w:rPr>
          <w:rFonts w:ascii="Arial" w:eastAsia="Arial" w:hAnsi="Arial" w:cs="Arial"/>
          <w:spacing w:val="-1"/>
          <w:sz w:val="22"/>
          <w:szCs w:val="22"/>
        </w:rPr>
        <w:t>e</w:t>
      </w:r>
      <w:r>
        <w:rPr>
          <w:rFonts w:ascii="Arial" w:eastAsia="Arial" w:hAnsi="Arial" w:cs="Arial"/>
          <w:sz w:val="22"/>
          <w:szCs w:val="22"/>
        </w:rPr>
        <w:t>semp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 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ora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oral</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estos de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z w:val="22"/>
          <w:szCs w:val="22"/>
        </w:rPr>
        <w:t xml:space="preserve">,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 xml:space="preserve">os </w:t>
      </w:r>
      <w:r>
        <w:rPr>
          <w:rFonts w:ascii="Arial" w:eastAsia="Arial" w:hAnsi="Arial" w:cs="Arial"/>
          <w:spacing w:val="-2"/>
          <w:sz w:val="22"/>
          <w:szCs w:val="22"/>
        </w:rPr>
        <w:t>y</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 de</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eo</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l</w:t>
      </w:r>
      <w:r>
        <w:rPr>
          <w:rFonts w:ascii="Arial" w:eastAsia="Arial" w:hAnsi="Arial" w:cs="Arial"/>
          <w:sz w:val="22"/>
          <w:szCs w:val="22"/>
        </w:rPr>
        <w:t>as po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 xml:space="preserve">cas; </w:t>
      </w:r>
    </w:p>
    <w:p w:rsidR="007B6307" w:rsidRDefault="007B6307" w:rsidP="007B6307">
      <w:pPr>
        <w:tabs>
          <w:tab w:val="left" w:pos="570"/>
        </w:tabs>
        <w:spacing w:line="264" w:lineRule="auto"/>
        <w:ind w:left="-15"/>
        <w:jc w:val="both"/>
        <w:rPr>
          <w:sz w:val="22"/>
          <w:szCs w:val="22"/>
        </w:rPr>
      </w:pPr>
    </w:p>
    <w:p w:rsidR="007B6307" w:rsidRDefault="007B6307" w:rsidP="007B6307">
      <w:pPr>
        <w:numPr>
          <w:ilvl w:val="0"/>
          <w:numId w:val="20"/>
        </w:numPr>
        <w:tabs>
          <w:tab w:val="left" w:pos="570"/>
        </w:tabs>
        <w:spacing w:line="264" w:lineRule="auto"/>
        <w:jc w:val="both"/>
        <w:rPr>
          <w:sz w:val="22"/>
          <w:szCs w:val="22"/>
        </w:rPr>
      </w:pP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am</w:t>
      </w:r>
      <w:r>
        <w:rPr>
          <w:rFonts w:ascii="Arial" w:eastAsia="Arial" w:hAnsi="Arial" w:cs="Arial"/>
          <w:spacing w:val="-2"/>
          <w:sz w:val="22"/>
          <w:szCs w:val="22"/>
        </w:rPr>
        <w:t>a</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y or</w:t>
      </w:r>
      <w:r>
        <w:rPr>
          <w:rFonts w:ascii="Arial" w:eastAsia="Arial" w:hAnsi="Arial" w:cs="Arial"/>
          <w:spacing w:val="2"/>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en 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as pr</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p</w:t>
      </w:r>
      <w:r>
        <w:rPr>
          <w:rFonts w:ascii="Arial" w:eastAsia="Arial" w:hAnsi="Arial" w:cs="Arial"/>
          <w:spacing w:val="-1"/>
          <w:sz w:val="22"/>
          <w:szCs w:val="22"/>
        </w:rPr>
        <w:t>u</w:t>
      </w:r>
      <w:r>
        <w:rPr>
          <w:rFonts w:ascii="Arial" w:eastAsia="Arial" w:hAnsi="Arial" w:cs="Arial"/>
          <w:sz w:val="22"/>
          <w:szCs w:val="22"/>
        </w:rPr>
        <w:t xml:space="preserve">es </w:t>
      </w:r>
      <w:r>
        <w:rPr>
          <w:rFonts w:ascii="Arial" w:eastAsia="Arial" w:hAnsi="Arial" w:cs="Arial"/>
          <w:spacing w:val="-1"/>
          <w:sz w:val="22"/>
          <w:szCs w:val="22"/>
        </w:rPr>
        <w:t>l</w:t>
      </w:r>
      <w:r>
        <w:rPr>
          <w:rFonts w:ascii="Arial" w:eastAsia="Arial" w:hAnsi="Arial" w:cs="Arial"/>
          <w:sz w:val="22"/>
          <w:szCs w:val="22"/>
        </w:rPr>
        <w:t>a a</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de éstas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ea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 xml:space="preserve">os de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o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os cu</w:t>
      </w:r>
      <w:r>
        <w:rPr>
          <w:rFonts w:ascii="Arial" w:eastAsia="Arial" w:hAnsi="Arial" w:cs="Arial"/>
          <w:spacing w:val="-1"/>
          <w:sz w:val="22"/>
          <w:szCs w:val="22"/>
        </w:rPr>
        <w:t>al</w:t>
      </w:r>
      <w:r>
        <w:rPr>
          <w:rFonts w:ascii="Arial" w:eastAsia="Arial" w:hAnsi="Arial" w:cs="Arial"/>
          <w:sz w:val="22"/>
          <w:szCs w:val="22"/>
        </w:rPr>
        <w:t>es deb</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es, a</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 xml:space="preserve">os y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pres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p>
    <w:p w:rsidR="007B6307" w:rsidRDefault="007B6307" w:rsidP="007B6307">
      <w:pPr>
        <w:tabs>
          <w:tab w:val="left" w:pos="570"/>
        </w:tabs>
        <w:spacing w:line="264" w:lineRule="auto"/>
        <w:ind w:left="-15"/>
        <w:jc w:val="both"/>
        <w:rPr>
          <w:sz w:val="22"/>
          <w:szCs w:val="22"/>
        </w:rPr>
      </w:pPr>
    </w:p>
    <w:p w:rsidR="007B6307" w:rsidRDefault="007B6307" w:rsidP="007B6307">
      <w:pPr>
        <w:numPr>
          <w:ilvl w:val="0"/>
          <w:numId w:val="20"/>
        </w:numPr>
        <w:tabs>
          <w:tab w:val="left" w:pos="570"/>
        </w:tabs>
        <w:spacing w:line="264" w:lineRule="auto"/>
        <w:jc w:val="both"/>
        <w:rPr>
          <w:sz w:val="22"/>
          <w:szCs w:val="22"/>
        </w:rPr>
      </w:pP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4"/>
          <w:sz w:val="22"/>
          <w:szCs w:val="22"/>
        </w:rPr>
        <w:t xml:space="preserve"> </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7"/>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en</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7"/>
          <w:sz w:val="22"/>
          <w:szCs w:val="22"/>
        </w:rPr>
        <w:t xml:space="preserve"> </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 xml:space="preserve">C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 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ol</w:t>
      </w:r>
      <w:r>
        <w:rPr>
          <w:rFonts w:ascii="Arial" w:eastAsia="Arial" w:hAnsi="Arial" w:cs="Arial"/>
          <w:sz w:val="22"/>
          <w:szCs w:val="22"/>
        </w:rPr>
        <w:t xml:space="preserve">sa de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o 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rt</w:t>
      </w:r>
      <w:r>
        <w:rPr>
          <w:rFonts w:ascii="Arial" w:eastAsia="Arial" w:hAnsi="Arial" w:cs="Arial"/>
          <w:sz w:val="22"/>
          <w:szCs w:val="22"/>
        </w:rPr>
        <w:t>as   acc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a 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3"/>
          <w:sz w:val="22"/>
          <w:szCs w:val="22"/>
          <w:lang w:val="es-ES"/>
        </w:rPr>
        <w:t>donde se publiciten todas las ofertas que llegan a la Concejalía de Empleo.</w:t>
      </w:r>
    </w:p>
    <w:p w:rsidR="007B6307" w:rsidRDefault="007B6307" w:rsidP="007B6307">
      <w:pPr>
        <w:spacing w:before="7" w:line="180" w:lineRule="exact"/>
        <w:ind w:left="-15"/>
        <w:jc w:val="both"/>
        <w:rPr>
          <w:sz w:val="22"/>
          <w:szCs w:val="22"/>
        </w:rPr>
      </w:pPr>
    </w:p>
    <w:p w:rsidR="007B6307" w:rsidRDefault="007B6307" w:rsidP="007B6307">
      <w:pPr>
        <w:tabs>
          <w:tab w:val="left" w:pos="870"/>
        </w:tabs>
        <w:spacing w:line="264"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6"/>
          <w:sz w:val="22"/>
          <w:szCs w:val="22"/>
        </w:rPr>
        <w:t>A</w:t>
      </w:r>
      <w:r>
        <w:rPr>
          <w:rFonts w:ascii="Arial" w:eastAsia="Arial" w:hAnsi="Arial" w:cs="Arial"/>
          <w:b/>
          <w:spacing w:val="3"/>
          <w:sz w:val="22"/>
          <w:szCs w:val="22"/>
        </w:rPr>
        <w:t>t</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ción</w:t>
      </w:r>
      <w:r>
        <w:rPr>
          <w:rFonts w:ascii="Arial" w:eastAsia="Arial" w:hAnsi="Arial" w:cs="Arial"/>
          <w:b/>
          <w:spacing w:val="59"/>
          <w:sz w:val="22"/>
          <w:szCs w:val="22"/>
        </w:rPr>
        <w:t xml:space="preserve"> </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cial</w:t>
      </w:r>
      <w:r>
        <w:rPr>
          <w:rFonts w:ascii="Arial" w:eastAsia="Arial" w:hAnsi="Arial" w:cs="Arial"/>
          <w:b/>
          <w:spacing w:val="60"/>
          <w:sz w:val="22"/>
          <w:szCs w:val="22"/>
        </w:rPr>
        <w:t xml:space="preserve"> </w:t>
      </w:r>
      <w:r>
        <w:rPr>
          <w:rFonts w:ascii="Arial" w:eastAsia="Arial" w:hAnsi="Arial" w:cs="Arial"/>
          <w:b/>
          <w:sz w:val="22"/>
          <w:szCs w:val="22"/>
        </w:rPr>
        <w:t>a</w:t>
      </w:r>
      <w:r>
        <w:rPr>
          <w:rFonts w:ascii="Arial" w:eastAsia="Arial" w:hAnsi="Arial" w:cs="Arial"/>
          <w:b/>
          <w:spacing w:val="59"/>
          <w:sz w:val="22"/>
          <w:szCs w:val="22"/>
        </w:rPr>
        <w:t xml:space="preserve"> </w:t>
      </w:r>
      <w:r>
        <w:rPr>
          <w:rFonts w:ascii="Arial" w:eastAsia="Arial" w:hAnsi="Arial" w:cs="Arial"/>
          <w:b/>
          <w:spacing w:val="-1"/>
          <w:sz w:val="22"/>
          <w:szCs w:val="22"/>
        </w:rPr>
        <w:t>j</w:t>
      </w:r>
      <w:r>
        <w:rPr>
          <w:rFonts w:ascii="Arial" w:eastAsia="Arial" w:hAnsi="Arial" w:cs="Arial"/>
          <w:b/>
          <w:sz w:val="22"/>
          <w:szCs w:val="22"/>
        </w:rPr>
        <w:t>ó</w:t>
      </w:r>
      <w:r>
        <w:rPr>
          <w:rFonts w:ascii="Arial" w:eastAsia="Arial" w:hAnsi="Arial" w:cs="Arial"/>
          <w:b/>
          <w:spacing w:val="-3"/>
          <w:sz w:val="22"/>
          <w:szCs w:val="22"/>
        </w:rPr>
        <w:t>v</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es</w:t>
      </w:r>
      <w:r>
        <w:rPr>
          <w:rFonts w:ascii="Arial" w:eastAsia="Arial" w:hAnsi="Arial" w:cs="Arial"/>
          <w:b/>
          <w:spacing w:val="61"/>
          <w:sz w:val="22"/>
          <w:szCs w:val="22"/>
        </w:rPr>
        <w:t xml:space="preserve"> </w:t>
      </w:r>
      <w:r>
        <w:rPr>
          <w:rFonts w:ascii="Arial" w:eastAsia="Arial" w:hAnsi="Arial" w:cs="Arial"/>
          <w:b/>
          <w:sz w:val="22"/>
          <w:szCs w:val="22"/>
        </w:rPr>
        <w:t>y m</w:t>
      </w:r>
      <w:r>
        <w:rPr>
          <w:rFonts w:ascii="Arial" w:eastAsia="Arial" w:hAnsi="Arial" w:cs="Arial"/>
          <w:b/>
          <w:spacing w:val="2"/>
          <w:sz w:val="22"/>
          <w:szCs w:val="22"/>
        </w:rPr>
        <w:t>a</w:t>
      </w:r>
      <w:r>
        <w:rPr>
          <w:rFonts w:ascii="Arial" w:eastAsia="Arial" w:hAnsi="Arial" w:cs="Arial"/>
          <w:b/>
          <w:spacing w:val="-5"/>
          <w:sz w:val="22"/>
          <w:szCs w:val="22"/>
        </w:rPr>
        <w:t>y</w:t>
      </w:r>
      <w:r>
        <w:rPr>
          <w:rFonts w:ascii="Arial" w:eastAsia="Arial" w:hAnsi="Arial" w:cs="Arial"/>
          <w:b/>
          <w:sz w:val="22"/>
          <w:szCs w:val="22"/>
        </w:rPr>
        <w:t>ores</w:t>
      </w:r>
      <w:r>
        <w:rPr>
          <w:rFonts w:ascii="Arial" w:eastAsia="Arial" w:hAnsi="Arial" w:cs="Arial"/>
          <w:b/>
          <w:spacing w:val="58"/>
          <w:sz w:val="22"/>
          <w:szCs w:val="22"/>
        </w:rPr>
        <w:t xml:space="preserve"> </w:t>
      </w:r>
      <w:r>
        <w:rPr>
          <w:rFonts w:ascii="Arial" w:eastAsia="Arial" w:hAnsi="Arial" w:cs="Arial"/>
          <w:b/>
          <w:spacing w:val="2"/>
          <w:sz w:val="22"/>
          <w:szCs w:val="22"/>
        </w:rPr>
        <w:t>d</w:t>
      </w:r>
      <w:r>
        <w:rPr>
          <w:rFonts w:ascii="Arial" w:eastAsia="Arial" w:hAnsi="Arial" w:cs="Arial"/>
          <w:b/>
          <w:sz w:val="22"/>
          <w:szCs w:val="22"/>
        </w:rPr>
        <w:t>e</w:t>
      </w:r>
      <w:r>
        <w:rPr>
          <w:rFonts w:ascii="Arial" w:eastAsia="Arial" w:hAnsi="Arial" w:cs="Arial"/>
          <w:b/>
          <w:spacing w:val="59"/>
          <w:sz w:val="22"/>
          <w:szCs w:val="22"/>
        </w:rPr>
        <w:t xml:space="preserve"> </w:t>
      </w:r>
      <w:r>
        <w:rPr>
          <w:rFonts w:ascii="Arial" w:eastAsia="Arial" w:hAnsi="Arial" w:cs="Arial"/>
          <w:b/>
          <w:sz w:val="22"/>
          <w:szCs w:val="22"/>
        </w:rPr>
        <w:t>55</w:t>
      </w:r>
      <w:r>
        <w:rPr>
          <w:rFonts w:ascii="Arial" w:eastAsia="Arial" w:hAnsi="Arial" w:cs="Arial"/>
          <w:b/>
          <w:spacing w:val="58"/>
          <w:sz w:val="22"/>
          <w:szCs w:val="22"/>
        </w:rPr>
        <w:t xml:space="preserve"> </w:t>
      </w:r>
      <w:r>
        <w:rPr>
          <w:rFonts w:ascii="Arial" w:eastAsia="Arial" w:hAnsi="Arial" w:cs="Arial"/>
          <w:b/>
          <w:sz w:val="22"/>
          <w:szCs w:val="22"/>
        </w:rPr>
        <w:t>a</w:t>
      </w:r>
      <w:r>
        <w:rPr>
          <w:rFonts w:ascii="Arial" w:eastAsia="Arial" w:hAnsi="Arial" w:cs="Arial"/>
          <w:b/>
          <w:spacing w:val="-1"/>
          <w:sz w:val="22"/>
          <w:szCs w:val="22"/>
        </w:rPr>
        <w:t>ñ</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 xml:space="preserve">: </w:t>
      </w:r>
      <w:r>
        <w:rPr>
          <w:rFonts w:ascii="Arial" w:eastAsia="Arial" w:hAnsi="Arial" w:cs="Arial"/>
          <w:b/>
          <w:spacing w:val="3"/>
          <w:sz w:val="22"/>
          <w:szCs w:val="22"/>
        </w:rPr>
        <w:t xml:space="preserve"> </w:t>
      </w:r>
      <w:r>
        <w:rPr>
          <w:rFonts w:ascii="Arial" w:eastAsia="Arial" w:hAnsi="Arial" w:cs="Arial"/>
          <w:spacing w:val="-1"/>
          <w:sz w:val="22"/>
          <w:szCs w:val="22"/>
        </w:rPr>
        <w:t>unos en la busqueda de</w:t>
      </w:r>
      <w:r>
        <w:rPr>
          <w:rFonts w:ascii="Arial" w:eastAsia="Arial" w:hAnsi="Arial" w:cs="Arial"/>
          <w:spacing w:val="1"/>
          <w:sz w:val="22"/>
          <w:szCs w:val="22"/>
        </w:rPr>
        <w:t xml:space="preserve"> </w:t>
      </w:r>
      <w:r>
        <w:rPr>
          <w:rFonts w:ascii="Arial" w:eastAsia="Arial" w:hAnsi="Arial" w:cs="Arial"/>
          <w:sz w:val="22"/>
          <w:szCs w:val="22"/>
        </w:rPr>
        <w:t xml:space="preserve">su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eo</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l</w:t>
      </w:r>
      <w:r>
        <w:rPr>
          <w:rFonts w:ascii="Arial" w:eastAsia="Arial" w:hAnsi="Arial" w:cs="Arial"/>
          <w:sz w:val="22"/>
          <w:szCs w:val="22"/>
        </w:rPr>
        <w:t xml:space="preserve">os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ores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55</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ñ</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o de</w:t>
      </w:r>
      <w:r>
        <w:rPr>
          <w:rFonts w:ascii="Arial" w:eastAsia="Arial" w:hAnsi="Arial" w:cs="Arial"/>
          <w:spacing w:val="-1"/>
          <w:sz w:val="22"/>
          <w:szCs w:val="22"/>
        </w:rPr>
        <w:t xml:space="preserve"> l</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 d</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cor</w:t>
      </w:r>
      <w:r>
        <w:rPr>
          <w:rFonts w:ascii="Arial" w:eastAsia="Arial" w:hAnsi="Arial" w:cs="Arial"/>
          <w:spacing w:val="1"/>
          <w:sz w:val="22"/>
          <w:szCs w:val="22"/>
        </w:rPr>
        <w:t>r</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se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erca</w:t>
      </w:r>
      <w:r>
        <w:rPr>
          <w:rFonts w:ascii="Arial" w:eastAsia="Arial" w:hAnsi="Arial" w:cs="Arial"/>
          <w:spacing w:val="-3"/>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ser 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 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cas.</w:t>
      </w:r>
    </w:p>
    <w:p w:rsidR="007B6307" w:rsidRDefault="007B6307" w:rsidP="007B6307">
      <w:pPr>
        <w:spacing w:before="10" w:line="180" w:lineRule="exact"/>
        <w:ind w:left="-15"/>
        <w:jc w:val="both"/>
        <w:rPr>
          <w:sz w:val="22"/>
          <w:szCs w:val="22"/>
        </w:rPr>
      </w:pPr>
    </w:p>
    <w:p w:rsidR="007B6307" w:rsidRDefault="007B6307" w:rsidP="007B6307">
      <w:pPr>
        <w:tabs>
          <w:tab w:val="left" w:pos="840"/>
        </w:tabs>
        <w:spacing w:line="264" w:lineRule="auto"/>
        <w:ind w:left="-15"/>
        <w:jc w:val="both"/>
        <w:rPr>
          <w:sz w:val="22"/>
          <w:szCs w:val="22"/>
        </w:rPr>
      </w:pPr>
      <w:proofErr w:type="gramStart"/>
      <w:r>
        <w:rPr>
          <w:rFonts w:ascii="Symbol" w:eastAsia="Symbol" w:hAnsi="Symbol" w:cs="Symbol"/>
          <w:sz w:val="22"/>
          <w:szCs w:val="22"/>
        </w:rPr>
        <w:lastRenderedPageBreak/>
        <w:t></w:t>
      </w:r>
      <w:r>
        <w:rPr>
          <w:rFonts w:ascii="Symbol" w:hAnsi="Symbol" w:cs="Symbol"/>
          <w:sz w:val="22"/>
          <w:szCs w:val="22"/>
        </w:rPr>
        <w:t></w:t>
      </w:r>
      <w:r>
        <w:rPr>
          <w:rFonts w:ascii="Symbol" w:hAnsi="Symbol" w:cs="Symbol"/>
          <w:sz w:val="22"/>
          <w:szCs w:val="22"/>
        </w:rPr>
        <w:tab/>
      </w:r>
      <w:r>
        <w:rPr>
          <w:rFonts w:ascii="Arial" w:eastAsia="Arial" w:hAnsi="Arial" w:cs="Arial"/>
          <w:b/>
          <w:spacing w:val="-3"/>
          <w:sz w:val="22"/>
          <w:szCs w:val="22"/>
        </w:rPr>
        <w:t>Ay</w:t>
      </w:r>
      <w:r>
        <w:rPr>
          <w:rFonts w:ascii="Arial" w:eastAsia="Arial" w:hAnsi="Arial" w:cs="Arial"/>
          <w:b/>
          <w:spacing w:val="2"/>
          <w:sz w:val="22"/>
          <w:szCs w:val="22"/>
        </w:rPr>
        <w:t>u</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53"/>
          <w:sz w:val="22"/>
          <w:szCs w:val="22"/>
        </w:rPr>
        <w:t xml:space="preserve"> </w:t>
      </w:r>
      <w:r>
        <w:rPr>
          <w:rFonts w:ascii="Arial" w:eastAsia="Arial" w:hAnsi="Arial" w:cs="Arial"/>
          <w:b/>
          <w:sz w:val="22"/>
          <w:szCs w:val="22"/>
        </w:rPr>
        <w:t>a</w:t>
      </w:r>
      <w:r>
        <w:rPr>
          <w:rFonts w:ascii="Arial" w:eastAsia="Arial" w:hAnsi="Arial" w:cs="Arial"/>
          <w:b/>
          <w:spacing w:val="51"/>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51"/>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nt</w:t>
      </w:r>
      <w:r>
        <w:rPr>
          <w:rFonts w:ascii="Arial" w:eastAsia="Arial" w:hAnsi="Arial" w:cs="Arial"/>
          <w:b/>
          <w:spacing w:val="1"/>
          <w:sz w:val="22"/>
          <w:szCs w:val="22"/>
        </w:rPr>
        <w:t>r</w:t>
      </w:r>
      <w:r>
        <w:rPr>
          <w:rFonts w:ascii="Arial" w:eastAsia="Arial" w:hAnsi="Arial" w:cs="Arial"/>
          <w:b/>
          <w:sz w:val="22"/>
          <w:szCs w:val="22"/>
        </w:rPr>
        <w:t>atac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2"/>
          <w:sz w:val="22"/>
          <w:szCs w:val="22"/>
        </w:rPr>
        <w:t>n</w:t>
      </w:r>
      <w:r>
        <w:rPr>
          <w:rFonts w:ascii="Arial" w:eastAsia="Arial" w:hAnsi="Arial" w:cs="Arial"/>
          <w:b/>
          <w:sz w:val="22"/>
          <w:szCs w:val="22"/>
        </w:rPr>
        <w:t>.</w:t>
      </w:r>
      <w:proofErr w:type="gramEnd"/>
      <w:r>
        <w:rPr>
          <w:rFonts w:ascii="Arial" w:eastAsia="Arial" w:hAnsi="Arial" w:cs="Arial"/>
          <w:b/>
          <w:spacing w:val="53"/>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50"/>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5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ectas</w:t>
      </w:r>
      <w:r>
        <w:rPr>
          <w:rFonts w:ascii="Arial" w:eastAsia="Arial" w:hAnsi="Arial" w:cs="Arial"/>
          <w:spacing w:val="52"/>
          <w:sz w:val="22"/>
          <w:szCs w:val="22"/>
        </w:rPr>
        <w:t xml:space="preserve"> </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 xml:space="preserve">s </w:t>
      </w:r>
      <w:proofErr w:type="gramStart"/>
      <w:r>
        <w:rPr>
          <w:rFonts w:ascii="Arial" w:eastAsia="Arial" w:hAnsi="Arial" w:cs="Arial"/>
          <w:sz w:val="22"/>
          <w:szCs w:val="22"/>
        </w:rPr>
        <w:t>u</w:t>
      </w:r>
      <w:r>
        <w:rPr>
          <w:rFonts w:ascii="Arial" w:eastAsia="Arial" w:hAnsi="Arial" w:cs="Arial"/>
          <w:spacing w:val="-1"/>
          <w:sz w:val="22"/>
          <w:szCs w:val="22"/>
        </w:rPr>
        <w:t>bi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 xml:space="preserve">as </w:t>
      </w:r>
      <w:r>
        <w:rPr>
          <w:rFonts w:ascii="Arial" w:eastAsia="Arial" w:hAnsi="Arial" w:cs="Arial"/>
          <w:spacing w:val="9"/>
          <w:sz w:val="22"/>
          <w:szCs w:val="22"/>
        </w:rPr>
        <w:t xml:space="preserve"> </w:t>
      </w:r>
      <w:r>
        <w:rPr>
          <w:rFonts w:ascii="Arial" w:eastAsia="Arial" w:hAnsi="Arial" w:cs="Arial"/>
          <w:sz w:val="22"/>
          <w:szCs w:val="22"/>
        </w:rPr>
        <w:t>en</w:t>
      </w:r>
      <w:proofErr w:type="gramEnd"/>
      <w:r>
        <w:rPr>
          <w:rFonts w:ascii="Arial" w:eastAsia="Arial" w:hAnsi="Arial" w:cs="Arial"/>
          <w:sz w:val="22"/>
          <w:szCs w:val="22"/>
        </w:rPr>
        <w:t xml:space="preserve"> </w:t>
      </w:r>
      <w:r>
        <w:rPr>
          <w:rFonts w:ascii="Arial" w:eastAsia="Arial" w:hAnsi="Arial" w:cs="Arial"/>
          <w:spacing w:val="9"/>
          <w:sz w:val="22"/>
          <w:szCs w:val="22"/>
        </w:rPr>
        <w:t xml:space="preserve"> </w:t>
      </w:r>
      <w:r>
        <w:rPr>
          <w:rFonts w:ascii="Arial" w:eastAsia="Arial" w:hAnsi="Arial" w:cs="Arial"/>
          <w:sz w:val="22"/>
          <w:szCs w:val="22"/>
        </w:rPr>
        <w:t xml:space="preserve">el </w:t>
      </w:r>
      <w:r>
        <w:rPr>
          <w:rFonts w:ascii="Arial" w:eastAsia="Arial" w:hAnsi="Arial" w:cs="Arial"/>
          <w:spacing w:val="9"/>
          <w:sz w:val="22"/>
          <w:szCs w:val="22"/>
        </w:rPr>
        <w:t xml:space="preserve"> </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 xml:space="preserve">no </w:t>
      </w:r>
      <w:r>
        <w:rPr>
          <w:rFonts w:ascii="Arial" w:eastAsia="Arial" w:hAnsi="Arial" w:cs="Arial"/>
          <w:spacing w:val="7"/>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8"/>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9"/>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 xml:space="preserve">en </w:t>
      </w:r>
      <w:r>
        <w:rPr>
          <w:rFonts w:ascii="Arial" w:eastAsia="Arial" w:hAnsi="Arial" w:cs="Arial"/>
          <w:spacing w:val="9"/>
          <w:sz w:val="22"/>
          <w:szCs w:val="22"/>
        </w:rPr>
        <w:t xml:space="preserve"> </w:t>
      </w:r>
      <w:r>
        <w:rPr>
          <w:rFonts w:ascii="Arial" w:eastAsia="Arial" w:hAnsi="Arial" w:cs="Arial"/>
          <w:sz w:val="22"/>
          <w:szCs w:val="22"/>
        </w:rPr>
        <w:t>a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z w:val="22"/>
          <w:szCs w:val="22"/>
        </w:rPr>
        <w:t>el</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pacing w:val="-3"/>
          <w:sz w:val="22"/>
          <w:szCs w:val="22"/>
        </w:rPr>
        <w:t>n</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estén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5"/>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 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ú</w:t>
      </w:r>
      <w:r>
        <w:rPr>
          <w:rFonts w:ascii="Arial" w:eastAsia="Arial" w:hAnsi="Arial" w:cs="Arial"/>
          <w:spacing w:val="-1"/>
          <w:sz w:val="22"/>
          <w:szCs w:val="22"/>
        </w:rPr>
        <w:t>ni</w:t>
      </w:r>
      <w:r>
        <w:rPr>
          <w:rFonts w:ascii="Arial" w:eastAsia="Arial" w:hAnsi="Arial" w:cs="Arial"/>
          <w:sz w:val="22"/>
          <w:szCs w:val="22"/>
        </w:rPr>
        <w:t>camen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un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m</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3"/>
          <w:sz w:val="22"/>
          <w:szCs w:val="22"/>
        </w:rPr>
        <w:t>t</w:t>
      </w:r>
      <w:r>
        <w:rPr>
          <w:rFonts w:ascii="Arial" w:eastAsia="Arial" w:hAnsi="Arial" w:cs="Arial"/>
          <w:spacing w:val="1"/>
          <w:sz w:val="22"/>
          <w:szCs w:val="22"/>
        </w:rPr>
        <w:t>r</w:t>
      </w:r>
      <w:r>
        <w:rPr>
          <w:rFonts w:ascii="Arial" w:eastAsia="Arial" w:hAnsi="Arial" w:cs="Arial"/>
          <w:sz w:val="22"/>
          <w:szCs w:val="22"/>
        </w:rPr>
        <w:t>atac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el cu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suf</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ar</w:t>
      </w:r>
      <w:r>
        <w:rPr>
          <w:rFonts w:ascii="Arial" w:eastAsia="Arial" w:hAnsi="Arial" w:cs="Arial"/>
          <w:spacing w:val="-3"/>
          <w:sz w:val="22"/>
          <w:szCs w:val="22"/>
        </w:rPr>
        <w:t>í</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costes</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pr</w:t>
      </w:r>
      <w:r>
        <w:rPr>
          <w:rFonts w:ascii="Arial" w:eastAsia="Arial" w:hAnsi="Arial" w:cs="Arial"/>
          <w:spacing w:val="-2"/>
          <w:sz w:val="22"/>
          <w:szCs w:val="22"/>
        </w:rPr>
        <w:t>e</w:t>
      </w:r>
      <w:r>
        <w:rPr>
          <w:rFonts w:ascii="Arial" w:eastAsia="Arial" w:hAnsi="Arial" w:cs="Arial"/>
          <w:sz w:val="22"/>
          <w:szCs w:val="22"/>
        </w:rPr>
        <w:t>sari</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o de</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z w:val="22"/>
          <w:szCs w:val="22"/>
        </w:rPr>
        <w:t>ot</w:t>
      </w:r>
      <w:r>
        <w:rPr>
          <w:rFonts w:ascii="Arial" w:eastAsia="Arial" w:hAnsi="Arial" w:cs="Arial"/>
          <w:spacing w:val="1"/>
          <w:sz w:val="22"/>
          <w:szCs w:val="22"/>
        </w:rPr>
        <w:t>r</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et</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 ca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a</w:t>
      </w:r>
      <w:r>
        <w:rPr>
          <w:rFonts w:ascii="Arial" w:eastAsia="Arial" w:hAnsi="Arial" w:cs="Arial"/>
          <w:sz w:val="22"/>
          <w:szCs w:val="22"/>
        </w:rPr>
        <w:t>s.</w:t>
      </w:r>
    </w:p>
    <w:p w:rsidR="007B6307" w:rsidRDefault="007B6307" w:rsidP="007B6307">
      <w:pPr>
        <w:spacing w:before="9" w:line="180" w:lineRule="exact"/>
        <w:ind w:left="-15"/>
        <w:jc w:val="both"/>
        <w:rPr>
          <w:sz w:val="22"/>
          <w:szCs w:val="22"/>
        </w:rPr>
      </w:pPr>
    </w:p>
    <w:p w:rsidR="007B6307" w:rsidRDefault="007B6307" w:rsidP="007B6307">
      <w:pPr>
        <w:tabs>
          <w:tab w:val="left" w:pos="825"/>
        </w:tabs>
        <w:spacing w:line="264"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ci</w:t>
      </w:r>
      <w:r>
        <w:rPr>
          <w:rFonts w:ascii="Arial" w:eastAsia="Arial" w:hAnsi="Arial" w:cs="Arial"/>
          <w:b/>
          <w:spacing w:val="2"/>
          <w:sz w:val="22"/>
          <w:szCs w:val="22"/>
        </w:rPr>
        <w:t>l</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51"/>
          <w:sz w:val="22"/>
          <w:szCs w:val="22"/>
        </w:rPr>
        <w:t xml:space="preserve"> </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da</w:t>
      </w:r>
      <w:r>
        <w:rPr>
          <w:rFonts w:ascii="Arial" w:eastAsia="Arial" w:hAnsi="Arial" w:cs="Arial"/>
          <w:b/>
          <w:spacing w:val="51"/>
          <w:sz w:val="22"/>
          <w:szCs w:val="22"/>
        </w:rPr>
        <w:t xml:space="preserve"> </w:t>
      </w:r>
      <w:r>
        <w:rPr>
          <w:rFonts w:ascii="Arial" w:eastAsia="Arial" w:hAnsi="Arial" w:cs="Arial"/>
          <w:b/>
          <w:spacing w:val="1"/>
          <w:sz w:val="22"/>
          <w:szCs w:val="22"/>
        </w:rPr>
        <w:t>f</w:t>
      </w:r>
      <w:r>
        <w:rPr>
          <w:rFonts w:ascii="Arial" w:eastAsia="Arial" w:hAnsi="Arial" w:cs="Arial"/>
          <w:b/>
          <w:sz w:val="22"/>
          <w:szCs w:val="22"/>
        </w:rPr>
        <w:t>am</w:t>
      </w:r>
      <w:r>
        <w:rPr>
          <w:rFonts w:ascii="Arial" w:eastAsia="Arial" w:hAnsi="Arial" w:cs="Arial"/>
          <w:b/>
          <w:spacing w:val="-1"/>
          <w:sz w:val="22"/>
          <w:szCs w:val="22"/>
        </w:rPr>
        <w:t>i</w:t>
      </w:r>
      <w:r>
        <w:rPr>
          <w:rFonts w:ascii="Arial" w:eastAsia="Arial" w:hAnsi="Arial" w:cs="Arial"/>
          <w:b/>
          <w:spacing w:val="1"/>
          <w:sz w:val="22"/>
          <w:szCs w:val="22"/>
        </w:rPr>
        <w:t>li</w:t>
      </w:r>
      <w:r>
        <w:rPr>
          <w:rFonts w:ascii="Arial" w:eastAsia="Arial" w:hAnsi="Arial" w:cs="Arial"/>
          <w:b/>
          <w:sz w:val="22"/>
          <w:szCs w:val="22"/>
        </w:rPr>
        <w:t>ar</w:t>
      </w:r>
      <w:r>
        <w:rPr>
          <w:rFonts w:ascii="Arial" w:eastAsia="Arial" w:hAnsi="Arial" w:cs="Arial"/>
          <w:b/>
          <w:spacing w:val="52"/>
          <w:sz w:val="22"/>
          <w:szCs w:val="22"/>
        </w:rPr>
        <w:t xml:space="preserve"> </w:t>
      </w:r>
      <w:r>
        <w:rPr>
          <w:rFonts w:ascii="Arial" w:eastAsia="Arial" w:hAnsi="Arial" w:cs="Arial"/>
          <w:b/>
          <w:sz w:val="22"/>
          <w:szCs w:val="22"/>
        </w:rPr>
        <w:t>y</w:t>
      </w:r>
      <w:r>
        <w:rPr>
          <w:rFonts w:ascii="Arial" w:eastAsia="Arial" w:hAnsi="Arial" w:cs="Arial"/>
          <w:b/>
          <w:spacing w:val="50"/>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b</w:t>
      </w:r>
      <w:r>
        <w:rPr>
          <w:rFonts w:ascii="Arial" w:eastAsia="Arial" w:hAnsi="Arial" w:cs="Arial"/>
          <w:b/>
          <w:sz w:val="22"/>
          <w:szCs w:val="22"/>
        </w:rPr>
        <w:t>ora</w:t>
      </w:r>
      <w:r>
        <w:rPr>
          <w:rFonts w:ascii="Arial" w:eastAsia="Arial" w:hAnsi="Arial" w:cs="Arial"/>
          <w:b/>
          <w:spacing w:val="1"/>
          <w:sz w:val="22"/>
          <w:szCs w:val="22"/>
        </w:rPr>
        <w:t>l</w:t>
      </w:r>
      <w:r>
        <w:rPr>
          <w:rFonts w:ascii="Arial" w:eastAsia="Arial" w:hAnsi="Arial" w:cs="Arial"/>
          <w:b/>
          <w:sz w:val="22"/>
          <w:szCs w:val="22"/>
        </w:rPr>
        <w:t>.</w:t>
      </w:r>
      <w:proofErr w:type="gramEnd"/>
      <w:r>
        <w:rPr>
          <w:rFonts w:ascii="Arial" w:eastAsia="Arial" w:hAnsi="Arial" w:cs="Arial"/>
          <w:b/>
          <w:spacing w:val="53"/>
          <w:sz w:val="22"/>
          <w:szCs w:val="22"/>
        </w:rPr>
        <w:t xml:space="preserve"> </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49"/>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51"/>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53"/>
          <w:sz w:val="22"/>
          <w:szCs w:val="22"/>
        </w:rPr>
        <w:t xml:space="preserve"> </w:t>
      </w:r>
      <w:r>
        <w:rPr>
          <w:rFonts w:ascii="Arial" w:eastAsia="Arial" w:hAnsi="Arial" w:cs="Arial"/>
          <w:sz w:val="22"/>
          <w:szCs w:val="22"/>
        </w:rPr>
        <w:t>de</w:t>
      </w:r>
      <w:r>
        <w:rPr>
          <w:rFonts w:ascii="Arial" w:eastAsia="Arial" w:hAnsi="Arial" w:cs="Arial"/>
          <w:spacing w:val="5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z w:val="22"/>
          <w:szCs w:val="22"/>
        </w:rPr>
        <w:t>d</w:t>
      </w:r>
      <w:r>
        <w:rPr>
          <w:rFonts w:ascii="Arial" w:eastAsia="Arial" w:hAnsi="Arial" w:cs="Arial"/>
          <w:spacing w:val="5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E</w:t>
      </w:r>
      <w:r>
        <w:rPr>
          <w:rFonts w:ascii="Arial" w:eastAsia="Arial" w:hAnsi="Arial" w:cs="Arial"/>
          <w:sz w:val="22"/>
          <w:szCs w:val="22"/>
        </w:rPr>
        <w:t>scu</w:t>
      </w:r>
      <w:r>
        <w:rPr>
          <w:rFonts w:ascii="Arial" w:eastAsia="Arial" w:hAnsi="Arial" w:cs="Arial"/>
          <w:spacing w:val="-1"/>
          <w:sz w:val="22"/>
          <w:szCs w:val="22"/>
        </w:rPr>
        <w:t>el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il</w:t>
      </w:r>
      <w:r>
        <w:rPr>
          <w:rFonts w:ascii="Arial" w:eastAsia="Arial" w:hAnsi="Arial" w:cs="Arial"/>
          <w:sz w:val="22"/>
          <w:szCs w:val="22"/>
        </w:rPr>
        <w:t xml:space="preserve">es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0-</w:t>
      </w:r>
      <w:r>
        <w:rPr>
          <w:rFonts w:ascii="Arial" w:eastAsia="Arial" w:hAnsi="Arial" w:cs="Arial"/>
          <w:sz w:val="22"/>
          <w:szCs w:val="22"/>
        </w:rPr>
        <w:t>3</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omen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em</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gra</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 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ili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esc</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dres,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eres,</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as, etc</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z w:val="22"/>
          <w:szCs w:val="22"/>
        </w:rPr>
        <w:t>, pro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o y</w:t>
      </w:r>
      <w:r>
        <w:rPr>
          <w:rFonts w:ascii="Arial" w:eastAsia="Arial" w:hAnsi="Arial" w:cs="Arial"/>
          <w:spacing w:val="3"/>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emos</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pacing w:val="5"/>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o a</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a la</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presa</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 sus e</w:t>
      </w:r>
      <w:r>
        <w:rPr>
          <w:rFonts w:ascii="Arial" w:eastAsia="Arial" w:hAnsi="Arial" w:cs="Arial"/>
          <w:spacing w:val="-2"/>
          <w:sz w:val="22"/>
          <w:szCs w:val="22"/>
        </w:rPr>
        <w:t>s</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rz</w:t>
      </w:r>
      <w:r>
        <w:rPr>
          <w:rFonts w:ascii="Arial" w:eastAsia="Arial" w:hAnsi="Arial" w:cs="Arial"/>
          <w:sz w:val="22"/>
          <w:szCs w:val="22"/>
        </w:rPr>
        <w:t>os en</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2"/>
          <w:sz w:val="22"/>
          <w:szCs w:val="22"/>
        </w:rPr>
        <w:t>n</w:t>
      </w:r>
      <w:r>
        <w:rPr>
          <w:rFonts w:ascii="Arial" w:eastAsia="Arial" w:hAnsi="Arial" w:cs="Arial"/>
          <w:sz w:val="22"/>
          <w:szCs w:val="22"/>
        </w:rPr>
        <w:t>c</w:t>
      </w:r>
      <w:r>
        <w:rPr>
          <w:rFonts w:ascii="Arial" w:eastAsia="Arial" w:hAnsi="Arial" w:cs="Arial"/>
          <w:spacing w:val="-1"/>
          <w:sz w:val="22"/>
          <w:szCs w:val="22"/>
        </w:rPr>
        <w:t>ili</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rsidR="007B6307" w:rsidRDefault="007B6307" w:rsidP="007B6307">
      <w:pPr>
        <w:tabs>
          <w:tab w:val="left" w:pos="1180"/>
        </w:tabs>
        <w:spacing w:line="264" w:lineRule="auto"/>
        <w:ind w:left="-15"/>
        <w:jc w:val="both"/>
        <w:rPr>
          <w:sz w:val="22"/>
          <w:szCs w:val="22"/>
        </w:rPr>
      </w:pPr>
    </w:p>
    <w:p w:rsidR="007B6307" w:rsidRDefault="007B6307" w:rsidP="007B6307">
      <w:pPr>
        <w:tabs>
          <w:tab w:val="left" w:pos="1180"/>
        </w:tabs>
        <w:spacing w:line="264" w:lineRule="auto"/>
        <w:ind w:left="-15"/>
        <w:jc w:val="both"/>
        <w:rPr>
          <w:sz w:val="22"/>
          <w:szCs w:val="22"/>
        </w:rPr>
      </w:pPr>
    </w:p>
    <w:p w:rsidR="007B6307" w:rsidRDefault="007B6307" w:rsidP="007B6307">
      <w:pPr>
        <w:tabs>
          <w:tab w:val="left" w:pos="1180"/>
        </w:tabs>
        <w:spacing w:line="264" w:lineRule="auto"/>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z w:val="22"/>
          <w:szCs w:val="22"/>
        </w:rPr>
        <w:t xml:space="preserve">c) </w:t>
      </w:r>
      <w:r>
        <w:rPr>
          <w:rFonts w:ascii="Arial" w:eastAsia="Arial" w:hAnsi="Arial" w:cs="Arial"/>
          <w:b/>
          <w:spacing w:val="29"/>
          <w:sz w:val="22"/>
          <w:szCs w:val="22"/>
        </w:rPr>
        <w:t xml:space="preserve"> </w:t>
      </w:r>
      <w:r>
        <w:rPr>
          <w:rFonts w:ascii="Arial" w:eastAsia="Arial" w:hAnsi="Arial" w:cs="Arial"/>
          <w:b/>
          <w:spacing w:val="-1"/>
          <w:sz w:val="22"/>
          <w:szCs w:val="22"/>
        </w:rPr>
        <w:t>R</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al</w:t>
      </w:r>
      <w:r>
        <w:rPr>
          <w:rFonts w:ascii="Arial" w:eastAsia="Arial" w:hAnsi="Arial" w:cs="Arial"/>
          <w:b/>
          <w:spacing w:val="-1"/>
          <w:sz w:val="22"/>
          <w:szCs w:val="22"/>
        </w:rPr>
        <w:t>i</w:t>
      </w:r>
      <w:r>
        <w:rPr>
          <w:rFonts w:ascii="Arial" w:eastAsia="Arial" w:hAnsi="Arial" w:cs="Arial"/>
          <w:b/>
          <w:sz w:val="22"/>
          <w:szCs w:val="22"/>
        </w:rPr>
        <w:t>za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1"/>
          <w:sz w:val="22"/>
          <w:szCs w:val="22"/>
        </w:rPr>
        <w:t xml:space="preserve"> </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2"/>
          <w:sz w:val="22"/>
          <w:szCs w:val="22"/>
        </w:rPr>
        <w:t>i</w:t>
      </w:r>
      <w:r>
        <w:rPr>
          <w:rFonts w:ascii="Arial" w:eastAsia="Arial" w:hAnsi="Arial" w:cs="Arial"/>
          <w:b/>
          <w:sz w:val="22"/>
          <w:szCs w:val="22"/>
        </w:rPr>
        <w:t>st</w:t>
      </w:r>
      <w:r>
        <w:rPr>
          <w:rFonts w:ascii="Arial" w:eastAsia="Arial" w:hAnsi="Arial" w:cs="Arial"/>
          <w:b/>
          <w:spacing w:val="1"/>
          <w:sz w:val="22"/>
          <w:szCs w:val="22"/>
        </w:rPr>
        <w:t>r</w:t>
      </w:r>
      <w:r>
        <w:rPr>
          <w:rFonts w:ascii="Arial" w:eastAsia="Arial" w:hAnsi="Arial" w:cs="Arial"/>
          <w:b/>
          <w:sz w:val="22"/>
          <w:szCs w:val="22"/>
        </w:rPr>
        <w:t>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a</w:t>
      </w:r>
      <w:r>
        <w:rPr>
          <w:rFonts w:ascii="Arial" w:eastAsia="Arial" w:hAnsi="Arial" w:cs="Arial"/>
          <w:b/>
          <w:spacing w:val="5"/>
          <w:sz w:val="22"/>
          <w:szCs w:val="22"/>
        </w:rPr>
        <w:t xml:space="preserve"> </w:t>
      </w:r>
      <w:r>
        <w:rPr>
          <w:rFonts w:ascii="Arial" w:eastAsia="Arial" w:hAnsi="Arial" w:cs="Arial"/>
          <w:b/>
          <w:sz w:val="22"/>
          <w:szCs w:val="22"/>
        </w:rPr>
        <w:t>y c</w:t>
      </w:r>
      <w:r>
        <w:rPr>
          <w:rFonts w:ascii="Arial" w:eastAsia="Arial" w:hAnsi="Arial" w:cs="Arial"/>
          <w:b/>
          <w:spacing w:val="-1"/>
          <w:sz w:val="22"/>
          <w:szCs w:val="22"/>
        </w:rPr>
        <w:t>o</w:t>
      </w:r>
      <w:r>
        <w:rPr>
          <w:rFonts w:ascii="Arial" w:eastAsia="Arial" w:hAnsi="Arial" w:cs="Arial"/>
          <w:b/>
          <w:sz w:val="22"/>
          <w:szCs w:val="22"/>
        </w:rPr>
        <w:t>nt</w:t>
      </w:r>
      <w:r>
        <w:rPr>
          <w:rFonts w:ascii="Arial" w:eastAsia="Arial" w:hAnsi="Arial" w:cs="Arial"/>
          <w:b/>
          <w:spacing w:val="1"/>
          <w:sz w:val="22"/>
          <w:szCs w:val="22"/>
        </w:rPr>
        <w:t>r</w:t>
      </w:r>
      <w:r>
        <w:rPr>
          <w:rFonts w:ascii="Arial" w:eastAsia="Arial" w:hAnsi="Arial" w:cs="Arial"/>
          <w:b/>
          <w:sz w:val="22"/>
          <w:szCs w:val="22"/>
        </w:rPr>
        <w:t>ol</w:t>
      </w:r>
      <w:r>
        <w:rPr>
          <w:rFonts w:ascii="Arial" w:eastAsia="Arial" w:hAnsi="Arial" w:cs="Arial"/>
          <w:b/>
          <w:spacing w:val="3"/>
          <w:sz w:val="22"/>
          <w:szCs w:val="22"/>
        </w:rPr>
        <w:t xml:space="preserve"> </w:t>
      </w:r>
      <w:proofErr w:type="gramStart"/>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proofErr w:type="gramEnd"/>
      <w:r>
        <w:rPr>
          <w:rFonts w:ascii="Arial" w:eastAsia="Arial" w:hAnsi="Arial" w:cs="Arial"/>
          <w:b/>
          <w:spacing w:val="3"/>
          <w:sz w:val="22"/>
          <w:szCs w:val="22"/>
        </w:rPr>
        <w:t xml:space="preserve"> </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z w:val="22"/>
          <w:szCs w:val="22"/>
        </w:rPr>
        <w:t>sto.</w:t>
      </w:r>
      <w:r>
        <w:rPr>
          <w:rFonts w:ascii="Arial" w:eastAsia="Arial" w:hAnsi="Arial" w:cs="Arial"/>
          <w:b/>
          <w:spacing w:val="8"/>
          <w:sz w:val="22"/>
          <w:szCs w:val="22"/>
        </w:rPr>
        <w:t xml:space="preserve"> </w:t>
      </w:r>
    </w:p>
    <w:p w:rsidR="007B6307" w:rsidRDefault="007B6307" w:rsidP="007B6307">
      <w:pPr>
        <w:spacing w:line="276" w:lineRule="auto"/>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u</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 xml:space="preserve">o de </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uc</w:t>
      </w:r>
      <w:r>
        <w:rPr>
          <w:rFonts w:ascii="Arial" w:eastAsia="Arial" w:hAnsi="Arial" w:cs="Arial"/>
          <w:spacing w:val="-1"/>
          <w:sz w:val="22"/>
          <w:szCs w:val="22"/>
        </w:rPr>
        <w:t>h</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 xml:space="preserve">es  </w:t>
      </w:r>
      <w:r>
        <w:rPr>
          <w:rFonts w:ascii="Arial" w:eastAsia="Arial" w:hAnsi="Arial" w:cs="Arial"/>
          <w:spacing w:val="1"/>
          <w:sz w:val="22"/>
          <w:szCs w:val="22"/>
        </w:rPr>
        <w:t>fr</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2"/>
          <w:sz w:val="22"/>
          <w:szCs w:val="22"/>
        </w:rPr>
        <w:t>a</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g</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3"/>
          <w:sz w:val="22"/>
          <w:szCs w:val="22"/>
        </w:rPr>
        <w:t>b</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4"/>
          <w:sz w:val="22"/>
          <w:szCs w:val="22"/>
        </w:rPr>
        <w:t xml:space="preserve"> </w:t>
      </w:r>
      <w:r>
        <w:rPr>
          <w:rFonts w:ascii="Arial" w:eastAsia="Arial" w:hAnsi="Arial" w:cs="Arial"/>
          <w:sz w:val="22"/>
          <w:szCs w:val="22"/>
        </w:rPr>
        <w:t>L</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ór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bi</w:t>
      </w:r>
      <w:r>
        <w:rPr>
          <w:rFonts w:ascii="Arial" w:eastAsia="Arial" w:hAnsi="Arial" w:cs="Arial"/>
          <w:sz w:val="22"/>
          <w:szCs w:val="22"/>
        </w:rPr>
        <w:t>erno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w:t>
      </w:r>
      <w:r>
        <w:rPr>
          <w:rFonts w:ascii="Arial" w:eastAsia="Arial" w:hAnsi="Arial" w:cs="Arial"/>
          <w:spacing w:val="2"/>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b</w:t>
      </w:r>
      <w:r>
        <w:rPr>
          <w:rFonts w:ascii="Arial" w:eastAsia="Arial" w:hAnsi="Arial" w:cs="Arial"/>
          <w:spacing w:val="-1"/>
          <w:sz w:val="22"/>
          <w:szCs w:val="22"/>
        </w:rPr>
        <w:t>á</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ntan</w:t>
      </w:r>
      <w:r>
        <w:rPr>
          <w:rFonts w:ascii="Arial" w:eastAsia="Arial" w:hAnsi="Arial" w:cs="Arial"/>
          <w:spacing w:val="1"/>
          <w:sz w:val="22"/>
          <w:szCs w:val="22"/>
        </w:rPr>
        <w:t>t</w:t>
      </w:r>
      <w:r>
        <w:rPr>
          <w:rFonts w:ascii="Arial" w:eastAsia="Arial" w:hAnsi="Arial" w:cs="Arial"/>
          <w:sz w:val="22"/>
          <w:szCs w:val="22"/>
        </w:rPr>
        <w:t>es 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d</w:t>
      </w:r>
      <w:r>
        <w:rPr>
          <w:rFonts w:ascii="Arial" w:eastAsia="Arial" w:hAnsi="Arial" w:cs="Arial"/>
          <w:spacing w:val="-1"/>
          <w:sz w:val="22"/>
          <w:szCs w:val="22"/>
        </w:rPr>
        <w:t>i</w:t>
      </w:r>
      <w:r>
        <w:rPr>
          <w:rFonts w:ascii="Arial" w:eastAsia="Arial" w:hAnsi="Arial" w:cs="Arial"/>
          <w:sz w:val="22"/>
          <w:szCs w:val="22"/>
        </w:rPr>
        <w:t>etas, d</w:t>
      </w:r>
      <w:r>
        <w:rPr>
          <w:rFonts w:ascii="Arial" w:eastAsia="Arial" w:hAnsi="Arial" w:cs="Arial"/>
          <w:spacing w:val="-1"/>
          <w:sz w:val="22"/>
          <w:szCs w:val="22"/>
        </w:rPr>
        <w:t>e</w:t>
      </w:r>
      <w:r>
        <w:rPr>
          <w:rFonts w:ascii="Arial" w:eastAsia="Arial" w:hAnsi="Arial" w:cs="Arial"/>
          <w:sz w:val="22"/>
          <w:szCs w:val="22"/>
        </w:rPr>
        <w:t>sp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y ot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ast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áct</w:t>
      </w:r>
      <w:r>
        <w:rPr>
          <w:rFonts w:ascii="Arial" w:eastAsia="Arial" w:hAnsi="Arial" w:cs="Arial"/>
          <w:spacing w:val="-2"/>
          <w:sz w:val="22"/>
          <w:szCs w:val="22"/>
        </w:rPr>
        <w:t>e</w:t>
      </w:r>
      <w:r>
        <w:rPr>
          <w:rFonts w:ascii="Arial" w:eastAsia="Arial" w:hAnsi="Arial" w:cs="Arial"/>
          <w:sz w:val="22"/>
          <w:szCs w:val="22"/>
        </w:rPr>
        <w:t xml:space="preserve">r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w:t>
      </w:r>
      <w:r>
        <w:rPr>
          <w:rFonts w:ascii="Arial" w:eastAsia="Arial" w:hAnsi="Arial" w:cs="Arial"/>
          <w:spacing w:val="-1"/>
          <w:sz w:val="22"/>
          <w:szCs w:val="22"/>
        </w:rPr>
        <w:t>l</w:t>
      </w:r>
      <w:r>
        <w:rPr>
          <w:rFonts w:ascii="Arial" w:eastAsia="Arial" w:hAnsi="Arial" w:cs="Arial"/>
          <w:sz w:val="22"/>
          <w:szCs w:val="22"/>
        </w:rPr>
        <w:t>, suman</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nti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 e</w:t>
      </w:r>
      <w:r>
        <w:rPr>
          <w:rFonts w:ascii="Arial" w:eastAsia="Arial" w:hAnsi="Arial" w:cs="Arial"/>
          <w:spacing w:val="-3"/>
          <w:sz w:val="22"/>
          <w:szCs w:val="22"/>
        </w:rPr>
        <w:t>x</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si</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2"/>
          <w:sz w:val="22"/>
          <w:szCs w:val="22"/>
        </w:rPr>
        <w:t>m</w:t>
      </w:r>
      <w:r>
        <w:rPr>
          <w:rFonts w:ascii="Arial" w:eastAsia="Arial" w:hAnsi="Arial" w:cs="Arial"/>
          <w:sz w:val="22"/>
          <w:szCs w:val="22"/>
        </w:rPr>
        <w:t>amos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t</w:t>
      </w:r>
      <w:r>
        <w:rPr>
          <w:rFonts w:ascii="Arial" w:eastAsia="Arial" w:hAnsi="Arial" w:cs="Arial"/>
          <w:sz w:val="22"/>
          <w:szCs w:val="22"/>
        </w:rPr>
        <w:t>erna</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an</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arse</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pi</w:t>
      </w:r>
      <w:r>
        <w:rPr>
          <w:rFonts w:ascii="Arial" w:eastAsia="Arial" w:hAnsi="Arial" w:cs="Arial"/>
          <w:sz w:val="22"/>
          <w:szCs w:val="22"/>
        </w:rPr>
        <w:t>o, c</w:t>
      </w:r>
      <w:r>
        <w:rPr>
          <w:rFonts w:ascii="Arial" w:eastAsia="Arial" w:hAnsi="Arial" w:cs="Arial"/>
          <w:spacing w:val="-3"/>
          <w:sz w:val="22"/>
          <w:szCs w:val="22"/>
        </w:rPr>
        <w:t>o</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amos 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de primer</w:t>
      </w:r>
      <w:r>
        <w:rPr>
          <w:rFonts w:ascii="Arial" w:eastAsia="Arial" w:hAnsi="Arial" w:cs="Arial"/>
          <w:spacing w:val="2"/>
          <w:sz w:val="22"/>
          <w:szCs w:val="22"/>
        </w:rPr>
        <w:t xml:space="preserve"> </w:t>
      </w:r>
      <w:r>
        <w:rPr>
          <w:rFonts w:ascii="Arial" w:eastAsia="Arial" w:hAnsi="Arial" w:cs="Arial"/>
          <w:sz w:val="22"/>
          <w:szCs w:val="22"/>
        </w:rPr>
        <w:t>orden</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sar</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r</w:t>
      </w:r>
      <w:r>
        <w:rPr>
          <w:rFonts w:ascii="Arial" w:eastAsia="Arial" w:hAnsi="Arial" w:cs="Arial"/>
          <w:sz w:val="22"/>
          <w:szCs w:val="22"/>
        </w:rPr>
        <w:t>et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car</w:t>
      </w:r>
      <w:r>
        <w:rPr>
          <w:rFonts w:ascii="Arial" w:eastAsia="Arial" w:hAnsi="Arial" w:cs="Arial"/>
          <w:spacing w:val="2"/>
          <w:sz w:val="22"/>
          <w:szCs w:val="22"/>
        </w:rPr>
        <w:t>g</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1"/>
          <w:sz w:val="22"/>
          <w:szCs w:val="22"/>
        </w:rPr>
        <w:t xml:space="preserve"> </w:t>
      </w:r>
      <w:r>
        <w:rPr>
          <w:rFonts w:ascii="Arial" w:eastAsia="Arial" w:hAnsi="Arial" w:cs="Arial"/>
          <w:sz w:val="22"/>
          <w:szCs w:val="22"/>
        </w:rPr>
        <w:t>como</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 n</w:t>
      </w:r>
      <w:r>
        <w:rPr>
          <w:rFonts w:ascii="Arial" w:eastAsia="Arial" w:hAnsi="Arial" w:cs="Arial"/>
          <w:spacing w:val="-1"/>
          <w:sz w:val="22"/>
          <w:szCs w:val="22"/>
        </w:rPr>
        <w:t>ú</w:t>
      </w:r>
      <w:r>
        <w:rPr>
          <w:rFonts w:ascii="Arial" w:eastAsia="Arial" w:hAnsi="Arial" w:cs="Arial"/>
          <w:spacing w:val="1"/>
          <w:sz w:val="22"/>
          <w:szCs w:val="22"/>
        </w:rPr>
        <w:t>m</w:t>
      </w:r>
      <w:r>
        <w:rPr>
          <w:rFonts w:ascii="Arial" w:eastAsia="Arial" w:hAnsi="Arial" w:cs="Arial"/>
          <w:sz w:val="22"/>
          <w:szCs w:val="22"/>
        </w:rPr>
        <w:t>ero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 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4"/>
          <w:sz w:val="22"/>
          <w:szCs w:val="22"/>
        </w:rPr>
        <w:t>r</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t</w:t>
      </w:r>
      <w:r>
        <w:rPr>
          <w:rFonts w:ascii="Arial" w:eastAsia="Arial" w:hAnsi="Arial" w:cs="Arial"/>
          <w:sz w:val="22"/>
          <w:szCs w:val="22"/>
        </w:rPr>
        <w:t>erc</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os y</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1"/>
          <w:sz w:val="22"/>
          <w:szCs w:val="22"/>
        </w:rPr>
        <w:t xml:space="preserve"> 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con</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3"/>
          <w:sz w:val="22"/>
          <w:szCs w:val="22"/>
        </w:rPr>
        <w:t>i</w:t>
      </w:r>
      <w:r>
        <w:rPr>
          <w:rFonts w:ascii="Arial" w:eastAsia="Arial" w:hAnsi="Arial" w:cs="Arial"/>
          <w:sz w:val="22"/>
          <w:szCs w:val="22"/>
        </w:rPr>
        <w:t>os 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w:t>
      </w:r>
    </w:p>
    <w:p w:rsidR="007B6307" w:rsidRDefault="007B6307" w:rsidP="007B6307">
      <w:pPr>
        <w:spacing w:before="10" w:line="180" w:lineRule="exact"/>
        <w:ind w:left="-15"/>
        <w:jc w:val="both"/>
        <w:rPr>
          <w:sz w:val="22"/>
          <w:szCs w:val="22"/>
        </w:rPr>
      </w:pPr>
    </w:p>
    <w:p w:rsidR="007B6307" w:rsidRDefault="007B6307" w:rsidP="007B6307">
      <w:pPr>
        <w:ind w:left="-15"/>
        <w:jc w:val="both"/>
        <w:rPr>
          <w:sz w:val="22"/>
          <w:szCs w:val="22"/>
        </w:rPr>
      </w:pPr>
      <w:r>
        <w:rPr>
          <w:rFonts w:ascii="Arial" w:eastAsia="Arial" w:hAnsi="Arial" w:cs="Arial"/>
          <w:spacing w:val="-1"/>
          <w:sz w:val="22"/>
          <w:szCs w:val="22"/>
        </w:rPr>
        <w:t>C</w:t>
      </w:r>
      <w:r>
        <w:rPr>
          <w:rFonts w:ascii="Arial" w:eastAsia="Arial" w:hAnsi="Arial" w:cs="Arial"/>
          <w:sz w:val="22"/>
          <w:szCs w:val="22"/>
        </w:rPr>
        <w:t>omo</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em</w:t>
      </w:r>
      <w:r>
        <w:rPr>
          <w:rFonts w:ascii="Arial" w:eastAsia="Arial" w:hAnsi="Arial" w:cs="Arial"/>
          <w:spacing w:val="-2"/>
          <w:sz w:val="22"/>
          <w:szCs w:val="22"/>
        </w:rPr>
        <w:t>o</w:t>
      </w:r>
      <w:r>
        <w:rPr>
          <w:rFonts w:ascii="Arial" w:eastAsia="Arial" w:hAnsi="Arial" w:cs="Arial"/>
          <w:sz w:val="22"/>
          <w:szCs w:val="22"/>
        </w:rPr>
        <w:t>s:</w:t>
      </w:r>
    </w:p>
    <w:p w:rsidR="007B6307" w:rsidRDefault="007B6307" w:rsidP="007B6307">
      <w:pPr>
        <w:spacing w:before="17" w:line="220" w:lineRule="exact"/>
        <w:ind w:left="-15"/>
        <w:jc w:val="both"/>
        <w:rPr>
          <w:sz w:val="22"/>
          <w:szCs w:val="22"/>
        </w:rPr>
      </w:pPr>
    </w:p>
    <w:p w:rsidR="007B6307" w:rsidRDefault="007B6307" w:rsidP="007B6307">
      <w:pPr>
        <w:ind w:left="-15"/>
        <w:jc w:val="both"/>
        <w:rPr>
          <w:rFonts w:ascii="Arial" w:eastAsia="Arial" w:hAnsi="Arial" w:cs="Arial"/>
          <w:sz w:val="22"/>
          <w:szCs w:val="22"/>
        </w:rPr>
      </w:pPr>
      <w:proofErr w:type="gramStart"/>
      <w:r>
        <w:rPr>
          <w:rFonts w:ascii="Symbol" w:eastAsia="Symbol" w:hAnsi="Symbol" w:cs="Symbol"/>
          <w:sz w:val="22"/>
          <w:szCs w:val="22"/>
        </w:rPr>
        <w:t></w:t>
      </w:r>
      <w:r>
        <w:rPr>
          <w:sz w:val="22"/>
          <w:szCs w:val="22"/>
        </w:rPr>
        <w:t xml:space="preserve">   </w:t>
      </w:r>
      <w:r>
        <w:rPr>
          <w:spacing w:val="26"/>
          <w:sz w:val="22"/>
          <w:szCs w:val="22"/>
        </w:rPr>
        <w:t xml:space="preserve"> </w:t>
      </w:r>
      <w:r>
        <w:rPr>
          <w:spacing w:val="26"/>
          <w:sz w:val="22"/>
          <w:szCs w:val="22"/>
        </w:rPr>
        <w:tab/>
      </w:r>
      <w:r>
        <w:rPr>
          <w:rFonts w:ascii="Arial" w:eastAsia="Arial" w:hAnsi="Arial" w:cs="Arial"/>
          <w:b/>
          <w:spacing w:val="-1"/>
          <w:sz w:val="22"/>
          <w:szCs w:val="22"/>
        </w:rPr>
        <w:t>R</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al</w:t>
      </w:r>
      <w:r>
        <w:rPr>
          <w:rFonts w:ascii="Arial" w:eastAsia="Arial" w:hAnsi="Arial" w:cs="Arial"/>
          <w:b/>
          <w:spacing w:val="-1"/>
          <w:sz w:val="22"/>
          <w:szCs w:val="22"/>
        </w:rPr>
        <w:t>i</w:t>
      </w:r>
      <w:r>
        <w:rPr>
          <w:rFonts w:ascii="Arial" w:eastAsia="Arial" w:hAnsi="Arial" w:cs="Arial"/>
          <w:b/>
          <w:sz w:val="22"/>
          <w:szCs w:val="22"/>
        </w:rPr>
        <w:t>za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36"/>
          <w:sz w:val="22"/>
          <w:szCs w:val="22"/>
        </w:rPr>
        <w:t xml:space="preserve"> </w:t>
      </w:r>
      <w:r>
        <w:rPr>
          <w:rFonts w:ascii="Arial" w:eastAsia="Arial" w:hAnsi="Arial" w:cs="Arial"/>
          <w:b/>
          <w:sz w:val="22"/>
          <w:szCs w:val="22"/>
        </w:rPr>
        <w:t>d</w:t>
      </w:r>
      <w:r>
        <w:rPr>
          <w:rFonts w:ascii="Arial" w:eastAsia="Arial" w:hAnsi="Arial" w:cs="Arial"/>
          <w:b/>
          <w:spacing w:val="-3"/>
          <w:sz w:val="22"/>
          <w:szCs w:val="22"/>
        </w:rPr>
        <w:t>e</w:t>
      </w:r>
      <w:r>
        <w:rPr>
          <w:rFonts w:ascii="Arial" w:eastAsia="Arial" w:hAnsi="Arial" w:cs="Arial"/>
          <w:b/>
          <w:sz w:val="22"/>
          <w:szCs w:val="22"/>
        </w:rPr>
        <w:t>l</w:t>
      </w:r>
      <w:r>
        <w:rPr>
          <w:rFonts w:ascii="Arial" w:eastAsia="Arial" w:hAnsi="Arial" w:cs="Arial"/>
          <w:b/>
          <w:spacing w:val="36"/>
          <w:sz w:val="22"/>
          <w:szCs w:val="22"/>
        </w:rPr>
        <w:t xml:space="preserve"> </w:t>
      </w:r>
      <w:r>
        <w:rPr>
          <w:rFonts w:ascii="Arial" w:eastAsia="Arial" w:hAnsi="Arial" w:cs="Arial"/>
          <w:b/>
          <w:spacing w:val="-2"/>
          <w:sz w:val="22"/>
          <w:szCs w:val="22"/>
        </w:rPr>
        <w:t>m</w:t>
      </w:r>
      <w:r>
        <w:rPr>
          <w:rFonts w:ascii="Arial" w:eastAsia="Arial" w:hAnsi="Arial" w:cs="Arial"/>
          <w:b/>
          <w:sz w:val="22"/>
          <w:szCs w:val="22"/>
        </w:rPr>
        <w:t>a</w:t>
      </w:r>
      <w:r>
        <w:rPr>
          <w:rFonts w:ascii="Arial" w:eastAsia="Arial" w:hAnsi="Arial" w:cs="Arial"/>
          <w:b/>
          <w:spacing w:val="-1"/>
          <w:sz w:val="22"/>
          <w:szCs w:val="22"/>
        </w:rPr>
        <w:t>p</w:t>
      </w:r>
      <w:r>
        <w:rPr>
          <w:rFonts w:ascii="Arial" w:eastAsia="Arial" w:hAnsi="Arial" w:cs="Arial"/>
          <w:b/>
          <w:sz w:val="22"/>
          <w:szCs w:val="22"/>
        </w:rPr>
        <w:t>a</w:t>
      </w:r>
      <w:r>
        <w:rPr>
          <w:rFonts w:ascii="Arial" w:eastAsia="Arial" w:hAnsi="Arial" w:cs="Arial"/>
          <w:b/>
          <w:spacing w:val="37"/>
          <w:sz w:val="22"/>
          <w:szCs w:val="22"/>
        </w:rPr>
        <w:t xml:space="preserve"> </w:t>
      </w:r>
      <w:r>
        <w:rPr>
          <w:rFonts w:ascii="Arial" w:eastAsia="Arial" w:hAnsi="Arial" w:cs="Arial"/>
          <w:b/>
          <w:sz w:val="22"/>
          <w:szCs w:val="22"/>
        </w:rPr>
        <w:t>muni</w:t>
      </w:r>
      <w:r>
        <w:rPr>
          <w:rFonts w:ascii="Arial" w:eastAsia="Arial" w:hAnsi="Arial" w:cs="Arial"/>
          <w:b/>
          <w:spacing w:val="-2"/>
          <w:sz w:val="22"/>
          <w:szCs w:val="22"/>
        </w:rPr>
        <w:t>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l</w:t>
      </w:r>
      <w:r>
        <w:rPr>
          <w:rFonts w:ascii="Arial" w:eastAsia="Arial" w:hAnsi="Arial" w:cs="Arial"/>
          <w:b/>
          <w:spacing w:val="36"/>
          <w:sz w:val="22"/>
          <w:szCs w:val="22"/>
        </w:rPr>
        <w:t xml:space="preserve"> </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u</w:t>
      </w:r>
      <w:r>
        <w:rPr>
          <w:rFonts w:ascii="Arial" w:eastAsia="Arial" w:hAnsi="Arial" w:cs="Arial"/>
          <w:b/>
          <w:spacing w:val="-3"/>
          <w:sz w:val="22"/>
          <w:szCs w:val="22"/>
        </w:rPr>
        <w:t>a</w:t>
      </w:r>
      <w:r>
        <w:rPr>
          <w:rFonts w:ascii="Arial" w:eastAsia="Arial" w:hAnsi="Arial" w:cs="Arial"/>
          <w:b/>
          <w:spacing w:val="1"/>
          <w:sz w:val="22"/>
          <w:szCs w:val="22"/>
        </w:rPr>
        <w:t>l</w:t>
      </w:r>
      <w:r>
        <w:rPr>
          <w:rFonts w:ascii="Arial" w:eastAsia="Arial" w:hAnsi="Arial" w:cs="Arial"/>
          <w:b/>
          <w:sz w:val="22"/>
          <w:szCs w:val="22"/>
        </w:rPr>
        <w:t>.</w:t>
      </w:r>
      <w:proofErr w:type="gramEnd"/>
      <w:r>
        <w:rPr>
          <w:rFonts w:ascii="Arial" w:eastAsia="Arial" w:hAnsi="Arial" w:cs="Arial"/>
          <w:b/>
          <w:spacing w:val="39"/>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7"/>
          <w:sz w:val="22"/>
          <w:szCs w:val="22"/>
        </w:rPr>
        <w:t xml:space="preserve"> </w:t>
      </w:r>
      <w:r>
        <w:rPr>
          <w:rFonts w:ascii="Arial" w:eastAsia="Arial" w:hAnsi="Arial" w:cs="Arial"/>
          <w:spacing w:val="-1"/>
          <w:sz w:val="22"/>
          <w:szCs w:val="22"/>
        </w:rPr>
        <w:t>E</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z w:val="22"/>
          <w:szCs w:val="22"/>
        </w:rPr>
        <w:t>ñ</w:t>
      </w:r>
      <w:r>
        <w:rPr>
          <w:rFonts w:ascii="Arial" w:eastAsia="Arial" w:hAnsi="Arial" w:cs="Arial"/>
          <w:spacing w:val="-1"/>
          <w:sz w:val="22"/>
          <w:szCs w:val="22"/>
        </w:rPr>
        <w:t>a</w:t>
      </w:r>
      <w:r>
        <w:rPr>
          <w:rFonts w:ascii="Arial" w:eastAsia="Arial" w:hAnsi="Arial" w:cs="Arial"/>
          <w:sz w:val="22"/>
          <w:szCs w:val="22"/>
        </w:rPr>
        <w:t>,</w:t>
      </w:r>
      <w:r>
        <w:rPr>
          <w:rFonts w:ascii="Arial" w:eastAsia="Arial" w:hAnsi="Arial" w:cs="Arial"/>
          <w:spacing w:val="38"/>
          <w:sz w:val="22"/>
          <w:szCs w:val="22"/>
        </w:rPr>
        <w:t xml:space="preserve"> </w:t>
      </w:r>
      <w:r>
        <w:rPr>
          <w:rFonts w:ascii="Arial" w:eastAsia="Arial" w:hAnsi="Arial" w:cs="Arial"/>
          <w:sz w:val="22"/>
          <w:szCs w:val="22"/>
        </w:rPr>
        <w:t>con</w:t>
      </w:r>
      <w:r>
        <w:rPr>
          <w:rFonts w:ascii="Arial" w:eastAsia="Arial" w:hAnsi="Arial" w:cs="Arial"/>
          <w:spacing w:val="34"/>
          <w:sz w:val="22"/>
          <w:szCs w:val="22"/>
        </w:rPr>
        <w:t xml:space="preserve"> </w:t>
      </w:r>
      <w:r>
        <w:rPr>
          <w:rFonts w:ascii="Arial" w:eastAsia="Arial" w:hAnsi="Arial" w:cs="Arial"/>
          <w:sz w:val="22"/>
          <w:szCs w:val="22"/>
        </w:rPr>
        <w:t>cerca</w:t>
      </w:r>
      <w:r>
        <w:rPr>
          <w:rFonts w:ascii="Arial" w:eastAsia="Arial" w:hAnsi="Arial" w:cs="Arial"/>
          <w:spacing w:val="35"/>
          <w:sz w:val="22"/>
          <w:szCs w:val="22"/>
        </w:rPr>
        <w:t xml:space="preserve"> </w:t>
      </w:r>
      <w:r>
        <w:rPr>
          <w:rFonts w:ascii="Arial" w:eastAsia="Arial" w:hAnsi="Arial" w:cs="Arial"/>
          <w:sz w:val="22"/>
          <w:szCs w:val="22"/>
        </w:rPr>
        <w:t>de</w:t>
      </w:r>
    </w:p>
    <w:p w:rsidR="007B6307" w:rsidRDefault="007B6307" w:rsidP="007B6307">
      <w:pPr>
        <w:spacing w:before="38" w:line="276" w:lineRule="auto"/>
        <w:ind w:left="-15"/>
        <w:jc w:val="both"/>
        <w:rPr>
          <w:sz w:val="22"/>
          <w:szCs w:val="22"/>
        </w:rPr>
      </w:pPr>
      <w:r>
        <w:rPr>
          <w:rFonts w:ascii="Arial" w:eastAsia="Arial" w:hAnsi="Arial" w:cs="Arial"/>
          <w:sz w:val="22"/>
          <w:szCs w:val="22"/>
        </w:rPr>
        <w:t xml:space="preserve">9.000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es n</w:t>
      </w:r>
      <w:r>
        <w:rPr>
          <w:rFonts w:ascii="Arial" w:eastAsia="Arial" w:hAnsi="Arial" w:cs="Arial"/>
          <w:spacing w:val="-3"/>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 o</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pacing w:val="2"/>
          <w:sz w:val="22"/>
          <w:szCs w:val="22"/>
        </w:rPr>
        <w:t>l</w:t>
      </w:r>
      <w:r>
        <w:rPr>
          <w:rFonts w:ascii="Arial" w:eastAsia="Arial" w:hAnsi="Arial" w:cs="Arial"/>
          <w:sz w:val="22"/>
          <w:szCs w:val="22"/>
        </w:rPr>
        <w:t>a uti</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sos y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ar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pres</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 xml:space="preserve">es. </w:t>
      </w:r>
      <w:r>
        <w:rPr>
          <w:rFonts w:ascii="Arial" w:eastAsia="Arial" w:hAnsi="Arial" w:cs="Arial"/>
          <w:spacing w:val="4"/>
          <w:sz w:val="22"/>
          <w:szCs w:val="22"/>
        </w:rPr>
        <w:t xml:space="preserve"> </w:t>
      </w:r>
      <w:proofErr w:type="gramStart"/>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e</w:t>
      </w:r>
      <w:proofErr w:type="gramEnd"/>
      <w:r>
        <w:rPr>
          <w:rFonts w:ascii="Arial" w:eastAsia="Arial" w:hAnsi="Arial" w:cs="Arial"/>
          <w:sz w:val="22"/>
          <w:szCs w:val="22"/>
        </w:rPr>
        <w:t xml:space="preserve"> se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32"/>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33"/>
          <w:sz w:val="22"/>
          <w:szCs w:val="22"/>
        </w:rPr>
        <w:t xml:space="preserve"> </w:t>
      </w:r>
      <w:r>
        <w:rPr>
          <w:rFonts w:ascii="Arial" w:eastAsia="Arial" w:hAnsi="Arial" w:cs="Arial"/>
          <w:sz w:val="22"/>
          <w:szCs w:val="22"/>
        </w:rPr>
        <w:t>pro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erá</w:t>
      </w:r>
      <w:r>
        <w:rPr>
          <w:rFonts w:ascii="Arial" w:eastAsia="Arial" w:hAnsi="Arial" w:cs="Arial"/>
          <w:spacing w:val="3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1"/>
          <w:sz w:val="22"/>
          <w:szCs w:val="22"/>
        </w:rPr>
        <w:t xml:space="preserve"> </w:t>
      </w:r>
      <w:r>
        <w:rPr>
          <w:rFonts w:ascii="Arial" w:eastAsia="Arial" w:hAnsi="Arial" w:cs="Arial"/>
          <w:sz w:val="22"/>
          <w:szCs w:val="22"/>
        </w:rPr>
        <w:t>n</w:t>
      </w:r>
      <w:r>
        <w:rPr>
          <w:rFonts w:ascii="Arial" w:eastAsia="Arial" w:hAnsi="Arial" w:cs="Arial"/>
          <w:spacing w:val="-1"/>
          <w:sz w:val="22"/>
          <w:szCs w:val="22"/>
        </w:rPr>
        <w:t>ú</w:t>
      </w:r>
      <w:r>
        <w:rPr>
          <w:rFonts w:ascii="Arial" w:eastAsia="Arial" w:hAnsi="Arial" w:cs="Arial"/>
          <w:spacing w:val="1"/>
          <w:sz w:val="22"/>
          <w:szCs w:val="22"/>
        </w:rPr>
        <w:t>m</w:t>
      </w:r>
      <w:r>
        <w:rPr>
          <w:rFonts w:ascii="Arial" w:eastAsia="Arial" w:hAnsi="Arial" w:cs="Arial"/>
          <w:sz w:val="22"/>
          <w:szCs w:val="22"/>
        </w:rPr>
        <w:t>ero</w:t>
      </w:r>
      <w:r>
        <w:rPr>
          <w:rFonts w:ascii="Arial" w:eastAsia="Arial" w:hAnsi="Arial" w:cs="Arial"/>
          <w:spacing w:val="30"/>
          <w:sz w:val="22"/>
          <w:szCs w:val="22"/>
        </w:rPr>
        <w:t xml:space="preserve"> </w:t>
      </w:r>
      <w:r>
        <w:rPr>
          <w:rFonts w:ascii="Arial" w:eastAsia="Arial" w:hAnsi="Arial" w:cs="Arial"/>
          <w:sz w:val="22"/>
          <w:szCs w:val="22"/>
        </w:rPr>
        <w:t>de</w:t>
      </w:r>
      <w:r>
        <w:rPr>
          <w:rFonts w:ascii="Arial" w:eastAsia="Arial" w:hAnsi="Arial" w:cs="Arial"/>
          <w:spacing w:val="3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l</w:t>
      </w:r>
      <w:r>
        <w:rPr>
          <w:rFonts w:ascii="Arial" w:eastAsia="Arial" w:hAnsi="Arial" w:cs="Arial"/>
          <w:sz w:val="22"/>
          <w:szCs w:val="22"/>
        </w:rPr>
        <w:t>í</w:t>
      </w:r>
      <w:r>
        <w:rPr>
          <w:rFonts w:ascii="Arial" w:eastAsia="Arial" w:hAnsi="Arial" w:cs="Arial"/>
          <w:spacing w:val="3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d</w:t>
      </w:r>
      <w:r>
        <w:rPr>
          <w:rFonts w:ascii="Arial" w:eastAsia="Arial" w:hAnsi="Arial" w:cs="Arial"/>
          <w:sz w:val="22"/>
          <w:szCs w:val="22"/>
        </w:rPr>
        <w:t>e 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2"/>
          <w:sz w:val="22"/>
          <w:szCs w:val="22"/>
        </w:rPr>
        <w:t>d</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y pro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erá</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áreas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as y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com</w:t>
      </w:r>
      <w:r>
        <w:rPr>
          <w:rFonts w:ascii="Arial" w:eastAsia="Arial" w:hAnsi="Arial" w:cs="Arial"/>
          <w:spacing w:val="-2"/>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
          <w:sz w:val="22"/>
          <w:szCs w:val="22"/>
        </w:rPr>
        <w:t>or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o.</w:t>
      </w:r>
    </w:p>
    <w:p w:rsidR="007B6307" w:rsidRDefault="007B6307" w:rsidP="007B6307">
      <w:pPr>
        <w:spacing w:before="9" w:line="180" w:lineRule="exact"/>
        <w:ind w:left="-15"/>
        <w:jc w:val="both"/>
        <w:rPr>
          <w:sz w:val="22"/>
          <w:szCs w:val="22"/>
        </w:rPr>
      </w:pPr>
    </w:p>
    <w:p w:rsidR="007B6307" w:rsidRDefault="007B6307" w:rsidP="007B6307">
      <w:pPr>
        <w:tabs>
          <w:tab w:val="left" w:pos="840"/>
        </w:tabs>
        <w:spacing w:line="276"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proofErr w:type="gramStart"/>
      <w:r>
        <w:rPr>
          <w:rFonts w:ascii="Arial" w:eastAsia="Arial" w:hAnsi="Arial" w:cs="Arial"/>
          <w:b/>
          <w:spacing w:val="-6"/>
          <w:sz w:val="22"/>
          <w:szCs w:val="22"/>
        </w:rPr>
        <w:t>A</w:t>
      </w:r>
      <w:r>
        <w:rPr>
          <w:rFonts w:ascii="Arial" w:eastAsia="Arial" w:hAnsi="Arial" w:cs="Arial"/>
          <w:b/>
          <w:spacing w:val="2"/>
          <w:sz w:val="22"/>
          <w:szCs w:val="22"/>
        </w:rPr>
        <w:t>g</w:t>
      </w:r>
      <w:r>
        <w:rPr>
          <w:rFonts w:ascii="Arial" w:eastAsia="Arial" w:hAnsi="Arial" w:cs="Arial"/>
          <w:b/>
          <w:spacing w:val="1"/>
          <w:sz w:val="22"/>
          <w:szCs w:val="22"/>
        </w:rPr>
        <w:t>ili</w:t>
      </w:r>
      <w:r>
        <w:rPr>
          <w:rFonts w:ascii="Arial" w:eastAsia="Arial" w:hAnsi="Arial" w:cs="Arial"/>
          <w:b/>
          <w:sz w:val="22"/>
          <w:szCs w:val="22"/>
        </w:rPr>
        <w:t>za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 xml:space="preserve">ón </w:t>
      </w:r>
      <w:r>
        <w:rPr>
          <w:rFonts w:ascii="Arial" w:eastAsia="Arial" w:hAnsi="Arial" w:cs="Arial"/>
          <w:b/>
          <w:spacing w:val="9"/>
          <w:sz w:val="22"/>
          <w:szCs w:val="22"/>
        </w:rPr>
        <w:t xml:space="preserve"> </w:t>
      </w:r>
      <w:r>
        <w:rPr>
          <w:rFonts w:ascii="Arial" w:eastAsia="Arial" w:hAnsi="Arial" w:cs="Arial"/>
          <w:b/>
          <w:sz w:val="22"/>
          <w:szCs w:val="22"/>
        </w:rPr>
        <w:t>de</w:t>
      </w:r>
      <w:proofErr w:type="gramEnd"/>
      <w:r>
        <w:rPr>
          <w:rFonts w:ascii="Arial" w:eastAsia="Arial" w:hAnsi="Arial" w:cs="Arial"/>
          <w:b/>
          <w:sz w:val="22"/>
          <w:szCs w:val="22"/>
        </w:rPr>
        <w:t xml:space="preserve"> </w:t>
      </w:r>
      <w:r>
        <w:rPr>
          <w:rFonts w:ascii="Arial" w:eastAsia="Arial" w:hAnsi="Arial" w:cs="Arial"/>
          <w:b/>
          <w:spacing w:val="9"/>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os </w:t>
      </w:r>
      <w:r>
        <w:rPr>
          <w:rFonts w:ascii="Arial" w:eastAsia="Arial" w:hAnsi="Arial" w:cs="Arial"/>
          <w:b/>
          <w:spacing w:val="9"/>
          <w:sz w:val="22"/>
          <w:szCs w:val="22"/>
        </w:rPr>
        <w:t xml:space="preserve"> </w:t>
      </w:r>
      <w:r>
        <w:rPr>
          <w:rFonts w:ascii="Arial" w:eastAsia="Arial" w:hAnsi="Arial" w:cs="Arial"/>
          <w:b/>
          <w:spacing w:val="1"/>
          <w:sz w:val="22"/>
          <w:szCs w:val="22"/>
        </w:rPr>
        <w:t>t</w:t>
      </w:r>
      <w:r>
        <w:rPr>
          <w:rFonts w:ascii="Arial" w:eastAsia="Arial" w:hAnsi="Arial" w:cs="Arial"/>
          <w:b/>
          <w:sz w:val="22"/>
          <w:szCs w:val="22"/>
        </w:rPr>
        <w:t>r</w:t>
      </w:r>
      <w:r>
        <w:rPr>
          <w:rFonts w:ascii="Arial" w:eastAsia="Arial" w:hAnsi="Arial" w:cs="Arial"/>
          <w:b/>
          <w:spacing w:val="-2"/>
          <w:sz w:val="22"/>
          <w:szCs w:val="22"/>
        </w:rPr>
        <w:t>á</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2"/>
          <w:sz w:val="22"/>
          <w:szCs w:val="22"/>
        </w:rPr>
        <w:t>t</w:t>
      </w:r>
      <w:r>
        <w:rPr>
          <w:rFonts w:ascii="Arial" w:eastAsia="Arial" w:hAnsi="Arial" w:cs="Arial"/>
          <w:b/>
          <w:sz w:val="22"/>
          <w:szCs w:val="22"/>
        </w:rPr>
        <w:t xml:space="preserve">es </w:t>
      </w:r>
      <w:r>
        <w:rPr>
          <w:rFonts w:ascii="Arial" w:eastAsia="Arial" w:hAnsi="Arial" w:cs="Arial"/>
          <w:b/>
          <w:spacing w:val="9"/>
          <w:sz w:val="22"/>
          <w:szCs w:val="22"/>
        </w:rPr>
        <w:t xml:space="preserve"> </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2"/>
          <w:sz w:val="22"/>
          <w:szCs w:val="22"/>
        </w:rPr>
        <w:t>t</w:t>
      </w:r>
      <w:r>
        <w:rPr>
          <w:rFonts w:ascii="Arial" w:eastAsia="Arial" w:hAnsi="Arial" w:cs="Arial"/>
          <w:b/>
          <w:sz w:val="22"/>
          <w:szCs w:val="22"/>
        </w:rPr>
        <w:t>ra</w:t>
      </w:r>
      <w:r>
        <w:rPr>
          <w:rFonts w:ascii="Arial" w:eastAsia="Arial" w:hAnsi="Arial" w:cs="Arial"/>
          <w:b/>
          <w:spacing w:val="-1"/>
          <w:sz w:val="22"/>
          <w:szCs w:val="22"/>
        </w:rPr>
        <w:t>t</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 xml:space="preserve">. </w:t>
      </w:r>
      <w:r>
        <w:rPr>
          <w:rFonts w:ascii="Arial" w:eastAsia="Arial" w:hAnsi="Arial" w:cs="Arial"/>
          <w:b/>
          <w:spacing w:val="15"/>
          <w:sz w:val="22"/>
          <w:szCs w:val="22"/>
        </w:rPr>
        <w:t xml:space="preserve"> </w:t>
      </w:r>
      <w:proofErr w:type="gramStart"/>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 xml:space="preserve">os </w:t>
      </w:r>
      <w:r>
        <w:rPr>
          <w:rFonts w:ascii="Arial" w:eastAsia="Arial" w:hAnsi="Arial" w:cs="Arial"/>
          <w:spacing w:val="9"/>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proofErr w:type="gramEnd"/>
      <w:r>
        <w:rPr>
          <w:rFonts w:ascii="Arial" w:eastAsia="Arial" w:hAnsi="Arial" w:cs="Arial"/>
          <w:sz w:val="22"/>
          <w:szCs w:val="22"/>
        </w:rPr>
        <w:t xml:space="preserve"> </w:t>
      </w:r>
      <w:r>
        <w:rPr>
          <w:rFonts w:ascii="Arial" w:eastAsia="Arial" w:hAnsi="Arial" w:cs="Arial"/>
          <w:spacing w:val="9"/>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a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2"/>
          <w:sz w:val="22"/>
          <w:szCs w:val="22"/>
        </w:rPr>
        <w:t>m</w:t>
      </w:r>
      <w:r>
        <w:rPr>
          <w:rFonts w:ascii="Arial" w:eastAsia="Arial" w:hAnsi="Arial" w:cs="Arial"/>
          <w:sz w:val="22"/>
          <w:szCs w:val="22"/>
        </w:rPr>
        <w:t>ás</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 xml:space="preserve">caz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proces</w:t>
      </w:r>
      <w:r>
        <w:rPr>
          <w:rFonts w:ascii="Arial" w:eastAsia="Arial" w:hAnsi="Arial" w:cs="Arial"/>
          <w:spacing w:val="-3"/>
          <w:sz w:val="22"/>
          <w:szCs w:val="22"/>
        </w:rPr>
        <w:t>o</w:t>
      </w:r>
      <w:r>
        <w:rPr>
          <w:rFonts w:ascii="Arial" w:eastAsia="Arial" w:hAnsi="Arial" w:cs="Arial"/>
          <w:sz w:val="22"/>
          <w:szCs w:val="22"/>
        </w:rPr>
        <w:t>s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i</w:t>
      </w:r>
      <w:r>
        <w:rPr>
          <w:rFonts w:ascii="Arial" w:eastAsia="Arial" w:hAnsi="Arial" w:cs="Arial"/>
          <w:spacing w:val="-2"/>
          <w:sz w:val="22"/>
          <w:szCs w:val="22"/>
        </w:rPr>
        <w:t>v</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ustada 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o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á</w:t>
      </w:r>
      <w:r>
        <w:rPr>
          <w:rFonts w:ascii="Arial" w:eastAsia="Arial" w:hAnsi="Arial" w:cs="Arial"/>
          <w:spacing w:val="2"/>
          <w:sz w:val="22"/>
          <w:szCs w:val="22"/>
        </w:rPr>
        <w:t>g</w:t>
      </w:r>
      <w:r>
        <w:rPr>
          <w:rFonts w:ascii="Arial" w:eastAsia="Arial" w:hAnsi="Arial" w:cs="Arial"/>
          <w:spacing w:val="-1"/>
          <w:sz w:val="22"/>
          <w:szCs w:val="22"/>
        </w:rPr>
        <w:t>il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u</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y a</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emp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tr</w:t>
      </w:r>
      <w:r>
        <w:rPr>
          <w:rFonts w:ascii="Arial" w:eastAsia="Arial" w:hAnsi="Arial" w:cs="Arial"/>
          <w:sz w:val="22"/>
          <w:szCs w:val="22"/>
        </w:rPr>
        <w:t>ámites</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ill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1"/>
          <w:sz w:val="22"/>
          <w:szCs w:val="22"/>
        </w:rPr>
        <w:t>pi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nill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ú</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l y</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z</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 caso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1"/>
          <w:sz w:val="22"/>
          <w:szCs w:val="22"/>
        </w:rPr>
        <w:t>ñ</w:t>
      </w:r>
      <w:r>
        <w:rPr>
          <w:rFonts w:ascii="Arial" w:eastAsia="Arial" w:hAnsi="Arial" w:cs="Arial"/>
          <w:sz w:val="22"/>
          <w:szCs w:val="22"/>
        </w:rPr>
        <w:t>os,</w:t>
      </w:r>
      <w:r>
        <w:rPr>
          <w:rFonts w:ascii="Arial" w:eastAsia="Arial" w:hAnsi="Arial" w:cs="Arial"/>
          <w:spacing w:val="6"/>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os con</w:t>
      </w:r>
      <w:r>
        <w:rPr>
          <w:rFonts w:ascii="Arial" w:eastAsia="Arial" w:hAnsi="Arial" w:cs="Arial"/>
          <w:spacing w:val="44"/>
          <w:sz w:val="22"/>
          <w:szCs w:val="22"/>
        </w:rPr>
        <w:t xml:space="preserve"> </w:t>
      </w:r>
      <w:r>
        <w:rPr>
          <w:rFonts w:ascii="Arial" w:eastAsia="Arial" w:hAnsi="Arial" w:cs="Arial"/>
          <w:sz w:val="22"/>
          <w:szCs w:val="22"/>
        </w:rPr>
        <w:t>un</w:t>
      </w:r>
      <w:r>
        <w:rPr>
          <w:rFonts w:ascii="Arial" w:eastAsia="Arial" w:hAnsi="Arial" w:cs="Arial"/>
          <w:spacing w:val="44"/>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4"/>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45"/>
          <w:sz w:val="22"/>
          <w:szCs w:val="22"/>
        </w:rPr>
        <w:t xml:space="preserve"> </w:t>
      </w:r>
      <w:r>
        <w:rPr>
          <w:rFonts w:ascii="Arial" w:eastAsia="Arial" w:hAnsi="Arial" w:cs="Arial"/>
          <w:sz w:val="22"/>
          <w:szCs w:val="22"/>
        </w:rPr>
        <w:t>el</w:t>
      </w:r>
      <w:r>
        <w:rPr>
          <w:rFonts w:ascii="Arial" w:eastAsia="Arial" w:hAnsi="Arial" w:cs="Arial"/>
          <w:spacing w:val="43"/>
          <w:sz w:val="22"/>
          <w:szCs w:val="22"/>
        </w:rPr>
        <w:t xml:space="preserve"> </w:t>
      </w:r>
      <w:r>
        <w:rPr>
          <w:rFonts w:ascii="Arial" w:eastAsia="Arial" w:hAnsi="Arial" w:cs="Arial"/>
          <w:sz w:val="22"/>
          <w:szCs w:val="22"/>
        </w:rPr>
        <w:t>uso</w:t>
      </w:r>
      <w:r>
        <w:rPr>
          <w:rFonts w:ascii="Arial" w:eastAsia="Arial" w:hAnsi="Arial" w:cs="Arial"/>
          <w:spacing w:val="44"/>
          <w:sz w:val="22"/>
          <w:szCs w:val="22"/>
        </w:rPr>
        <w:t xml:space="preserve"> </w:t>
      </w:r>
      <w:r>
        <w:rPr>
          <w:rFonts w:ascii="Arial" w:eastAsia="Arial" w:hAnsi="Arial" w:cs="Arial"/>
          <w:sz w:val="22"/>
          <w:szCs w:val="22"/>
        </w:rPr>
        <w:t>de</w:t>
      </w:r>
      <w:r>
        <w:rPr>
          <w:rFonts w:ascii="Arial" w:eastAsia="Arial" w:hAnsi="Arial" w:cs="Arial"/>
          <w:spacing w:val="44"/>
          <w:sz w:val="22"/>
          <w:szCs w:val="22"/>
        </w:rPr>
        <w:t xml:space="preserve"> </w:t>
      </w:r>
      <w:r>
        <w:rPr>
          <w:rFonts w:ascii="Arial" w:eastAsia="Arial" w:hAnsi="Arial" w:cs="Arial"/>
          <w:sz w:val="22"/>
          <w:szCs w:val="22"/>
        </w:rPr>
        <w:t>a</w:t>
      </w:r>
      <w:r>
        <w:rPr>
          <w:rFonts w:ascii="Arial" w:eastAsia="Arial" w:hAnsi="Arial" w:cs="Arial"/>
          <w:spacing w:val="-1"/>
          <w:sz w:val="22"/>
          <w:szCs w:val="22"/>
        </w:rPr>
        <w:t>pli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4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átic</w:t>
      </w:r>
      <w:r>
        <w:rPr>
          <w:rFonts w:ascii="Arial" w:eastAsia="Arial" w:hAnsi="Arial" w:cs="Arial"/>
          <w:spacing w:val="-3"/>
          <w:sz w:val="22"/>
          <w:szCs w:val="22"/>
        </w:rPr>
        <w:t>a</w:t>
      </w:r>
      <w:r>
        <w:rPr>
          <w:rFonts w:ascii="Arial" w:eastAsia="Arial" w:hAnsi="Arial" w:cs="Arial"/>
          <w:sz w:val="22"/>
          <w:szCs w:val="22"/>
        </w:rPr>
        <w:t>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5"/>
          <w:sz w:val="22"/>
          <w:szCs w:val="22"/>
        </w:rPr>
        <w:t xml:space="preserve"> </w:t>
      </w:r>
      <w:r>
        <w:rPr>
          <w:rFonts w:ascii="Arial" w:eastAsia="Arial" w:hAnsi="Arial" w:cs="Arial"/>
          <w:spacing w:val="3"/>
          <w:sz w:val="22"/>
          <w:szCs w:val="22"/>
        </w:rPr>
        <w:t>f</w:t>
      </w:r>
      <w:r>
        <w:rPr>
          <w:rFonts w:ascii="Arial" w:eastAsia="Arial" w:hAnsi="Arial" w:cs="Arial"/>
          <w:sz w:val="22"/>
          <w:szCs w:val="22"/>
        </w:rPr>
        <w:t>ac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7"/>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7"/>
          <w:sz w:val="22"/>
          <w:szCs w:val="22"/>
        </w:rPr>
        <w:t xml:space="preserve"> </w:t>
      </w:r>
      <w:r>
        <w:rPr>
          <w:rFonts w:ascii="Arial" w:eastAsia="Arial" w:hAnsi="Arial" w:cs="Arial"/>
          <w:sz w:val="22"/>
          <w:szCs w:val="22"/>
        </w:rPr>
        <w:t>de</w:t>
      </w:r>
      <w:r>
        <w:rPr>
          <w:rFonts w:ascii="Arial" w:eastAsia="Arial" w:hAnsi="Arial" w:cs="Arial"/>
          <w:spacing w:val="37"/>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7"/>
          <w:sz w:val="22"/>
          <w:szCs w:val="22"/>
        </w:rPr>
        <w:t xml:space="preserve"> </w:t>
      </w:r>
      <w:r>
        <w:rPr>
          <w:rFonts w:ascii="Arial" w:eastAsia="Arial" w:hAnsi="Arial" w:cs="Arial"/>
          <w:spacing w:val="1"/>
          <w:sz w:val="22"/>
          <w:szCs w:val="22"/>
        </w:rPr>
        <w:t>tr</w:t>
      </w:r>
      <w:r>
        <w:rPr>
          <w:rFonts w:ascii="Arial" w:eastAsia="Arial" w:hAnsi="Arial" w:cs="Arial"/>
          <w:sz w:val="22"/>
          <w:szCs w:val="22"/>
        </w:rPr>
        <w:t>ámites</w:t>
      </w:r>
      <w:r>
        <w:rPr>
          <w:rFonts w:ascii="Arial" w:eastAsia="Arial" w:hAnsi="Arial" w:cs="Arial"/>
          <w:spacing w:val="37"/>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7"/>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emá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7"/>
          <w:sz w:val="22"/>
          <w:szCs w:val="22"/>
        </w:rPr>
        <w:t xml:space="preserve"> </w:t>
      </w:r>
      <w:r>
        <w:rPr>
          <w:rFonts w:ascii="Arial" w:eastAsia="Arial" w:hAnsi="Arial" w:cs="Arial"/>
          <w:sz w:val="22"/>
          <w:szCs w:val="22"/>
        </w:rPr>
        <w:t>de</w:t>
      </w:r>
      <w:r>
        <w:rPr>
          <w:rFonts w:ascii="Arial" w:eastAsia="Arial" w:hAnsi="Arial" w:cs="Arial"/>
          <w:spacing w:val="37"/>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 xml:space="preserve">do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5"/>
          <w:sz w:val="22"/>
          <w:szCs w:val="22"/>
        </w:rPr>
        <w:t xml:space="preserve"> </w:t>
      </w:r>
      <w:r>
        <w:rPr>
          <w:rFonts w:ascii="Arial" w:eastAsia="Arial" w:hAnsi="Arial" w:cs="Arial"/>
          <w:spacing w:val="-3"/>
          <w:sz w:val="22"/>
          <w:szCs w:val="22"/>
        </w:rPr>
        <w:t>n</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se</w:t>
      </w:r>
      <w:r>
        <w:rPr>
          <w:rFonts w:ascii="Arial" w:eastAsia="Arial" w:hAnsi="Arial" w:cs="Arial"/>
          <w:spacing w:val="2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2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arse</w:t>
      </w:r>
      <w:r>
        <w:rPr>
          <w:rFonts w:ascii="Arial" w:eastAsia="Arial" w:hAnsi="Arial" w:cs="Arial"/>
          <w:spacing w:val="25"/>
          <w:sz w:val="22"/>
          <w:szCs w:val="22"/>
        </w:rPr>
        <w:t xml:space="preserve"> </w:t>
      </w:r>
      <w:r>
        <w:rPr>
          <w:rFonts w:ascii="Arial" w:eastAsia="Arial" w:hAnsi="Arial" w:cs="Arial"/>
          <w:sz w:val="22"/>
          <w:szCs w:val="22"/>
        </w:rPr>
        <w:t>al</w:t>
      </w:r>
      <w:r>
        <w:rPr>
          <w:rFonts w:ascii="Arial" w:eastAsia="Arial" w:hAnsi="Arial" w:cs="Arial"/>
          <w:spacing w:val="24"/>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26"/>
          <w:sz w:val="22"/>
          <w:szCs w:val="22"/>
        </w:rPr>
        <w:t xml:space="preserve"> </w:t>
      </w:r>
      <w:r>
        <w:rPr>
          <w:rFonts w:ascii="Arial" w:eastAsia="Arial" w:hAnsi="Arial" w:cs="Arial"/>
          <w:spacing w:val="1"/>
          <w:sz w:val="22"/>
          <w:szCs w:val="22"/>
        </w:rPr>
        <w:t>m</w:t>
      </w:r>
      <w:r>
        <w:rPr>
          <w:rFonts w:ascii="Arial" w:eastAsia="Arial" w:hAnsi="Arial" w:cs="Arial"/>
          <w:sz w:val="22"/>
          <w:szCs w:val="22"/>
        </w:rPr>
        <w:t>uc</w:t>
      </w:r>
      <w:r>
        <w:rPr>
          <w:rFonts w:ascii="Arial" w:eastAsia="Arial" w:hAnsi="Arial" w:cs="Arial"/>
          <w:spacing w:val="-1"/>
          <w:sz w:val="22"/>
          <w:szCs w:val="22"/>
        </w:rPr>
        <w:t>h</w:t>
      </w:r>
      <w:r>
        <w:rPr>
          <w:rFonts w:ascii="Arial" w:eastAsia="Arial" w:hAnsi="Arial" w:cs="Arial"/>
          <w:sz w:val="22"/>
          <w:szCs w:val="22"/>
        </w:rPr>
        <w:t>as</w:t>
      </w:r>
      <w:r>
        <w:rPr>
          <w:rFonts w:ascii="Arial" w:eastAsia="Arial" w:hAnsi="Arial" w:cs="Arial"/>
          <w:spacing w:val="20"/>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ás h</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p>
    <w:p w:rsidR="007B6307" w:rsidRDefault="007B6307" w:rsidP="007B6307">
      <w:pPr>
        <w:spacing w:line="200" w:lineRule="exact"/>
        <w:ind w:left="-15"/>
        <w:jc w:val="both"/>
        <w:rPr>
          <w:sz w:val="22"/>
          <w:szCs w:val="22"/>
        </w:rPr>
      </w:pPr>
    </w:p>
    <w:p w:rsidR="007B6307" w:rsidRDefault="007B6307" w:rsidP="007B6307">
      <w:pPr>
        <w:tabs>
          <w:tab w:val="left" w:pos="870"/>
        </w:tabs>
        <w:spacing w:before="20" w:line="264"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proofErr w:type="gramStart"/>
      <w:r>
        <w:rPr>
          <w:rFonts w:ascii="Arial" w:eastAsia="Arial" w:hAnsi="Arial" w:cs="Arial"/>
          <w:b/>
          <w:spacing w:val="-1"/>
          <w:sz w:val="22"/>
          <w:szCs w:val="22"/>
        </w:rPr>
        <w:t>B</w:t>
      </w:r>
      <w:r>
        <w:rPr>
          <w:rFonts w:ascii="Arial" w:eastAsia="Arial" w:hAnsi="Arial" w:cs="Arial"/>
          <w:b/>
          <w:sz w:val="22"/>
          <w:szCs w:val="22"/>
        </w:rPr>
        <w:t>a</w:t>
      </w:r>
      <w:r>
        <w:rPr>
          <w:rFonts w:ascii="Arial" w:eastAsia="Arial" w:hAnsi="Arial" w:cs="Arial"/>
          <w:b/>
          <w:spacing w:val="-1"/>
          <w:sz w:val="22"/>
          <w:szCs w:val="22"/>
        </w:rPr>
        <w:t>s</w:t>
      </w:r>
      <w:r>
        <w:rPr>
          <w:rFonts w:ascii="Arial" w:eastAsia="Arial" w:hAnsi="Arial" w:cs="Arial"/>
          <w:b/>
          <w:sz w:val="22"/>
          <w:szCs w:val="22"/>
        </w:rPr>
        <w:t xml:space="preserve">e </w:t>
      </w:r>
      <w:r>
        <w:rPr>
          <w:rFonts w:ascii="Arial" w:eastAsia="Arial" w:hAnsi="Arial" w:cs="Arial"/>
          <w:b/>
          <w:spacing w:val="48"/>
          <w:sz w:val="22"/>
          <w:szCs w:val="22"/>
        </w:rPr>
        <w:t xml:space="preserve"> </w:t>
      </w:r>
      <w:r>
        <w:rPr>
          <w:rFonts w:ascii="Arial" w:eastAsia="Arial" w:hAnsi="Arial" w:cs="Arial"/>
          <w:b/>
          <w:sz w:val="22"/>
          <w:szCs w:val="22"/>
        </w:rPr>
        <w:t>muni</w:t>
      </w:r>
      <w:r>
        <w:rPr>
          <w:rFonts w:ascii="Arial" w:eastAsia="Arial" w:hAnsi="Arial" w:cs="Arial"/>
          <w:b/>
          <w:spacing w:val="-2"/>
          <w:sz w:val="22"/>
          <w:szCs w:val="22"/>
        </w:rPr>
        <w:t>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l</w:t>
      </w:r>
      <w:proofErr w:type="gramEnd"/>
      <w:r>
        <w:rPr>
          <w:rFonts w:ascii="Arial" w:eastAsia="Arial" w:hAnsi="Arial" w:cs="Arial"/>
          <w:b/>
          <w:sz w:val="22"/>
          <w:szCs w:val="22"/>
        </w:rPr>
        <w:t xml:space="preserve"> </w:t>
      </w:r>
      <w:r>
        <w:rPr>
          <w:rFonts w:ascii="Arial" w:eastAsia="Arial" w:hAnsi="Arial" w:cs="Arial"/>
          <w:b/>
          <w:spacing w:val="47"/>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pacing w:val="-2"/>
          <w:sz w:val="22"/>
          <w:szCs w:val="22"/>
        </w:rPr>
        <w:t>m</w:t>
      </w:r>
      <w:r>
        <w:rPr>
          <w:rFonts w:ascii="Arial" w:eastAsia="Arial" w:hAnsi="Arial" w:cs="Arial"/>
          <w:b/>
          <w:sz w:val="22"/>
          <w:szCs w:val="22"/>
        </w:rPr>
        <w:t xml:space="preserve">ún </w:t>
      </w:r>
      <w:r>
        <w:rPr>
          <w:rFonts w:ascii="Arial" w:eastAsia="Arial" w:hAnsi="Arial" w:cs="Arial"/>
          <w:b/>
          <w:spacing w:val="47"/>
          <w:sz w:val="22"/>
          <w:szCs w:val="22"/>
        </w:rPr>
        <w:t xml:space="preserve"> </w:t>
      </w:r>
      <w:r>
        <w:rPr>
          <w:rFonts w:ascii="Arial" w:eastAsia="Arial" w:hAnsi="Arial" w:cs="Arial"/>
          <w:b/>
          <w:sz w:val="22"/>
          <w:szCs w:val="22"/>
        </w:rPr>
        <w:t xml:space="preserve">de </w:t>
      </w:r>
      <w:r>
        <w:rPr>
          <w:rFonts w:ascii="Arial" w:eastAsia="Arial" w:hAnsi="Arial" w:cs="Arial"/>
          <w:b/>
          <w:spacing w:val="48"/>
          <w:sz w:val="22"/>
          <w:szCs w:val="22"/>
        </w:rPr>
        <w:t xml:space="preserve"> </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pacing w:val="1"/>
          <w:sz w:val="22"/>
          <w:szCs w:val="22"/>
        </w:rPr>
        <w:t>t</w:t>
      </w:r>
      <w:r>
        <w:rPr>
          <w:rFonts w:ascii="Arial" w:eastAsia="Arial" w:hAnsi="Arial" w:cs="Arial"/>
          <w:b/>
          <w:sz w:val="22"/>
          <w:szCs w:val="22"/>
        </w:rPr>
        <w:t xml:space="preserve">os </w:t>
      </w:r>
      <w:r>
        <w:rPr>
          <w:rFonts w:ascii="Arial" w:eastAsia="Arial" w:hAnsi="Arial" w:cs="Arial"/>
          <w:b/>
          <w:spacing w:val="48"/>
          <w:sz w:val="22"/>
          <w:szCs w:val="22"/>
        </w:rPr>
        <w:t xml:space="preserve"> </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3"/>
          <w:sz w:val="22"/>
          <w:szCs w:val="22"/>
        </w:rPr>
        <w:t>ó</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 xml:space="preserve">s </w:t>
      </w:r>
      <w:r>
        <w:rPr>
          <w:rFonts w:ascii="Arial" w:eastAsia="Arial" w:hAnsi="Arial" w:cs="Arial"/>
          <w:b/>
          <w:spacing w:val="48"/>
          <w:sz w:val="22"/>
          <w:szCs w:val="22"/>
        </w:rPr>
        <w:t xml:space="preserve"> </w:t>
      </w:r>
      <w:r>
        <w:rPr>
          <w:rFonts w:ascii="Arial" w:eastAsia="Arial" w:hAnsi="Arial" w:cs="Arial"/>
          <w:b/>
          <w:sz w:val="22"/>
          <w:szCs w:val="22"/>
        </w:rPr>
        <w:t xml:space="preserve">y </w:t>
      </w:r>
      <w:r>
        <w:rPr>
          <w:rFonts w:ascii="Arial" w:eastAsia="Arial" w:hAnsi="Arial" w:cs="Arial"/>
          <w:b/>
          <w:spacing w:val="43"/>
          <w:sz w:val="22"/>
          <w:szCs w:val="22"/>
        </w:rPr>
        <w:t xml:space="preserve"> </w:t>
      </w:r>
      <w:r>
        <w:rPr>
          <w:rFonts w:ascii="Arial" w:eastAsia="Arial" w:hAnsi="Arial" w:cs="Arial"/>
          <w:b/>
          <w:spacing w:val="1"/>
          <w:sz w:val="22"/>
          <w:szCs w:val="22"/>
        </w:rPr>
        <w:t>f</w:t>
      </w:r>
      <w:r>
        <w:rPr>
          <w:rFonts w:ascii="Arial" w:eastAsia="Arial" w:hAnsi="Arial" w:cs="Arial"/>
          <w:b/>
          <w:sz w:val="22"/>
          <w:szCs w:val="22"/>
        </w:rPr>
        <w:t>am</w:t>
      </w:r>
      <w:r>
        <w:rPr>
          <w:rFonts w:ascii="Arial" w:eastAsia="Arial" w:hAnsi="Arial" w:cs="Arial"/>
          <w:b/>
          <w:spacing w:val="-1"/>
          <w:sz w:val="22"/>
          <w:szCs w:val="22"/>
        </w:rPr>
        <w:t>i</w:t>
      </w:r>
      <w:r>
        <w:rPr>
          <w:rFonts w:ascii="Arial" w:eastAsia="Arial" w:hAnsi="Arial" w:cs="Arial"/>
          <w:b/>
          <w:spacing w:val="1"/>
          <w:sz w:val="22"/>
          <w:szCs w:val="22"/>
        </w:rPr>
        <w:t>li</w:t>
      </w:r>
      <w:r>
        <w:rPr>
          <w:rFonts w:ascii="Arial" w:eastAsia="Arial" w:hAnsi="Arial" w:cs="Arial"/>
          <w:b/>
          <w:spacing w:val="-3"/>
          <w:sz w:val="22"/>
          <w:szCs w:val="22"/>
        </w:rPr>
        <w:t>a</w:t>
      </w:r>
      <w:r>
        <w:rPr>
          <w:rFonts w:ascii="Arial" w:eastAsia="Arial" w:hAnsi="Arial" w:cs="Arial"/>
          <w:b/>
          <w:sz w:val="22"/>
          <w:szCs w:val="22"/>
        </w:rPr>
        <w:t xml:space="preserve">res </w:t>
      </w:r>
      <w:r>
        <w:rPr>
          <w:rFonts w:ascii="Arial" w:eastAsia="Arial" w:hAnsi="Arial" w:cs="Arial"/>
          <w:b/>
          <w:spacing w:val="48"/>
          <w:sz w:val="22"/>
          <w:szCs w:val="22"/>
        </w:rPr>
        <w:t xml:space="preserve"> </w:t>
      </w:r>
      <w:r>
        <w:rPr>
          <w:rFonts w:ascii="Arial" w:eastAsia="Arial" w:hAnsi="Arial" w:cs="Arial"/>
          <w:b/>
          <w:spacing w:val="-3"/>
          <w:sz w:val="22"/>
          <w:szCs w:val="22"/>
        </w:rPr>
        <w:t>p</w:t>
      </w:r>
      <w:r>
        <w:rPr>
          <w:rFonts w:ascii="Arial" w:eastAsia="Arial" w:hAnsi="Arial" w:cs="Arial"/>
          <w:b/>
          <w:sz w:val="22"/>
          <w:szCs w:val="22"/>
        </w:rPr>
        <w:t>ara s</w:t>
      </w:r>
      <w:r>
        <w:rPr>
          <w:rFonts w:ascii="Arial" w:eastAsia="Arial" w:hAnsi="Arial" w:cs="Arial"/>
          <w:b/>
          <w:spacing w:val="-1"/>
          <w:sz w:val="22"/>
          <w:szCs w:val="22"/>
        </w:rPr>
        <w:t>o</w:t>
      </w:r>
      <w:r>
        <w:rPr>
          <w:rFonts w:ascii="Arial" w:eastAsia="Arial" w:hAnsi="Arial" w:cs="Arial"/>
          <w:b/>
          <w:spacing w:val="1"/>
          <w:sz w:val="22"/>
          <w:szCs w:val="22"/>
        </w:rPr>
        <w:t>li</w:t>
      </w:r>
      <w:r>
        <w:rPr>
          <w:rFonts w:ascii="Arial" w:eastAsia="Arial" w:hAnsi="Arial" w:cs="Arial"/>
          <w:b/>
          <w:spacing w:val="-3"/>
          <w:sz w:val="22"/>
          <w:szCs w:val="22"/>
        </w:rPr>
        <w:t>c</w:t>
      </w:r>
      <w:r>
        <w:rPr>
          <w:rFonts w:ascii="Arial" w:eastAsia="Arial" w:hAnsi="Arial" w:cs="Arial"/>
          <w:b/>
          <w:spacing w:val="1"/>
          <w:sz w:val="22"/>
          <w:szCs w:val="22"/>
        </w:rPr>
        <w:t>it</w:t>
      </w:r>
      <w:r>
        <w:rPr>
          <w:rFonts w:ascii="Arial" w:eastAsia="Arial" w:hAnsi="Arial" w:cs="Arial"/>
          <w:b/>
          <w:sz w:val="22"/>
          <w:szCs w:val="22"/>
        </w:rPr>
        <w:t>ar a</w:t>
      </w:r>
      <w:r>
        <w:rPr>
          <w:rFonts w:ascii="Arial" w:eastAsia="Arial" w:hAnsi="Arial" w:cs="Arial"/>
          <w:b/>
          <w:spacing w:val="-6"/>
          <w:sz w:val="22"/>
          <w:szCs w:val="22"/>
        </w:rPr>
        <w:t>y</w:t>
      </w:r>
      <w:r>
        <w:rPr>
          <w:rFonts w:ascii="Arial" w:eastAsia="Arial" w:hAnsi="Arial" w:cs="Arial"/>
          <w:b/>
          <w:sz w:val="22"/>
          <w:szCs w:val="22"/>
        </w:rPr>
        <w:t>u</w:t>
      </w:r>
      <w:r>
        <w:rPr>
          <w:rFonts w:ascii="Arial" w:eastAsia="Arial" w:hAnsi="Arial" w:cs="Arial"/>
          <w:b/>
          <w:spacing w:val="-1"/>
          <w:sz w:val="22"/>
          <w:szCs w:val="22"/>
        </w:rPr>
        <w:t>d</w:t>
      </w:r>
      <w:r>
        <w:rPr>
          <w:rFonts w:ascii="Arial" w:eastAsia="Arial" w:hAnsi="Arial" w:cs="Arial"/>
          <w:b/>
          <w:sz w:val="22"/>
          <w:szCs w:val="22"/>
        </w:rPr>
        <w:t>as</w:t>
      </w:r>
      <w:r>
        <w:rPr>
          <w:rFonts w:ascii="Arial" w:eastAsia="Arial" w:hAnsi="Arial" w:cs="Arial"/>
          <w:b/>
          <w:spacing w:val="2"/>
          <w:sz w:val="22"/>
          <w:szCs w:val="22"/>
        </w:rPr>
        <w:t xml:space="preserve"> </w:t>
      </w:r>
      <w:r>
        <w:rPr>
          <w:rFonts w:ascii="Arial" w:eastAsia="Arial" w:hAnsi="Arial" w:cs="Arial"/>
          <w:b/>
          <w:sz w:val="22"/>
          <w:szCs w:val="22"/>
        </w:rPr>
        <w:t>s</w:t>
      </w:r>
      <w:r>
        <w:rPr>
          <w:rFonts w:ascii="Arial" w:eastAsia="Arial" w:hAnsi="Arial" w:cs="Arial"/>
          <w:b/>
          <w:spacing w:val="-1"/>
          <w:sz w:val="22"/>
          <w:szCs w:val="22"/>
        </w:rPr>
        <w:t>o</w:t>
      </w:r>
      <w:r>
        <w:rPr>
          <w:rFonts w:ascii="Arial" w:eastAsia="Arial" w:hAnsi="Arial" w:cs="Arial"/>
          <w:b/>
          <w:sz w:val="22"/>
          <w:szCs w:val="22"/>
        </w:rPr>
        <w:t>cia</w:t>
      </w:r>
      <w:r>
        <w:rPr>
          <w:rFonts w:ascii="Arial" w:eastAsia="Arial" w:hAnsi="Arial" w:cs="Arial"/>
          <w:b/>
          <w:spacing w:val="1"/>
          <w:sz w:val="22"/>
          <w:szCs w:val="22"/>
        </w:rPr>
        <w:t>l</w:t>
      </w:r>
      <w:r>
        <w:rPr>
          <w:rFonts w:ascii="Arial" w:eastAsia="Arial" w:hAnsi="Arial" w:cs="Arial"/>
          <w:b/>
          <w:sz w:val="22"/>
          <w:szCs w:val="22"/>
        </w:rPr>
        <w:t>es</w:t>
      </w:r>
      <w:r>
        <w:rPr>
          <w:rFonts w:ascii="Arial" w:eastAsia="Arial" w:hAnsi="Arial" w:cs="Arial"/>
          <w:b/>
          <w:spacing w:val="5"/>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y 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2"/>
          <w:sz w:val="22"/>
          <w:szCs w:val="22"/>
        </w:rPr>
        <w:t>v</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lastRenderedPageBreak/>
        <w:t>d</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proofErr w:type="gramStart"/>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i</w:t>
      </w:r>
      <w:r>
        <w:rPr>
          <w:rFonts w:ascii="Arial" w:eastAsia="Arial" w:hAnsi="Arial" w:cs="Arial"/>
          <w:sz w:val="22"/>
          <w:szCs w:val="22"/>
        </w:rPr>
        <w:t>caresca</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de 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orar</w:t>
      </w:r>
      <w:r>
        <w:rPr>
          <w:rFonts w:ascii="Arial" w:eastAsia="Arial" w:hAnsi="Arial" w:cs="Arial"/>
          <w:spacing w:val="2"/>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os 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erca</w:t>
      </w:r>
      <w:r>
        <w:rPr>
          <w:rFonts w:ascii="Arial" w:eastAsia="Arial" w:hAnsi="Arial" w:cs="Arial"/>
          <w:spacing w:val="-3"/>
          <w:sz w:val="22"/>
          <w:szCs w:val="22"/>
        </w:rPr>
        <w:t>n</w:t>
      </w:r>
      <w:r>
        <w:rPr>
          <w:rFonts w:ascii="Arial" w:eastAsia="Arial" w:hAnsi="Arial" w:cs="Arial"/>
          <w:sz w:val="22"/>
          <w:szCs w:val="22"/>
        </w:rPr>
        <w:t>os c</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3"/>
          <w:sz w:val="22"/>
          <w:szCs w:val="22"/>
        </w:rPr>
        <w:t>z</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
          <w:sz w:val="22"/>
          <w:szCs w:val="22"/>
        </w:rPr>
        <w:t>l</w:t>
      </w:r>
      <w:r>
        <w:rPr>
          <w:rFonts w:ascii="Arial" w:eastAsia="Arial" w:hAnsi="Arial" w:cs="Arial"/>
          <w:sz w:val="22"/>
          <w:szCs w:val="22"/>
        </w:rPr>
        <w:t>as b</w:t>
      </w:r>
      <w:r>
        <w:rPr>
          <w:rFonts w:ascii="Arial" w:eastAsia="Arial" w:hAnsi="Arial" w:cs="Arial"/>
          <w:spacing w:val="-1"/>
          <w:sz w:val="22"/>
          <w:szCs w:val="22"/>
        </w:rPr>
        <w:t>a</w:t>
      </w:r>
      <w:r>
        <w:rPr>
          <w:rFonts w:ascii="Arial" w:eastAsia="Arial" w:hAnsi="Arial" w:cs="Arial"/>
          <w:sz w:val="22"/>
          <w:szCs w:val="22"/>
        </w:rPr>
        <w:t>ses de 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os.</w:t>
      </w:r>
      <w:proofErr w:type="gramEnd"/>
    </w:p>
    <w:p w:rsidR="007B6307" w:rsidRDefault="007B6307" w:rsidP="007B6307">
      <w:pPr>
        <w:spacing w:before="10" w:line="180" w:lineRule="exact"/>
        <w:ind w:left="-15"/>
        <w:jc w:val="both"/>
        <w:rPr>
          <w:sz w:val="22"/>
          <w:szCs w:val="22"/>
        </w:rPr>
      </w:pPr>
    </w:p>
    <w:p w:rsidR="007B6307" w:rsidRDefault="007B6307" w:rsidP="007B6307">
      <w:pPr>
        <w:tabs>
          <w:tab w:val="left" w:pos="840"/>
        </w:tabs>
        <w:spacing w:line="264"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rol</w:t>
      </w:r>
      <w:r>
        <w:rPr>
          <w:rFonts w:ascii="Arial" w:eastAsia="Arial" w:hAnsi="Arial" w:cs="Arial"/>
          <w:b/>
          <w:spacing w:val="38"/>
          <w:sz w:val="22"/>
          <w:szCs w:val="22"/>
        </w:rPr>
        <w:t xml:space="preserve"> </w:t>
      </w:r>
      <w:r>
        <w:rPr>
          <w:rFonts w:ascii="Arial" w:eastAsia="Arial" w:hAnsi="Arial" w:cs="Arial"/>
          <w:b/>
          <w:sz w:val="22"/>
          <w:szCs w:val="22"/>
        </w:rPr>
        <w:t>de</w:t>
      </w:r>
      <w:r>
        <w:rPr>
          <w:rFonts w:ascii="Arial" w:eastAsia="Arial" w:hAnsi="Arial" w:cs="Arial"/>
          <w:b/>
          <w:spacing w:val="34"/>
          <w:sz w:val="22"/>
          <w:szCs w:val="22"/>
        </w:rPr>
        <w:t xml:space="preserve"> </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37"/>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es</w:t>
      </w:r>
      <w:r>
        <w:rPr>
          <w:rFonts w:ascii="Arial" w:eastAsia="Arial" w:hAnsi="Arial" w:cs="Arial"/>
          <w:b/>
          <w:spacing w:val="37"/>
          <w:sz w:val="22"/>
          <w:szCs w:val="22"/>
        </w:rPr>
        <w:t xml:space="preserve"> </w:t>
      </w:r>
      <w:r>
        <w:rPr>
          <w:rFonts w:ascii="Arial" w:eastAsia="Arial" w:hAnsi="Arial" w:cs="Arial"/>
          <w:b/>
          <w:sz w:val="22"/>
          <w:szCs w:val="22"/>
        </w:rPr>
        <w:t>pre</w:t>
      </w:r>
      <w:r>
        <w:rPr>
          <w:rFonts w:ascii="Arial" w:eastAsia="Arial" w:hAnsi="Arial" w:cs="Arial"/>
          <w:b/>
          <w:spacing w:val="-1"/>
          <w:sz w:val="22"/>
          <w:szCs w:val="22"/>
        </w:rPr>
        <w:t>s</w:t>
      </w:r>
      <w:r>
        <w:rPr>
          <w:rFonts w:ascii="Arial" w:eastAsia="Arial" w:hAnsi="Arial" w:cs="Arial"/>
          <w:b/>
          <w:sz w:val="22"/>
          <w:szCs w:val="22"/>
        </w:rPr>
        <w:t>u</w:t>
      </w:r>
      <w:r>
        <w:rPr>
          <w:rFonts w:ascii="Arial" w:eastAsia="Arial" w:hAnsi="Arial" w:cs="Arial"/>
          <w:b/>
          <w:spacing w:val="-1"/>
          <w:sz w:val="22"/>
          <w:szCs w:val="22"/>
        </w:rPr>
        <w:t>p</w:t>
      </w:r>
      <w:r>
        <w:rPr>
          <w:rFonts w:ascii="Arial" w:eastAsia="Arial" w:hAnsi="Arial" w:cs="Arial"/>
          <w:b/>
          <w:sz w:val="22"/>
          <w:szCs w:val="22"/>
        </w:rPr>
        <w:t>u</w:t>
      </w:r>
      <w:r>
        <w:rPr>
          <w:rFonts w:ascii="Arial" w:eastAsia="Arial" w:hAnsi="Arial" w:cs="Arial"/>
          <w:b/>
          <w:spacing w:val="-1"/>
          <w:sz w:val="22"/>
          <w:szCs w:val="22"/>
        </w:rPr>
        <w:t>e</w:t>
      </w:r>
      <w:r>
        <w:rPr>
          <w:rFonts w:ascii="Arial" w:eastAsia="Arial" w:hAnsi="Arial" w:cs="Arial"/>
          <w:b/>
          <w:spacing w:val="-3"/>
          <w:sz w:val="22"/>
          <w:szCs w:val="22"/>
        </w:rPr>
        <w:t>s</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3"/>
          <w:sz w:val="22"/>
          <w:szCs w:val="22"/>
        </w:rPr>
        <w:t>s</w:t>
      </w:r>
      <w:r>
        <w:rPr>
          <w:rFonts w:ascii="Arial" w:eastAsia="Arial" w:hAnsi="Arial" w:cs="Arial"/>
          <w:b/>
          <w:sz w:val="22"/>
          <w:szCs w:val="22"/>
        </w:rPr>
        <w:t>.</w:t>
      </w:r>
      <w:proofErr w:type="gramEnd"/>
      <w:r>
        <w:rPr>
          <w:rFonts w:ascii="Arial" w:eastAsia="Arial" w:hAnsi="Arial" w:cs="Arial"/>
          <w:b/>
          <w:spacing w:val="36"/>
          <w:sz w:val="22"/>
          <w:szCs w:val="22"/>
        </w:rPr>
        <w:t xml:space="preserve"> </w:t>
      </w:r>
      <w:r>
        <w:rPr>
          <w:rFonts w:ascii="Arial" w:eastAsia="Arial" w:hAnsi="Arial" w:cs="Arial"/>
          <w:spacing w:val="1"/>
          <w:sz w:val="22"/>
          <w:szCs w:val="22"/>
        </w:rPr>
        <w:t>Im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7"/>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6"/>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 xml:space="preserve">l </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tr</w:t>
      </w:r>
      <w:r>
        <w:rPr>
          <w:rFonts w:ascii="Arial" w:eastAsia="Arial" w:hAnsi="Arial" w:cs="Arial"/>
          <w:sz w:val="22"/>
          <w:szCs w:val="22"/>
        </w:rPr>
        <w:t xml:space="preserve">al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sv</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3"/>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z w:val="22"/>
          <w:szCs w:val="22"/>
        </w:rPr>
        <w:t>esta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4"/>
          <w:sz w:val="22"/>
          <w:szCs w:val="22"/>
        </w:rPr>
        <w:t xml:space="preserve"> </w:t>
      </w:r>
      <w:r>
        <w:rPr>
          <w:rFonts w:ascii="Arial" w:eastAsia="Arial" w:hAnsi="Arial" w:cs="Arial"/>
          <w:sz w:val="22"/>
          <w:szCs w:val="22"/>
        </w:rPr>
        <w:t xml:space="preserve">área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orando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2"/>
          <w:sz w:val="22"/>
          <w:szCs w:val="22"/>
        </w:rPr>
        <w:t xml:space="preserve"> </w:t>
      </w:r>
      <w:r>
        <w:rPr>
          <w:rFonts w:ascii="Arial" w:eastAsia="Arial" w:hAnsi="Arial" w:cs="Arial"/>
          <w:sz w:val="22"/>
          <w:szCs w:val="22"/>
        </w:rPr>
        <w:t>y 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proofErr w:type="gramStart"/>
      <w:r>
        <w:rPr>
          <w:rFonts w:ascii="Arial" w:eastAsia="Arial" w:hAnsi="Arial" w:cs="Arial"/>
          <w:sz w:val="22"/>
          <w:szCs w:val="22"/>
        </w:rPr>
        <w:t>ori</w:t>
      </w:r>
      <w:r>
        <w:rPr>
          <w:rFonts w:ascii="Arial" w:eastAsia="Arial" w:hAnsi="Arial" w:cs="Arial"/>
          <w:spacing w:val="1"/>
          <w:sz w:val="22"/>
          <w:szCs w:val="22"/>
        </w:rPr>
        <w:t>g</w:t>
      </w:r>
      <w:r>
        <w:rPr>
          <w:rFonts w:ascii="Arial" w:eastAsia="Arial" w:hAnsi="Arial" w:cs="Arial"/>
          <w:sz w:val="22"/>
          <w:szCs w:val="22"/>
        </w:rPr>
        <w:t>en</w:t>
      </w:r>
      <w:proofErr w:type="gramEnd"/>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as des</w:t>
      </w:r>
      <w:r>
        <w:rPr>
          <w:rFonts w:ascii="Arial" w:eastAsia="Arial" w:hAnsi="Arial" w:cs="Arial"/>
          <w:spacing w:val="-2"/>
          <w:sz w:val="22"/>
          <w:szCs w:val="22"/>
        </w:rPr>
        <w:t>v</w:t>
      </w:r>
      <w:r>
        <w:rPr>
          <w:rFonts w:ascii="Arial" w:eastAsia="Arial" w:hAnsi="Arial" w:cs="Arial"/>
          <w:sz w:val="22"/>
          <w:szCs w:val="22"/>
        </w:rPr>
        <w:t>iac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p>
    <w:p w:rsidR="007B6307" w:rsidRDefault="007B6307" w:rsidP="007B6307">
      <w:pPr>
        <w:spacing w:before="8" w:line="180" w:lineRule="exact"/>
        <w:ind w:left="-15"/>
        <w:jc w:val="both"/>
        <w:rPr>
          <w:sz w:val="22"/>
          <w:szCs w:val="22"/>
        </w:rPr>
      </w:pPr>
    </w:p>
    <w:p w:rsidR="007B6307" w:rsidRDefault="007B6307" w:rsidP="007B6307">
      <w:pPr>
        <w:tabs>
          <w:tab w:val="left" w:pos="840"/>
        </w:tabs>
        <w:spacing w:line="264"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G</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3"/>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3"/>
          <w:sz w:val="22"/>
          <w:szCs w:val="22"/>
        </w:rPr>
        <w:t xml:space="preserve"> </w:t>
      </w:r>
      <w:r>
        <w:rPr>
          <w:rFonts w:ascii="Arial" w:eastAsia="Arial" w:hAnsi="Arial" w:cs="Arial"/>
          <w:b/>
          <w:sz w:val="22"/>
          <w:szCs w:val="22"/>
        </w:rPr>
        <w:t>e</w:t>
      </w:r>
      <w:r>
        <w:rPr>
          <w:rFonts w:ascii="Arial" w:eastAsia="Arial" w:hAnsi="Arial" w:cs="Arial"/>
          <w:b/>
          <w:spacing w:val="-1"/>
          <w:sz w:val="22"/>
          <w:szCs w:val="22"/>
        </w:rPr>
        <w:t>di</w:t>
      </w:r>
      <w:r>
        <w:rPr>
          <w:rFonts w:ascii="Arial" w:eastAsia="Arial" w:hAnsi="Arial" w:cs="Arial"/>
          <w:b/>
          <w:spacing w:val="1"/>
          <w:sz w:val="22"/>
          <w:szCs w:val="22"/>
        </w:rPr>
        <w:t>fi</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pacing w:val="-3"/>
          <w:sz w:val="22"/>
          <w:szCs w:val="22"/>
        </w:rPr>
        <w:t>o</w:t>
      </w:r>
      <w:r>
        <w:rPr>
          <w:rFonts w:ascii="Arial" w:eastAsia="Arial" w:hAnsi="Arial" w:cs="Arial"/>
          <w:b/>
          <w:sz w:val="22"/>
          <w:szCs w:val="22"/>
        </w:rPr>
        <w:t>s</w:t>
      </w:r>
      <w:r>
        <w:rPr>
          <w:rFonts w:ascii="Arial" w:eastAsia="Arial" w:hAnsi="Arial" w:cs="Arial"/>
          <w:b/>
          <w:spacing w:val="6"/>
          <w:sz w:val="22"/>
          <w:szCs w:val="22"/>
        </w:rPr>
        <w:t xml:space="preserve"> </w:t>
      </w:r>
      <w:r>
        <w:rPr>
          <w:rFonts w:ascii="Arial" w:eastAsia="Arial" w:hAnsi="Arial" w:cs="Arial"/>
          <w:b/>
          <w:sz w:val="22"/>
          <w:szCs w:val="22"/>
        </w:rPr>
        <w:t>y</w:t>
      </w:r>
      <w:r>
        <w:rPr>
          <w:rFonts w:ascii="Arial" w:eastAsia="Arial" w:hAnsi="Arial" w:cs="Arial"/>
          <w:b/>
          <w:spacing w:val="-2"/>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1"/>
          <w:sz w:val="22"/>
          <w:szCs w:val="22"/>
        </w:rPr>
        <w:t>t</w:t>
      </w:r>
      <w:r>
        <w:rPr>
          <w:rFonts w:ascii="Arial" w:eastAsia="Arial" w:hAnsi="Arial" w:cs="Arial"/>
          <w:b/>
          <w:sz w:val="22"/>
          <w:szCs w:val="22"/>
        </w:rPr>
        <w:t>r</w:t>
      </w:r>
      <w:r>
        <w:rPr>
          <w:rFonts w:ascii="Arial" w:eastAsia="Arial" w:hAnsi="Arial" w:cs="Arial"/>
          <w:b/>
          <w:spacing w:val="1"/>
          <w:sz w:val="22"/>
          <w:szCs w:val="22"/>
        </w:rPr>
        <w:t>i</w:t>
      </w:r>
      <w:r>
        <w:rPr>
          <w:rFonts w:ascii="Arial" w:eastAsia="Arial" w:hAnsi="Arial" w:cs="Arial"/>
          <w:b/>
          <w:sz w:val="22"/>
          <w:szCs w:val="22"/>
        </w:rPr>
        <w:t>monio</w:t>
      </w:r>
      <w:r>
        <w:rPr>
          <w:rFonts w:ascii="Arial" w:eastAsia="Arial" w:hAnsi="Arial" w:cs="Arial"/>
          <w:b/>
          <w:spacing w:val="4"/>
          <w:sz w:val="22"/>
          <w:szCs w:val="22"/>
        </w:rPr>
        <w:t xml:space="preserve"> </w:t>
      </w:r>
      <w:r>
        <w:rPr>
          <w:rFonts w:ascii="Arial" w:eastAsia="Arial" w:hAnsi="Arial" w:cs="Arial"/>
          <w:b/>
          <w:sz w:val="22"/>
          <w:szCs w:val="22"/>
        </w:rPr>
        <w:t>mu</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ci</w:t>
      </w:r>
      <w:r>
        <w:rPr>
          <w:rFonts w:ascii="Arial" w:eastAsia="Arial" w:hAnsi="Arial" w:cs="Arial"/>
          <w:b/>
          <w:spacing w:val="-2"/>
          <w:sz w:val="22"/>
          <w:szCs w:val="22"/>
        </w:rPr>
        <w:t>p</w:t>
      </w:r>
      <w:r>
        <w:rPr>
          <w:rFonts w:ascii="Arial" w:eastAsia="Arial" w:hAnsi="Arial" w:cs="Arial"/>
          <w:b/>
          <w:sz w:val="22"/>
          <w:szCs w:val="22"/>
        </w:rPr>
        <w:t>ale</w:t>
      </w:r>
      <w:r>
        <w:rPr>
          <w:rFonts w:ascii="Arial" w:eastAsia="Arial" w:hAnsi="Arial" w:cs="Arial"/>
          <w:b/>
          <w:spacing w:val="5"/>
          <w:sz w:val="22"/>
          <w:szCs w:val="22"/>
        </w:rPr>
        <w:t>s</w:t>
      </w:r>
      <w:r>
        <w:rPr>
          <w:rFonts w:ascii="Arial" w:eastAsia="Arial" w:hAnsi="Arial" w:cs="Arial"/>
          <w:b/>
          <w:sz w:val="22"/>
          <w:szCs w:val="22"/>
        </w:rPr>
        <w:t>.</w:t>
      </w:r>
      <w:proofErr w:type="gramEnd"/>
      <w:r>
        <w:rPr>
          <w:rFonts w:ascii="Arial" w:eastAsia="Arial" w:hAnsi="Arial" w:cs="Arial"/>
          <w:b/>
          <w:spacing w:val="7"/>
          <w:sz w:val="22"/>
          <w:szCs w:val="22"/>
        </w:rPr>
        <w:t xml:space="preserve"> </w:t>
      </w:r>
      <w:r>
        <w:rPr>
          <w:rFonts w:ascii="Arial" w:eastAsia="Arial" w:hAnsi="Arial" w:cs="Arial"/>
          <w:spacing w:val="-8"/>
          <w:sz w:val="22"/>
          <w:szCs w:val="22"/>
        </w:rPr>
        <w:t>Au</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esti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y p</w:t>
      </w:r>
      <w:r>
        <w:rPr>
          <w:rFonts w:ascii="Arial" w:eastAsia="Arial" w:hAnsi="Arial" w:cs="Arial"/>
          <w:spacing w:val="-1"/>
          <w:sz w:val="22"/>
          <w:szCs w:val="22"/>
        </w:rPr>
        <w:t>a</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y de</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us 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omo</w:t>
      </w:r>
      <w:r>
        <w:rPr>
          <w:rFonts w:ascii="Arial" w:eastAsia="Arial" w:hAnsi="Arial" w:cs="Arial"/>
          <w:spacing w:val="-2"/>
          <w:sz w:val="22"/>
          <w:szCs w:val="22"/>
        </w:rPr>
        <w:t>v</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emos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u</w:t>
      </w:r>
      <w:r>
        <w:rPr>
          <w:rFonts w:ascii="Arial" w:eastAsia="Arial" w:hAnsi="Arial" w:cs="Arial"/>
          <w:spacing w:val="1"/>
          <w:sz w:val="22"/>
          <w:szCs w:val="22"/>
        </w:rPr>
        <w:t>t</w:t>
      </w:r>
      <w:r>
        <w:rPr>
          <w:rFonts w:ascii="Arial" w:eastAsia="Arial" w:hAnsi="Arial" w:cs="Arial"/>
          <w:spacing w:val="-1"/>
          <w:sz w:val="22"/>
          <w:szCs w:val="22"/>
        </w:rPr>
        <w:t>ili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 so</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í</w:t>
      </w:r>
      <w:r>
        <w:rPr>
          <w:rFonts w:ascii="Arial" w:eastAsia="Arial" w:hAnsi="Arial" w:cs="Arial"/>
          <w:spacing w:val="-2"/>
          <w:sz w:val="22"/>
          <w:szCs w:val="22"/>
        </w:rPr>
        <w:t xml:space="preserve"> </w:t>
      </w:r>
      <w:proofErr w:type="gramStart"/>
      <w:r>
        <w:rPr>
          <w:rFonts w:ascii="Arial" w:eastAsia="Arial" w:hAnsi="Arial" w:cs="Arial"/>
          <w:sz w:val="22"/>
          <w:szCs w:val="22"/>
        </w:rPr>
        <w:t>como</w:t>
      </w:r>
      <w:proofErr w:type="gramEnd"/>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il</w:t>
      </w:r>
      <w:r>
        <w:rPr>
          <w:rFonts w:ascii="Arial" w:eastAsia="Arial" w:hAnsi="Arial" w:cs="Arial"/>
          <w:sz w:val="22"/>
          <w:szCs w:val="22"/>
        </w:rPr>
        <w:t>umi</w:t>
      </w:r>
      <w:r>
        <w:rPr>
          <w:rFonts w:ascii="Arial" w:eastAsia="Arial" w:hAnsi="Arial" w:cs="Arial"/>
          <w:spacing w:val="-1"/>
          <w:sz w:val="22"/>
          <w:szCs w:val="22"/>
        </w:rPr>
        <w:t>n</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uz </w:t>
      </w:r>
      <w:r>
        <w:rPr>
          <w:rFonts w:ascii="Arial" w:eastAsia="Arial" w:hAnsi="Arial" w:cs="Arial"/>
          <w:spacing w:val="-1"/>
          <w:sz w:val="22"/>
          <w:szCs w:val="22"/>
        </w:rPr>
        <w:t>l</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q</w:t>
      </w:r>
      <w:r>
        <w:rPr>
          <w:rFonts w:ascii="Arial" w:eastAsia="Arial" w:hAnsi="Arial" w:cs="Arial"/>
          <w:sz w:val="22"/>
          <w:szCs w:val="22"/>
        </w:rPr>
        <w:t>ue su</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o</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m</w:t>
      </w:r>
      <w:r>
        <w:rPr>
          <w:rFonts w:ascii="Arial" w:eastAsia="Arial" w:hAnsi="Arial" w:cs="Arial"/>
          <w:sz w:val="22"/>
          <w:szCs w:val="22"/>
        </w:rPr>
        <w:t>ás so</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y ec</w:t>
      </w:r>
      <w:r>
        <w:rPr>
          <w:rFonts w:ascii="Arial" w:eastAsia="Arial" w:hAnsi="Arial" w:cs="Arial"/>
          <w:spacing w:val="-1"/>
          <w:sz w:val="22"/>
          <w:szCs w:val="22"/>
        </w:rPr>
        <w:t>ol</w:t>
      </w:r>
      <w:r>
        <w:rPr>
          <w:rFonts w:ascii="Arial" w:eastAsia="Arial" w:hAnsi="Arial" w:cs="Arial"/>
          <w:sz w:val="22"/>
          <w:szCs w:val="22"/>
        </w:rPr>
        <w:t>ó</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w:t>
      </w:r>
    </w:p>
    <w:p w:rsidR="007B6307" w:rsidRDefault="007B6307" w:rsidP="007B6307">
      <w:pPr>
        <w:tabs>
          <w:tab w:val="left" w:pos="1520"/>
        </w:tabs>
        <w:spacing w:line="264" w:lineRule="auto"/>
        <w:ind w:left="-15"/>
        <w:jc w:val="both"/>
        <w:rPr>
          <w:sz w:val="22"/>
          <w:szCs w:val="22"/>
        </w:rPr>
      </w:pPr>
    </w:p>
    <w:p w:rsidR="007B6307" w:rsidRDefault="007B6307" w:rsidP="007B6307">
      <w:pPr>
        <w:numPr>
          <w:ilvl w:val="0"/>
          <w:numId w:val="21"/>
        </w:numPr>
        <w:tabs>
          <w:tab w:val="left" w:pos="3070"/>
        </w:tabs>
        <w:spacing w:line="264" w:lineRule="auto"/>
        <w:jc w:val="both"/>
        <w:rPr>
          <w:sz w:val="22"/>
          <w:szCs w:val="22"/>
        </w:rPr>
      </w:pPr>
      <w:r>
        <w:rPr>
          <w:rFonts w:ascii="Arial" w:eastAsia="Arial" w:hAnsi="Arial" w:cs="Arial"/>
          <w:sz w:val="22"/>
          <w:szCs w:val="22"/>
          <w:lang w:val="es-ES"/>
        </w:rPr>
        <w:t>Eliminación o reducción de los locales alquilados a particulares donde se encuentran actualmente las empresas municipales, ubicando las mismas en dependencias municipales, como puede ser el Centro de Desarrollo Local, ubicado en Sutullena.</w:t>
      </w:r>
    </w:p>
    <w:p w:rsidR="007B6307" w:rsidRDefault="007B6307" w:rsidP="007B6307">
      <w:pPr>
        <w:tabs>
          <w:tab w:val="left" w:pos="3070"/>
        </w:tabs>
        <w:spacing w:line="264" w:lineRule="auto"/>
        <w:ind w:left="-15"/>
        <w:jc w:val="both"/>
        <w:rPr>
          <w:sz w:val="22"/>
          <w:szCs w:val="22"/>
        </w:rPr>
      </w:pPr>
    </w:p>
    <w:p w:rsidR="007B6307" w:rsidRDefault="007B6307" w:rsidP="007B6307">
      <w:pPr>
        <w:tabs>
          <w:tab w:val="left" w:pos="840"/>
        </w:tabs>
        <w:spacing w:line="264"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d</w:t>
      </w:r>
      <w:r>
        <w:rPr>
          <w:rFonts w:ascii="Arial" w:eastAsia="Arial" w:hAnsi="Arial" w:cs="Arial"/>
          <w:b/>
          <w:sz w:val="22"/>
          <w:szCs w:val="22"/>
        </w:rPr>
        <w:t>u</w:t>
      </w:r>
      <w:r>
        <w:rPr>
          <w:rFonts w:ascii="Arial" w:eastAsia="Arial" w:hAnsi="Arial" w:cs="Arial"/>
          <w:b/>
          <w:spacing w:val="-1"/>
          <w:sz w:val="22"/>
          <w:szCs w:val="22"/>
        </w:rPr>
        <w:t>c</w:t>
      </w:r>
      <w:r>
        <w:rPr>
          <w:rFonts w:ascii="Arial" w:eastAsia="Arial" w:hAnsi="Arial" w:cs="Arial"/>
          <w:b/>
          <w:sz w:val="22"/>
          <w:szCs w:val="22"/>
        </w:rPr>
        <w:t>ción</w:t>
      </w:r>
      <w:r>
        <w:rPr>
          <w:rFonts w:ascii="Arial" w:eastAsia="Arial" w:hAnsi="Arial" w:cs="Arial"/>
          <w:b/>
          <w:spacing w:val="8"/>
          <w:sz w:val="22"/>
          <w:szCs w:val="22"/>
        </w:rPr>
        <w:t xml:space="preserve"> </w:t>
      </w:r>
      <w:r>
        <w:rPr>
          <w:rFonts w:ascii="Arial" w:eastAsia="Arial" w:hAnsi="Arial" w:cs="Arial"/>
          <w:b/>
          <w:sz w:val="22"/>
          <w:szCs w:val="22"/>
        </w:rPr>
        <w:t>de</w:t>
      </w:r>
      <w:r>
        <w:rPr>
          <w:rFonts w:ascii="Arial" w:eastAsia="Arial" w:hAnsi="Arial" w:cs="Arial"/>
          <w:b/>
          <w:spacing w:val="8"/>
          <w:sz w:val="22"/>
          <w:szCs w:val="22"/>
        </w:rPr>
        <w:t xml:space="preserve"> </w:t>
      </w:r>
      <w:r>
        <w:rPr>
          <w:rFonts w:ascii="Arial" w:eastAsia="Arial" w:hAnsi="Arial" w:cs="Arial"/>
          <w:b/>
          <w:sz w:val="22"/>
          <w:szCs w:val="22"/>
        </w:rPr>
        <w:t>a</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3"/>
          <w:sz w:val="22"/>
          <w:szCs w:val="22"/>
        </w:rPr>
        <w:t>o</w:t>
      </w:r>
      <w:r>
        <w:rPr>
          <w:rFonts w:ascii="Arial" w:eastAsia="Arial" w:hAnsi="Arial" w:cs="Arial"/>
          <w:b/>
          <w:sz w:val="22"/>
          <w:szCs w:val="22"/>
        </w:rPr>
        <w:t>r</w:t>
      </w:r>
      <w:r>
        <w:rPr>
          <w:rFonts w:ascii="Arial" w:eastAsia="Arial" w:hAnsi="Arial" w:cs="Arial"/>
          <w:b/>
          <w:spacing w:val="-2"/>
          <w:sz w:val="22"/>
          <w:szCs w:val="22"/>
        </w:rPr>
        <w:t>e</w:t>
      </w:r>
      <w:r>
        <w:rPr>
          <w:rFonts w:ascii="Arial" w:eastAsia="Arial" w:hAnsi="Arial" w:cs="Arial"/>
          <w:b/>
          <w:sz w:val="22"/>
          <w:szCs w:val="22"/>
        </w:rPr>
        <w:t>s</w:t>
      </w:r>
      <w:r>
        <w:rPr>
          <w:rFonts w:ascii="Arial" w:eastAsia="Arial" w:hAnsi="Arial" w:cs="Arial"/>
          <w:b/>
          <w:spacing w:val="10"/>
          <w:sz w:val="22"/>
          <w:szCs w:val="22"/>
        </w:rPr>
        <w:t xml:space="preserve"> </w:t>
      </w:r>
      <w:r>
        <w:rPr>
          <w:rFonts w:ascii="Arial" w:eastAsia="Arial" w:hAnsi="Arial" w:cs="Arial"/>
          <w:b/>
          <w:sz w:val="22"/>
          <w:szCs w:val="22"/>
        </w:rPr>
        <w:t>y</w:t>
      </w:r>
      <w:r>
        <w:rPr>
          <w:rFonts w:ascii="Arial" w:eastAsia="Arial" w:hAnsi="Arial" w:cs="Arial"/>
          <w:b/>
          <w:spacing w:val="3"/>
          <w:sz w:val="22"/>
          <w:szCs w:val="22"/>
        </w:rPr>
        <w:t xml:space="preserve"> </w:t>
      </w:r>
      <w:proofErr w:type="gramStart"/>
      <w:r>
        <w:rPr>
          <w:rFonts w:ascii="Arial" w:eastAsia="Arial" w:hAnsi="Arial" w:cs="Arial"/>
          <w:b/>
          <w:sz w:val="22"/>
          <w:szCs w:val="22"/>
        </w:rPr>
        <w:t>al</w:t>
      </w:r>
      <w:r>
        <w:rPr>
          <w:rFonts w:ascii="Arial" w:eastAsia="Arial" w:hAnsi="Arial" w:cs="Arial"/>
          <w:b/>
          <w:spacing w:val="1"/>
          <w:sz w:val="22"/>
          <w:szCs w:val="22"/>
        </w:rPr>
        <w:t>t</w:t>
      </w:r>
      <w:r>
        <w:rPr>
          <w:rFonts w:ascii="Arial" w:eastAsia="Arial" w:hAnsi="Arial" w:cs="Arial"/>
          <w:b/>
          <w:sz w:val="22"/>
          <w:szCs w:val="22"/>
        </w:rPr>
        <w:t>os</w:t>
      </w:r>
      <w:proofErr w:type="gramEnd"/>
      <w:r>
        <w:rPr>
          <w:rFonts w:ascii="Arial" w:eastAsia="Arial" w:hAnsi="Arial" w:cs="Arial"/>
          <w:b/>
          <w:spacing w:val="8"/>
          <w:sz w:val="22"/>
          <w:szCs w:val="22"/>
        </w:rPr>
        <w:t xml:space="preserve"> </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z w:val="22"/>
          <w:szCs w:val="22"/>
        </w:rPr>
        <w:t>rgo</w:t>
      </w:r>
      <w:r>
        <w:rPr>
          <w:rFonts w:ascii="Arial" w:eastAsia="Arial" w:hAnsi="Arial" w:cs="Arial"/>
          <w:b/>
          <w:spacing w:val="1"/>
          <w:sz w:val="22"/>
          <w:szCs w:val="22"/>
        </w:rPr>
        <w:t>s</w:t>
      </w:r>
      <w:r>
        <w:rPr>
          <w:rFonts w:ascii="Arial" w:eastAsia="Arial" w:hAnsi="Arial" w:cs="Arial"/>
          <w:b/>
          <w:sz w:val="22"/>
          <w:szCs w:val="22"/>
        </w:rPr>
        <w:t>.</w:t>
      </w:r>
      <w:r>
        <w:rPr>
          <w:rFonts w:ascii="Arial" w:eastAsia="Arial" w:hAnsi="Arial" w:cs="Arial"/>
          <w:b/>
          <w:spacing w:val="7"/>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omo</w:t>
      </w:r>
      <w:r>
        <w:rPr>
          <w:rFonts w:ascii="Arial" w:eastAsia="Arial" w:hAnsi="Arial" w:cs="Arial"/>
          <w:spacing w:val="-2"/>
          <w:sz w:val="22"/>
          <w:szCs w:val="22"/>
        </w:rPr>
        <w:t>v</w:t>
      </w:r>
      <w:r>
        <w:rPr>
          <w:rFonts w:ascii="Arial" w:eastAsia="Arial" w:hAnsi="Arial" w:cs="Arial"/>
          <w:sz w:val="22"/>
          <w:szCs w:val="22"/>
        </w:rPr>
        <w:t>erá</w:t>
      </w:r>
      <w:r>
        <w:rPr>
          <w:rFonts w:ascii="Arial" w:eastAsia="Arial" w:hAnsi="Arial" w:cs="Arial"/>
          <w:spacing w:val="9"/>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4"/>
          <w:sz w:val="22"/>
          <w:szCs w:val="22"/>
        </w:rPr>
        <w:t>i</w:t>
      </w:r>
      <w:r>
        <w:rPr>
          <w:rFonts w:ascii="Arial" w:eastAsia="Arial" w:hAnsi="Arial" w:cs="Arial"/>
          <w:sz w:val="22"/>
          <w:szCs w:val="22"/>
        </w:rPr>
        <w:t>r</w:t>
      </w:r>
      <w:r>
        <w:rPr>
          <w:rFonts w:ascii="Arial" w:eastAsia="Arial" w:hAnsi="Arial" w:cs="Arial"/>
          <w:spacing w:val="9"/>
          <w:sz w:val="22"/>
          <w:szCs w:val="22"/>
        </w:rPr>
        <w:t xml:space="preserve"> </w:t>
      </w:r>
      <w:r>
        <w:rPr>
          <w:rFonts w:ascii="Arial" w:eastAsia="Arial" w:hAnsi="Arial" w:cs="Arial"/>
          <w:sz w:val="22"/>
          <w:szCs w:val="22"/>
        </w:rPr>
        <w:t>al</w:t>
      </w:r>
      <w:r>
        <w:rPr>
          <w:rFonts w:ascii="Arial" w:eastAsia="Arial" w:hAnsi="Arial" w:cs="Arial"/>
          <w:spacing w:val="5"/>
          <w:sz w:val="22"/>
          <w:szCs w:val="22"/>
        </w:rPr>
        <w:t xml:space="preserve"> </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im</w:t>
      </w:r>
      <w:r>
        <w:rPr>
          <w:rFonts w:ascii="Arial" w:eastAsia="Arial" w:hAnsi="Arial" w:cs="Arial"/>
          <w:sz w:val="22"/>
          <w:szCs w:val="22"/>
        </w:rPr>
        <w:t xml:space="preserve">o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presc</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ú</w:t>
      </w:r>
      <w:r>
        <w:rPr>
          <w:rFonts w:ascii="Arial" w:eastAsia="Arial" w:hAnsi="Arial" w:cs="Arial"/>
          <w:spacing w:val="1"/>
          <w:sz w:val="22"/>
          <w:szCs w:val="22"/>
        </w:rPr>
        <w:t>m</w:t>
      </w:r>
      <w:r>
        <w:rPr>
          <w:rFonts w:ascii="Arial" w:eastAsia="Arial" w:hAnsi="Arial" w:cs="Arial"/>
          <w:sz w:val="22"/>
          <w:szCs w:val="22"/>
        </w:rPr>
        <w:t>ero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 xml:space="preserve">í </w:t>
      </w:r>
      <w:proofErr w:type="gramStart"/>
      <w:r>
        <w:rPr>
          <w:rFonts w:ascii="Arial" w:eastAsia="Arial" w:hAnsi="Arial" w:cs="Arial"/>
          <w:sz w:val="22"/>
          <w:szCs w:val="22"/>
        </w:rPr>
        <w:t>como</w:t>
      </w:r>
      <w:proofErr w:type="gramEnd"/>
      <w:r>
        <w:rPr>
          <w:rFonts w:ascii="Arial" w:eastAsia="Arial" w:hAnsi="Arial" w:cs="Arial"/>
          <w:spacing w:val="4"/>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el n</w:t>
      </w:r>
      <w:r>
        <w:rPr>
          <w:rFonts w:ascii="Arial" w:eastAsia="Arial" w:hAnsi="Arial" w:cs="Arial"/>
          <w:spacing w:val="-1"/>
          <w:sz w:val="22"/>
          <w:szCs w:val="22"/>
        </w:rPr>
        <w:t>ú</w:t>
      </w:r>
      <w:r>
        <w:rPr>
          <w:rFonts w:ascii="Arial" w:eastAsia="Arial" w:hAnsi="Arial" w:cs="Arial"/>
          <w:spacing w:val="1"/>
          <w:sz w:val="22"/>
          <w:szCs w:val="22"/>
        </w:rPr>
        <w:t>m</w:t>
      </w:r>
      <w:r>
        <w:rPr>
          <w:rFonts w:ascii="Arial" w:eastAsia="Arial" w:hAnsi="Arial" w:cs="Arial"/>
          <w:sz w:val="22"/>
          <w:szCs w:val="22"/>
        </w:rPr>
        <w:t>ero</w:t>
      </w:r>
      <w:r>
        <w:rPr>
          <w:rFonts w:ascii="Arial" w:eastAsia="Arial" w:hAnsi="Arial" w:cs="Arial"/>
          <w:spacing w:val="3"/>
          <w:sz w:val="22"/>
          <w:szCs w:val="22"/>
        </w:rPr>
        <w:t xml:space="preserve"> </w:t>
      </w:r>
      <w:r>
        <w:rPr>
          <w:rFonts w:ascii="Arial" w:eastAsia="Arial" w:hAnsi="Arial" w:cs="Arial"/>
          <w:sz w:val="22"/>
          <w:szCs w:val="22"/>
        </w:rPr>
        <w:t>de as</w:t>
      </w:r>
      <w:r>
        <w:rPr>
          <w:rFonts w:ascii="Arial" w:eastAsia="Arial" w:hAnsi="Arial" w:cs="Arial"/>
          <w:spacing w:val="-1"/>
          <w:sz w:val="22"/>
          <w:szCs w:val="22"/>
        </w:rPr>
        <w:t>e</w:t>
      </w:r>
      <w:r>
        <w:rPr>
          <w:rFonts w:ascii="Arial" w:eastAsia="Arial" w:hAnsi="Arial" w:cs="Arial"/>
          <w:spacing w:val="1"/>
          <w:sz w:val="22"/>
          <w:szCs w:val="22"/>
        </w:rPr>
        <w:t>s</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 emp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s e</w:t>
      </w:r>
      <w:r>
        <w:rPr>
          <w:rFonts w:ascii="Arial" w:eastAsia="Arial" w:hAnsi="Arial" w:cs="Arial"/>
          <w:spacing w:val="-3"/>
          <w:sz w:val="22"/>
          <w:szCs w:val="22"/>
        </w:rPr>
        <w:t>x</w:t>
      </w:r>
      <w:r>
        <w:rPr>
          <w:rFonts w:ascii="Arial" w:eastAsia="Arial" w:hAnsi="Arial" w:cs="Arial"/>
          <w:spacing w:val="1"/>
          <w:sz w:val="22"/>
          <w:szCs w:val="22"/>
        </w:rPr>
        <w:t>t</w:t>
      </w:r>
      <w:r>
        <w:rPr>
          <w:rFonts w:ascii="Arial" w:eastAsia="Arial" w:hAnsi="Arial" w:cs="Arial"/>
          <w:sz w:val="22"/>
          <w:szCs w:val="22"/>
        </w:rPr>
        <w:t>ernos</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ori</w:t>
      </w:r>
      <w:r>
        <w:rPr>
          <w:rFonts w:ascii="Arial" w:eastAsia="Arial" w:hAnsi="Arial" w:cs="Arial"/>
          <w:spacing w:val="-3"/>
          <w:sz w:val="22"/>
          <w:szCs w:val="22"/>
        </w:rPr>
        <w:t>z</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o 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2"/>
          <w:sz w:val="22"/>
          <w:szCs w:val="22"/>
        </w:rPr>
        <w:t>h</w:t>
      </w:r>
      <w:r>
        <w:rPr>
          <w:rFonts w:ascii="Arial" w:eastAsia="Arial" w:hAnsi="Arial" w:cs="Arial"/>
          <w:sz w:val="22"/>
          <w:szCs w:val="22"/>
        </w:rPr>
        <w:t xml:space="preserve">as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p>
    <w:p w:rsidR="007B6307" w:rsidRDefault="007B6307" w:rsidP="007B6307">
      <w:pPr>
        <w:spacing w:before="7" w:line="180" w:lineRule="exact"/>
        <w:ind w:left="-15"/>
        <w:jc w:val="both"/>
        <w:rPr>
          <w:sz w:val="22"/>
          <w:szCs w:val="22"/>
        </w:rPr>
      </w:pPr>
    </w:p>
    <w:p w:rsidR="007B6307" w:rsidRDefault="007B6307" w:rsidP="007B6307">
      <w:pPr>
        <w:pStyle w:val="Standard"/>
        <w:tabs>
          <w:tab w:val="left" w:pos="840"/>
        </w:tabs>
        <w:spacing w:line="264" w:lineRule="auto"/>
        <w:ind w:left="-15"/>
        <w:jc w:val="both"/>
        <w:rPr>
          <w:sz w:val="22"/>
          <w:szCs w:val="22"/>
        </w:rPr>
      </w:pPr>
      <w:r>
        <w:rPr>
          <w:rFonts w:ascii="Symbol" w:eastAsia="Symbol" w:hAnsi="Symbol" w:cs="Symbol"/>
          <w:sz w:val="22"/>
          <w:szCs w:val="22"/>
        </w:rPr>
        <w:t></w:t>
      </w:r>
      <w:r>
        <w:rPr>
          <w:rFonts w:ascii="Symbol" w:eastAsia="Symbol" w:hAnsi="Symbol" w:cs="Symbol"/>
          <w:sz w:val="22"/>
          <w:szCs w:val="22"/>
          <w:lang w:val="es-ES"/>
        </w:rPr>
        <w:t></w:t>
      </w:r>
      <w:r>
        <w:rPr>
          <w:rFonts w:ascii="Symbol" w:eastAsia="Symbol" w:hAnsi="Symbol" w:cs="Symbol"/>
          <w:sz w:val="22"/>
          <w:szCs w:val="22"/>
          <w:lang w:val="es-ES"/>
        </w:rPr>
        <w:tab/>
      </w:r>
      <w:proofErr w:type="gramStart"/>
      <w:r>
        <w:rPr>
          <w:rFonts w:ascii="Arial" w:eastAsia="Arial" w:hAnsi="Arial" w:cs="Arial"/>
          <w:b/>
          <w:spacing w:val="-1"/>
          <w:sz w:val="22"/>
          <w:szCs w:val="22"/>
          <w:lang w:val="es-ES"/>
        </w:rPr>
        <w:t>S</w:t>
      </w:r>
      <w:r>
        <w:rPr>
          <w:rFonts w:ascii="Arial" w:eastAsia="Arial" w:hAnsi="Arial" w:cs="Arial"/>
          <w:b/>
          <w:sz w:val="22"/>
          <w:szCs w:val="22"/>
          <w:lang w:val="es-ES"/>
        </w:rPr>
        <w:t>u</w:t>
      </w:r>
      <w:r>
        <w:rPr>
          <w:rFonts w:ascii="Arial" w:eastAsia="Arial" w:hAnsi="Arial" w:cs="Arial"/>
          <w:b/>
          <w:spacing w:val="-1"/>
          <w:sz w:val="22"/>
          <w:szCs w:val="22"/>
          <w:lang w:val="es-ES"/>
        </w:rPr>
        <w:t>p</w:t>
      </w:r>
      <w:r>
        <w:rPr>
          <w:rFonts w:ascii="Arial" w:eastAsia="Arial" w:hAnsi="Arial" w:cs="Arial"/>
          <w:b/>
          <w:sz w:val="22"/>
          <w:szCs w:val="22"/>
          <w:lang w:val="es-ES"/>
        </w:rPr>
        <w:t>res</w:t>
      </w:r>
      <w:r>
        <w:rPr>
          <w:rFonts w:ascii="Arial" w:eastAsia="Arial" w:hAnsi="Arial" w:cs="Arial"/>
          <w:b/>
          <w:spacing w:val="1"/>
          <w:sz w:val="22"/>
          <w:szCs w:val="22"/>
          <w:lang w:val="es-ES"/>
        </w:rPr>
        <w:t>i</w:t>
      </w:r>
      <w:r>
        <w:rPr>
          <w:rFonts w:ascii="Arial" w:eastAsia="Arial" w:hAnsi="Arial" w:cs="Arial"/>
          <w:b/>
          <w:sz w:val="22"/>
          <w:szCs w:val="22"/>
          <w:lang w:val="es-ES"/>
        </w:rPr>
        <w:t xml:space="preserve">ón </w:t>
      </w:r>
      <w:r>
        <w:rPr>
          <w:rFonts w:ascii="Arial" w:eastAsia="Arial" w:hAnsi="Arial" w:cs="Arial"/>
          <w:b/>
          <w:spacing w:val="2"/>
          <w:sz w:val="22"/>
          <w:szCs w:val="22"/>
          <w:lang w:val="es-ES"/>
        </w:rPr>
        <w:t xml:space="preserve"> </w:t>
      </w:r>
      <w:r>
        <w:rPr>
          <w:rFonts w:ascii="Arial" w:eastAsia="Arial" w:hAnsi="Arial" w:cs="Arial"/>
          <w:b/>
          <w:sz w:val="22"/>
          <w:szCs w:val="22"/>
          <w:lang w:val="es-ES"/>
        </w:rPr>
        <w:t>de</w:t>
      </w:r>
      <w:proofErr w:type="gramEnd"/>
      <w:r>
        <w:rPr>
          <w:rFonts w:ascii="Arial" w:eastAsia="Arial" w:hAnsi="Arial" w:cs="Arial"/>
          <w:b/>
          <w:sz w:val="22"/>
          <w:szCs w:val="22"/>
          <w:lang w:val="es-ES"/>
        </w:rPr>
        <w:t xml:space="preserve"> </w:t>
      </w:r>
      <w:r>
        <w:rPr>
          <w:rFonts w:ascii="Arial" w:eastAsia="Arial" w:hAnsi="Arial" w:cs="Arial"/>
          <w:b/>
          <w:spacing w:val="2"/>
          <w:sz w:val="22"/>
          <w:szCs w:val="22"/>
          <w:lang w:val="es-ES"/>
        </w:rPr>
        <w:t xml:space="preserve"> </w:t>
      </w:r>
      <w:r>
        <w:rPr>
          <w:rFonts w:ascii="Arial" w:eastAsia="Arial" w:hAnsi="Arial" w:cs="Arial"/>
          <w:b/>
          <w:spacing w:val="1"/>
          <w:sz w:val="22"/>
          <w:szCs w:val="22"/>
          <w:lang w:val="es-ES"/>
        </w:rPr>
        <w:t>l</w:t>
      </w:r>
      <w:r>
        <w:rPr>
          <w:rFonts w:ascii="Arial" w:eastAsia="Arial" w:hAnsi="Arial" w:cs="Arial"/>
          <w:b/>
          <w:sz w:val="22"/>
          <w:szCs w:val="22"/>
          <w:lang w:val="es-ES"/>
        </w:rPr>
        <w:t xml:space="preserve">os </w:t>
      </w:r>
      <w:r>
        <w:rPr>
          <w:rFonts w:ascii="Arial" w:eastAsia="Arial" w:hAnsi="Arial" w:cs="Arial"/>
          <w:b/>
          <w:spacing w:val="2"/>
          <w:sz w:val="22"/>
          <w:szCs w:val="22"/>
          <w:lang w:val="es-ES"/>
        </w:rPr>
        <w:t xml:space="preserve"> </w:t>
      </w:r>
      <w:r>
        <w:rPr>
          <w:rFonts w:ascii="Arial" w:eastAsia="Arial" w:hAnsi="Arial" w:cs="Arial"/>
          <w:b/>
          <w:sz w:val="22"/>
          <w:szCs w:val="22"/>
          <w:lang w:val="es-ES"/>
        </w:rPr>
        <w:t>p</w:t>
      </w:r>
      <w:r>
        <w:rPr>
          <w:rFonts w:ascii="Arial" w:eastAsia="Arial" w:hAnsi="Arial" w:cs="Arial"/>
          <w:b/>
          <w:spacing w:val="-2"/>
          <w:sz w:val="22"/>
          <w:szCs w:val="22"/>
          <w:lang w:val="es-ES"/>
        </w:rPr>
        <w:t>r</w:t>
      </w:r>
      <w:r>
        <w:rPr>
          <w:rFonts w:ascii="Arial" w:eastAsia="Arial" w:hAnsi="Arial" w:cs="Arial"/>
          <w:b/>
          <w:spacing w:val="1"/>
          <w:sz w:val="22"/>
          <w:szCs w:val="22"/>
          <w:lang w:val="es-ES"/>
        </w:rPr>
        <w:t>i</w:t>
      </w:r>
      <w:r>
        <w:rPr>
          <w:rFonts w:ascii="Arial" w:eastAsia="Arial" w:hAnsi="Arial" w:cs="Arial"/>
          <w:b/>
          <w:spacing w:val="-3"/>
          <w:sz w:val="22"/>
          <w:szCs w:val="22"/>
          <w:lang w:val="es-ES"/>
        </w:rPr>
        <w:t>v</w:t>
      </w:r>
      <w:r>
        <w:rPr>
          <w:rFonts w:ascii="Arial" w:eastAsia="Arial" w:hAnsi="Arial" w:cs="Arial"/>
          <w:b/>
          <w:spacing w:val="1"/>
          <w:sz w:val="22"/>
          <w:szCs w:val="22"/>
          <w:lang w:val="es-ES"/>
        </w:rPr>
        <w:t>il</w:t>
      </w:r>
      <w:r>
        <w:rPr>
          <w:rFonts w:ascii="Arial" w:eastAsia="Arial" w:hAnsi="Arial" w:cs="Arial"/>
          <w:b/>
          <w:sz w:val="22"/>
          <w:szCs w:val="22"/>
          <w:lang w:val="es-ES"/>
        </w:rPr>
        <w:t>e</w:t>
      </w:r>
      <w:r>
        <w:rPr>
          <w:rFonts w:ascii="Arial" w:eastAsia="Arial" w:hAnsi="Arial" w:cs="Arial"/>
          <w:b/>
          <w:spacing w:val="-3"/>
          <w:sz w:val="22"/>
          <w:szCs w:val="22"/>
          <w:lang w:val="es-ES"/>
        </w:rPr>
        <w:t>g</w:t>
      </w:r>
      <w:r>
        <w:rPr>
          <w:rFonts w:ascii="Arial" w:eastAsia="Arial" w:hAnsi="Arial" w:cs="Arial"/>
          <w:b/>
          <w:spacing w:val="1"/>
          <w:sz w:val="22"/>
          <w:szCs w:val="22"/>
          <w:lang w:val="es-ES"/>
        </w:rPr>
        <w:t>i</w:t>
      </w:r>
      <w:r>
        <w:rPr>
          <w:rFonts w:ascii="Arial" w:eastAsia="Arial" w:hAnsi="Arial" w:cs="Arial"/>
          <w:b/>
          <w:sz w:val="22"/>
          <w:szCs w:val="22"/>
          <w:lang w:val="es-ES"/>
        </w:rPr>
        <w:t xml:space="preserve">os </w:t>
      </w:r>
      <w:r>
        <w:rPr>
          <w:rFonts w:ascii="Arial" w:eastAsia="Arial" w:hAnsi="Arial" w:cs="Arial"/>
          <w:b/>
          <w:spacing w:val="2"/>
          <w:sz w:val="22"/>
          <w:szCs w:val="22"/>
          <w:lang w:val="es-ES"/>
        </w:rPr>
        <w:t xml:space="preserve"> </w:t>
      </w:r>
      <w:r>
        <w:rPr>
          <w:rFonts w:ascii="Arial" w:eastAsia="Arial" w:hAnsi="Arial" w:cs="Arial"/>
          <w:b/>
          <w:sz w:val="22"/>
          <w:szCs w:val="22"/>
          <w:lang w:val="es-ES"/>
        </w:rPr>
        <w:t xml:space="preserve">de </w:t>
      </w:r>
      <w:r>
        <w:rPr>
          <w:rFonts w:ascii="Arial" w:eastAsia="Arial" w:hAnsi="Arial" w:cs="Arial"/>
          <w:b/>
          <w:spacing w:val="2"/>
          <w:sz w:val="22"/>
          <w:szCs w:val="22"/>
          <w:lang w:val="es-ES"/>
        </w:rPr>
        <w:t xml:space="preserve"> </w:t>
      </w:r>
      <w:r>
        <w:rPr>
          <w:rFonts w:ascii="Arial" w:eastAsia="Arial" w:hAnsi="Arial" w:cs="Arial"/>
          <w:b/>
          <w:spacing w:val="1"/>
          <w:sz w:val="22"/>
          <w:szCs w:val="22"/>
          <w:lang w:val="es-ES"/>
        </w:rPr>
        <w:t>l</w:t>
      </w:r>
      <w:r>
        <w:rPr>
          <w:rFonts w:ascii="Arial" w:eastAsia="Arial" w:hAnsi="Arial" w:cs="Arial"/>
          <w:b/>
          <w:sz w:val="22"/>
          <w:szCs w:val="22"/>
          <w:lang w:val="es-ES"/>
        </w:rPr>
        <w:t xml:space="preserve">os </w:t>
      </w:r>
      <w:r>
        <w:rPr>
          <w:rFonts w:ascii="Arial" w:eastAsia="Arial" w:hAnsi="Arial" w:cs="Arial"/>
          <w:b/>
          <w:spacing w:val="2"/>
          <w:sz w:val="22"/>
          <w:szCs w:val="22"/>
          <w:lang w:val="es-ES"/>
        </w:rPr>
        <w:t xml:space="preserve"> </w:t>
      </w:r>
      <w:r>
        <w:rPr>
          <w:rFonts w:ascii="Arial" w:eastAsia="Arial" w:hAnsi="Arial" w:cs="Arial"/>
          <w:b/>
          <w:sz w:val="22"/>
          <w:szCs w:val="22"/>
          <w:lang w:val="es-ES"/>
        </w:rPr>
        <w:t>c</w:t>
      </w:r>
      <w:r>
        <w:rPr>
          <w:rFonts w:ascii="Arial" w:eastAsia="Arial" w:hAnsi="Arial" w:cs="Arial"/>
          <w:b/>
          <w:spacing w:val="-1"/>
          <w:sz w:val="22"/>
          <w:szCs w:val="22"/>
          <w:lang w:val="es-ES"/>
        </w:rPr>
        <w:t>a</w:t>
      </w:r>
      <w:r>
        <w:rPr>
          <w:rFonts w:ascii="Arial" w:eastAsia="Arial" w:hAnsi="Arial" w:cs="Arial"/>
          <w:b/>
          <w:sz w:val="22"/>
          <w:szCs w:val="22"/>
          <w:lang w:val="es-ES"/>
        </w:rPr>
        <w:t>rgos</w:t>
      </w:r>
      <w:r>
        <w:rPr>
          <w:rFonts w:ascii="Arial" w:eastAsia="Arial" w:hAnsi="Arial" w:cs="Arial"/>
          <w:b/>
          <w:spacing w:val="60"/>
          <w:sz w:val="22"/>
          <w:szCs w:val="22"/>
          <w:lang w:val="es-ES"/>
        </w:rPr>
        <w:t xml:space="preserve"> </w:t>
      </w:r>
      <w:r>
        <w:rPr>
          <w:rFonts w:ascii="Arial" w:eastAsia="Arial" w:hAnsi="Arial" w:cs="Arial"/>
          <w:b/>
          <w:sz w:val="22"/>
          <w:szCs w:val="22"/>
          <w:lang w:val="es-ES"/>
        </w:rPr>
        <w:t>elec</w:t>
      </w:r>
      <w:r>
        <w:rPr>
          <w:rFonts w:ascii="Arial" w:eastAsia="Arial" w:hAnsi="Arial" w:cs="Arial"/>
          <w:b/>
          <w:spacing w:val="1"/>
          <w:sz w:val="22"/>
          <w:szCs w:val="22"/>
          <w:lang w:val="es-ES"/>
        </w:rPr>
        <w:t>t</w:t>
      </w:r>
      <w:r>
        <w:rPr>
          <w:rFonts w:ascii="Arial" w:eastAsia="Arial" w:hAnsi="Arial" w:cs="Arial"/>
          <w:b/>
          <w:sz w:val="22"/>
          <w:szCs w:val="22"/>
          <w:lang w:val="es-ES"/>
        </w:rPr>
        <w:t xml:space="preserve">os </w:t>
      </w:r>
      <w:r>
        <w:rPr>
          <w:rFonts w:ascii="Arial" w:eastAsia="Arial" w:hAnsi="Arial" w:cs="Arial"/>
          <w:b/>
          <w:spacing w:val="2"/>
          <w:sz w:val="22"/>
          <w:szCs w:val="22"/>
          <w:lang w:val="es-ES"/>
        </w:rPr>
        <w:t xml:space="preserve"> </w:t>
      </w:r>
      <w:r>
        <w:rPr>
          <w:rFonts w:ascii="Arial" w:eastAsia="Arial" w:hAnsi="Arial" w:cs="Arial"/>
          <w:b/>
          <w:sz w:val="22"/>
          <w:szCs w:val="22"/>
          <w:lang w:val="es-ES"/>
        </w:rPr>
        <w:t>q</w:t>
      </w:r>
      <w:r>
        <w:rPr>
          <w:rFonts w:ascii="Arial" w:eastAsia="Arial" w:hAnsi="Arial" w:cs="Arial"/>
          <w:b/>
          <w:spacing w:val="-1"/>
          <w:sz w:val="22"/>
          <w:szCs w:val="22"/>
          <w:lang w:val="es-ES"/>
        </w:rPr>
        <w:t>u</w:t>
      </w:r>
      <w:r>
        <w:rPr>
          <w:rFonts w:ascii="Arial" w:eastAsia="Arial" w:hAnsi="Arial" w:cs="Arial"/>
          <w:b/>
          <w:sz w:val="22"/>
          <w:szCs w:val="22"/>
          <w:lang w:val="es-ES"/>
        </w:rPr>
        <w:t xml:space="preserve">e </w:t>
      </w:r>
      <w:r>
        <w:rPr>
          <w:rFonts w:ascii="Arial" w:eastAsia="Arial" w:hAnsi="Arial" w:cs="Arial"/>
          <w:b/>
          <w:spacing w:val="2"/>
          <w:sz w:val="22"/>
          <w:szCs w:val="22"/>
          <w:lang w:val="es-ES"/>
        </w:rPr>
        <w:t xml:space="preserve"> </w:t>
      </w:r>
      <w:r>
        <w:rPr>
          <w:rFonts w:ascii="Arial" w:eastAsia="Arial" w:hAnsi="Arial" w:cs="Arial"/>
          <w:b/>
          <w:sz w:val="22"/>
          <w:szCs w:val="22"/>
          <w:lang w:val="es-ES"/>
        </w:rPr>
        <w:t>s</w:t>
      </w:r>
      <w:r>
        <w:rPr>
          <w:rFonts w:ascii="Arial" w:eastAsia="Arial" w:hAnsi="Arial" w:cs="Arial"/>
          <w:b/>
          <w:spacing w:val="-1"/>
          <w:sz w:val="22"/>
          <w:szCs w:val="22"/>
          <w:lang w:val="es-ES"/>
        </w:rPr>
        <w:t>u</w:t>
      </w:r>
      <w:r>
        <w:rPr>
          <w:rFonts w:ascii="Arial" w:eastAsia="Arial" w:hAnsi="Arial" w:cs="Arial"/>
          <w:b/>
          <w:sz w:val="22"/>
          <w:szCs w:val="22"/>
          <w:lang w:val="es-ES"/>
        </w:rPr>
        <w:t>p</w:t>
      </w:r>
      <w:r>
        <w:rPr>
          <w:rFonts w:ascii="Arial" w:eastAsia="Arial" w:hAnsi="Arial" w:cs="Arial"/>
          <w:b/>
          <w:spacing w:val="-1"/>
          <w:sz w:val="22"/>
          <w:szCs w:val="22"/>
          <w:lang w:val="es-ES"/>
        </w:rPr>
        <w:t>o</w:t>
      </w:r>
      <w:r>
        <w:rPr>
          <w:rFonts w:ascii="Arial" w:eastAsia="Arial" w:hAnsi="Arial" w:cs="Arial"/>
          <w:b/>
          <w:sz w:val="22"/>
          <w:szCs w:val="22"/>
          <w:lang w:val="es-ES"/>
        </w:rPr>
        <w:t>n</w:t>
      </w:r>
      <w:r>
        <w:rPr>
          <w:rFonts w:ascii="Arial" w:eastAsia="Arial" w:hAnsi="Arial" w:cs="Arial"/>
          <w:b/>
          <w:spacing w:val="-1"/>
          <w:sz w:val="22"/>
          <w:szCs w:val="22"/>
          <w:lang w:val="es-ES"/>
        </w:rPr>
        <w:t>g</w:t>
      </w:r>
      <w:r>
        <w:rPr>
          <w:rFonts w:ascii="Arial" w:eastAsia="Arial" w:hAnsi="Arial" w:cs="Arial"/>
          <w:b/>
          <w:spacing w:val="-3"/>
          <w:sz w:val="22"/>
          <w:szCs w:val="22"/>
          <w:lang w:val="es-ES"/>
        </w:rPr>
        <w:t>a</w:t>
      </w:r>
      <w:r>
        <w:rPr>
          <w:rFonts w:ascii="Arial" w:eastAsia="Arial" w:hAnsi="Arial" w:cs="Arial"/>
          <w:b/>
          <w:sz w:val="22"/>
          <w:szCs w:val="22"/>
          <w:lang w:val="es-ES"/>
        </w:rPr>
        <w:t>n g</w:t>
      </w:r>
      <w:r>
        <w:rPr>
          <w:rFonts w:ascii="Arial" w:eastAsia="Arial" w:hAnsi="Arial" w:cs="Arial"/>
          <w:b/>
          <w:spacing w:val="-1"/>
          <w:sz w:val="22"/>
          <w:szCs w:val="22"/>
          <w:lang w:val="es-ES"/>
        </w:rPr>
        <w:t>a</w:t>
      </w:r>
      <w:r>
        <w:rPr>
          <w:rFonts w:ascii="Arial" w:eastAsia="Arial" w:hAnsi="Arial" w:cs="Arial"/>
          <w:b/>
          <w:sz w:val="22"/>
          <w:szCs w:val="22"/>
          <w:lang w:val="es-ES"/>
        </w:rPr>
        <w:t>stos</w:t>
      </w:r>
      <w:r>
        <w:rPr>
          <w:rFonts w:ascii="Arial" w:eastAsia="Arial" w:hAnsi="Arial" w:cs="Arial"/>
          <w:b/>
          <w:spacing w:val="2"/>
          <w:sz w:val="22"/>
          <w:szCs w:val="22"/>
          <w:lang w:val="es-ES"/>
        </w:rPr>
        <w:t xml:space="preserve"> </w:t>
      </w:r>
      <w:r>
        <w:rPr>
          <w:rFonts w:ascii="Arial" w:eastAsia="Arial" w:hAnsi="Arial" w:cs="Arial"/>
          <w:b/>
          <w:sz w:val="22"/>
          <w:szCs w:val="22"/>
          <w:lang w:val="es-ES"/>
        </w:rPr>
        <w:t>s</w:t>
      </w:r>
      <w:r>
        <w:rPr>
          <w:rFonts w:ascii="Arial" w:eastAsia="Arial" w:hAnsi="Arial" w:cs="Arial"/>
          <w:b/>
          <w:spacing w:val="-1"/>
          <w:sz w:val="22"/>
          <w:szCs w:val="22"/>
          <w:lang w:val="es-ES"/>
        </w:rPr>
        <w:t>u</w:t>
      </w:r>
      <w:r>
        <w:rPr>
          <w:rFonts w:ascii="Arial" w:eastAsia="Arial" w:hAnsi="Arial" w:cs="Arial"/>
          <w:b/>
          <w:sz w:val="22"/>
          <w:szCs w:val="22"/>
          <w:lang w:val="es-ES"/>
        </w:rPr>
        <w:t>p</w:t>
      </w:r>
      <w:r>
        <w:rPr>
          <w:rFonts w:ascii="Arial" w:eastAsia="Arial" w:hAnsi="Arial" w:cs="Arial"/>
          <w:b/>
          <w:spacing w:val="-1"/>
          <w:sz w:val="22"/>
          <w:szCs w:val="22"/>
          <w:lang w:val="es-ES"/>
        </w:rPr>
        <w:t>e</w:t>
      </w:r>
      <w:r>
        <w:rPr>
          <w:rFonts w:ascii="Arial" w:eastAsia="Arial" w:hAnsi="Arial" w:cs="Arial"/>
          <w:b/>
          <w:sz w:val="22"/>
          <w:szCs w:val="22"/>
          <w:lang w:val="es-ES"/>
        </w:rPr>
        <w:t>r</w:t>
      </w:r>
      <w:r>
        <w:rPr>
          <w:rFonts w:ascii="Arial" w:eastAsia="Arial" w:hAnsi="Arial" w:cs="Arial"/>
          <w:b/>
          <w:spacing w:val="-1"/>
          <w:sz w:val="22"/>
          <w:szCs w:val="22"/>
          <w:lang w:val="es-ES"/>
        </w:rPr>
        <w:t>f</w:t>
      </w:r>
      <w:r>
        <w:rPr>
          <w:rFonts w:ascii="Arial" w:eastAsia="Arial" w:hAnsi="Arial" w:cs="Arial"/>
          <w:b/>
          <w:spacing w:val="1"/>
          <w:sz w:val="22"/>
          <w:szCs w:val="22"/>
          <w:lang w:val="es-ES"/>
        </w:rPr>
        <w:t>l</w:t>
      </w:r>
      <w:r>
        <w:rPr>
          <w:rFonts w:ascii="Arial" w:eastAsia="Arial" w:hAnsi="Arial" w:cs="Arial"/>
          <w:b/>
          <w:sz w:val="22"/>
          <w:szCs w:val="22"/>
          <w:lang w:val="es-ES"/>
        </w:rPr>
        <w:t>u</w:t>
      </w:r>
      <w:r>
        <w:rPr>
          <w:rFonts w:ascii="Arial" w:eastAsia="Arial" w:hAnsi="Arial" w:cs="Arial"/>
          <w:b/>
          <w:spacing w:val="-1"/>
          <w:sz w:val="22"/>
          <w:szCs w:val="22"/>
          <w:lang w:val="es-ES"/>
        </w:rPr>
        <w:t>o</w:t>
      </w:r>
      <w:r>
        <w:rPr>
          <w:rFonts w:ascii="Arial" w:eastAsia="Arial" w:hAnsi="Arial" w:cs="Arial"/>
          <w:b/>
          <w:sz w:val="22"/>
          <w:szCs w:val="22"/>
          <w:lang w:val="es-ES"/>
        </w:rPr>
        <w:t>s</w:t>
      </w:r>
      <w:r>
        <w:rPr>
          <w:rFonts w:ascii="Arial" w:eastAsia="Arial" w:hAnsi="Arial" w:cs="Arial"/>
          <w:b/>
          <w:spacing w:val="2"/>
          <w:sz w:val="22"/>
          <w:szCs w:val="22"/>
          <w:lang w:val="es-ES"/>
        </w:rPr>
        <w:t xml:space="preserve"> </w:t>
      </w:r>
      <w:r>
        <w:rPr>
          <w:rFonts w:ascii="Arial" w:eastAsia="Arial" w:hAnsi="Arial" w:cs="Arial"/>
          <w:b/>
          <w:sz w:val="22"/>
          <w:szCs w:val="22"/>
          <w:lang w:val="es-ES"/>
        </w:rPr>
        <w:t xml:space="preserve">a </w:t>
      </w:r>
      <w:r>
        <w:rPr>
          <w:rFonts w:ascii="Arial" w:eastAsia="Arial" w:hAnsi="Arial" w:cs="Arial"/>
          <w:b/>
          <w:spacing w:val="-1"/>
          <w:sz w:val="22"/>
          <w:szCs w:val="22"/>
          <w:lang w:val="es-ES"/>
        </w:rPr>
        <w:t>l</w:t>
      </w:r>
      <w:r>
        <w:rPr>
          <w:rFonts w:ascii="Arial" w:eastAsia="Arial" w:hAnsi="Arial" w:cs="Arial"/>
          <w:b/>
          <w:sz w:val="22"/>
          <w:szCs w:val="22"/>
          <w:lang w:val="es-ES"/>
        </w:rPr>
        <w:t>as</w:t>
      </w:r>
      <w:r>
        <w:rPr>
          <w:rFonts w:ascii="Arial" w:eastAsia="Arial" w:hAnsi="Arial" w:cs="Arial"/>
          <w:b/>
          <w:spacing w:val="1"/>
          <w:sz w:val="22"/>
          <w:szCs w:val="22"/>
          <w:lang w:val="es-ES"/>
        </w:rPr>
        <w:t xml:space="preserve"> </w:t>
      </w:r>
      <w:r>
        <w:rPr>
          <w:rFonts w:ascii="Arial" w:eastAsia="Arial" w:hAnsi="Arial" w:cs="Arial"/>
          <w:b/>
          <w:sz w:val="22"/>
          <w:szCs w:val="22"/>
          <w:lang w:val="es-ES"/>
        </w:rPr>
        <w:t>arcas</w:t>
      </w:r>
      <w:r>
        <w:rPr>
          <w:rFonts w:ascii="Arial" w:eastAsia="Arial" w:hAnsi="Arial" w:cs="Arial"/>
          <w:b/>
          <w:spacing w:val="1"/>
          <w:sz w:val="22"/>
          <w:szCs w:val="22"/>
          <w:lang w:val="es-ES"/>
        </w:rPr>
        <w:t xml:space="preserve"> </w:t>
      </w:r>
      <w:r>
        <w:rPr>
          <w:rFonts w:ascii="Arial" w:eastAsia="Arial" w:hAnsi="Arial" w:cs="Arial"/>
          <w:b/>
          <w:sz w:val="22"/>
          <w:szCs w:val="22"/>
          <w:lang w:val="es-ES"/>
        </w:rPr>
        <w:t>muni</w:t>
      </w:r>
      <w:r>
        <w:rPr>
          <w:rFonts w:ascii="Arial" w:eastAsia="Arial" w:hAnsi="Arial" w:cs="Arial"/>
          <w:b/>
          <w:spacing w:val="-2"/>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p</w:t>
      </w:r>
      <w:r>
        <w:rPr>
          <w:rFonts w:ascii="Arial" w:eastAsia="Arial" w:hAnsi="Arial" w:cs="Arial"/>
          <w:b/>
          <w:spacing w:val="-1"/>
          <w:sz w:val="22"/>
          <w:szCs w:val="22"/>
          <w:lang w:val="es-ES"/>
        </w:rPr>
        <w:t>a</w:t>
      </w:r>
      <w:r>
        <w:rPr>
          <w:rFonts w:ascii="Arial" w:eastAsia="Arial" w:hAnsi="Arial" w:cs="Arial"/>
          <w:b/>
          <w:spacing w:val="1"/>
          <w:sz w:val="22"/>
          <w:szCs w:val="22"/>
          <w:lang w:val="es-ES"/>
        </w:rPr>
        <w:t>l</w:t>
      </w:r>
      <w:r>
        <w:rPr>
          <w:rFonts w:ascii="Arial" w:eastAsia="Arial" w:hAnsi="Arial" w:cs="Arial"/>
          <w:b/>
          <w:sz w:val="22"/>
          <w:szCs w:val="22"/>
          <w:lang w:val="es-ES"/>
        </w:rPr>
        <w:t>e</w:t>
      </w:r>
      <w:r>
        <w:rPr>
          <w:rFonts w:ascii="Arial" w:eastAsia="Arial" w:hAnsi="Arial" w:cs="Arial"/>
          <w:b/>
          <w:spacing w:val="-3"/>
          <w:sz w:val="22"/>
          <w:szCs w:val="22"/>
          <w:lang w:val="es-ES"/>
        </w:rPr>
        <w:t>s</w:t>
      </w:r>
      <w:r>
        <w:rPr>
          <w:rFonts w:ascii="Arial" w:eastAsia="Arial" w:hAnsi="Arial" w:cs="Arial"/>
          <w:b/>
          <w:sz w:val="22"/>
          <w:szCs w:val="22"/>
          <w:lang w:val="es-ES"/>
        </w:rPr>
        <w:t>,</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li</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á</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z w:val="22"/>
          <w:szCs w:val="22"/>
          <w:lang w:val="es-ES"/>
        </w:rPr>
        <w:t xml:space="preserve">se </w:t>
      </w:r>
      <w:r>
        <w:rPr>
          <w:rFonts w:ascii="Arial" w:eastAsia="Arial" w:hAnsi="Arial" w:cs="Arial"/>
          <w:spacing w:val="-3"/>
          <w:sz w:val="22"/>
          <w:szCs w:val="22"/>
          <w:lang w:val="es-ES"/>
        </w:rPr>
        <w:t>ú</w:t>
      </w:r>
      <w:r>
        <w:rPr>
          <w:rFonts w:ascii="Arial" w:eastAsia="Arial" w:hAnsi="Arial" w:cs="Arial"/>
          <w:sz w:val="22"/>
          <w:szCs w:val="22"/>
          <w:lang w:val="es-ES"/>
        </w:rPr>
        <w:t>n</w:t>
      </w:r>
      <w:r>
        <w:rPr>
          <w:rFonts w:ascii="Arial" w:eastAsia="Arial" w:hAnsi="Arial" w:cs="Arial"/>
          <w:spacing w:val="-1"/>
          <w:sz w:val="22"/>
          <w:szCs w:val="22"/>
          <w:lang w:val="es-ES"/>
        </w:rPr>
        <w:t>i</w:t>
      </w:r>
      <w:r>
        <w:rPr>
          <w:rFonts w:ascii="Arial" w:eastAsia="Arial" w:hAnsi="Arial" w:cs="Arial"/>
          <w:sz w:val="22"/>
          <w:szCs w:val="22"/>
          <w:lang w:val="es-ES"/>
        </w:rPr>
        <w:t>camen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cas</w:t>
      </w:r>
      <w:r>
        <w:rPr>
          <w:rFonts w:ascii="Arial" w:eastAsia="Arial" w:hAnsi="Arial" w:cs="Arial"/>
          <w:spacing w:val="-3"/>
          <w:sz w:val="22"/>
          <w:szCs w:val="22"/>
          <w:lang w:val="es-ES"/>
        </w:rPr>
        <w:t>o</w:t>
      </w:r>
      <w:r>
        <w:rPr>
          <w:rFonts w:ascii="Arial" w:eastAsia="Arial" w:hAnsi="Arial" w:cs="Arial"/>
          <w:sz w:val="22"/>
          <w:szCs w:val="22"/>
          <w:lang w:val="es-ES"/>
        </w:rPr>
        <w:t xml:space="preserve">s </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presc</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1"/>
          <w:sz w:val="22"/>
          <w:szCs w:val="22"/>
          <w:lang w:val="es-ES"/>
        </w:rPr>
        <w:t>di</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 xml:space="preserve">es y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3"/>
          <w:sz w:val="22"/>
          <w:szCs w:val="22"/>
          <w:lang w:val="es-ES"/>
        </w:rPr>
        <w:t>e</w:t>
      </w:r>
      <w:r>
        <w:rPr>
          <w:rFonts w:ascii="Arial" w:eastAsia="Arial" w:hAnsi="Arial" w:cs="Arial"/>
          <w:sz w:val="22"/>
          <w:szCs w:val="22"/>
          <w:lang w:val="es-ES"/>
        </w:rPr>
        <w:t>b</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án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j</w:t>
      </w:r>
      <w:r>
        <w:rPr>
          <w:rFonts w:ascii="Arial" w:eastAsia="Arial" w:hAnsi="Arial" w:cs="Arial"/>
          <w:sz w:val="22"/>
          <w:szCs w:val="22"/>
          <w:lang w:val="es-ES"/>
        </w:rPr>
        <w:t>ust</w:t>
      </w:r>
      <w:r>
        <w:rPr>
          <w:rFonts w:ascii="Arial" w:eastAsia="Arial" w:hAnsi="Arial" w:cs="Arial"/>
          <w:spacing w:val="-3"/>
          <w:sz w:val="22"/>
          <w:szCs w:val="22"/>
          <w:lang w:val="es-ES"/>
        </w:rPr>
        <w:t>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se</w:t>
      </w:r>
      <w:r>
        <w:rPr>
          <w:rFonts w:ascii="Arial" w:eastAsia="Arial" w:hAnsi="Arial" w:cs="Arial"/>
          <w:spacing w:val="-2"/>
          <w:sz w:val="22"/>
          <w:szCs w:val="22"/>
          <w:lang w:val="es-ES"/>
        </w:rPr>
        <w:t xml:space="preserve"> </w:t>
      </w:r>
      <w:r>
        <w:rPr>
          <w:rFonts w:ascii="Arial" w:eastAsia="Arial" w:hAnsi="Arial" w:cs="Arial"/>
          <w:sz w:val="22"/>
          <w:szCs w:val="22"/>
          <w:lang w:val="es-ES"/>
        </w:rPr>
        <w:t>y</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pacing w:val="-3"/>
          <w:sz w:val="22"/>
          <w:szCs w:val="22"/>
          <w:lang w:val="es-ES"/>
        </w:rPr>
        <w:t>o</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se en</w:t>
      </w:r>
      <w:r>
        <w:rPr>
          <w:rFonts w:ascii="Arial" w:eastAsia="Arial" w:hAnsi="Arial" w:cs="Arial"/>
          <w:spacing w:val="-1"/>
          <w:sz w:val="22"/>
          <w:szCs w:val="22"/>
          <w:lang w:val="es-ES"/>
        </w:rPr>
        <w:t xml:space="preserve"> Pl</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o.</w:t>
      </w:r>
    </w:p>
    <w:p w:rsidR="007B6307" w:rsidRDefault="007B6307" w:rsidP="007B6307">
      <w:pPr>
        <w:pStyle w:val="Standard"/>
        <w:tabs>
          <w:tab w:val="left" w:pos="3070"/>
        </w:tabs>
        <w:spacing w:line="264" w:lineRule="auto"/>
        <w:ind w:left="-15"/>
        <w:jc w:val="both"/>
        <w:rPr>
          <w:sz w:val="22"/>
          <w:szCs w:val="22"/>
        </w:rPr>
      </w:pPr>
    </w:p>
    <w:p w:rsidR="007B6307" w:rsidRDefault="007B6307" w:rsidP="007B6307">
      <w:pPr>
        <w:pStyle w:val="Standard"/>
        <w:numPr>
          <w:ilvl w:val="0"/>
          <w:numId w:val="22"/>
        </w:numPr>
        <w:tabs>
          <w:tab w:val="left" w:pos="3070"/>
        </w:tabs>
        <w:spacing w:line="264" w:lineRule="auto"/>
        <w:jc w:val="both"/>
        <w:rPr>
          <w:sz w:val="22"/>
          <w:szCs w:val="22"/>
        </w:rPr>
      </w:pPr>
      <w:r>
        <w:rPr>
          <w:rFonts w:ascii="Arial" w:eastAsia="Arial" w:hAnsi="Arial" w:cs="Arial"/>
          <w:sz w:val="22"/>
          <w:szCs w:val="22"/>
          <w:lang w:val="es-ES"/>
        </w:rPr>
        <w:t>Limitar el número de concejales liberados, adaptándolo a las necesidades reales del Consistorio.</w:t>
      </w:r>
    </w:p>
    <w:p w:rsidR="007B6307" w:rsidRDefault="007B6307" w:rsidP="007B6307">
      <w:pPr>
        <w:spacing w:before="10" w:line="180" w:lineRule="exact"/>
        <w:ind w:left="-15"/>
        <w:jc w:val="both"/>
        <w:rPr>
          <w:sz w:val="22"/>
          <w:szCs w:val="22"/>
        </w:rPr>
      </w:pPr>
    </w:p>
    <w:p w:rsidR="007B6307" w:rsidRDefault="007B6307" w:rsidP="007B6307">
      <w:pPr>
        <w:tabs>
          <w:tab w:val="left" w:pos="825"/>
        </w:tabs>
        <w:spacing w:line="264"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E</w:t>
      </w:r>
      <w:r>
        <w:rPr>
          <w:rFonts w:ascii="Arial" w:eastAsia="Arial" w:hAnsi="Arial" w:cs="Arial"/>
          <w:b/>
          <w:spacing w:val="1"/>
          <w:sz w:val="22"/>
          <w:szCs w:val="22"/>
        </w:rPr>
        <w:t>li</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 xml:space="preserve">r </w:t>
      </w:r>
      <w:r>
        <w:rPr>
          <w:rFonts w:ascii="Arial" w:eastAsia="Arial" w:hAnsi="Arial" w:cs="Arial"/>
          <w:b/>
          <w:spacing w:val="8"/>
          <w:sz w:val="22"/>
          <w:szCs w:val="22"/>
        </w:rPr>
        <w:t xml:space="preserve"> </w:t>
      </w:r>
      <w:r>
        <w:rPr>
          <w:rFonts w:ascii="Arial" w:eastAsia="Arial" w:hAnsi="Arial" w:cs="Arial"/>
          <w:b/>
          <w:spacing w:val="-3"/>
          <w:sz w:val="22"/>
          <w:szCs w:val="22"/>
        </w:rPr>
        <w:t>e</w:t>
      </w:r>
      <w:r>
        <w:rPr>
          <w:rFonts w:ascii="Arial" w:eastAsia="Arial" w:hAnsi="Arial" w:cs="Arial"/>
          <w:b/>
          <w:sz w:val="22"/>
          <w:szCs w:val="22"/>
        </w:rPr>
        <w:t xml:space="preserve">l </w:t>
      </w:r>
      <w:r>
        <w:rPr>
          <w:rFonts w:ascii="Arial" w:eastAsia="Arial" w:hAnsi="Arial" w:cs="Arial"/>
          <w:b/>
          <w:spacing w:val="8"/>
          <w:sz w:val="22"/>
          <w:szCs w:val="22"/>
        </w:rPr>
        <w:t xml:space="preserve"> </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z w:val="22"/>
          <w:szCs w:val="22"/>
        </w:rPr>
        <w:t xml:space="preserve">sto </w:t>
      </w:r>
      <w:r>
        <w:rPr>
          <w:rFonts w:ascii="Arial" w:eastAsia="Arial" w:hAnsi="Arial" w:cs="Arial"/>
          <w:b/>
          <w:spacing w:val="8"/>
          <w:sz w:val="22"/>
          <w:szCs w:val="22"/>
        </w:rPr>
        <w:t xml:space="preserve"> </w:t>
      </w:r>
      <w:r>
        <w:rPr>
          <w:rFonts w:ascii="Arial" w:eastAsia="Arial" w:hAnsi="Arial" w:cs="Arial"/>
          <w:b/>
          <w:sz w:val="22"/>
          <w:szCs w:val="22"/>
        </w:rPr>
        <w:t xml:space="preserve">en </w:t>
      </w:r>
      <w:r>
        <w:rPr>
          <w:rFonts w:ascii="Arial" w:eastAsia="Arial" w:hAnsi="Arial" w:cs="Arial"/>
          <w:b/>
          <w:spacing w:val="4"/>
          <w:sz w:val="22"/>
          <w:szCs w:val="22"/>
        </w:rPr>
        <w:t xml:space="preserve"> </w:t>
      </w:r>
      <w:r>
        <w:rPr>
          <w:rFonts w:ascii="Arial" w:eastAsia="Arial" w:hAnsi="Arial" w:cs="Arial"/>
          <w:b/>
          <w:sz w:val="22"/>
          <w:szCs w:val="22"/>
        </w:rPr>
        <w:t>pro</w:t>
      </w:r>
      <w:r>
        <w:rPr>
          <w:rFonts w:ascii="Arial" w:eastAsia="Arial" w:hAnsi="Arial" w:cs="Arial"/>
          <w:b/>
          <w:spacing w:val="-1"/>
          <w:sz w:val="22"/>
          <w:szCs w:val="22"/>
        </w:rPr>
        <w:t>p</w:t>
      </w:r>
      <w:r>
        <w:rPr>
          <w:rFonts w:ascii="Arial" w:eastAsia="Arial" w:hAnsi="Arial" w:cs="Arial"/>
          <w:b/>
          <w:sz w:val="22"/>
          <w:szCs w:val="22"/>
        </w:rPr>
        <w:t>a</w:t>
      </w:r>
      <w:r>
        <w:rPr>
          <w:rFonts w:ascii="Arial" w:eastAsia="Arial" w:hAnsi="Arial" w:cs="Arial"/>
          <w:b/>
          <w:spacing w:val="-1"/>
          <w:sz w:val="22"/>
          <w:szCs w:val="22"/>
        </w:rPr>
        <w:t>g</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 xml:space="preserve">da </w:t>
      </w:r>
      <w:r>
        <w:rPr>
          <w:rFonts w:ascii="Arial" w:eastAsia="Arial" w:hAnsi="Arial" w:cs="Arial"/>
          <w:b/>
          <w:spacing w:val="10"/>
          <w:sz w:val="22"/>
          <w:szCs w:val="22"/>
        </w:rPr>
        <w:t xml:space="preserve"> </w:t>
      </w:r>
      <w:r>
        <w:rPr>
          <w:rFonts w:ascii="Arial" w:eastAsia="Arial" w:hAnsi="Arial" w:cs="Arial"/>
          <w:sz w:val="22"/>
          <w:szCs w:val="22"/>
        </w:rPr>
        <w:t xml:space="preserve">y </w:t>
      </w:r>
      <w:r>
        <w:rPr>
          <w:rFonts w:ascii="Arial" w:eastAsia="Arial" w:hAnsi="Arial" w:cs="Arial"/>
          <w:spacing w:val="5"/>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ar </w:t>
      </w:r>
      <w:r>
        <w:rPr>
          <w:rFonts w:ascii="Arial" w:eastAsia="Arial" w:hAnsi="Arial" w:cs="Arial"/>
          <w:spacing w:val="8"/>
          <w:sz w:val="22"/>
          <w:szCs w:val="22"/>
        </w:rPr>
        <w:t xml:space="preserve"> </w:t>
      </w:r>
      <w:r>
        <w:rPr>
          <w:rFonts w:ascii="Arial" w:eastAsia="Arial" w:hAnsi="Arial" w:cs="Arial"/>
          <w:sz w:val="22"/>
          <w:szCs w:val="22"/>
        </w:rPr>
        <w:t>se</w:t>
      </w:r>
      <w:r>
        <w:rPr>
          <w:rFonts w:ascii="Arial" w:eastAsia="Arial" w:hAnsi="Arial" w:cs="Arial"/>
          <w:spacing w:val="-3"/>
          <w:sz w:val="22"/>
          <w:szCs w:val="22"/>
        </w:rPr>
        <w:t>v</w:t>
      </w:r>
      <w:r>
        <w:rPr>
          <w:rFonts w:ascii="Arial" w:eastAsia="Arial" w:hAnsi="Arial" w:cs="Arial"/>
          <w:sz w:val="22"/>
          <w:szCs w:val="22"/>
        </w:rPr>
        <w:t>era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7"/>
          <w:sz w:val="22"/>
          <w:szCs w:val="22"/>
        </w:rPr>
        <w:t xml:space="preserve"> </w:t>
      </w:r>
      <w:r>
        <w:rPr>
          <w:rFonts w:ascii="Arial" w:eastAsia="Arial" w:hAnsi="Arial" w:cs="Arial"/>
          <w:sz w:val="22"/>
          <w:szCs w:val="22"/>
        </w:rPr>
        <w:t xml:space="preserve">el </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z w:val="22"/>
          <w:szCs w:val="22"/>
        </w:rPr>
        <w:t xml:space="preserve">asto </w:t>
      </w:r>
      <w:r>
        <w:rPr>
          <w:rFonts w:ascii="Arial" w:eastAsia="Arial" w:hAnsi="Arial" w:cs="Arial"/>
          <w:spacing w:val="8"/>
          <w:sz w:val="22"/>
          <w:szCs w:val="22"/>
        </w:rPr>
        <w:t xml:space="preserve"> </w:t>
      </w:r>
      <w:r>
        <w:rPr>
          <w:rFonts w:ascii="Arial" w:eastAsia="Arial" w:hAnsi="Arial" w:cs="Arial"/>
          <w:spacing w:val="-3"/>
          <w:sz w:val="22"/>
          <w:szCs w:val="22"/>
        </w:rPr>
        <w:t>e</w:t>
      </w:r>
      <w:r>
        <w:rPr>
          <w:rFonts w:ascii="Arial" w:eastAsia="Arial" w:hAnsi="Arial" w:cs="Arial"/>
          <w:sz w:val="22"/>
          <w:szCs w:val="22"/>
        </w:rPr>
        <w:t>n p</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es y p</w:t>
      </w:r>
      <w:r>
        <w:rPr>
          <w:rFonts w:ascii="Arial" w:eastAsia="Arial" w:hAnsi="Arial" w:cs="Arial"/>
          <w:spacing w:val="-2"/>
          <w:sz w:val="22"/>
          <w:szCs w:val="22"/>
        </w:rPr>
        <w:t>r</w:t>
      </w:r>
      <w:r>
        <w:rPr>
          <w:rFonts w:ascii="Arial" w:eastAsia="Arial" w:hAnsi="Arial" w:cs="Arial"/>
          <w:sz w:val="22"/>
          <w:szCs w:val="22"/>
        </w:rPr>
        <w:t>otoco</w:t>
      </w:r>
      <w:r>
        <w:rPr>
          <w:rFonts w:ascii="Arial" w:eastAsia="Arial" w:hAnsi="Arial" w:cs="Arial"/>
          <w:spacing w:val="-1"/>
          <w:sz w:val="22"/>
          <w:szCs w:val="22"/>
        </w:rPr>
        <w:t>l</w:t>
      </w:r>
      <w:r>
        <w:rPr>
          <w:rFonts w:ascii="Arial" w:eastAsia="Arial" w:hAnsi="Arial" w:cs="Arial"/>
          <w:sz w:val="22"/>
          <w:szCs w:val="22"/>
        </w:rPr>
        <w:t>o.</w:t>
      </w:r>
    </w:p>
    <w:p w:rsidR="007B6307" w:rsidRDefault="007B6307" w:rsidP="007B6307">
      <w:pPr>
        <w:spacing w:before="2" w:line="200" w:lineRule="exact"/>
        <w:ind w:left="-15"/>
        <w:jc w:val="both"/>
        <w:rPr>
          <w:sz w:val="22"/>
          <w:szCs w:val="22"/>
        </w:rPr>
      </w:pPr>
    </w:p>
    <w:p w:rsidR="007B6307" w:rsidRDefault="007B6307" w:rsidP="007B6307">
      <w:pPr>
        <w:tabs>
          <w:tab w:val="left" w:pos="840"/>
        </w:tabs>
        <w:spacing w:line="264"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G</w:t>
      </w:r>
      <w:r>
        <w:rPr>
          <w:rFonts w:ascii="Arial" w:eastAsia="Arial" w:hAnsi="Arial" w:cs="Arial"/>
          <w:b/>
          <w:sz w:val="22"/>
          <w:szCs w:val="22"/>
        </w:rPr>
        <w:t>es</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43"/>
          <w:sz w:val="22"/>
          <w:szCs w:val="22"/>
        </w:rPr>
        <w:t xml:space="preserve"> </w:t>
      </w:r>
      <w:r>
        <w:rPr>
          <w:rFonts w:ascii="Arial" w:eastAsia="Arial" w:hAnsi="Arial" w:cs="Arial"/>
          <w:b/>
          <w:sz w:val="22"/>
          <w:szCs w:val="22"/>
        </w:rPr>
        <w:t>e</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z</w:t>
      </w:r>
      <w:r>
        <w:rPr>
          <w:rFonts w:ascii="Arial" w:eastAsia="Arial" w:hAnsi="Arial" w:cs="Arial"/>
          <w:b/>
          <w:spacing w:val="44"/>
          <w:sz w:val="22"/>
          <w:szCs w:val="22"/>
        </w:rPr>
        <w:t xml:space="preserve"> </w:t>
      </w:r>
      <w:r>
        <w:rPr>
          <w:rFonts w:ascii="Arial" w:eastAsia="Arial" w:hAnsi="Arial" w:cs="Arial"/>
          <w:b/>
          <w:sz w:val="22"/>
          <w:szCs w:val="22"/>
        </w:rPr>
        <w:t>de</w:t>
      </w:r>
      <w:r>
        <w:rPr>
          <w:rFonts w:ascii="Arial" w:eastAsia="Arial" w:hAnsi="Arial" w:cs="Arial"/>
          <w:b/>
          <w:spacing w:val="41"/>
          <w:sz w:val="22"/>
          <w:szCs w:val="22"/>
        </w:rPr>
        <w:t xml:space="preserve"> </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41"/>
          <w:sz w:val="22"/>
          <w:szCs w:val="22"/>
        </w:rPr>
        <w:t xml:space="preserve"> </w:t>
      </w:r>
      <w:r>
        <w:rPr>
          <w:rFonts w:ascii="Arial" w:eastAsia="Arial" w:hAnsi="Arial" w:cs="Arial"/>
          <w:b/>
          <w:sz w:val="22"/>
          <w:szCs w:val="22"/>
        </w:rPr>
        <w:t>s</w:t>
      </w:r>
      <w:r>
        <w:rPr>
          <w:rFonts w:ascii="Arial" w:eastAsia="Arial" w:hAnsi="Arial" w:cs="Arial"/>
          <w:b/>
          <w:spacing w:val="-1"/>
          <w:sz w:val="22"/>
          <w:szCs w:val="22"/>
        </w:rPr>
        <w:t>u</w:t>
      </w:r>
      <w:r>
        <w:rPr>
          <w:rFonts w:ascii="Arial" w:eastAsia="Arial" w:hAnsi="Arial" w:cs="Arial"/>
          <w:b/>
          <w:sz w:val="22"/>
          <w:szCs w:val="22"/>
        </w:rPr>
        <w:t>b</w:t>
      </w:r>
      <w:r>
        <w:rPr>
          <w:rFonts w:ascii="Arial" w:eastAsia="Arial" w:hAnsi="Arial" w:cs="Arial"/>
          <w:b/>
          <w:spacing w:val="-3"/>
          <w:sz w:val="22"/>
          <w:szCs w:val="22"/>
        </w:rPr>
        <w:t>v</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cion</w:t>
      </w:r>
      <w:r>
        <w:rPr>
          <w:rFonts w:ascii="Arial" w:eastAsia="Arial" w:hAnsi="Arial" w:cs="Arial"/>
          <w:b/>
          <w:spacing w:val="-1"/>
          <w:sz w:val="22"/>
          <w:szCs w:val="22"/>
        </w:rPr>
        <w:t>e</w:t>
      </w:r>
      <w:r>
        <w:rPr>
          <w:rFonts w:ascii="Arial" w:eastAsia="Arial" w:hAnsi="Arial" w:cs="Arial"/>
          <w:b/>
          <w:sz w:val="22"/>
          <w:szCs w:val="22"/>
        </w:rPr>
        <w:t>s.</w:t>
      </w:r>
      <w:proofErr w:type="gramEnd"/>
      <w:r>
        <w:rPr>
          <w:rFonts w:ascii="Arial" w:eastAsia="Arial" w:hAnsi="Arial" w:cs="Arial"/>
          <w:b/>
          <w:spacing w:val="47"/>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emos</w:t>
      </w:r>
      <w:r>
        <w:rPr>
          <w:rFonts w:ascii="Arial" w:eastAsia="Arial" w:hAnsi="Arial" w:cs="Arial"/>
          <w:spacing w:val="42"/>
          <w:sz w:val="22"/>
          <w:szCs w:val="22"/>
        </w:rPr>
        <w:t xml:space="preserve"> </w:t>
      </w:r>
      <w:proofErr w:type="gramStart"/>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as</w:t>
      </w:r>
      <w:proofErr w:type="gramEnd"/>
      <w:r>
        <w:rPr>
          <w:rFonts w:ascii="Arial" w:eastAsia="Arial" w:hAnsi="Arial" w:cs="Arial"/>
          <w:spacing w:val="44"/>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aras</w:t>
      </w:r>
      <w:r>
        <w:rPr>
          <w:rFonts w:ascii="Arial" w:eastAsia="Arial" w:hAnsi="Arial" w:cs="Arial"/>
          <w:spacing w:val="42"/>
          <w:sz w:val="22"/>
          <w:szCs w:val="22"/>
        </w:rPr>
        <w:t xml:space="preserve"> </w:t>
      </w:r>
      <w:r>
        <w:rPr>
          <w:rFonts w:ascii="Arial" w:eastAsia="Arial" w:hAnsi="Arial" w:cs="Arial"/>
          <w:sz w:val="22"/>
          <w:szCs w:val="22"/>
        </w:rPr>
        <w:t>y est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27"/>
          <w:sz w:val="22"/>
          <w:szCs w:val="22"/>
        </w:rPr>
        <w:t xml:space="preserve"> </w:t>
      </w:r>
      <w:r>
        <w:rPr>
          <w:rFonts w:ascii="Arial" w:eastAsia="Arial" w:hAnsi="Arial" w:cs="Arial"/>
          <w:sz w:val="22"/>
          <w:szCs w:val="22"/>
        </w:rPr>
        <w:t>so</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7"/>
          <w:sz w:val="22"/>
          <w:szCs w:val="22"/>
        </w:rPr>
        <w:t xml:space="preserve"> </w:t>
      </w:r>
      <w:r>
        <w:rPr>
          <w:rFonts w:ascii="Arial" w:eastAsia="Arial" w:hAnsi="Arial" w:cs="Arial"/>
          <w:sz w:val="22"/>
          <w:szCs w:val="22"/>
        </w:rPr>
        <w:t>de</w:t>
      </w:r>
      <w:r>
        <w:rPr>
          <w:rFonts w:ascii="Arial" w:eastAsia="Arial" w:hAnsi="Arial" w:cs="Arial"/>
          <w:spacing w:val="27"/>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7"/>
          <w:sz w:val="22"/>
          <w:szCs w:val="22"/>
        </w:rPr>
        <w:t xml:space="preserve"> </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27"/>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se</w:t>
      </w:r>
      <w:r>
        <w:rPr>
          <w:rFonts w:ascii="Arial" w:eastAsia="Arial" w:hAnsi="Arial" w:cs="Arial"/>
          <w:spacing w:val="27"/>
          <w:sz w:val="22"/>
          <w:szCs w:val="22"/>
        </w:rPr>
        <w:t xml:space="preserve"> </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7"/>
          <w:sz w:val="22"/>
          <w:szCs w:val="22"/>
        </w:rPr>
        <w:t xml:space="preserve"> </w:t>
      </w:r>
      <w:r>
        <w:rPr>
          <w:rFonts w:ascii="Arial" w:eastAsia="Arial" w:hAnsi="Arial" w:cs="Arial"/>
          <w:sz w:val="22"/>
          <w:szCs w:val="22"/>
        </w:rPr>
        <w:t>soc</w:t>
      </w:r>
      <w:r>
        <w:rPr>
          <w:rFonts w:ascii="Arial" w:eastAsia="Arial" w:hAnsi="Arial" w:cs="Arial"/>
          <w:spacing w:val="-4"/>
          <w:sz w:val="22"/>
          <w:szCs w:val="22"/>
        </w:rPr>
        <w:t>i</w:t>
      </w:r>
      <w:r>
        <w:rPr>
          <w:rFonts w:ascii="Arial" w:eastAsia="Arial" w:hAnsi="Arial" w:cs="Arial"/>
          <w:sz w:val="22"/>
          <w:szCs w:val="22"/>
        </w:rPr>
        <w:t>al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 xml:space="preserve">as,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sca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oti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d</w:t>
      </w:r>
      <w:r>
        <w:rPr>
          <w:rFonts w:ascii="Arial" w:eastAsia="Arial" w:hAnsi="Arial" w:cs="Arial"/>
          <w:sz w:val="22"/>
          <w:szCs w:val="22"/>
        </w:rPr>
        <w:t>e su</w:t>
      </w:r>
      <w:r>
        <w:rPr>
          <w:rFonts w:ascii="Arial" w:eastAsia="Arial" w:hAnsi="Arial" w:cs="Arial"/>
          <w:spacing w:val="-1"/>
          <w:sz w:val="22"/>
          <w:szCs w:val="22"/>
        </w:rPr>
        <w:t>b</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rsidR="007B6307" w:rsidRDefault="007B6307" w:rsidP="007B6307">
      <w:pPr>
        <w:spacing w:before="7" w:line="180" w:lineRule="exact"/>
        <w:ind w:left="-15"/>
        <w:jc w:val="both"/>
        <w:rPr>
          <w:sz w:val="22"/>
          <w:szCs w:val="22"/>
        </w:rPr>
      </w:pPr>
    </w:p>
    <w:p w:rsidR="007B6307" w:rsidRDefault="007B6307" w:rsidP="007B6307">
      <w:pPr>
        <w:tabs>
          <w:tab w:val="left" w:pos="825"/>
        </w:tabs>
        <w:spacing w:line="276"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z w:val="22"/>
          <w:szCs w:val="22"/>
        </w:rPr>
        <w:t>Li</w:t>
      </w:r>
      <w:r>
        <w:rPr>
          <w:rFonts w:ascii="Arial" w:eastAsia="Arial" w:hAnsi="Arial" w:cs="Arial"/>
          <w:b/>
          <w:spacing w:val="-1"/>
          <w:sz w:val="22"/>
          <w:szCs w:val="22"/>
        </w:rPr>
        <w:t>m</w:t>
      </w:r>
      <w:r>
        <w:rPr>
          <w:rFonts w:ascii="Arial" w:eastAsia="Arial" w:hAnsi="Arial" w:cs="Arial"/>
          <w:b/>
          <w:spacing w:val="1"/>
          <w:sz w:val="22"/>
          <w:szCs w:val="22"/>
        </w:rPr>
        <w:t>it</w:t>
      </w:r>
      <w:r>
        <w:rPr>
          <w:rFonts w:ascii="Arial" w:eastAsia="Arial" w:hAnsi="Arial" w:cs="Arial"/>
          <w:b/>
          <w:sz w:val="22"/>
          <w:szCs w:val="22"/>
        </w:rPr>
        <w:t>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12"/>
          <w:sz w:val="22"/>
          <w:szCs w:val="22"/>
        </w:rPr>
        <w:t xml:space="preserve"> </w:t>
      </w:r>
      <w:r>
        <w:rPr>
          <w:rFonts w:ascii="Arial" w:eastAsia="Arial" w:hAnsi="Arial" w:cs="Arial"/>
          <w:b/>
          <w:sz w:val="22"/>
          <w:szCs w:val="22"/>
        </w:rPr>
        <w:t>s</w:t>
      </w:r>
      <w:r>
        <w:rPr>
          <w:rFonts w:ascii="Arial" w:eastAsia="Arial" w:hAnsi="Arial" w:cs="Arial"/>
          <w:b/>
          <w:spacing w:val="-3"/>
          <w:sz w:val="22"/>
          <w:szCs w:val="22"/>
        </w:rPr>
        <w:t>a</w:t>
      </w:r>
      <w:r>
        <w:rPr>
          <w:rFonts w:ascii="Arial" w:eastAsia="Arial" w:hAnsi="Arial" w:cs="Arial"/>
          <w:b/>
          <w:spacing w:val="1"/>
          <w:sz w:val="22"/>
          <w:szCs w:val="22"/>
        </w:rPr>
        <w:t>l</w:t>
      </w:r>
      <w:r>
        <w:rPr>
          <w:rFonts w:ascii="Arial" w:eastAsia="Arial" w:hAnsi="Arial" w:cs="Arial"/>
          <w:b/>
          <w:sz w:val="22"/>
          <w:szCs w:val="22"/>
        </w:rPr>
        <w:t>ar</w:t>
      </w:r>
      <w:r>
        <w:rPr>
          <w:rFonts w:ascii="Arial" w:eastAsia="Arial" w:hAnsi="Arial" w:cs="Arial"/>
          <w:b/>
          <w:spacing w:val="1"/>
          <w:sz w:val="22"/>
          <w:szCs w:val="22"/>
        </w:rPr>
        <w:t>i</w:t>
      </w:r>
      <w:r>
        <w:rPr>
          <w:rFonts w:ascii="Arial" w:eastAsia="Arial" w:hAnsi="Arial" w:cs="Arial"/>
          <w:b/>
          <w:spacing w:val="-3"/>
          <w:sz w:val="22"/>
          <w:szCs w:val="22"/>
        </w:rPr>
        <w:t>a</w:t>
      </w:r>
      <w:r>
        <w:rPr>
          <w:rFonts w:ascii="Arial" w:eastAsia="Arial" w:hAnsi="Arial" w:cs="Arial"/>
          <w:b/>
          <w:spacing w:val="-1"/>
          <w:sz w:val="22"/>
          <w:szCs w:val="22"/>
        </w:rPr>
        <w:t>l</w:t>
      </w:r>
      <w:r>
        <w:rPr>
          <w:rFonts w:ascii="Arial" w:eastAsia="Arial" w:hAnsi="Arial" w:cs="Arial"/>
          <w:b/>
          <w:sz w:val="22"/>
          <w:szCs w:val="22"/>
        </w:rPr>
        <w:t>.</w:t>
      </w:r>
      <w:proofErr w:type="gramEnd"/>
      <w:r>
        <w:rPr>
          <w:rFonts w:ascii="Arial" w:eastAsia="Arial" w:hAnsi="Arial" w:cs="Arial"/>
          <w:b/>
          <w:spacing w:val="16"/>
          <w:sz w:val="22"/>
          <w:szCs w:val="22"/>
        </w:rPr>
        <w:t xml:space="preserve"> </w:t>
      </w:r>
      <w:r>
        <w:rPr>
          <w:rFonts w:ascii="Arial" w:eastAsia="Arial" w:hAnsi="Arial" w:cs="Arial"/>
          <w:sz w:val="22"/>
          <w:szCs w:val="22"/>
        </w:rPr>
        <w:t>Los</w:t>
      </w:r>
      <w:r>
        <w:rPr>
          <w:rFonts w:ascii="Arial" w:eastAsia="Arial" w:hAnsi="Arial" w:cs="Arial"/>
          <w:spacing w:val="10"/>
          <w:sz w:val="22"/>
          <w:szCs w:val="22"/>
        </w:rPr>
        <w:t xml:space="preserve"> </w:t>
      </w:r>
      <w:r>
        <w:rPr>
          <w:rFonts w:ascii="Arial" w:eastAsia="Arial" w:hAnsi="Arial" w:cs="Arial"/>
          <w:sz w:val="22"/>
          <w:szCs w:val="22"/>
        </w:rPr>
        <w:t>sa</w:t>
      </w:r>
      <w:r>
        <w:rPr>
          <w:rFonts w:ascii="Arial" w:eastAsia="Arial" w:hAnsi="Arial" w:cs="Arial"/>
          <w:spacing w:val="-1"/>
          <w:sz w:val="22"/>
          <w:szCs w:val="22"/>
        </w:rPr>
        <w:t>l</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2"/>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l</w:t>
      </w:r>
      <w:r>
        <w:rPr>
          <w:rFonts w:ascii="Arial" w:eastAsia="Arial" w:hAnsi="Arial" w:cs="Arial"/>
          <w:sz w:val="22"/>
          <w:szCs w:val="22"/>
        </w:rPr>
        <w:t>ectos,</w:t>
      </w:r>
      <w:r>
        <w:rPr>
          <w:rFonts w:ascii="Arial" w:eastAsia="Arial" w:hAnsi="Arial" w:cs="Arial"/>
          <w:spacing w:val="12"/>
          <w:sz w:val="22"/>
          <w:szCs w:val="22"/>
        </w:rPr>
        <w:t xml:space="preserve"> </w:t>
      </w:r>
      <w:r>
        <w:rPr>
          <w:rFonts w:ascii="Arial" w:eastAsia="Arial" w:hAnsi="Arial" w:cs="Arial"/>
          <w:sz w:val="22"/>
          <w:szCs w:val="22"/>
        </w:rPr>
        <w:t>as</w:t>
      </w:r>
      <w:r>
        <w:rPr>
          <w:rFonts w:ascii="Arial" w:eastAsia="Arial" w:hAnsi="Arial" w:cs="Arial"/>
          <w:spacing w:val="-1"/>
          <w:sz w:val="22"/>
          <w:szCs w:val="22"/>
        </w:rPr>
        <w:t>e</w:t>
      </w:r>
      <w:r>
        <w:rPr>
          <w:rFonts w:ascii="Arial" w:eastAsia="Arial" w:hAnsi="Arial" w:cs="Arial"/>
          <w:sz w:val="22"/>
          <w:szCs w:val="22"/>
        </w:rPr>
        <w:t>sor</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y</w:t>
      </w:r>
      <w:r>
        <w:rPr>
          <w:rFonts w:ascii="Arial" w:eastAsia="Arial" w:hAnsi="Arial" w:cs="Arial"/>
          <w:spacing w:val="11"/>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3"/>
          <w:sz w:val="22"/>
          <w:szCs w:val="22"/>
        </w:rPr>
        <w:t>o</w:t>
      </w:r>
      <w:r>
        <w:rPr>
          <w:rFonts w:ascii="Arial" w:eastAsia="Arial" w:hAnsi="Arial" w:cs="Arial"/>
          <w:sz w:val="22"/>
          <w:szCs w:val="22"/>
        </w:rPr>
        <w:t>s de</w:t>
      </w:r>
      <w:r>
        <w:rPr>
          <w:rFonts w:ascii="Arial" w:eastAsia="Arial" w:hAnsi="Arial" w:cs="Arial"/>
          <w:spacing w:val="5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5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án</w:t>
      </w:r>
      <w:r>
        <w:rPr>
          <w:rFonts w:ascii="Arial" w:eastAsia="Arial" w:hAnsi="Arial" w:cs="Arial"/>
          <w:spacing w:val="5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1"/>
          <w:sz w:val="22"/>
          <w:szCs w:val="22"/>
        </w:rPr>
        <w:t>j</w:t>
      </w:r>
      <w:r>
        <w:rPr>
          <w:rFonts w:ascii="Arial" w:eastAsia="Arial" w:hAnsi="Arial" w:cs="Arial"/>
          <w:sz w:val="22"/>
          <w:szCs w:val="22"/>
        </w:rPr>
        <w:t>arse</w:t>
      </w:r>
      <w:r>
        <w:rPr>
          <w:rFonts w:ascii="Arial" w:eastAsia="Arial" w:hAnsi="Arial" w:cs="Arial"/>
          <w:spacing w:val="52"/>
          <w:sz w:val="22"/>
          <w:szCs w:val="22"/>
        </w:rPr>
        <w:t xml:space="preserve"> </w:t>
      </w:r>
      <w:r>
        <w:rPr>
          <w:rFonts w:ascii="Arial" w:eastAsia="Arial" w:hAnsi="Arial" w:cs="Arial"/>
          <w:sz w:val="22"/>
          <w:szCs w:val="22"/>
        </w:rPr>
        <w:t>en</w:t>
      </w:r>
      <w:r>
        <w:rPr>
          <w:rFonts w:ascii="Arial" w:eastAsia="Arial" w:hAnsi="Arial" w:cs="Arial"/>
          <w:spacing w:val="51"/>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3"/>
          <w:sz w:val="22"/>
          <w:szCs w:val="22"/>
        </w:rPr>
        <w:t xml:space="preserve"> </w:t>
      </w:r>
      <w:r>
        <w:rPr>
          <w:rFonts w:ascii="Arial" w:eastAsia="Arial" w:hAnsi="Arial" w:cs="Arial"/>
          <w:sz w:val="22"/>
          <w:szCs w:val="22"/>
        </w:rPr>
        <w:t>de</w:t>
      </w:r>
      <w:r>
        <w:rPr>
          <w:rFonts w:ascii="Arial" w:eastAsia="Arial" w:hAnsi="Arial" w:cs="Arial"/>
          <w:spacing w:val="5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54"/>
          <w:sz w:val="22"/>
          <w:szCs w:val="22"/>
        </w:rPr>
        <w:t xml:space="preserve"> </w:t>
      </w:r>
      <w:r>
        <w:rPr>
          <w:rFonts w:ascii="Arial" w:eastAsia="Arial" w:hAnsi="Arial" w:cs="Arial"/>
          <w:sz w:val="22"/>
          <w:szCs w:val="22"/>
        </w:rPr>
        <w:t>de</w:t>
      </w:r>
      <w:r>
        <w:rPr>
          <w:rFonts w:ascii="Arial" w:eastAsia="Arial" w:hAnsi="Arial" w:cs="Arial"/>
          <w:spacing w:val="53"/>
          <w:sz w:val="22"/>
          <w:szCs w:val="22"/>
        </w:rPr>
        <w:t xml:space="preserve"> </w:t>
      </w:r>
      <w:r>
        <w:rPr>
          <w:rFonts w:ascii="Arial" w:eastAsia="Arial" w:hAnsi="Arial" w:cs="Arial"/>
          <w:sz w:val="22"/>
          <w:szCs w:val="22"/>
        </w:rPr>
        <w:t>ca</w:t>
      </w:r>
      <w:r>
        <w:rPr>
          <w:rFonts w:ascii="Arial" w:eastAsia="Arial" w:hAnsi="Arial" w:cs="Arial"/>
          <w:spacing w:val="-3"/>
          <w:sz w:val="22"/>
          <w:szCs w:val="22"/>
        </w:rPr>
        <w:t>d</w:t>
      </w:r>
      <w:r>
        <w:rPr>
          <w:rFonts w:ascii="Arial" w:eastAsia="Arial" w:hAnsi="Arial" w:cs="Arial"/>
          <w:sz w:val="22"/>
          <w:szCs w:val="22"/>
        </w:rPr>
        <w:t>a 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en cu</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proofErr w:type="gramStart"/>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3"/>
          <w:sz w:val="22"/>
          <w:szCs w:val="22"/>
        </w:rPr>
        <w:t>o</w:t>
      </w:r>
      <w:proofErr w:type="gramEnd"/>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us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as 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el de d</w:t>
      </w:r>
      <w:r>
        <w:rPr>
          <w:rFonts w:ascii="Arial" w:eastAsia="Arial" w:hAnsi="Arial" w:cs="Arial"/>
          <w:spacing w:val="-1"/>
          <w:sz w:val="22"/>
          <w:szCs w:val="22"/>
        </w:rPr>
        <w:t>e</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c.</w:t>
      </w:r>
      <w:r>
        <w:rPr>
          <w:rFonts w:ascii="Arial" w:eastAsia="Arial" w:hAnsi="Arial" w:cs="Arial"/>
          <w:spacing w:val="2"/>
          <w:sz w:val="22"/>
          <w:szCs w:val="22"/>
        </w:rPr>
        <w:t xml:space="preserve"> </w:t>
      </w:r>
      <w:proofErr w:type="gramStart"/>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pacing w:val="1"/>
          <w:sz w:val="22"/>
          <w:szCs w:val="22"/>
        </w:rPr>
        <w:t>tr</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sa</w:t>
      </w:r>
      <w:r>
        <w:rPr>
          <w:rFonts w:ascii="Arial" w:eastAsia="Arial" w:hAnsi="Arial" w:cs="Arial"/>
          <w:spacing w:val="-1"/>
          <w:sz w:val="22"/>
          <w:szCs w:val="22"/>
        </w:rPr>
        <w:t>l</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m</w:t>
      </w:r>
      <w:r>
        <w:rPr>
          <w:rFonts w:ascii="Arial" w:eastAsia="Arial" w:hAnsi="Arial" w:cs="Arial"/>
          <w:sz w:val="22"/>
          <w:szCs w:val="22"/>
        </w:rPr>
        <w:t>á</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1"/>
          <w:sz w:val="22"/>
          <w:szCs w:val="22"/>
        </w:rPr>
        <w:t>m</w:t>
      </w:r>
      <w:r>
        <w:rPr>
          <w:rFonts w:ascii="Arial" w:eastAsia="Arial" w:hAnsi="Arial" w:cs="Arial"/>
          <w:sz w:val="22"/>
          <w:szCs w:val="22"/>
        </w:rPr>
        <w:t>arcados</w:t>
      </w:r>
      <w:r>
        <w:rPr>
          <w:rFonts w:ascii="Arial" w:eastAsia="Arial" w:hAnsi="Arial" w:cs="Arial"/>
          <w:spacing w:val="3"/>
          <w:sz w:val="22"/>
          <w:szCs w:val="22"/>
        </w:rPr>
        <w:t xml:space="preserve"> </w:t>
      </w:r>
      <w:r>
        <w:rPr>
          <w:rFonts w:ascii="Arial" w:eastAsia="Arial" w:hAnsi="Arial" w:cs="Arial"/>
          <w:sz w:val="22"/>
          <w:szCs w:val="22"/>
        </w:rPr>
        <w:t>por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ey</w:t>
      </w:r>
      <w:r>
        <w:rPr>
          <w:rFonts w:ascii="Arial" w:eastAsia="Arial" w:hAnsi="Arial" w:cs="Arial"/>
          <w:spacing w:val="3"/>
          <w:sz w:val="22"/>
          <w:szCs w:val="22"/>
        </w:rPr>
        <w:t xml:space="preserve"> </w:t>
      </w:r>
      <w:r>
        <w:rPr>
          <w:rFonts w:ascii="Arial" w:eastAsia="Arial" w:hAnsi="Arial" w:cs="Arial"/>
          <w:sz w:val="22"/>
          <w:szCs w:val="22"/>
        </w:rPr>
        <w:t>son</w:t>
      </w:r>
      <w:r>
        <w:rPr>
          <w:rFonts w:ascii="Arial" w:eastAsia="Arial" w:hAnsi="Arial" w:cs="Arial"/>
          <w:spacing w:val="5"/>
          <w:sz w:val="22"/>
          <w:szCs w:val="22"/>
        </w:rPr>
        <w:t xml:space="preserve"> </w:t>
      </w:r>
      <w:r>
        <w:rPr>
          <w:rFonts w:ascii="Arial" w:eastAsia="Arial" w:hAnsi="Arial" w:cs="Arial"/>
          <w:sz w:val="22"/>
          <w:szCs w:val="22"/>
        </w:rPr>
        <w:t>es</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á</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6"/>
          <w:sz w:val="22"/>
          <w:szCs w:val="22"/>
        </w:rPr>
        <w:t xml:space="preserve"> </w:t>
      </w:r>
      <w:r>
        <w:rPr>
          <w:rFonts w:ascii="Arial" w:eastAsia="Arial" w:hAnsi="Arial" w:cs="Arial"/>
          <w:sz w:val="22"/>
          <w:szCs w:val="22"/>
        </w:rPr>
        <w:t>no</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se</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en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1"/>
          <w:sz w:val="22"/>
          <w:szCs w:val="22"/>
        </w:rPr>
        <w:t>pli</w:t>
      </w:r>
      <w:r>
        <w:rPr>
          <w:rFonts w:ascii="Arial" w:eastAsia="Arial" w:hAnsi="Arial" w:cs="Arial"/>
          <w:sz w:val="22"/>
          <w:szCs w:val="22"/>
        </w:rPr>
        <w:t>car 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w:t>
      </w:r>
      <w:r>
        <w:rPr>
          <w:rFonts w:ascii="Arial" w:eastAsia="Arial" w:hAnsi="Arial" w:cs="Arial"/>
          <w:spacing w:val="-2"/>
          <w:sz w:val="22"/>
          <w:szCs w:val="22"/>
        </w:rPr>
        <w:t>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proofErr w:type="gramEnd"/>
    </w:p>
    <w:p w:rsidR="007B6307" w:rsidRDefault="007B6307" w:rsidP="007B6307">
      <w:pPr>
        <w:spacing w:before="7" w:line="180" w:lineRule="exact"/>
        <w:ind w:left="-15"/>
        <w:jc w:val="both"/>
        <w:rPr>
          <w:sz w:val="22"/>
          <w:szCs w:val="22"/>
        </w:rPr>
      </w:pPr>
    </w:p>
    <w:p w:rsidR="007B6307" w:rsidRDefault="007B6307" w:rsidP="007B6307">
      <w:pPr>
        <w:tabs>
          <w:tab w:val="left" w:pos="840"/>
        </w:tabs>
        <w:spacing w:line="264"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E</w:t>
      </w:r>
      <w:r>
        <w:rPr>
          <w:rFonts w:ascii="Arial" w:eastAsia="Arial" w:hAnsi="Arial" w:cs="Arial"/>
          <w:b/>
          <w:sz w:val="22"/>
          <w:szCs w:val="22"/>
        </w:rPr>
        <w:t xml:space="preserve">mpresas   </w:t>
      </w:r>
      <w:r>
        <w:rPr>
          <w:rFonts w:ascii="Arial" w:eastAsia="Arial" w:hAnsi="Arial" w:cs="Arial"/>
          <w:b/>
          <w:spacing w:val="14"/>
          <w:sz w:val="22"/>
          <w:szCs w:val="22"/>
        </w:rPr>
        <w:t xml:space="preserve"> </w:t>
      </w:r>
      <w:r>
        <w:rPr>
          <w:rFonts w:ascii="Arial" w:eastAsia="Arial" w:hAnsi="Arial" w:cs="Arial"/>
          <w:b/>
          <w:sz w:val="22"/>
          <w:szCs w:val="22"/>
        </w:rPr>
        <w:t>mu</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cip</w:t>
      </w:r>
      <w:r>
        <w:rPr>
          <w:rFonts w:ascii="Arial" w:eastAsia="Arial" w:hAnsi="Arial" w:cs="Arial"/>
          <w:b/>
          <w:spacing w:val="-3"/>
          <w:sz w:val="22"/>
          <w:szCs w:val="22"/>
        </w:rPr>
        <w:t>a</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w:t>
      </w:r>
      <w:proofErr w:type="gramEnd"/>
      <w:r>
        <w:rPr>
          <w:rFonts w:ascii="Arial" w:eastAsia="Arial" w:hAnsi="Arial" w:cs="Arial"/>
          <w:b/>
          <w:sz w:val="22"/>
          <w:szCs w:val="22"/>
        </w:rPr>
        <w:t xml:space="preserve">   </w:t>
      </w:r>
      <w:r>
        <w:rPr>
          <w:rFonts w:ascii="Arial" w:eastAsia="Arial" w:hAnsi="Arial" w:cs="Arial"/>
          <w:b/>
          <w:spacing w:val="18"/>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em</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5"/>
          <w:sz w:val="22"/>
          <w:szCs w:val="22"/>
        </w:rPr>
        <w:t xml:space="preserve"> </w:t>
      </w:r>
      <w:r>
        <w:rPr>
          <w:rFonts w:ascii="Arial" w:eastAsia="Arial" w:hAnsi="Arial" w:cs="Arial"/>
          <w:sz w:val="22"/>
          <w:szCs w:val="22"/>
        </w:rPr>
        <w:t xml:space="preserve">al </w:t>
      </w:r>
      <w:proofErr w:type="gramStart"/>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 xml:space="preserve">o </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as</w:t>
      </w:r>
      <w:proofErr w:type="gramEnd"/>
      <w:r>
        <w:rPr>
          <w:rFonts w:ascii="Arial" w:eastAsia="Arial" w:hAnsi="Arial" w:cs="Arial"/>
          <w:sz w:val="22"/>
          <w:szCs w:val="22"/>
        </w:rPr>
        <w:t xml:space="preserve"> emp</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 xml:space="preserve">sas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20"/>
          <w:sz w:val="22"/>
          <w:szCs w:val="22"/>
        </w:rPr>
        <w:t xml:space="preserve"> </w:t>
      </w:r>
      <w:r>
        <w:rPr>
          <w:rFonts w:ascii="Arial" w:eastAsia="Arial" w:hAnsi="Arial" w:cs="Arial"/>
          <w:sz w:val="22"/>
          <w:szCs w:val="22"/>
        </w:rPr>
        <w:t>en</w:t>
      </w:r>
      <w:r>
        <w:rPr>
          <w:rFonts w:ascii="Arial" w:eastAsia="Arial" w:hAnsi="Arial" w:cs="Arial"/>
          <w:spacing w:val="20"/>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se</w:t>
      </w:r>
      <w:r>
        <w:rPr>
          <w:rFonts w:ascii="Arial" w:eastAsia="Arial" w:hAnsi="Arial" w:cs="Arial"/>
          <w:spacing w:val="18"/>
          <w:sz w:val="22"/>
          <w:szCs w:val="22"/>
        </w:rPr>
        <w:t xml:space="preserve"> </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z w:val="22"/>
          <w:szCs w:val="22"/>
        </w:rPr>
        <w:t>de</w:t>
      </w:r>
      <w:r>
        <w:rPr>
          <w:rFonts w:ascii="Arial" w:eastAsia="Arial" w:hAnsi="Arial" w:cs="Arial"/>
          <w:spacing w:val="17"/>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z w:val="22"/>
          <w:szCs w:val="22"/>
        </w:rPr>
        <w:t>y</w:t>
      </w:r>
      <w:r>
        <w:rPr>
          <w:rFonts w:ascii="Arial" w:eastAsia="Arial" w:hAnsi="Arial" w:cs="Arial"/>
          <w:spacing w:val="16"/>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1"/>
          <w:sz w:val="22"/>
          <w:szCs w:val="22"/>
        </w:rPr>
        <w:t xml:space="preserve"> </w:t>
      </w:r>
      <w:r>
        <w:rPr>
          <w:rFonts w:ascii="Arial" w:eastAsia="Arial" w:hAnsi="Arial" w:cs="Arial"/>
          <w:sz w:val="22"/>
          <w:szCs w:val="22"/>
        </w:rPr>
        <w:t>La</w:t>
      </w:r>
      <w:r>
        <w:rPr>
          <w:rFonts w:ascii="Arial" w:eastAsia="Arial" w:hAnsi="Arial" w:cs="Arial"/>
          <w:spacing w:val="20"/>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proofErr w:type="gramStart"/>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  no</w:t>
      </w:r>
      <w:proofErr w:type="gramEnd"/>
      <w:r>
        <w:rPr>
          <w:rFonts w:ascii="Arial" w:eastAsia="Arial" w:hAnsi="Arial" w:cs="Arial"/>
          <w:sz w:val="22"/>
          <w:szCs w:val="22"/>
        </w:rPr>
        <w:t xml:space="preserve">  se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6"/>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61"/>
          <w:sz w:val="22"/>
          <w:szCs w:val="22"/>
        </w:rPr>
        <w:t xml:space="preserve"> </w:t>
      </w:r>
      <w:r>
        <w:rPr>
          <w:rFonts w:ascii="Arial" w:eastAsia="Arial" w:hAnsi="Arial" w:cs="Arial"/>
          <w:sz w:val="22"/>
          <w:szCs w:val="22"/>
        </w:rPr>
        <w:t>de</w:t>
      </w:r>
      <w:r>
        <w:rPr>
          <w:rFonts w:ascii="Arial" w:eastAsia="Arial" w:hAnsi="Arial" w:cs="Arial"/>
          <w:spacing w:val="61"/>
          <w:sz w:val="22"/>
          <w:szCs w:val="22"/>
        </w:rPr>
        <w:t xml:space="preserve"> </w:t>
      </w:r>
      <w:r>
        <w:rPr>
          <w:rFonts w:ascii="Arial" w:eastAsia="Arial" w:hAnsi="Arial" w:cs="Arial"/>
          <w:sz w:val="22"/>
          <w:szCs w:val="22"/>
        </w:rPr>
        <w:t>ó</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de</w:t>
      </w:r>
      <w:r>
        <w:rPr>
          <w:rFonts w:ascii="Arial" w:eastAsia="Arial" w:hAnsi="Arial" w:cs="Arial"/>
          <w:spacing w:val="6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6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8"/>
          <w:sz w:val="22"/>
          <w:szCs w:val="22"/>
        </w:rPr>
        <w:t xml:space="preserve"> </w:t>
      </w:r>
      <w:r>
        <w:rPr>
          <w:rFonts w:ascii="Arial" w:eastAsia="Arial" w:hAnsi="Arial" w:cs="Arial"/>
          <w:sz w:val="22"/>
          <w:szCs w:val="22"/>
        </w:rPr>
        <w:t xml:space="preserve">se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  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58"/>
          <w:sz w:val="22"/>
          <w:szCs w:val="22"/>
        </w:rPr>
        <w:t xml:space="preserve"> </w:t>
      </w:r>
      <w:r>
        <w:rPr>
          <w:rFonts w:ascii="Arial" w:eastAsia="Arial" w:hAnsi="Arial" w:cs="Arial"/>
          <w:spacing w:val="-1"/>
          <w:sz w:val="22"/>
          <w:szCs w:val="22"/>
        </w:rPr>
        <w:t>l</w:t>
      </w:r>
      <w:r>
        <w:rPr>
          <w:rFonts w:ascii="Arial" w:eastAsia="Arial" w:hAnsi="Arial" w:cs="Arial"/>
          <w:sz w:val="22"/>
          <w:szCs w:val="22"/>
        </w:rPr>
        <w:t>os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ntas</w:t>
      </w:r>
      <w:r>
        <w:rPr>
          <w:rFonts w:ascii="Arial" w:eastAsia="Arial" w:hAnsi="Arial" w:cs="Arial"/>
          <w:spacing w:val="5"/>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e</w:t>
      </w:r>
      <w:r>
        <w:rPr>
          <w:rFonts w:ascii="Arial" w:eastAsia="Arial" w:hAnsi="Arial" w:cs="Arial"/>
          <w:sz w:val="22"/>
          <w:szCs w:val="22"/>
        </w:rPr>
        <w:t>l d</w:t>
      </w:r>
      <w:r>
        <w:rPr>
          <w:rFonts w:ascii="Arial" w:eastAsia="Arial" w:hAnsi="Arial" w:cs="Arial"/>
          <w:spacing w:val="-1"/>
          <w:sz w:val="22"/>
          <w:szCs w:val="22"/>
        </w:rPr>
        <w:t>i</w:t>
      </w:r>
      <w:r>
        <w:rPr>
          <w:rFonts w:ascii="Arial" w:eastAsia="Arial" w:hAnsi="Arial" w:cs="Arial"/>
          <w:sz w:val="22"/>
          <w:szCs w:val="22"/>
        </w:rPr>
        <w:t>á</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pacing w:val="2"/>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omo</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proofErr w:type="gramStart"/>
      <w:r>
        <w:rPr>
          <w:rFonts w:ascii="Arial" w:eastAsia="Arial" w:hAnsi="Arial" w:cs="Arial"/>
          <w:sz w:val="22"/>
          <w:szCs w:val="22"/>
        </w:rPr>
        <w:t>un</w:t>
      </w:r>
      <w:proofErr w:type="gramEnd"/>
      <w:r>
        <w:rPr>
          <w:rFonts w:ascii="Arial" w:eastAsia="Arial" w:hAnsi="Arial" w:cs="Arial"/>
          <w:sz w:val="22"/>
          <w:szCs w:val="22"/>
        </w:rPr>
        <w:t xml:space="preserve"> camb</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ar</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 xml:space="preserve">presas </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estén</w:t>
      </w:r>
      <w:r>
        <w:rPr>
          <w:rFonts w:ascii="Arial" w:eastAsia="Arial" w:hAnsi="Arial" w:cs="Arial"/>
          <w:spacing w:val="2"/>
          <w:sz w:val="22"/>
          <w:szCs w:val="22"/>
        </w:rPr>
        <w:t xml:space="preserve"> </w:t>
      </w:r>
      <w:r>
        <w:rPr>
          <w:rFonts w:ascii="Arial" w:eastAsia="Arial" w:hAnsi="Arial" w:cs="Arial"/>
          <w:sz w:val="22"/>
          <w:szCs w:val="22"/>
        </w:rPr>
        <w:t>som</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 al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ol</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sca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ecr</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í</w:t>
      </w:r>
      <w:r>
        <w:rPr>
          <w:rFonts w:ascii="Arial" w:eastAsia="Arial" w:hAnsi="Arial" w:cs="Arial"/>
          <w:sz w:val="22"/>
          <w:szCs w:val="22"/>
        </w:rPr>
        <w:t>a 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p>
    <w:p w:rsidR="007B6307" w:rsidRDefault="007B6307" w:rsidP="007B6307">
      <w:pPr>
        <w:spacing w:before="9" w:line="180" w:lineRule="exact"/>
        <w:ind w:left="-15"/>
        <w:jc w:val="both"/>
        <w:rPr>
          <w:sz w:val="22"/>
          <w:szCs w:val="22"/>
        </w:rPr>
      </w:pPr>
    </w:p>
    <w:p w:rsidR="007B6307" w:rsidRDefault="007B6307" w:rsidP="007B6307">
      <w:pPr>
        <w:tabs>
          <w:tab w:val="left" w:pos="870"/>
        </w:tabs>
        <w:spacing w:line="264" w:lineRule="auto"/>
        <w:ind w:left="-15"/>
        <w:jc w:val="both"/>
        <w:rPr>
          <w:sz w:val="22"/>
          <w:szCs w:val="22"/>
        </w:rPr>
      </w:pPr>
      <w:proofErr w:type="gramStart"/>
      <w:r>
        <w:rPr>
          <w:rFonts w:ascii="Symbol" w:eastAsia="Symbol" w:hAnsi="Symbol" w:cs="Symbol"/>
          <w:sz w:val="22"/>
          <w:szCs w:val="22"/>
        </w:rPr>
        <w:lastRenderedPageBreak/>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I</w:t>
      </w:r>
      <w:r>
        <w:rPr>
          <w:rFonts w:ascii="Arial" w:eastAsia="Arial" w:hAnsi="Arial" w:cs="Arial"/>
          <w:b/>
          <w:sz w:val="22"/>
          <w:szCs w:val="22"/>
        </w:rPr>
        <w:t>nterop</w:t>
      </w:r>
      <w:r>
        <w:rPr>
          <w:rFonts w:ascii="Arial" w:eastAsia="Arial" w:hAnsi="Arial" w:cs="Arial"/>
          <w:b/>
          <w:spacing w:val="-3"/>
          <w:sz w:val="22"/>
          <w:szCs w:val="22"/>
        </w:rPr>
        <w:t>e</w:t>
      </w:r>
      <w:r>
        <w:rPr>
          <w:rFonts w:ascii="Arial" w:eastAsia="Arial" w:hAnsi="Arial" w:cs="Arial"/>
          <w:b/>
          <w:sz w:val="22"/>
          <w:szCs w:val="22"/>
        </w:rPr>
        <w:t>rab</w:t>
      </w:r>
      <w:r>
        <w:rPr>
          <w:rFonts w:ascii="Arial" w:eastAsia="Arial" w:hAnsi="Arial" w:cs="Arial"/>
          <w:b/>
          <w:spacing w:val="-2"/>
          <w:sz w:val="22"/>
          <w:szCs w:val="22"/>
        </w:rPr>
        <w:t>i</w:t>
      </w:r>
      <w:r>
        <w:rPr>
          <w:rFonts w:ascii="Arial" w:eastAsia="Arial" w:hAnsi="Arial" w:cs="Arial"/>
          <w:b/>
          <w:spacing w:val="1"/>
          <w:sz w:val="22"/>
          <w:szCs w:val="22"/>
        </w:rPr>
        <w:t>li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61"/>
          <w:sz w:val="22"/>
          <w:szCs w:val="22"/>
        </w:rPr>
        <w:t xml:space="preserve"> </w:t>
      </w:r>
      <w:r>
        <w:rPr>
          <w:rFonts w:ascii="Arial" w:eastAsia="Arial" w:hAnsi="Arial" w:cs="Arial"/>
          <w:b/>
          <w:sz w:val="22"/>
          <w:szCs w:val="22"/>
        </w:rPr>
        <w:t>y</w:t>
      </w:r>
      <w:r>
        <w:rPr>
          <w:rFonts w:ascii="Arial" w:eastAsia="Arial" w:hAnsi="Arial" w:cs="Arial"/>
          <w:b/>
          <w:spacing w:val="59"/>
          <w:sz w:val="22"/>
          <w:szCs w:val="22"/>
        </w:rPr>
        <w:t xml:space="preserve"> </w:t>
      </w:r>
      <w:r>
        <w:rPr>
          <w:rFonts w:ascii="Arial" w:eastAsia="Arial" w:hAnsi="Arial" w:cs="Arial"/>
          <w:b/>
          <w:spacing w:val="1"/>
          <w:sz w:val="22"/>
          <w:szCs w:val="22"/>
        </w:rPr>
        <w:t>S</w:t>
      </w:r>
      <w:r>
        <w:rPr>
          <w:rFonts w:ascii="Arial" w:eastAsia="Arial" w:hAnsi="Arial" w:cs="Arial"/>
          <w:b/>
          <w:sz w:val="22"/>
          <w:szCs w:val="22"/>
        </w:rPr>
        <w:t>mar</w:t>
      </w:r>
      <w:r>
        <w:rPr>
          <w:rFonts w:ascii="Arial" w:eastAsia="Arial" w:hAnsi="Arial" w:cs="Arial"/>
          <w:b/>
          <w:spacing w:val="1"/>
          <w:sz w:val="22"/>
          <w:szCs w:val="22"/>
        </w:rPr>
        <w:t>t-</w:t>
      </w:r>
      <w:r>
        <w:rPr>
          <w:rFonts w:ascii="Arial" w:eastAsia="Arial" w:hAnsi="Arial" w:cs="Arial"/>
          <w:b/>
          <w:sz w:val="22"/>
          <w:szCs w:val="22"/>
        </w:rPr>
        <w:t>c</w:t>
      </w:r>
      <w:r>
        <w:rPr>
          <w:rFonts w:ascii="Arial" w:eastAsia="Arial" w:hAnsi="Arial" w:cs="Arial"/>
          <w:b/>
          <w:spacing w:val="-2"/>
          <w:sz w:val="22"/>
          <w:szCs w:val="22"/>
        </w:rPr>
        <w:t>i</w:t>
      </w:r>
      <w:r>
        <w:rPr>
          <w:rFonts w:ascii="Arial" w:eastAsia="Arial" w:hAnsi="Arial" w:cs="Arial"/>
          <w:b/>
          <w:spacing w:val="1"/>
          <w:sz w:val="22"/>
          <w:szCs w:val="22"/>
        </w:rPr>
        <w:t>t</w:t>
      </w:r>
      <w:r>
        <w:rPr>
          <w:rFonts w:ascii="Arial" w:eastAsia="Arial" w:hAnsi="Arial" w:cs="Arial"/>
          <w:b/>
          <w:spacing w:val="-5"/>
          <w:sz w:val="22"/>
          <w:szCs w:val="22"/>
        </w:rPr>
        <w:t>y</w:t>
      </w:r>
      <w:r>
        <w:rPr>
          <w:rFonts w:ascii="Arial" w:eastAsia="Arial" w:hAnsi="Arial" w:cs="Arial"/>
          <w:b/>
          <w:sz w:val="22"/>
          <w:szCs w:val="22"/>
        </w:rPr>
        <w:t>.</w:t>
      </w:r>
      <w:proofErr w:type="gramEnd"/>
      <w:r>
        <w:rPr>
          <w:rFonts w:ascii="Arial" w:eastAsia="Arial" w:hAnsi="Arial" w:cs="Arial"/>
          <w:b/>
          <w:sz w:val="22"/>
          <w:szCs w:val="22"/>
        </w:rPr>
        <w:t xml:space="preserve"> </w:t>
      </w:r>
      <w:r>
        <w:rPr>
          <w:rFonts w:ascii="Arial" w:eastAsia="Arial" w:hAnsi="Arial" w:cs="Arial"/>
          <w:b/>
          <w:spacing w:val="4"/>
          <w:sz w:val="22"/>
          <w:szCs w:val="22"/>
        </w:rPr>
        <w:t xml:space="preserve"> </w:t>
      </w:r>
      <w:proofErr w:type="gramStart"/>
      <w:r>
        <w:rPr>
          <w:rFonts w:ascii="Arial" w:eastAsia="Arial" w:hAnsi="Arial" w:cs="Arial"/>
          <w:spacing w:val="-1"/>
          <w:sz w:val="22"/>
          <w:szCs w:val="22"/>
        </w:rPr>
        <w:t>P</w:t>
      </w:r>
      <w:r>
        <w:rPr>
          <w:rFonts w:ascii="Arial" w:eastAsia="Arial" w:hAnsi="Arial" w:cs="Arial"/>
          <w:sz w:val="22"/>
          <w:szCs w:val="22"/>
        </w:rPr>
        <w:t>otenc</w:t>
      </w:r>
      <w:r>
        <w:rPr>
          <w:rFonts w:ascii="Arial" w:eastAsia="Arial" w:hAnsi="Arial" w:cs="Arial"/>
          <w:spacing w:val="-1"/>
          <w:sz w:val="22"/>
          <w:szCs w:val="22"/>
        </w:rPr>
        <w:t>i</w:t>
      </w:r>
      <w:r>
        <w:rPr>
          <w:rFonts w:ascii="Arial" w:eastAsia="Arial" w:hAnsi="Arial" w:cs="Arial"/>
          <w:sz w:val="22"/>
          <w:szCs w:val="22"/>
        </w:rPr>
        <w:t xml:space="preserve">ar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proofErr w:type="gramEnd"/>
      <w:r>
        <w:rPr>
          <w:rFonts w:ascii="Arial" w:eastAsia="Arial" w:hAnsi="Arial" w:cs="Arial"/>
          <w:spacing w:val="61"/>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el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 xml:space="preserve">o </w:t>
      </w:r>
      <w:r>
        <w:rPr>
          <w:rFonts w:ascii="Arial" w:eastAsia="Arial" w:hAnsi="Arial" w:cs="Arial"/>
          <w:spacing w:val="15"/>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3"/>
          <w:sz w:val="22"/>
          <w:szCs w:val="22"/>
        </w:rPr>
        <w:t xml:space="preserve"> </w:t>
      </w:r>
      <w:r>
        <w:rPr>
          <w:rFonts w:ascii="Arial" w:eastAsia="Arial" w:hAnsi="Arial" w:cs="Arial"/>
          <w:sz w:val="22"/>
          <w:szCs w:val="22"/>
        </w:rPr>
        <w:t xml:space="preserve">de </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 xml:space="preserve">s </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z w:val="22"/>
          <w:szCs w:val="22"/>
        </w:rPr>
        <w:t>s 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2"/>
          <w:sz w:val="22"/>
          <w:szCs w:val="22"/>
        </w:rPr>
        <w:t>r</w:t>
      </w:r>
      <w:r>
        <w:rPr>
          <w:rFonts w:ascii="Arial" w:eastAsia="Arial" w:hAnsi="Arial" w:cs="Arial"/>
          <w:spacing w:val="3"/>
          <w:sz w:val="22"/>
          <w:szCs w:val="22"/>
        </w:rPr>
        <w:t>f</w:t>
      </w:r>
      <w:r>
        <w:rPr>
          <w:rFonts w:ascii="Arial" w:eastAsia="Arial" w:hAnsi="Arial" w:cs="Arial"/>
          <w:spacing w:val="-1"/>
          <w:sz w:val="22"/>
          <w:szCs w:val="22"/>
        </w:rPr>
        <w:t>il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us</w:t>
      </w:r>
      <w:r>
        <w:rPr>
          <w:rFonts w:ascii="Arial" w:eastAsia="Arial" w:hAnsi="Arial" w:cs="Arial"/>
          <w:spacing w:val="-1"/>
          <w:sz w:val="22"/>
          <w:szCs w:val="22"/>
        </w:rPr>
        <w:t>u</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ar</w:t>
      </w:r>
      <w:r>
        <w:rPr>
          <w:rFonts w:ascii="Arial" w:eastAsia="Arial" w:hAnsi="Arial" w:cs="Arial"/>
          <w:spacing w:val="6"/>
          <w:sz w:val="22"/>
          <w:szCs w:val="22"/>
        </w:rPr>
        <w:t>t</w:t>
      </w:r>
      <w:r>
        <w:rPr>
          <w:rFonts w:ascii="Arial" w:eastAsia="Arial" w:hAnsi="Arial" w:cs="Arial"/>
          <w:spacing w:val="1"/>
          <w:sz w:val="22"/>
          <w:szCs w:val="22"/>
        </w:rPr>
        <w:t>-</w:t>
      </w:r>
      <w:r>
        <w:rPr>
          <w:rFonts w:ascii="Arial" w:eastAsia="Arial" w:hAnsi="Arial" w:cs="Arial"/>
          <w:sz w:val="22"/>
          <w:szCs w:val="22"/>
        </w:rPr>
        <w:t>c</w:t>
      </w:r>
      <w:r>
        <w:rPr>
          <w:rFonts w:ascii="Arial" w:eastAsia="Arial" w:hAnsi="Arial" w:cs="Arial"/>
          <w:spacing w:val="-1"/>
          <w:sz w:val="22"/>
          <w:szCs w:val="22"/>
        </w:rPr>
        <w:t>it</w:t>
      </w:r>
      <w:r>
        <w:rPr>
          <w:rFonts w:ascii="Arial" w:eastAsia="Arial" w:hAnsi="Arial" w:cs="Arial"/>
          <w:spacing w:val="-2"/>
          <w:sz w:val="22"/>
          <w:szCs w:val="22"/>
        </w:rPr>
        <w:t>y</w:t>
      </w:r>
      <w:r>
        <w:rPr>
          <w:rFonts w:ascii="Arial" w:eastAsia="Arial" w:hAnsi="Arial" w:cs="Arial"/>
          <w:sz w:val="22"/>
          <w:szCs w:val="22"/>
        </w:rPr>
        <w:t>, 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esta</w:t>
      </w:r>
      <w:r>
        <w:rPr>
          <w:rFonts w:ascii="Arial" w:eastAsia="Arial" w:hAnsi="Arial" w:cs="Arial"/>
          <w:spacing w:val="1"/>
          <w:sz w:val="22"/>
          <w:szCs w:val="22"/>
        </w:rPr>
        <w:t>r</w:t>
      </w:r>
      <w:r>
        <w:rPr>
          <w:rFonts w:ascii="Arial" w:eastAsia="Arial" w:hAnsi="Arial" w:cs="Arial"/>
          <w:sz w:val="22"/>
          <w:szCs w:val="22"/>
        </w:rPr>
        <w:t>,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cos</w:t>
      </w:r>
      <w:r>
        <w:rPr>
          <w:rFonts w:ascii="Arial" w:eastAsia="Arial" w:hAnsi="Arial" w:cs="Arial"/>
          <w:spacing w:val="-2"/>
          <w:sz w:val="22"/>
          <w:szCs w:val="22"/>
        </w:rPr>
        <w:t>t</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sumo</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así como</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pacing w:val="-2"/>
          <w:sz w:val="22"/>
          <w:szCs w:val="22"/>
        </w:rPr>
        <w:t>m</w:t>
      </w:r>
      <w:r>
        <w:rPr>
          <w:rFonts w:ascii="Arial" w:eastAsia="Arial" w:hAnsi="Arial" w:cs="Arial"/>
          <w:sz w:val="22"/>
          <w:szCs w:val="22"/>
        </w:rPr>
        <w:t xml:space="preserve">ás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a y</w:t>
      </w:r>
      <w:r>
        <w:rPr>
          <w:rFonts w:ascii="Arial" w:eastAsia="Arial" w:hAnsi="Arial" w:cs="Arial"/>
          <w:spacing w:val="1"/>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a</w:t>
      </w:r>
      <w:r>
        <w:rPr>
          <w:rFonts w:ascii="Arial" w:eastAsia="Arial" w:hAnsi="Arial" w:cs="Arial"/>
          <w:spacing w:val="2"/>
          <w:sz w:val="22"/>
          <w:szCs w:val="22"/>
        </w:rPr>
        <w:t>n</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
          <w:sz w:val="22"/>
          <w:szCs w:val="22"/>
        </w:rPr>
        <w:t>m</w:t>
      </w:r>
      <w:r>
        <w:rPr>
          <w:rFonts w:ascii="Arial" w:eastAsia="Arial" w:hAnsi="Arial" w:cs="Arial"/>
          <w:sz w:val="22"/>
          <w:szCs w:val="22"/>
        </w:rPr>
        <w:t xml:space="preserve">ás </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1"/>
          <w:sz w:val="22"/>
          <w:szCs w:val="22"/>
        </w:rPr>
        <w:t>pi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8"/>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l</w:t>
      </w:r>
      <w:r>
        <w:rPr>
          <w:rFonts w:ascii="Arial" w:eastAsia="Arial" w:hAnsi="Arial" w:cs="Arial"/>
          <w:sz w:val="22"/>
          <w:szCs w:val="22"/>
        </w:rPr>
        <w:t>os des</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 xml:space="preserve">os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 se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n.</w:t>
      </w:r>
    </w:p>
    <w:p w:rsidR="007B6307" w:rsidRDefault="007B6307" w:rsidP="007B6307">
      <w:pPr>
        <w:spacing w:before="10" w:line="180" w:lineRule="exact"/>
        <w:ind w:left="-15"/>
        <w:jc w:val="both"/>
        <w:rPr>
          <w:sz w:val="22"/>
          <w:szCs w:val="22"/>
        </w:rPr>
      </w:pPr>
    </w:p>
    <w:p w:rsidR="007B6307" w:rsidRDefault="007B6307" w:rsidP="007B6307">
      <w:pPr>
        <w:tabs>
          <w:tab w:val="left" w:pos="840"/>
        </w:tabs>
        <w:spacing w:line="264"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sion</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13"/>
          <w:sz w:val="22"/>
          <w:szCs w:val="22"/>
        </w:rPr>
        <w:t xml:space="preserve"> </w:t>
      </w:r>
      <w:r>
        <w:rPr>
          <w:rFonts w:ascii="Arial" w:eastAsia="Arial" w:hAnsi="Arial" w:cs="Arial"/>
          <w:b/>
          <w:spacing w:val="-6"/>
          <w:sz w:val="22"/>
          <w:szCs w:val="22"/>
        </w:rPr>
        <w:t>A</w:t>
      </w:r>
      <w:r>
        <w:rPr>
          <w:rFonts w:ascii="Arial" w:eastAsia="Arial" w:hAnsi="Arial" w:cs="Arial"/>
          <w:b/>
          <w:sz w:val="22"/>
          <w:szCs w:val="22"/>
        </w:rPr>
        <w:t>dm</w:t>
      </w:r>
      <w:r>
        <w:rPr>
          <w:rFonts w:ascii="Arial" w:eastAsia="Arial" w:hAnsi="Arial" w:cs="Arial"/>
          <w:b/>
          <w:spacing w:val="1"/>
          <w:sz w:val="22"/>
          <w:szCs w:val="22"/>
        </w:rPr>
        <w:t>i</w:t>
      </w:r>
      <w:r>
        <w:rPr>
          <w:rFonts w:ascii="Arial" w:eastAsia="Arial" w:hAnsi="Arial" w:cs="Arial"/>
          <w:b/>
          <w:sz w:val="22"/>
          <w:szCs w:val="22"/>
        </w:rPr>
        <w:t>nis</w:t>
      </w:r>
      <w:r>
        <w:rPr>
          <w:rFonts w:ascii="Arial" w:eastAsia="Arial" w:hAnsi="Arial" w:cs="Arial"/>
          <w:b/>
          <w:spacing w:val="-1"/>
          <w:sz w:val="22"/>
          <w:szCs w:val="22"/>
        </w:rPr>
        <w:t>t</w:t>
      </w:r>
      <w:r>
        <w:rPr>
          <w:rFonts w:ascii="Arial" w:eastAsia="Arial" w:hAnsi="Arial" w:cs="Arial"/>
          <w:b/>
          <w:sz w:val="22"/>
          <w:szCs w:val="22"/>
        </w:rPr>
        <w:t>ra</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z w:val="22"/>
          <w:szCs w:val="22"/>
        </w:rPr>
        <w:t>a</w:t>
      </w:r>
      <w:r>
        <w:rPr>
          <w:rFonts w:ascii="Arial" w:eastAsia="Arial" w:hAnsi="Arial" w:cs="Arial"/>
          <w:b/>
          <w:spacing w:val="-1"/>
          <w:sz w:val="22"/>
          <w:szCs w:val="22"/>
        </w:rPr>
        <w:t>s</w:t>
      </w:r>
      <w:r>
        <w:rPr>
          <w:rFonts w:ascii="Arial" w:eastAsia="Arial" w:hAnsi="Arial" w:cs="Arial"/>
          <w:b/>
          <w:sz w:val="22"/>
          <w:szCs w:val="22"/>
        </w:rPr>
        <w:t>.</w:t>
      </w:r>
      <w:proofErr w:type="gramEnd"/>
      <w:r>
        <w:rPr>
          <w:rFonts w:ascii="Arial" w:eastAsia="Arial" w:hAnsi="Arial" w:cs="Arial"/>
          <w:b/>
          <w:spacing w:val="1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0"/>
          <w:sz w:val="22"/>
          <w:szCs w:val="22"/>
        </w:rPr>
        <w:t xml:space="preserve"> </w:t>
      </w:r>
      <w:r>
        <w:rPr>
          <w:rFonts w:ascii="Arial" w:eastAsia="Arial" w:hAnsi="Arial" w:cs="Arial"/>
          <w:sz w:val="22"/>
          <w:szCs w:val="22"/>
        </w:rPr>
        <w:t>y</w:t>
      </w:r>
      <w:r>
        <w:rPr>
          <w:rFonts w:ascii="Arial" w:eastAsia="Arial" w:hAnsi="Arial" w:cs="Arial"/>
          <w:spacing w:val="8"/>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ol</w:t>
      </w:r>
      <w:r>
        <w:rPr>
          <w:rFonts w:ascii="Arial" w:eastAsia="Arial" w:hAnsi="Arial" w:cs="Arial"/>
          <w:spacing w:val="9"/>
          <w:sz w:val="22"/>
          <w:szCs w:val="22"/>
        </w:rPr>
        <w:t xml:space="preserve"> </w:t>
      </w:r>
      <w:proofErr w:type="gramStart"/>
      <w:r>
        <w:rPr>
          <w:rFonts w:ascii="Arial" w:eastAsia="Arial" w:hAnsi="Arial" w:cs="Arial"/>
          <w:sz w:val="22"/>
          <w:szCs w:val="22"/>
        </w:rPr>
        <w:t>como</w:t>
      </w:r>
      <w:proofErr w:type="gramEnd"/>
      <w:r>
        <w:rPr>
          <w:rFonts w:ascii="Arial" w:eastAsia="Arial" w:hAnsi="Arial" w:cs="Arial"/>
          <w:spacing w:val="11"/>
          <w:sz w:val="22"/>
          <w:szCs w:val="22"/>
        </w:rPr>
        <w:t xml:space="preserve"> </w:t>
      </w:r>
      <w:r>
        <w:rPr>
          <w:rFonts w:ascii="Arial" w:eastAsia="Arial" w:hAnsi="Arial" w:cs="Arial"/>
          <w:spacing w:val="1"/>
          <w:sz w:val="22"/>
          <w:szCs w:val="22"/>
        </w:rPr>
        <w:t>m</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pacing w:val="1"/>
          <w:sz w:val="22"/>
          <w:szCs w:val="22"/>
        </w:rPr>
        <w:t>tr</w:t>
      </w:r>
      <w:r>
        <w:rPr>
          <w:rFonts w:ascii="Arial" w:eastAsia="Arial" w:hAnsi="Arial" w:cs="Arial"/>
          <w:spacing w:val="-3"/>
          <w:sz w:val="22"/>
          <w:szCs w:val="22"/>
        </w:rPr>
        <w:t>e</w:t>
      </w:r>
      <w:r>
        <w:rPr>
          <w:rFonts w:ascii="Arial" w:eastAsia="Arial" w:hAnsi="Arial" w:cs="Arial"/>
          <w:sz w:val="22"/>
          <w:szCs w:val="22"/>
        </w:rPr>
        <w:t>s a</w:t>
      </w:r>
      <w:r>
        <w:rPr>
          <w:rFonts w:ascii="Arial" w:eastAsia="Arial" w:hAnsi="Arial" w:cs="Arial"/>
          <w:spacing w:val="-1"/>
          <w:sz w:val="22"/>
          <w:szCs w:val="22"/>
        </w:rPr>
        <w:t>ñ</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y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á</w:t>
      </w:r>
      <w:r>
        <w:rPr>
          <w:rFonts w:ascii="Arial" w:eastAsia="Arial" w:hAnsi="Arial" w:cs="Arial"/>
          <w:spacing w:val="-1"/>
          <w:sz w:val="22"/>
          <w:szCs w:val="22"/>
        </w:rPr>
        <w:t>u</w:t>
      </w:r>
      <w:r>
        <w:rPr>
          <w:rFonts w:ascii="Arial" w:eastAsia="Arial" w:hAnsi="Arial" w:cs="Arial"/>
          <w:sz w:val="22"/>
          <w:szCs w:val="22"/>
        </w:rPr>
        <w:t>su</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 en</w:t>
      </w:r>
      <w:r>
        <w:rPr>
          <w:rFonts w:ascii="Arial" w:eastAsia="Arial" w:hAnsi="Arial" w:cs="Arial"/>
          <w:spacing w:val="1"/>
          <w:sz w:val="22"/>
          <w:szCs w:val="22"/>
        </w:rPr>
        <w:t xml:space="preserve"> r</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p>
    <w:p w:rsidR="007B6307" w:rsidRDefault="007B6307" w:rsidP="007B6307">
      <w:pPr>
        <w:spacing w:before="7" w:line="180" w:lineRule="exact"/>
        <w:ind w:left="-15"/>
        <w:jc w:val="both"/>
        <w:rPr>
          <w:sz w:val="22"/>
          <w:szCs w:val="22"/>
        </w:rPr>
      </w:pPr>
    </w:p>
    <w:p w:rsidR="007B6307" w:rsidRDefault="007B6307" w:rsidP="007B6307">
      <w:pPr>
        <w:tabs>
          <w:tab w:val="left" w:pos="855"/>
          <w:tab w:val="left" w:pos="1520"/>
        </w:tabs>
        <w:spacing w:line="276" w:lineRule="auto"/>
        <w:ind w:left="-15"/>
        <w:jc w:val="both"/>
        <w:rPr>
          <w:sz w:val="22"/>
          <w:szCs w:val="22"/>
        </w:rPr>
      </w:pPr>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M</w:t>
      </w:r>
      <w:r>
        <w:rPr>
          <w:rFonts w:ascii="Arial" w:eastAsia="Arial" w:hAnsi="Arial" w:cs="Arial"/>
          <w:b/>
          <w:sz w:val="22"/>
          <w:szCs w:val="22"/>
        </w:rPr>
        <w:t>e</w:t>
      </w:r>
      <w:r>
        <w:rPr>
          <w:rFonts w:ascii="Arial" w:eastAsia="Arial" w:hAnsi="Arial" w:cs="Arial"/>
          <w:b/>
          <w:spacing w:val="-2"/>
          <w:sz w:val="22"/>
          <w:szCs w:val="22"/>
        </w:rPr>
        <w:t>j</w:t>
      </w:r>
      <w:r>
        <w:rPr>
          <w:rFonts w:ascii="Arial" w:eastAsia="Arial" w:hAnsi="Arial" w:cs="Arial"/>
          <w:b/>
          <w:sz w:val="22"/>
          <w:szCs w:val="22"/>
        </w:rPr>
        <w:t>orar</w:t>
      </w:r>
      <w:r>
        <w:rPr>
          <w:rFonts w:ascii="Arial" w:eastAsia="Arial" w:hAnsi="Arial" w:cs="Arial"/>
          <w:b/>
          <w:spacing w:val="18"/>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5"/>
          <w:sz w:val="22"/>
          <w:szCs w:val="22"/>
        </w:rPr>
        <w:t xml:space="preserve"> </w:t>
      </w:r>
      <w:r>
        <w:rPr>
          <w:rFonts w:ascii="Arial" w:eastAsia="Arial" w:hAnsi="Arial" w:cs="Arial"/>
          <w:b/>
          <w:sz w:val="22"/>
          <w:szCs w:val="22"/>
        </w:rPr>
        <w:t>reg</w:t>
      </w:r>
      <w:r>
        <w:rPr>
          <w:rFonts w:ascii="Arial" w:eastAsia="Arial" w:hAnsi="Arial" w:cs="Arial"/>
          <w:b/>
          <w:spacing w:val="-1"/>
          <w:sz w:val="22"/>
          <w:szCs w:val="22"/>
        </w:rPr>
        <w:t>u</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15"/>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19"/>
          <w:sz w:val="22"/>
          <w:szCs w:val="22"/>
        </w:rPr>
        <w:t xml:space="preserve"> </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atu</w:t>
      </w:r>
      <w:r>
        <w:rPr>
          <w:rFonts w:ascii="Arial" w:eastAsia="Arial" w:hAnsi="Arial" w:cs="Arial"/>
          <w:b/>
          <w:spacing w:val="-3"/>
          <w:sz w:val="22"/>
          <w:szCs w:val="22"/>
        </w:rPr>
        <w:t>s</w:t>
      </w:r>
      <w:r>
        <w:rPr>
          <w:rFonts w:ascii="Arial" w:eastAsia="Arial" w:hAnsi="Arial" w:cs="Arial"/>
          <w:b/>
          <w:sz w:val="22"/>
          <w:szCs w:val="22"/>
        </w:rPr>
        <w:t>,</w:t>
      </w:r>
      <w:r>
        <w:rPr>
          <w:rFonts w:ascii="Arial" w:eastAsia="Arial" w:hAnsi="Arial" w:cs="Arial"/>
          <w:b/>
          <w:spacing w:val="19"/>
          <w:sz w:val="22"/>
          <w:szCs w:val="22"/>
        </w:rPr>
        <w:t xml:space="preserve"> </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17"/>
          <w:sz w:val="22"/>
          <w:szCs w:val="22"/>
        </w:rPr>
        <w:t xml:space="preserve"> </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z w:val="22"/>
          <w:szCs w:val="22"/>
        </w:rPr>
        <w:t>rac</w:t>
      </w:r>
      <w:r>
        <w:rPr>
          <w:rFonts w:ascii="Arial" w:eastAsia="Arial" w:hAnsi="Arial" w:cs="Arial"/>
          <w:b/>
          <w:spacing w:val="-2"/>
          <w:sz w:val="22"/>
          <w:szCs w:val="22"/>
        </w:rPr>
        <w:t>t</w:t>
      </w:r>
      <w:r>
        <w:rPr>
          <w:rFonts w:ascii="Arial" w:eastAsia="Arial" w:hAnsi="Arial" w:cs="Arial"/>
          <w:b/>
          <w:sz w:val="22"/>
          <w:szCs w:val="22"/>
        </w:rPr>
        <w:t>er</w:t>
      </w:r>
      <w:r>
        <w:rPr>
          <w:rFonts w:ascii="Arial" w:eastAsia="Arial" w:hAnsi="Arial" w:cs="Arial"/>
          <w:b/>
          <w:spacing w:val="1"/>
          <w:sz w:val="22"/>
          <w:szCs w:val="22"/>
        </w:rPr>
        <w:t>í</w:t>
      </w:r>
      <w:r>
        <w:rPr>
          <w:rFonts w:ascii="Arial" w:eastAsia="Arial" w:hAnsi="Arial" w:cs="Arial"/>
          <w:b/>
          <w:sz w:val="22"/>
          <w:szCs w:val="22"/>
        </w:rPr>
        <w:t>s</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19"/>
          <w:sz w:val="22"/>
          <w:szCs w:val="22"/>
        </w:rPr>
        <w:t xml:space="preserve"> </w:t>
      </w:r>
      <w:r>
        <w:rPr>
          <w:rFonts w:ascii="Arial" w:eastAsia="Arial" w:hAnsi="Arial" w:cs="Arial"/>
          <w:b/>
          <w:sz w:val="22"/>
          <w:szCs w:val="22"/>
        </w:rPr>
        <w:t>c</w:t>
      </w:r>
      <w:r>
        <w:rPr>
          <w:rFonts w:ascii="Arial" w:eastAsia="Arial" w:hAnsi="Arial" w:cs="Arial"/>
          <w:b/>
          <w:spacing w:val="-3"/>
          <w:sz w:val="22"/>
          <w:szCs w:val="22"/>
        </w:rPr>
        <w:t>o</w:t>
      </w:r>
      <w:r>
        <w:rPr>
          <w:rFonts w:ascii="Arial" w:eastAsia="Arial" w:hAnsi="Arial" w:cs="Arial"/>
          <w:b/>
          <w:sz w:val="22"/>
          <w:szCs w:val="22"/>
        </w:rPr>
        <w:t>mpeten</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pacing w:val="-3"/>
          <w:sz w:val="22"/>
          <w:szCs w:val="22"/>
        </w:rPr>
        <w:t>a</w:t>
      </w:r>
      <w:r>
        <w:rPr>
          <w:rFonts w:ascii="Arial" w:eastAsia="Arial" w:hAnsi="Arial" w:cs="Arial"/>
          <w:b/>
          <w:sz w:val="22"/>
          <w:szCs w:val="22"/>
        </w:rPr>
        <w:t>s</w:t>
      </w:r>
      <w:r>
        <w:rPr>
          <w:rFonts w:ascii="Arial" w:eastAsia="Arial" w:hAnsi="Arial" w:cs="Arial"/>
          <w:b/>
          <w:spacing w:val="20"/>
          <w:sz w:val="22"/>
          <w:szCs w:val="22"/>
        </w:rPr>
        <w:t xml:space="preserve"> </w:t>
      </w:r>
      <w:r>
        <w:rPr>
          <w:rFonts w:ascii="Arial" w:eastAsia="Arial" w:hAnsi="Arial" w:cs="Arial"/>
          <w:b/>
          <w:sz w:val="22"/>
          <w:szCs w:val="22"/>
        </w:rPr>
        <w:t>y rec</w:t>
      </w:r>
      <w:r>
        <w:rPr>
          <w:rFonts w:ascii="Arial" w:eastAsia="Arial" w:hAnsi="Arial" w:cs="Arial"/>
          <w:b/>
          <w:spacing w:val="-1"/>
          <w:sz w:val="22"/>
          <w:szCs w:val="22"/>
        </w:rPr>
        <w:t>u</w:t>
      </w:r>
      <w:r>
        <w:rPr>
          <w:rFonts w:ascii="Arial" w:eastAsia="Arial" w:hAnsi="Arial" w:cs="Arial"/>
          <w:b/>
          <w:sz w:val="22"/>
          <w:szCs w:val="22"/>
        </w:rPr>
        <w:t>rsos</w:t>
      </w:r>
      <w:r>
        <w:rPr>
          <w:rFonts w:ascii="Arial" w:eastAsia="Arial" w:hAnsi="Arial" w:cs="Arial"/>
          <w:b/>
          <w:spacing w:val="5"/>
          <w:sz w:val="22"/>
          <w:szCs w:val="22"/>
        </w:rPr>
        <w:t xml:space="preserve"> </w:t>
      </w:r>
      <w:r>
        <w:rPr>
          <w:rFonts w:ascii="Arial" w:eastAsia="Arial" w:hAnsi="Arial" w:cs="Arial"/>
          <w:b/>
          <w:sz w:val="22"/>
          <w:szCs w:val="22"/>
        </w:rPr>
        <w:t>de</w:t>
      </w:r>
      <w:r>
        <w:rPr>
          <w:rFonts w:ascii="Arial" w:eastAsia="Arial" w:hAnsi="Arial" w:cs="Arial"/>
          <w:b/>
          <w:spacing w:val="4"/>
          <w:sz w:val="22"/>
          <w:szCs w:val="22"/>
        </w:rPr>
        <w:t xml:space="preserve"> </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5"/>
          <w:sz w:val="22"/>
          <w:szCs w:val="22"/>
        </w:rPr>
        <w:t xml:space="preserve"> </w:t>
      </w:r>
      <w:r>
        <w:rPr>
          <w:rFonts w:ascii="Arial" w:eastAsia="Arial" w:hAnsi="Arial" w:cs="Arial"/>
          <w:b/>
          <w:sz w:val="22"/>
          <w:szCs w:val="22"/>
        </w:rPr>
        <w:t>gr</w:t>
      </w:r>
      <w:r>
        <w:rPr>
          <w:rFonts w:ascii="Arial" w:eastAsia="Arial" w:hAnsi="Arial" w:cs="Arial"/>
          <w:b/>
          <w:spacing w:val="-3"/>
          <w:sz w:val="22"/>
          <w:szCs w:val="22"/>
        </w:rPr>
        <w:t>a</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z w:val="22"/>
          <w:szCs w:val="22"/>
        </w:rPr>
        <w:t>es</w:t>
      </w:r>
      <w:r>
        <w:rPr>
          <w:rFonts w:ascii="Arial" w:eastAsia="Arial" w:hAnsi="Arial" w:cs="Arial"/>
          <w:b/>
          <w:spacing w:val="5"/>
          <w:sz w:val="22"/>
          <w:szCs w:val="22"/>
        </w:rPr>
        <w:t xml:space="preserve"> </w:t>
      </w:r>
      <w:r>
        <w:rPr>
          <w:rFonts w:ascii="Arial" w:eastAsia="Arial" w:hAnsi="Arial" w:cs="Arial"/>
          <w:b/>
          <w:sz w:val="22"/>
          <w:szCs w:val="22"/>
        </w:rPr>
        <w:t>ciud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5"/>
          <w:sz w:val="22"/>
          <w:szCs w:val="22"/>
        </w:rPr>
        <w:t xml:space="preserve"> </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ñ</w:t>
      </w:r>
      <w:r>
        <w:rPr>
          <w:rFonts w:ascii="Arial" w:eastAsia="Arial" w:hAnsi="Arial" w:cs="Arial"/>
          <w:b/>
          <w:spacing w:val="-1"/>
          <w:sz w:val="22"/>
          <w:szCs w:val="22"/>
        </w:rPr>
        <w:t>o</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7"/>
          <w:sz w:val="22"/>
          <w:szCs w:val="22"/>
        </w:rPr>
        <w:t xml:space="preserve"> </w:t>
      </w:r>
      <w:r>
        <w:rPr>
          <w:rFonts w:ascii="Arial" w:eastAsia="Arial" w:hAnsi="Arial" w:cs="Arial"/>
          <w:b/>
          <w:sz w:val="22"/>
          <w:szCs w:val="22"/>
        </w:rPr>
        <w:t>y de</w:t>
      </w:r>
      <w:r>
        <w:rPr>
          <w:rFonts w:ascii="Arial" w:eastAsia="Arial" w:hAnsi="Arial" w:cs="Arial"/>
          <w:b/>
          <w:spacing w:val="4"/>
          <w:sz w:val="22"/>
          <w:szCs w:val="22"/>
        </w:rPr>
        <w:t xml:space="preserve"> </w:t>
      </w:r>
      <w:r>
        <w:rPr>
          <w:rFonts w:ascii="Arial" w:eastAsia="Arial" w:hAnsi="Arial" w:cs="Arial"/>
          <w:b/>
          <w:sz w:val="22"/>
          <w:szCs w:val="22"/>
        </w:rPr>
        <w:t>s</w:t>
      </w:r>
      <w:r>
        <w:rPr>
          <w:rFonts w:ascii="Arial" w:eastAsia="Arial" w:hAnsi="Arial" w:cs="Arial"/>
          <w:b/>
          <w:spacing w:val="-1"/>
          <w:sz w:val="22"/>
          <w:szCs w:val="22"/>
        </w:rPr>
        <w:t>u</w:t>
      </w:r>
      <w:r>
        <w:rPr>
          <w:rFonts w:ascii="Arial" w:eastAsia="Arial" w:hAnsi="Arial" w:cs="Arial"/>
          <w:b/>
          <w:sz w:val="22"/>
          <w:szCs w:val="22"/>
        </w:rPr>
        <w:t>s</w:t>
      </w:r>
      <w:r>
        <w:rPr>
          <w:rFonts w:ascii="Arial" w:eastAsia="Arial" w:hAnsi="Arial" w:cs="Arial"/>
          <w:b/>
          <w:spacing w:val="7"/>
          <w:sz w:val="22"/>
          <w:szCs w:val="22"/>
        </w:rPr>
        <w:t xml:space="preserve"> </w:t>
      </w:r>
      <w:r>
        <w:rPr>
          <w:rFonts w:ascii="Arial" w:eastAsia="Arial" w:hAnsi="Arial" w:cs="Arial"/>
          <w:b/>
          <w:sz w:val="22"/>
          <w:szCs w:val="22"/>
        </w:rPr>
        <w:t>áreas me</w:t>
      </w:r>
      <w:r>
        <w:rPr>
          <w:rFonts w:ascii="Arial" w:eastAsia="Arial" w:hAnsi="Arial" w:cs="Arial"/>
          <w:b/>
          <w:spacing w:val="1"/>
          <w:sz w:val="22"/>
          <w:szCs w:val="22"/>
        </w:rPr>
        <w:t>t</w:t>
      </w:r>
      <w:r>
        <w:rPr>
          <w:rFonts w:ascii="Arial" w:eastAsia="Arial" w:hAnsi="Arial" w:cs="Arial"/>
          <w:b/>
          <w:sz w:val="22"/>
          <w:szCs w:val="22"/>
        </w:rPr>
        <w:t>rop</w:t>
      </w:r>
      <w:r>
        <w:rPr>
          <w:rFonts w:ascii="Arial" w:eastAsia="Arial" w:hAnsi="Arial" w:cs="Arial"/>
          <w:b/>
          <w:spacing w:val="-3"/>
          <w:sz w:val="22"/>
          <w:szCs w:val="22"/>
        </w:rPr>
        <w:t>o</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1"/>
          <w:sz w:val="22"/>
          <w:szCs w:val="22"/>
        </w:rPr>
        <w:t>s</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ex</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 xml:space="preserve">y de </w:t>
      </w:r>
      <w:r>
        <w:rPr>
          <w:rFonts w:ascii="Arial" w:eastAsia="Arial" w:hAnsi="Arial" w:cs="Arial"/>
          <w:spacing w:val="1"/>
          <w:sz w:val="22"/>
          <w:szCs w:val="22"/>
        </w:rPr>
        <w:t>Gr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Ci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des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 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5"/>
          <w:sz w:val="22"/>
          <w:szCs w:val="22"/>
        </w:rPr>
        <w:t xml:space="preserve"> </w:t>
      </w:r>
      <w:r>
        <w:rPr>
          <w:rFonts w:ascii="Arial" w:eastAsia="Arial" w:hAnsi="Arial" w:cs="Arial"/>
          <w:sz w:val="22"/>
          <w:szCs w:val="22"/>
        </w:rPr>
        <w:t>de</w:t>
      </w:r>
      <w:r>
        <w:rPr>
          <w:rFonts w:ascii="Arial" w:eastAsia="Arial" w:hAnsi="Arial" w:cs="Arial"/>
          <w:spacing w:val="25"/>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25"/>
          <w:sz w:val="22"/>
          <w:szCs w:val="22"/>
        </w:rPr>
        <w:t xml:space="preserve"> </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ar</w:t>
      </w:r>
      <w:r>
        <w:rPr>
          <w:rFonts w:ascii="Arial" w:eastAsia="Arial" w:hAnsi="Arial" w:cs="Arial"/>
          <w:spacing w:val="26"/>
          <w:sz w:val="22"/>
          <w:szCs w:val="22"/>
        </w:rPr>
        <w:t xml:space="preserve"> </w:t>
      </w:r>
      <w:r>
        <w:rPr>
          <w:rFonts w:ascii="Arial" w:eastAsia="Arial" w:hAnsi="Arial" w:cs="Arial"/>
          <w:sz w:val="22"/>
          <w:szCs w:val="22"/>
        </w:rPr>
        <w:t>su</w:t>
      </w:r>
      <w:r>
        <w:rPr>
          <w:rFonts w:ascii="Arial" w:eastAsia="Arial" w:hAnsi="Arial" w:cs="Arial"/>
          <w:spacing w:val="23"/>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y</w:t>
      </w:r>
      <w:r>
        <w:rPr>
          <w:rFonts w:ascii="Arial" w:eastAsia="Arial" w:hAnsi="Arial" w:cs="Arial"/>
          <w:spacing w:val="23"/>
          <w:sz w:val="22"/>
          <w:szCs w:val="22"/>
        </w:rPr>
        <w:t xml:space="preserve"> </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26"/>
          <w:sz w:val="22"/>
          <w:szCs w:val="22"/>
        </w:rPr>
        <w:t xml:space="preserve"> </w:t>
      </w:r>
      <w:r>
        <w:rPr>
          <w:rFonts w:ascii="Arial" w:eastAsia="Arial" w:hAnsi="Arial" w:cs="Arial"/>
          <w:sz w:val="22"/>
          <w:szCs w:val="22"/>
        </w:rPr>
        <w:t xml:space="preserve">en su </w:t>
      </w:r>
      <w:r>
        <w:rPr>
          <w:rFonts w:ascii="Arial" w:eastAsia="Arial" w:hAnsi="Arial" w:cs="Arial"/>
          <w:spacing w:val="3"/>
          <w:sz w:val="22"/>
          <w:szCs w:val="22"/>
        </w:rPr>
        <w:t xml:space="preserve"> </w:t>
      </w:r>
      <w:r>
        <w:rPr>
          <w:rFonts w:ascii="Arial" w:eastAsia="Arial" w:hAnsi="Arial" w:cs="Arial"/>
          <w:sz w:val="22"/>
          <w:szCs w:val="22"/>
        </w:rPr>
        <w:t>cas</w:t>
      </w:r>
      <w:r>
        <w:rPr>
          <w:rFonts w:ascii="Arial" w:eastAsia="Arial" w:hAnsi="Arial" w:cs="Arial"/>
          <w:spacing w:val="-3"/>
          <w:sz w:val="22"/>
          <w:szCs w:val="22"/>
        </w:rPr>
        <w:t>o</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uct</w:t>
      </w:r>
      <w:r>
        <w:rPr>
          <w:rFonts w:ascii="Arial" w:eastAsia="Arial" w:hAnsi="Arial" w:cs="Arial"/>
          <w:spacing w:val="-2"/>
          <w:sz w:val="22"/>
          <w:szCs w:val="22"/>
        </w:rPr>
        <w:t>ur</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as  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h</w:t>
      </w:r>
      <w:r>
        <w:rPr>
          <w:rFonts w:ascii="Arial" w:eastAsia="Arial" w:hAnsi="Arial" w:cs="Arial"/>
          <w:spacing w:val="-3"/>
          <w:sz w:val="22"/>
          <w:szCs w:val="22"/>
        </w:rPr>
        <w:t>a</w:t>
      </w:r>
      <w:r>
        <w:rPr>
          <w:rFonts w:ascii="Arial" w:eastAsia="Arial" w:hAnsi="Arial" w:cs="Arial"/>
          <w:sz w:val="22"/>
          <w:szCs w:val="22"/>
        </w:rPr>
        <w:t xml:space="preserve">cer </w:t>
      </w:r>
      <w:r>
        <w:rPr>
          <w:rFonts w:ascii="Arial" w:eastAsia="Arial" w:hAnsi="Arial" w:cs="Arial"/>
          <w:spacing w:val="1"/>
          <w:sz w:val="22"/>
          <w:szCs w:val="22"/>
        </w:rPr>
        <w:t>fr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em</w:t>
      </w:r>
      <w:r>
        <w:rPr>
          <w:rFonts w:ascii="Arial" w:eastAsia="Arial" w:hAnsi="Arial" w:cs="Arial"/>
          <w:spacing w:val="-2"/>
          <w:sz w:val="22"/>
          <w:szCs w:val="22"/>
        </w:rPr>
        <w:t>a</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 xml:space="preserve">cos </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s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z w:val="22"/>
          <w:szCs w:val="22"/>
        </w:rPr>
        <w:t>erop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z w:val="22"/>
          <w:szCs w:val="22"/>
        </w:rPr>
        <w:t>s 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es i</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p>
    <w:p w:rsidR="007B6307" w:rsidRDefault="007B6307" w:rsidP="007B6307">
      <w:pPr>
        <w:tabs>
          <w:tab w:val="left" w:pos="1520"/>
        </w:tabs>
        <w:spacing w:line="276" w:lineRule="auto"/>
        <w:ind w:left="-15"/>
        <w:jc w:val="both"/>
        <w:rPr>
          <w:sz w:val="22"/>
          <w:szCs w:val="22"/>
        </w:rPr>
      </w:pPr>
    </w:p>
    <w:p w:rsidR="007B6307" w:rsidRDefault="007B6307" w:rsidP="007B6307">
      <w:pPr>
        <w:spacing w:before="10" w:line="18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pacing w:val="-1"/>
          <w:sz w:val="22"/>
          <w:szCs w:val="22"/>
        </w:rPr>
        <w:t>d</w:t>
      </w:r>
      <w:r>
        <w:rPr>
          <w:rFonts w:ascii="Arial" w:eastAsia="Arial" w:hAnsi="Arial" w:cs="Arial"/>
          <w:b/>
          <w:sz w:val="22"/>
          <w:szCs w:val="22"/>
        </w:rPr>
        <w:t xml:space="preserve">)  </w:t>
      </w:r>
      <w:r>
        <w:rPr>
          <w:rFonts w:ascii="Arial" w:eastAsia="Arial" w:hAnsi="Arial" w:cs="Arial"/>
          <w:b/>
          <w:spacing w:val="-6"/>
          <w:sz w:val="22"/>
          <w:szCs w:val="22"/>
        </w:rPr>
        <w:t>A</w:t>
      </w:r>
      <w:r>
        <w:rPr>
          <w:rFonts w:ascii="Arial" w:eastAsia="Arial" w:hAnsi="Arial" w:cs="Arial"/>
          <w:b/>
          <w:spacing w:val="2"/>
          <w:sz w:val="22"/>
          <w:szCs w:val="22"/>
        </w:rPr>
        <w:t>u</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om</w:t>
      </w:r>
      <w:r>
        <w:rPr>
          <w:rFonts w:ascii="Arial" w:eastAsia="Arial" w:hAnsi="Arial" w:cs="Arial"/>
          <w:b/>
          <w:spacing w:val="1"/>
          <w:sz w:val="22"/>
          <w:szCs w:val="22"/>
        </w:rPr>
        <w:t>í</w:t>
      </w:r>
      <w:r>
        <w:rPr>
          <w:rFonts w:ascii="Arial" w:eastAsia="Arial" w:hAnsi="Arial" w:cs="Arial"/>
          <w:b/>
          <w:sz w:val="22"/>
          <w:szCs w:val="22"/>
        </w:rPr>
        <w:t xml:space="preserve">a  </w:t>
      </w:r>
      <w:r>
        <w:rPr>
          <w:rFonts w:ascii="Arial" w:eastAsia="Arial" w:hAnsi="Arial" w:cs="Arial"/>
          <w:b/>
          <w:spacing w:val="39"/>
          <w:sz w:val="22"/>
          <w:szCs w:val="22"/>
        </w:rPr>
        <w:t xml:space="preserve"> </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 xml:space="preserve">al  </w:t>
      </w:r>
      <w:r>
        <w:rPr>
          <w:rFonts w:ascii="Arial" w:eastAsia="Arial" w:hAnsi="Arial" w:cs="Arial"/>
          <w:b/>
          <w:spacing w:val="37"/>
          <w:sz w:val="22"/>
          <w:szCs w:val="22"/>
        </w:rPr>
        <w:t xml:space="preserve"> </w:t>
      </w:r>
      <w:r>
        <w:rPr>
          <w:rFonts w:ascii="Arial" w:eastAsia="Arial" w:hAnsi="Arial" w:cs="Arial"/>
          <w:b/>
          <w:sz w:val="22"/>
          <w:szCs w:val="22"/>
        </w:rPr>
        <w:t xml:space="preserve">y  </w:t>
      </w:r>
      <w:r>
        <w:rPr>
          <w:rFonts w:ascii="Arial" w:eastAsia="Arial" w:hAnsi="Arial" w:cs="Arial"/>
          <w:b/>
          <w:spacing w:val="36"/>
          <w:sz w:val="22"/>
          <w:szCs w:val="22"/>
        </w:rPr>
        <w:t xml:space="preserve"> </w:t>
      </w:r>
      <w:r>
        <w:rPr>
          <w:rFonts w:ascii="Arial" w:eastAsia="Arial" w:hAnsi="Arial" w:cs="Arial"/>
          <w:b/>
          <w:spacing w:val="1"/>
          <w:sz w:val="22"/>
          <w:szCs w:val="22"/>
        </w:rPr>
        <w:t>fi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n</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 xml:space="preserve">ón.  </w:t>
      </w:r>
      <w:r>
        <w:rPr>
          <w:rFonts w:ascii="Arial" w:eastAsia="Arial" w:hAnsi="Arial" w:cs="Arial"/>
          <w:b/>
          <w:spacing w:val="40"/>
          <w:sz w:val="22"/>
          <w:szCs w:val="22"/>
        </w:rPr>
        <w:t xml:space="preserve"> </w:t>
      </w:r>
    </w:p>
    <w:p w:rsidR="007B6307" w:rsidRDefault="007B6307" w:rsidP="007B6307">
      <w:pPr>
        <w:spacing w:line="276" w:lineRule="auto"/>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z w:val="22"/>
          <w:szCs w:val="22"/>
        </w:rPr>
        <w:t xml:space="preserve">La </w:t>
      </w:r>
      <w:r>
        <w:rPr>
          <w:rFonts w:ascii="Arial" w:eastAsia="Arial" w:hAnsi="Arial" w:cs="Arial"/>
          <w:spacing w:val="-3"/>
          <w:sz w:val="22"/>
          <w:szCs w:val="22"/>
        </w:rPr>
        <w:t>n</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 xml:space="preserve">saria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a de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L</w:t>
      </w:r>
      <w:r>
        <w:rPr>
          <w:rFonts w:ascii="Arial" w:eastAsia="Arial" w:hAnsi="Arial" w:cs="Arial"/>
          <w:spacing w:val="-1"/>
          <w:sz w:val="22"/>
          <w:szCs w:val="22"/>
        </w:rPr>
        <w:t>o</w:t>
      </w:r>
      <w:r>
        <w:rPr>
          <w:rFonts w:ascii="Arial" w:eastAsia="Arial" w:hAnsi="Arial" w:cs="Arial"/>
          <w:sz w:val="22"/>
          <w:szCs w:val="22"/>
        </w:rPr>
        <w:t>cal</w:t>
      </w:r>
      <w:r>
        <w:rPr>
          <w:rFonts w:ascii="Arial" w:eastAsia="Arial" w:hAnsi="Arial" w:cs="Arial"/>
          <w:spacing w:val="1"/>
          <w:sz w:val="22"/>
          <w:szCs w:val="22"/>
        </w:rPr>
        <w:t xml:space="preserve"> </w:t>
      </w:r>
      <w:r>
        <w:rPr>
          <w:rFonts w:ascii="Arial" w:eastAsia="Arial" w:hAnsi="Arial" w:cs="Arial"/>
          <w:sz w:val="22"/>
          <w:szCs w:val="22"/>
        </w:rPr>
        <w:t>emp</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 su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1"/>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 xml:space="preserve">e no </w:t>
      </w:r>
      <w:r>
        <w:rPr>
          <w:rFonts w:ascii="Arial" w:eastAsia="Arial" w:hAnsi="Arial" w:cs="Arial"/>
          <w:spacing w:val="-1"/>
          <w:sz w:val="22"/>
          <w:szCs w:val="22"/>
        </w:rPr>
        <w:t>l</w:t>
      </w:r>
      <w:r>
        <w:rPr>
          <w:rFonts w:ascii="Arial" w:eastAsia="Arial" w:hAnsi="Arial" w:cs="Arial"/>
          <w:sz w:val="22"/>
          <w:szCs w:val="22"/>
        </w:rPr>
        <w:t>a h</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a 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CCA</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o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sus ac</w:t>
      </w:r>
      <w:r>
        <w:rPr>
          <w:rFonts w:ascii="Arial" w:eastAsia="Arial" w:hAnsi="Arial" w:cs="Arial"/>
          <w:spacing w:val="-2"/>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ord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 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H</w:t>
      </w:r>
      <w:r>
        <w:rPr>
          <w:rFonts w:ascii="Arial" w:eastAsia="Arial" w:hAnsi="Arial" w:cs="Arial"/>
          <w:sz w:val="22"/>
          <w:szCs w:val="22"/>
        </w:rPr>
        <w:t>asta a</w:t>
      </w:r>
      <w:r>
        <w:rPr>
          <w:rFonts w:ascii="Arial" w:eastAsia="Arial" w:hAnsi="Arial" w:cs="Arial"/>
          <w:spacing w:val="-1"/>
          <w:sz w:val="22"/>
          <w:szCs w:val="22"/>
        </w:rPr>
        <w:t>l</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esta</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era,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ar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no</w:t>
      </w:r>
      <w:r>
        <w:rPr>
          <w:rFonts w:ascii="Arial" w:eastAsia="Arial" w:hAnsi="Arial" w:cs="Arial"/>
          <w:spacing w:val="4"/>
          <w:sz w:val="22"/>
          <w:szCs w:val="22"/>
        </w:rPr>
        <w:t xml:space="preserve"> </w:t>
      </w:r>
      <w:proofErr w:type="gramStart"/>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proofErr w:type="gramEnd"/>
      <w:r>
        <w:rPr>
          <w:rFonts w:ascii="Arial" w:eastAsia="Arial" w:hAnsi="Arial" w:cs="Arial"/>
          <w:spacing w:val="3"/>
          <w:sz w:val="22"/>
          <w:szCs w:val="22"/>
        </w:rPr>
        <w:t xml:space="preserve"> 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 xml:space="preserve">es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z w:val="22"/>
          <w:szCs w:val="22"/>
        </w:rPr>
        <w:t>r co</w:t>
      </w:r>
      <w:r>
        <w:rPr>
          <w:rFonts w:ascii="Arial" w:eastAsia="Arial" w:hAnsi="Arial" w:cs="Arial"/>
          <w:spacing w:val="-1"/>
          <w:sz w:val="22"/>
          <w:szCs w:val="22"/>
        </w:rPr>
        <w:t>n</w:t>
      </w:r>
      <w:r>
        <w:rPr>
          <w:rFonts w:ascii="Arial" w:eastAsia="Arial" w:hAnsi="Arial" w:cs="Arial"/>
          <w:sz w:val="22"/>
          <w:szCs w:val="22"/>
        </w:rPr>
        <w:t>oce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nec</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 es</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q</w:t>
      </w:r>
      <w:r>
        <w:rPr>
          <w:rFonts w:ascii="Arial" w:eastAsia="Arial" w:hAnsi="Arial" w:cs="Arial"/>
          <w:spacing w:val="-1"/>
          <w:sz w:val="22"/>
          <w:szCs w:val="22"/>
        </w:rPr>
        <w:t>ui</w:t>
      </w:r>
      <w:r>
        <w:rPr>
          <w:rFonts w:ascii="Arial" w:eastAsia="Arial" w:hAnsi="Arial" w:cs="Arial"/>
          <w:sz w:val="22"/>
          <w:szCs w:val="22"/>
        </w:rPr>
        <w:t>po</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p>
    <w:p w:rsidR="007B6307" w:rsidRDefault="007B6307" w:rsidP="007B6307">
      <w:pPr>
        <w:spacing w:before="6" w:line="180" w:lineRule="exact"/>
        <w:ind w:left="-15"/>
        <w:jc w:val="both"/>
        <w:rPr>
          <w:sz w:val="22"/>
          <w:szCs w:val="22"/>
        </w:rPr>
      </w:pPr>
    </w:p>
    <w:p w:rsidR="007B6307" w:rsidRDefault="007B6307" w:rsidP="007B6307">
      <w:pPr>
        <w:tabs>
          <w:tab w:val="left" w:pos="855"/>
        </w:tabs>
        <w:spacing w:line="276"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sm</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u</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60"/>
          <w:sz w:val="22"/>
          <w:szCs w:val="22"/>
        </w:rPr>
        <w:t xml:space="preserve"> </w:t>
      </w:r>
      <w:r>
        <w:rPr>
          <w:rFonts w:ascii="Arial" w:eastAsia="Arial" w:hAnsi="Arial" w:cs="Arial"/>
          <w:b/>
          <w:sz w:val="22"/>
          <w:szCs w:val="22"/>
        </w:rPr>
        <w:t>de</w:t>
      </w:r>
      <w:r>
        <w:rPr>
          <w:rFonts w:ascii="Arial" w:eastAsia="Arial" w:hAnsi="Arial" w:cs="Arial"/>
          <w:b/>
          <w:spacing w:val="58"/>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61"/>
          <w:sz w:val="22"/>
          <w:szCs w:val="22"/>
        </w:rPr>
        <w:t xml:space="preserve"> </w:t>
      </w:r>
      <w:r>
        <w:rPr>
          <w:rFonts w:ascii="Arial" w:eastAsia="Arial" w:hAnsi="Arial" w:cs="Arial"/>
          <w:b/>
          <w:sz w:val="22"/>
          <w:szCs w:val="22"/>
        </w:rPr>
        <w:t>p</w:t>
      </w:r>
      <w:r>
        <w:rPr>
          <w:rFonts w:ascii="Arial" w:eastAsia="Arial" w:hAnsi="Arial" w:cs="Arial"/>
          <w:b/>
          <w:spacing w:val="-2"/>
          <w:sz w:val="22"/>
          <w:szCs w:val="22"/>
        </w:rPr>
        <w:t>r</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60"/>
          <w:sz w:val="22"/>
          <w:szCs w:val="22"/>
        </w:rPr>
        <w:t xml:space="preserve"> </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1"/>
          <w:sz w:val="22"/>
          <w:szCs w:val="22"/>
        </w:rPr>
        <w:t>c</w:t>
      </w:r>
      <w:r>
        <w:rPr>
          <w:rFonts w:ascii="Arial" w:eastAsia="Arial" w:hAnsi="Arial" w:cs="Arial"/>
          <w:b/>
          <w:sz w:val="22"/>
          <w:szCs w:val="22"/>
        </w:rPr>
        <w:t>al</w:t>
      </w:r>
      <w:r>
        <w:rPr>
          <w:rFonts w:ascii="Arial" w:eastAsia="Arial" w:hAnsi="Arial" w:cs="Arial"/>
          <w:b/>
          <w:spacing w:val="59"/>
          <w:sz w:val="22"/>
          <w:szCs w:val="22"/>
        </w:rPr>
        <w:t xml:space="preserve"> </w:t>
      </w:r>
      <w:r>
        <w:rPr>
          <w:rFonts w:ascii="Arial" w:eastAsia="Arial" w:hAnsi="Arial" w:cs="Arial"/>
          <w:b/>
          <w:sz w:val="22"/>
          <w:szCs w:val="22"/>
        </w:rPr>
        <w:t>muni</w:t>
      </w:r>
      <w:r>
        <w:rPr>
          <w:rFonts w:ascii="Arial" w:eastAsia="Arial" w:hAnsi="Arial" w:cs="Arial"/>
          <w:b/>
          <w:spacing w:val="-2"/>
          <w:sz w:val="22"/>
          <w:szCs w:val="22"/>
        </w:rPr>
        <w:t>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3"/>
          <w:sz w:val="22"/>
          <w:szCs w:val="22"/>
        </w:rPr>
        <w:t>l</w:t>
      </w:r>
      <w:r>
        <w:rPr>
          <w:rFonts w:ascii="Arial" w:eastAsia="Arial" w:hAnsi="Arial" w:cs="Arial"/>
          <w:b/>
          <w:sz w:val="22"/>
          <w:szCs w:val="22"/>
        </w:rPr>
        <w:t>.</w:t>
      </w:r>
      <w:proofErr w:type="gramEnd"/>
      <w:r>
        <w:rPr>
          <w:rFonts w:ascii="Arial" w:eastAsia="Arial" w:hAnsi="Arial" w:cs="Arial"/>
          <w:b/>
          <w:sz w:val="22"/>
          <w:szCs w:val="22"/>
        </w:rPr>
        <w:t xml:space="preserve"> </w:t>
      </w:r>
      <w:r>
        <w:rPr>
          <w:rFonts w:ascii="Arial" w:eastAsia="Arial" w:hAnsi="Arial" w:cs="Arial"/>
          <w:b/>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os d</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z w:val="22"/>
          <w:szCs w:val="22"/>
        </w:rPr>
        <w:t>n</w:t>
      </w:r>
      <w:r>
        <w:rPr>
          <w:rFonts w:ascii="Arial" w:eastAsia="Arial" w:hAnsi="Arial" w:cs="Arial"/>
          <w:spacing w:val="2"/>
          <w:sz w:val="22"/>
          <w:szCs w:val="22"/>
        </w:rPr>
        <w:t>e</w:t>
      </w:r>
      <w:r>
        <w:rPr>
          <w:rFonts w:ascii="Arial" w:eastAsia="Arial" w:hAnsi="Arial" w:cs="Arial"/>
          <w:sz w:val="22"/>
          <w:szCs w:val="22"/>
        </w:rPr>
        <w:t>as pri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rsidR="007B6307" w:rsidRDefault="007B6307" w:rsidP="007B6307">
      <w:pPr>
        <w:tabs>
          <w:tab w:val="left" w:pos="1520"/>
        </w:tabs>
        <w:spacing w:line="276" w:lineRule="auto"/>
        <w:ind w:left="-15"/>
        <w:jc w:val="both"/>
        <w:rPr>
          <w:sz w:val="22"/>
          <w:szCs w:val="22"/>
        </w:rPr>
      </w:pPr>
    </w:p>
    <w:p w:rsidR="007B6307" w:rsidRDefault="007B6307" w:rsidP="007B6307">
      <w:pPr>
        <w:numPr>
          <w:ilvl w:val="0"/>
          <w:numId w:val="23"/>
        </w:numPr>
        <w:tabs>
          <w:tab w:val="left" w:pos="1520"/>
        </w:tabs>
        <w:spacing w:line="276" w:lineRule="auto"/>
        <w:jc w:val="both"/>
        <w:rPr>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 xml:space="preserve">a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 xml:space="preserve"> </w:t>
      </w:r>
      <w:proofErr w:type="gramStart"/>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roofErr w:type="gramEnd"/>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B</w:t>
      </w:r>
      <w:r>
        <w:rPr>
          <w:rFonts w:ascii="Arial" w:eastAsia="Arial" w:hAnsi="Arial" w:cs="Arial"/>
          <w:sz w:val="22"/>
          <w:szCs w:val="22"/>
        </w:rPr>
        <w:t>I</w:t>
      </w:r>
      <w:r>
        <w:rPr>
          <w:rFonts w:ascii="Arial" w:eastAsia="Arial" w:hAnsi="Arial" w:cs="Arial"/>
          <w:spacing w:val="4"/>
          <w:sz w:val="22"/>
          <w:szCs w:val="22"/>
        </w:rPr>
        <w:t xml:space="preserve"> </w:t>
      </w:r>
      <w:r>
        <w:rPr>
          <w:rFonts w:ascii="Arial" w:eastAsia="Arial" w:hAnsi="Arial" w:cs="Arial"/>
          <w:sz w:val="22"/>
          <w:szCs w:val="22"/>
        </w:rPr>
        <w:t>y 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cas</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q</w:t>
      </w:r>
      <w:r>
        <w:rPr>
          <w:rFonts w:ascii="Arial" w:eastAsia="Arial" w:hAnsi="Arial" w:cs="Arial"/>
          <w:sz w:val="22"/>
          <w:szCs w:val="22"/>
        </w:rPr>
        <w:t>ue sea 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t</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sorb</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i</w:t>
      </w:r>
      <w:r>
        <w:rPr>
          <w:rFonts w:ascii="Arial" w:eastAsia="Arial" w:hAnsi="Arial" w:cs="Arial"/>
          <w:sz w:val="22"/>
          <w:szCs w:val="22"/>
        </w:rPr>
        <w:t>ncre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ores catas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pacing w:val="1"/>
          <w:sz w:val="22"/>
          <w:szCs w:val="22"/>
        </w:rPr>
        <w:t>j</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z w:val="22"/>
          <w:szCs w:val="22"/>
        </w:rPr>
        <w:t>nmob</w:t>
      </w:r>
      <w:r>
        <w:rPr>
          <w:rFonts w:ascii="Arial" w:eastAsia="Arial" w:hAnsi="Arial" w:cs="Arial"/>
          <w:spacing w:val="-1"/>
          <w:sz w:val="22"/>
          <w:szCs w:val="22"/>
        </w:rPr>
        <w:t>ili</w:t>
      </w:r>
      <w:r>
        <w:rPr>
          <w:rFonts w:ascii="Arial" w:eastAsia="Arial" w:hAnsi="Arial" w:cs="Arial"/>
          <w:sz w:val="22"/>
          <w:szCs w:val="22"/>
        </w:rPr>
        <w:t>ari</w:t>
      </w:r>
      <w:r>
        <w:rPr>
          <w:rFonts w:ascii="Arial" w:eastAsia="Arial" w:hAnsi="Arial" w:cs="Arial"/>
          <w:spacing w:val="-1"/>
          <w:sz w:val="22"/>
          <w:szCs w:val="22"/>
        </w:rPr>
        <w:t>a.</w:t>
      </w:r>
    </w:p>
    <w:p w:rsidR="007B6307" w:rsidRDefault="007B6307" w:rsidP="007B6307">
      <w:pPr>
        <w:tabs>
          <w:tab w:val="left" w:pos="1520"/>
        </w:tabs>
        <w:spacing w:line="276" w:lineRule="auto"/>
        <w:ind w:left="-15"/>
        <w:jc w:val="both"/>
        <w:rPr>
          <w:sz w:val="22"/>
          <w:szCs w:val="22"/>
        </w:rPr>
      </w:pPr>
    </w:p>
    <w:p w:rsidR="007B6307" w:rsidRDefault="007B6307" w:rsidP="007B6307">
      <w:pPr>
        <w:numPr>
          <w:ilvl w:val="0"/>
          <w:numId w:val="23"/>
        </w:numPr>
        <w:tabs>
          <w:tab w:val="left" w:pos="1520"/>
        </w:tabs>
        <w:spacing w:line="276" w:lineRule="auto"/>
        <w:jc w:val="both"/>
        <w:rPr>
          <w:sz w:val="22"/>
          <w:szCs w:val="22"/>
        </w:rPr>
      </w:pPr>
      <w:r>
        <w:rPr>
          <w:rFonts w:ascii="Arial" w:eastAsia="Arial" w:hAnsi="Arial" w:cs="Arial"/>
          <w:sz w:val="22"/>
          <w:szCs w:val="22"/>
        </w:rPr>
        <w:t>La</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era de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est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o 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IR</w:t>
      </w:r>
      <w:r>
        <w:rPr>
          <w:rFonts w:ascii="Arial" w:eastAsia="Arial" w:hAnsi="Arial" w:cs="Arial"/>
          <w:spacing w:val="-1"/>
          <w:sz w:val="22"/>
          <w:szCs w:val="22"/>
        </w:rPr>
        <w:t>P</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con un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ce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1</w:t>
      </w:r>
      <w:r>
        <w:rPr>
          <w:rFonts w:ascii="Arial" w:eastAsia="Arial" w:hAnsi="Arial" w:cs="Arial"/>
          <w:spacing w:val="-3"/>
          <w:sz w:val="22"/>
          <w:szCs w:val="22"/>
        </w:rPr>
        <w:t>5</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y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3"/>
          <w:sz w:val="22"/>
          <w:szCs w:val="22"/>
        </w:rPr>
        <w:t>2</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5"/>
          <w:sz w:val="22"/>
          <w:szCs w:val="22"/>
        </w:rPr>
        <w:t>m</w:t>
      </w:r>
      <w:r>
        <w:rPr>
          <w:rFonts w:ascii="Arial" w:eastAsia="Arial" w:hAnsi="Arial" w:cs="Arial"/>
          <w:sz w:val="22"/>
          <w:szCs w:val="22"/>
        </w:rPr>
        <w:t xml:space="preserve">o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suc</w:t>
      </w:r>
      <w:r>
        <w:rPr>
          <w:rFonts w:ascii="Arial" w:eastAsia="Arial" w:hAnsi="Arial" w:cs="Arial"/>
          <w:spacing w:val="-1"/>
          <w:sz w:val="22"/>
          <w:szCs w:val="22"/>
        </w:rPr>
        <w:t>e</w:t>
      </w:r>
      <w:r>
        <w:rPr>
          <w:rFonts w:ascii="Arial" w:eastAsia="Arial" w:hAnsi="Arial" w:cs="Arial"/>
          <w:sz w:val="22"/>
          <w:szCs w:val="22"/>
        </w:rPr>
        <w:t>de en</w:t>
      </w:r>
      <w:r>
        <w:rPr>
          <w:rFonts w:ascii="Arial" w:eastAsia="Arial" w:hAnsi="Arial" w:cs="Arial"/>
          <w:spacing w:val="2"/>
          <w:sz w:val="22"/>
          <w:szCs w:val="22"/>
        </w:rPr>
        <w:t xml:space="preserve"> </w:t>
      </w:r>
      <w:r>
        <w:rPr>
          <w:rFonts w:ascii="Arial" w:eastAsia="Arial" w:hAnsi="Arial" w:cs="Arial"/>
          <w:spacing w:val="-1"/>
          <w:sz w:val="22"/>
          <w:szCs w:val="22"/>
        </w:rPr>
        <w:t>Al</w:t>
      </w:r>
      <w:r>
        <w:rPr>
          <w:rFonts w:ascii="Arial" w:eastAsia="Arial" w:hAnsi="Arial" w:cs="Arial"/>
          <w:sz w:val="22"/>
          <w:szCs w:val="22"/>
        </w:rPr>
        <w:t>eman</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t</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pacing w:val="-2"/>
          <w:sz w:val="22"/>
          <w:szCs w:val="22"/>
        </w:rPr>
        <w:t>m</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actua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ce</w:t>
      </w:r>
      <w:r>
        <w:rPr>
          <w:rFonts w:ascii="Arial" w:eastAsia="Arial" w:hAnsi="Arial" w:cs="Arial"/>
          <w:spacing w:val="-1"/>
          <w:sz w:val="22"/>
          <w:szCs w:val="22"/>
        </w:rPr>
        <w:t>di</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s comun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2"/>
          <w:sz w:val="22"/>
          <w:szCs w:val="22"/>
        </w:rPr>
        <w:t>a</w:t>
      </w:r>
      <w:r>
        <w:rPr>
          <w:rFonts w:ascii="Arial" w:eastAsia="Arial" w:hAnsi="Arial" w:cs="Arial"/>
          <w:sz w:val="22"/>
          <w:szCs w:val="22"/>
        </w:rPr>
        <w:t>s.</w:t>
      </w:r>
    </w:p>
    <w:p w:rsidR="007B6307" w:rsidRDefault="007B6307" w:rsidP="007B6307">
      <w:pPr>
        <w:spacing w:before="9" w:line="180" w:lineRule="exact"/>
        <w:ind w:left="-15"/>
        <w:jc w:val="both"/>
        <w:rPr>
          <w:sz w:val="22"/>
          <w:szCs w:val="22"/>
        </w:rPr>
      </w:pPr>
    </w:p>
    <w:p w:rsidR="007B6307" w:rsidRDefault="007B6307" w:rsidP="007B6307">
      <w:pPr>
        <w:tabs>
          <w:tab w:val="left" w:pos="870"/>
        </w:tabs>
        <w:spacing w:line="264" w:lineRule="auto"/>
        <w:ind w:left="-15"/>
        <w:jc w:val="both"/>
        <w:rPr>
          <w:sz w:val="22"/>
          <w:szCs w:val="22"/>
        </w:rPr>
      </w:pPr>
      <w:proofErr w:type="gramStart"/>
      <w:r>
        <w:rPr>
          <w:rFonts w:ascii="Symbol" w:eastAsia="Symbol" w:hAnsi="Symbol" w:cs="Symbol"/>
          <w:sz w:val="22"/>
          <w:szCs w:val="22"/>
        </w:rPr>
        <w:t></w:t>
      </w:r>
      <w:r>
        <w:rPr>
          <w:rFonts w:ascii="Symbol" w:hAnsi="Symbol" w:cs="Symbol"/>
          <w:sz w:val="22"/>
          <w:szCs w:val="22"/>
        </w:rPr>
        <w:t></w:t>
      </w:r>
      <w:r>
        <w:rPr>
          <w:rFonts w:ascii="Symbol" w:hAnsi="Symbol" w:cs="Symbol"/>
          <w:sz w:val="22"/>
          <w:szCs w:val="22"/>
        </w:rPr>
        <w:tab/>
      </w: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5"/>
          <w:sz w:val="22"/>
          <w:szCs w:val="22"/>
        </w:rPr>
        <w:t xml:space="preserve"> </w:t>
      </w:r>
      <w:r>
        <w:rPr>
          <w:rFonts w:ascii="Arial" w:eastAsia="Arial" w:hAnsi="Arial" w:cs="Arial"/>
          <w:b/>
          <w:sz w:val="22"/>
          <w:szCs w:val="22"/>
        </w:rPr>
        <w:t>de</w:t>
      </w:r>
      <w:r>
        <w:rPr>
          <w:rFonts w:ascii="Arial" w:eastAsia="Arial" w:hAnsi="Arial" w:cs="Arial"/>
          <w:b/>
          <w:spacing w:val="22"/>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25"/>
          <w:sz w:val="22"/>
          <w:szCs w:val="22"/>
        </w:rPr>
        <w:t xml:space="preserve"> </w:t>
      </w:r>
      <w:r>
        <w:rPr>
          <w:rFonts w:ascii="Arial" w:eastAsia="Arial" w:hAnsi="Arial" w:cs="Arial"/>
          <w:b/>
          <w:spacing w:val="-3"/>
          <w:sz w:val="22"/>
          <w:szCs w:val="22"/>
        </w:rPr>
        <w:t>A</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ción</w:t>
      </w:r>
      <w:r>
        <w:rPr>
          <w:rFonts w:ascii="Arial" w:eastAsia="Arial" w:hAnsi="Arial" w:cs="Arial"/>
          <w:b/>
          <w:spacing w:val="25"/>
          <w:sz w:val="22"/>
          <w:szCs w:val="22"/>
        </w:rPr>
        <w:t xml:space="preserve"> </w:t>
      </w:r>
      <w:r>
        <w:rPr>
          <w:rFonts w:ascii="Arial" w:eastAsia="Arial" w:hAnsi="Arial" w:cs="Arial"/>
          <w:b/>
          <w:spacing w:val="-1"/>
          <w:sz w:val="22"/>
          <w:szCs w:val="22"/>
        </w:rPr>
        <w:t>S</w:t>
      </w:r>
      <w:r>
        <w:rPr>
          <w:rFonts w:ascii="Arial" w:eastAsia="Arial" w:hAnsi="Arial" w:cs="Arial"/>
          <w:b/>
          <w:sz w:val="22"/>
          <w:szCs w:val="22"/>
        </w:rPr>
        <w:t>o</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2"/>
          <w:sz w:val="22"/>
          <w:szCs w:val="22"/>
        </w:rPr>
        <w:t>l</w:t>
      </w:r>
      <w:r>
        <w:rPr>
          <w:rFonts w:ascii="Arial" w:eastAsia="Arial" w:hAnsi="Arial" w:cs="Arial"/>
          <w:b/>
          <w:sz w:val="22"/>
          <w:szCs w:val="22"/>
        </w:rPr>
        <w:t>.</w:t>
      </w:r>
      <w:proofErr w:type="gramEnd"/>
      <w:r>
        <w:rPr>
          <w:rFonts w:ascii="Arial" w:eastAsia="Arial" w:hAnsi="Arial" w:cs="Arial"/>
          <w:b/>
          <w:spacing w:val="30"/>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se</w:t>
      </w:r>
      <w:r>
        <w:rPr>
          <w:rFonts w:ascii="Arial" w:eastAsia="Arial" w:hAnsi="Arial" w:cs="Arial"/>
          <w:spacing w:val="23"/>
          <w:sz w:val="22"/>
          <w:szCs w:val="22"/>
        </w:rPr>
        <w:t xml:space="preserve"> </w:t>
      </w:r>
      <w:r>
        <w:rPr>
          <w:rFonts w:ascii="Arial" w:eastAsia="Arial" w:hAnsi="Arial" w:cs="Arial"/>
          <w:sz w:val="22"/>
          <w:szCs w:val="22"/>
        </w:rPr>
        <w:t>comp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25"/>
          <w:sz w:val="22"/>
          <w:szCs w:val="22"/>
        </w:rPr>
        <w:t xml:space="preserve"> </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l</w:t>
      </w:r>
      <w:r>
        <w:rPr>
          <w:rFonts w:ascii="Arial" w:eastAsia="Arial" w:hAnsi="Arial" w:cs="Arial"/>
          <w:sz w:val="22"/>
          <w:szCs w:val="22"/>
        </w:rPr>
        <w:t>am</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4"/>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CCA</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pacing w:val="2"/>
          <w:sz w:val="22"/>
          <w:szCs w:val="22"/>
        </w:rPr>
        <w:t>a</w:t>
      </w:r>
      <w:r>
        <w:rPr>
          <w:rFonts w:ascii="Arial" w:eastAsia="Arial" w:hAnsi="Arial" w:cs="Arial"/>
          <w:sz w:val="22"/>
          <w:szCs w:val="22"/>
        </w:rPr>
        <w:t>ut</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ática</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z w:val="22"/>
          <w:szCs w:val="22"/>
        </w:rPr>
        <w:t>so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z w:val="22"/>
          <w:szCs w:val="22"/>
        </w:rPr>
        <w:t xml:space="preserve">n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o</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á</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ose 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como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ca </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 xml:space="preserve">ás </w:t>
      </w:r>
      <w:r>
        <w:rPr>
          <w:rFonts w:ascii="Arial" w:eastAsia="Arial" w:hAnsi="Arial" w:cs="Arial"/>
          <w:spacing w:val="4"/>
          <w:sz w:val="22"/>
          <w:szCs w:val="22"/>
        </w:rPr>
        <w:t xml:space="preserve"> </w:t>
      </w:r>
      <w:r>
        <w:rPr>
          <w:rFonts w:ascii="Arial" w:eastAsia="Arial" w:hAnsi="Arial" w:cs="Arial"/>
          <w:sz w:val="22"/>
          <w:szCs w:val="22"/>
        </w:rPr>
        <w:t xml:space="preserve">cercana </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 xml:space="preserve">ón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ect</w:t>
      </w:r>
      <w:r>
        <w:rPr>
          <w:rFonts w:ascii="Arial" w:eastAsia="Arial" w:hAnsi="Arial" w:cs="Arial"/>
          <w:spacing w:val="-2"/>
          <w:sz w:val="22"/>
          <w:szCs w:val="22"/>
        </w:rPr>
        <w:t>a</w:t>
      </w:r>
      <w:r>
        <w:rPr>
          <w:rFonts w:ascii="Arial" w:eastAsia="Arial" w:hAnsi="Arial" w:cs="Arial"/>
          <w:sz w:val="22"/>
          <w:szCs w:val="22"/>
        </w:rPr>
        <w:t xml:space="preserve">, </w:t>
      </w:r>
      <w:r>
        <w:rPr>
          <w:rFonts w:ascii="Arial" w:eastAsia="Arial" w:hAnsi="Arial" w:cs="Arial"/>
          <w:spacing w:val="5"/>
          <w:sz w:val="22"/>
          <w:szCs w:val="22"/>
        </w:rPr>
        <w:t xml:space="preserve"> </w:t>
      </w:r>
      <w:r>
        <w:rPr>
          <w:rFonts w:ascii="Arial" w:eastAsia="Arial" w:hAnsi="Arial" w:cs="Arial"/>
          <w:sz w:val="22"/>
          <w:szCs w:val="22"/>
        </w:rPr>
        <w:t xml:space="preserve">así  como </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tr</w:t>
      </w: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z w:val="22"/>
          <w:szCs w:val="22"/>
        </w:rPr>
        <w:t xml:space="preserve">aso de </w:t>
      </w:r>
      <w:r>
        <w:rPr>
          <w:rFonts w:ascii="Arial" w:eastAsia="Arial" w:hAnsi="Arial" w:cs="Arial"/>
          <w:spacing w:val="-1"/>
          <w:sz w:val="22"/>
          <w:szCs w:val="22"/>
        </w:rPr>
        <w:t>l</w:t>
      </w:r>
      <w:r>
        <w:rPr>
          <w:rFonts w:ascii="Arial" w:eastAsia="Arial" w:hAnsi="Arial" w:cs="Arial"/>
          <w:sz w:val="22"/>
          <w:szCs w:val="22"/>
        </w:rPr>
        <w:t>as cor</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pres</w:t>
      </w:r>
      <w:r>
        <w:rPr>
          <w:rFonts w:ascii="Arial" w:eastAsia="Arial" w:hAnsi="Arial" w:cs="Arial"/>
          <w:spacing w:val="-3"/>
          <w:sz w:val="22"/>
          <w:szCs w:val="22"/>
        </w:rPr>
        <w:t>u</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con ces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eu</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os i</w:t>
      </w:r>
      <w:r>
        <w:rPr>
          <w:rFonts w:ascii="Arial" w:eastAsia="Arial" w:hAnsi="Arial" w:cs="Arial"/>
          <w:spacing w:val="-1"/>
          <w:sz w:val="22"/>
          <w:szCs w:val="22"/>
        </w:rPr>
        <w:t>n</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 xml:space="preserve">s, si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h</w:t>
      </w:r>
      <w:r>
        <w:rPr>
          <w:rFonts w:ascii="Arial" w:eastAsia="Arial" w:hAnsi="Arial" w:cs="Arial"/>
          <w:sz w:val="22"/>
          <w:szCs w:val="22"/>
        </w:rPr>
        <w:t>u</w:t>
      </w:r>
      <w:r>
        <w:rPr>
          <w:rFonts w:ascii="Arial" w:eastAsia="Arial" w:hAnsi="Arial" w:cs="Arial"/>
          <w:spacing w:val="-1"/>
          <w:sz w:val="22"/>
          <w:szCs w:val="22"/>
        </w:rPr>
        <w:t>bi</w:t>
      </w:r>
      <w:r>
        <w:rPr>
          <w:rFonts w:ascii="Arial" w:eastAsia="Arial" w:hAnsi="Arial" w:cs="Arial"/>
          <w:sz w:val="22"/>
          <w:szCs w:val="22"/>
        </w:rPr>
        <w:t>era.</w:t>
      </w:r>
    </w:p>
    <w:p w:rsidR="007B6307" w:rsidRDefault="007B6307" w:rsidP="007B6307">
      <w:pPr>
        <w:tabs>
          <w:tab w:val="left" w:pos="1520"/>
        </w:tabs>
        <w:spacing w:line="264" w:lineRule="auto"/>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ind w:left="-15"/>
        <w:jc w:val="both"/>
        <w:rPr>
          <w:sz w:val="22"/>
          <w:szCs w:val="22"/>
        </w:rPr>
      </w:pPr>
      <w:r>
        <w:rPr>
          <w:rFonts w:ascii="Arial" w:eastAsia="Arial" w:hAnsi="Arial" w:cs="Arial"/>
          <w:b/>
          <w:sz w:val="22"/>
          <w:szCs w:val="22"/>
        </w:rPr>
        <w:t xml:space="preserve">e) </w:t>
      </w:r>
      <w:r>
        <w:rPr>
          <w:rFonts w:ascii="Arial" w:eastAsia="Arial" w:hAnsi="Arial" w:cs="Arial"/>
          <w:b/>
          <w:spacing w:val="30"/>
          <w:sz w:val="22"/>
          <w:szCs w:val="22"/>
        </w:rPr>
        <w:t xml:space="preserve"> </w:t>
      </w:r>
      <w:r>
        <w:rPr>
          <w:rFonts w:ascii="Arial" w:eastAsia="Arial" w:hAnsi="Arial" w:cs="Arial"/>
          <w:b/>
          <w:spacing w:val="1"/>
          <w:sz w:val="22"/>
          <w:szCs w:val="22"/>
        </w:rPr>
        <w:t>G</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ón d</w:t>
      </w:r>
      <w:r>
        <w:rPr>
          <w:rFonts w:ascii="Arial" w:eastAsia="Arial" w:hAnsi="Arial" w:cs="Arial"/>
          <w:b/>
          <w:spacing w:val="-3"/>
          <w:sz w:val="22"/>
          <w:szCs w:val="22"/>
        </w:rPr>
        <w:t>e</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1"/>
          <w:sz w:val="22"/>
          <w:szCs w:val="22"/>
        </w:rPr>
        <w:t>g</w:t>
      </w:r>
      <w:r>
        <w:rPr>
          <w:rFonts w:ascii="Arial" w:eastAsia="Arial" w:hAnsi="Arial" w:cs="Arial"/>
          <w:b/>
          <w:sz w:val="22"/>
          <w:szCs w:val="22"/>
        </w:rPr>
        <w:t>ua</w:t>
      </w:r>
    </w:p>
    <w:p w:rsidR="007B6307" w:rsidRDefault="007B6307" w:rsidP="007B6307">
      <w:pPr>
        <w:spacing w:before="19" w:line="22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ua</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4"/>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3"/>
          <w:sz w:val="22"/>
          <w:szCs w:val="22"/>
        </w:rPr>
        <w:t>p</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era</w:t>
      </w:r>
      <w:r>
        <w:rPr>
          <w:rFonts w:ascii="Arial" w:eastAsia="Arial" w:hAnsi="Arial" w:cs="Arial"/>
          <w:spacing w:val="5"/>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6"/>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4"/>
          <w:sz w:val="22"/>
          <w:szCs w:val="22"/>
        </w:rPr>
        <w:t>l</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ari</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ser 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2"/>
          <w:sz w:val="22"/>
          <w:szCs w:val="22"/>
        </w:rPr>
        <w:t>q</w:t>
      </w:r>
      <w:r>
        <w:rPr>
          <w:rFonts w:ascii="Arial" w:eastAsia="Arial" w:hAnsi="Arial" w:cs="Arial"/>
          <w:sz w:val="22"/>
          <w:szCs w:val="22"/>
        </w:rPr>
        <w:t xml:space="preserve">ue su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ón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 ser</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 o pr</w:t>
      </w:r>
      <w:r>
        <w:rPr>
          <w:rFonts w:ascii="Arial" w:eastAsia="Arial" w:hAnsi="Arial" w:cs="Arial"/>
          <w:spacing w:val="2"/>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P</w:t>
      </w:r>
      <w:r>
        <w:rPr>
          <w:rFonts w:ascii="Arial" w:eastAsia="Arial" w:hAnsi="Arial" w:cs="Arial"/>
          <w:sz w:val="22"/>
          <w:szCs w:val="22"/>
        </w:rPr>
        <w:t>ara</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no es si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ón d</w:t>
      </w:r>
      <w:r>
        <w:rPr>
          <w:rFonts w:ascii="Arial" w:eastAsia="Arial" w:hAnsi="Arial" w:cs="Arial"/>
          <w:spacing w:val="-1"/>
          <w:sz w:val="22"/>
          <w:szCs w:val="22"/>
        </w:rPr>
        <w:t>i</w:t>
      </w:r>
      <w:r>
        <w:rPr>
          <w:rFonts w:ascii="Arial" w:eastAsia="Arial" w:hAnsi="Arial" w:cs="Arial"/>
          <w:spacing w:val="6"/>
          <w:sz w:val="22"/>
          <w:szCs w:val="22"/>
        </w:rPr>
        <w:t>r</w:t>
      </w:r>
      <w:r>
        <w:rPr>
          <w:rFonts w:ascii="Arial" w:eastAsia="Arial" w:hAnsi="Arial" w:cs="Arial"/>
          <w:sz w:val="22"/>
          <w:szCs w:val="22"/>
        </w:rPr>
        <w:t>ecta 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4"/>
          <w:sz w:val="22"/>
          <w:szCs w:val="22"/>
        </w:rPr>
        <w:t xml:space="preserve"> </w:t>
      </w:r>
      <w:r>
        <w:rPr>
          <w:rFonts w:ascii="Arial" w:eastAsia="Arial" w:hAnsi="Arial" w:cs="Arial"/>
          <w:sz w:val="22"/>
          <w:szCs w:val="22"/>
        </w:rPr>
        <w:t>el</w:t>
      </w:r>
      <w:r>
        <w:rPr>
          <w:rFonts w:ascii="Arial" w:eastAsia="Arial" w:hAnsi="Arial" w:cs="Arial"/>
          <w:spacing w:val="53"/>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ua</w:t>
      </w:r>
      <w:r>
        <w:rPr>
          <w:rFonts w:ascii="Arial" w:eastAsia="Arial" w:hAnsi="Arial" w:cs="Arial"/>
          <w:spacing w:val="53"/>
          <w:sz w:val="22"/>
          <w:szCs w:val="22"/>
        </w:rPr>
        <w:t xml:space="preserve"> </w:t>
      </w:r>
      <w:r>
        <w:rPr>
          <w:rFonts w:ascii="Arial" w:eastAsia="Arial" w:hAnsi="Arial" w:cs="Arial"/>
          <w:sz w:val="22"/>
          <w:szCs w:val="22"/>
        </w:rPr>
        <w:t>es</w:t>
      </w:r>
      <w:r>
        <w:rPr>
          <w:rFonts w:ascii="Arial" w:eastAsia="Arial" w:hAnsi="Arial" w:cs="Arial"/>
          <w:spacing w:val="54"/>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54"/>
          <w:sz w:val="22"/>
          <w:szCs w:val="22"/>
        </w:rPr>
        <w:t xml:space="preserve"> </w:t>
      </w:r>
      <w:r>
        <w:rPr>
          <w:rFonts w:ascii="Arial" w:eastAsia="Arial" w:hAnsi="Arial" w:cs="Arial"/>
          <w:sz w:val="22"/>
          <w:szCs w:val="22"/>
        </w:rPr>
        <w:t>o</w:t>
      </w:r>
      <w:r>
        <w:rPr>
          <w:rFonts w:ascii="Arial" w:eastAsia="Arial" w:hAnsi="Arial" w:cs="Arial"/>
          <w:spacing w:val="54"/>
          <w:sz w:val="22"/>
          <w:szCs w:val="22"/>
        </w:rPr>
        <w:t xml:space="preserve"> </w:t>
      </w:r>
      <w:r>
        <w:rPr>
          <w:rFonts w:ascii="Arial" w:eastAsia="Arial" w:hAnsi="Arial" w:cs="Arial"/>
          <w:sz w:val="22"/>
          <w:szCs w:val="22"/>
        </w:rPr>
        <w:t>pri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55"/>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54"/>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4"/>
          <w:sz w:val="22"/>
          <w:szCs w:val="22"/>
        </w:rPr>
        <w:t xml:space="preserve"> </w:t>
      </w:r>
      <w:r>
        <w:rPr>
          <w:rFonts w:ascii="Arial" w:eastAsia="Arial" w:hAnsi="Arial" w:cs="Arial"/>
          <w:sz w:val="22"/>
          <w:szCs w:val="22"/>
        </w:rPr>
        <w:t>es</w:t>
      </w:r>
      <w:r>
        <w:rPr>
          <w:rFonts w:ascii="Arial" w:eastAsia="Arial" w:hAnsi="Arial" w:cs="Arial"/>
          <w:spacing w:val="5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4"/>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54"/>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53"/>
          <w:sz w:val="22"/>
          <w:szCs w:val="22"/>
        </w:rPr>
        <w:t xml:space="preserve"> </w:t>
      </w:r>
      <w:proofErr w:type="gramStart"/>
      <w:r>
        <w:rPr>
          <w:rFonts w:ascii="Arial" w:eastAsia="Arial" w:hAnsi="Arial" w:cs="Arial"/>
          <w:spacing w:val="-3"/>
          <w:sz w:val="22"/>
          <w:szCs w:val="22"/>
        </w:rPr>
        <w:t>u</w:t>
      </w:r>
      <w:r>
        <w:rPr>
          <w:rFonts w:ascii="Arial" w:eastAsia="Arial" w:hAnsi="Arial" w:cs="Arial"/>
          <w:sz w:val="22"/>
          <w:szCs w:val="22"/>
        </w:rPr>
        <w:t>n</w:t>
      </w:r>
      <w:proofErr w:type="gramEnd"/>
      <w:r>
        <w:rPr>
          <w:rFonts w:ascii="Arial" w:eastAsia="Arial" w:hAnsi="Arial" w:cs="Arial"/>
          <w:sz w:val="22"/>
          <w:szCs w:val="22"/>
        </w:rPr>
        <w:t xml:space="preserve">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ó</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o</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 xml:space="preserve"> 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com</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 xml:space="preserve">omiso de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 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as en</w:t>
      </w:r>
      <w:r>
        <w:rPr>
          <w:rFonts w:ascii="Arial" w:eastAsia="Arial" w:hAnsi="Arial" w:cs="Arial"/>
          <w:spacing w:val="1"/>
          <w:sz w:val="22"/>
          <w:szCs w:val="22"/>
        </w:rPr>
        <w:t xml:space="preserve"> 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p>
    <w:p w:rsidR="007B6307" w:rsidRDefault="007B6307" w:rsidP="007B6307">
      <w:pPr>
        <w:spacing w:before="1" w:line="120" w:lineRule="exact"/>
        <w:jc w:val="both"/>
        <w:rPr>
          <w:sz w:val="22"/>
          <w:szCs w:val="22"/>
        </w:rPr>
      </w:pPr>
    </w:p>
    <w:p w:rsidR="007B6307" w:rsidRDefault="007B6307" w:rsidP="007B6307">
      <w:pPr>
        <w:spacing w:line="200" w:lineRule="exact"/>
        <w:ind w:left="-15"/>
        <w:jc w:val="both"/>
        <w:rPr>
          <w:sz w:val="22"/>
          <w:szCs w:val="22"/>
        </w:rPr>
      </w:pPr>
    </w:p>
    <w:p w:rsidR="007B6307" w:rsidRDefault="007B6307" w:rsidP="007B6307">
      <w:pPr>
        <w:ind w:left="-15"/>
        <w:jc w:val="both"/>
        <w:rPr>
          <w:sz w:val="22"/>
          <w:szCs w:val="22"/>
        </w:rPr>
      </w:pPr>
      <w:r>
        <w:rPr>
          <w:rFonts w:ascii="Arial" w:eastAsia="Arial" w:hAnsi="Arial" w:cs="Arial"/>
          <w:b/>
          <w:spacing w:val="1"/>
          <w:sz w:val="32"/>
          <w:szCs w:val="32"/>
        </w:rPr>
        <w:t>3</w:t>
      </w:r>
      <w:r>
        <w:rPr>
          <w:rFonts w:ascii="Arial" w:eastAsia="Arial" w:hAnsi="Arial" w:cs="Arial"/>
          <w:b/>
          <w:sz w:val="32"/>
          <w:szCs w:val="32"/>
        </w:rPr>
        <w:t xml:space="preserve">.    </w:t>
      </w:r>
      <w:r>
        <w:rPr>
          <w:rFonts w:ascii="Arial" w:eastAsia="Arial" w:hAnsi="Arial" w:cs="Arial"/>
          <w:b/>
          <w:spacing w:val="33"/>
          <w:sz w:val="32"/>
          <w:szCs w:val="32"/>
        </w:rPr>
        <w:t xml:space="preserve"> </w:t>
      </w:r>
      <w:r>
        <w:rPr>
          <w:rFonts w:ascii="Arial" w:eastAsia="Arial" w:hAnsi="Arial" w:cs="Arial"/>
          <w:b/>
          <w:sz w:val="32"/>
          <w:szCs w:val="32"/>
        </w:rPr>
        <w:t>H</w:t>
      </w:r>
      <w:r>
        <w:rPr>
          <w:rFonts w:ascii="Arial" w:eastAsia="Arial" w:hAnsi="Arial" w:cs="Arial"/>
          <w:b/>
          <w:spacing w:val="-1"/>
          <w:sz w:val="32"/>
          <w:szCs w:val="32"/>
        </w:rPr>
        <w:t>u</w:t>
      </w:r>
      <w:r>
        <w:rPr>
          <w:rFonts w:ascii="Arial" w:eastAsia="Arial" w:hAnsi="Arial" w:cs="Arial"/>
          <w:b/>
          <w:sz w:val="32"/>
          <w:szCs w:val="32"/>
        </w:rPr>
        <w:t>m</w:t>
      </w:r>
      <w:r>
        <w:rPr>
          <w:rFonts w:ascii="Arial" w:eastAsia="Arial" w:hAnsi="Arial" w:cs="Arial"/>
          <w:b/>
          <w:spacing w:val="1"/>
          <w:sz w:val="32"/>
          <w:szCs w:val="32"/>
        </w:rPr>
        <w:t>a</w:t>
      </w:r>
      <w:r>
        <w:rPr>
          <w:rFonts w:ascii="Arial" w:eastAsia="Arial" w:hAnsi="Arial" w:cs="Arial"/>
          <w:b/>
          <w:sz w:val="32"/>
          <w:szCs w:val="32"/>
        </w:rPr>
        <w:t>niz</w:t>
      </w:r>
      <w:r>
        <w:rPr>
          <w:rFonts w:ascii="Arial" w:eastAsia="Arial" w:hAnsi="Arial" w:cs="Arial"/>
          <w:b/>
          <w:spacing w:val="1"/>
          <w:sz w:val="32"/>
          <w:szCs w:val="32"/>
        </w:rPr>
        <w:t>a</w:t>
      </w:r>
      <w:r>
        <w:rPr>
          <w:rFonts w:ascii="Arial" w:eastAsia="Arial" w:hAnsi="Arial" w:cs="Arial"/>
          <w:b/>
          <w:sz w:val="32"/>
          <w:szCs w:val="32"/>
        </w:rPr>
        <w:t>ndo</w:t>
      </w:r>
      <w:r>
        <w:rPr>
          <w:rFonts w:ascii="Arial" w:eastAsia="Arial" w:hAnsi="Arial" w:cs="Arial"/>
          <w:b/>
          <w:spacing w:val="1"/>
          <w:sz w:val="32"/>
          <w:szCs w:val="32"/>
        </w:rPr>
        <w:t xml:space="preserve"> </w:t>
      </w:r>
      <w:r>
        <w:rPr>
          <w:rFonts w:ascii="Arial" w:eastAsia="Arial" w:hAnsi="Arial" w:cs="Arial"/>
          <w:b/>
          <w:sz w:val="32"/>
          <w:szCs w:val="32"/>
        </w:rPr>
        <w:t>nue</w:t>
      </w:r>
      <w:r>
        <w:rPr>
          <w:rFonts w:ascii="Arial" w:eastAsia="Arial" w:hAnsi="Arial" w:cs="Arial"/>
          <w:b/>
          <w:spacing w:val="1"/>
          <w:sz w:val="32"/>
          <w:szCs w:val="32"/>
        </w:rPr>
        <w:t>s</w:t>
      </w:r>
      <w:r>
        <w:rPr>
          <w:rFonts w:ascii="Arial" w:eastAsia="Arial" w:hAnsi="Arial" w:cs="Arial"/>
          <w:b/>
          <w:sz w:val="32"/>
          <w:szCs w:val="32"/>
        </w:rPr>
        <w:t>t</w:t>
      </w:r>
      <w:r>
        <w:rPr>
          <w:rFonts w:ascii="Arial" w:eastAsia="Arial" w:hAnsi="Arial" w:cs="Arial"/>
          <w:b/>
          <w:spacing w:val="-3"/>
          <w:sz w:val="32"/>
          <w:szCs w:val="32"/>
        </w:rPr>
        <w:t>r</w:t>
      </w:r>
      <w:r>
        <w:rPr>
          <w:rFonts w:ascii="Arial" w:eastAsia="Arial" w:hAnsi="Arial" w:cs="Arial"/>
          <w:b/>
          <w:sz w:val="32"/>
          <w:szCs w:val="32"/>
        </w:rPr>
        <w:t>os</w:t>
      </w:r>
      <w:r>
        <w:rPr>
          <w:rFonts w:ascii="Arial" w:eastAsia="Arial" w:hAnsi="Arial" w:cs="Arial"/>
          <w:b/>
          <w:spacing w:val="1"/>
          <w:sz w:val="32"/>
          <w:szCs w:val="32"/>
        </w:rPr>
        <w:t xml:space="preserve"> </w:t>
      </w:r>
      <w:r>
        <w:rPr>
          <w:rFonts w:ascii="Arial" w:eastAsia="Arial" w:hAnsi="Arial" w:cs="Arial"/>
          <w:b/>
          <w:sz w:val="32"/>
          <w:szCs w:val="32"/>
        </w:rPr>
        <w:t>pu</w:t>
      </w:r>
      <w:r>
        <w:rPr>
          <w:rFonts w:ascii="Arial" w:eastAsia="Arial" w:hAnsi="Arial" w:cs="Arial"/>
          <w:b/>
          <w:spacing w:val="1"/>
          <w:sz w:val="32"/>
          <w:szCs w:val="32"/>
        </w:rPr>
        <w:t>e</w:t>
      </w:r>
      <w:r>
        <w:rPr>
          <w:rFonts w:ascii="Arial" w:eastAsia="Arial" w:hAnsi="Arial" w:cs="Arial"/>
          <w:b/>
          <w:sz w:val="32"/>
          <w:szCs w:val="32"/>
        </w:rPr>
        <w:t>blos</w:t>
      </w:r>
      <w:r>
        <w:rPr>
          <w:rFonts w:ascii="Arial" w:eastAsia="Arial" w:hAnsi="Arial" w:cs="Arial"/>
          <w:b/>
          <w:spacing w:val="1"/>
          <w:sz w:val="32"/>
          <w:szCs w:val="32"/>
        </w:rPr>
        <w:t xml:space="preserve"> </w:t>
      </w:r>
      <w:r>
        <w:rPr>
          <w:rFonts w:ascii="Arial" w:eastAsia="Arial" w:hAnsi="Arial" w:cs="Arial"/>
          <w:b/>
          <w:sz w:val="32"/>
          <w:szCs w:val="32"/>
        </w:rPr>
        <w:t>y</w:t>
      </w:r>
      <w:r>
        <w:rPr>
          <w:rFonts w:ascii="Arial" w:eastAsia="Arial" w:hAnsi="Arial" w:cs="Arial"/>
          <w:b/>
          <w:spacing w:val="-6"/>
          <w:sz w:val="32"/>
          <w:szCs w:val="32"/>
        </w:rPr>
        <w:t xml:space="preserve"> </w:t>
      </w:r>
      <w:r>
        <w:rPr>
          <w:rFonts w:ascii="Arial" w:eastAsia="Arial" w:hAnsi="Arial" w:cs="Arial"/>
          <w:b/>
          <w:spacing w:val="1"/>
          <w:sz w:val="32"/>
          <w:szCs w:val="32"/>
        </w:rPr>
        <w:t>c</w:t>
      </w:r>
      <w:r>
        <w:rPr>
          <w:rFonts w:ascii="Arial" w:eastAsia="Arial" w:hAnsi="Arial" w:cs="Arial"/>
          <w:b/>
          <w:sz w:val="32"/>
          <w:szCs w:val="32"/>
        </w:rPr>
        <w:t>iud</w:t>
      </w:r>
      <w:r>
        <w:rPr>
          <w:rFonts w:ascii="Arial" w:eastAsia="Arial" w:hAnsi="Arial" w:cs="Arial"/>
          <w:b/>
          <w:spacing w:val="1"/>
          <w:sz w:val="32"/>
          <w:szCs w:val="32"/>
        </w:rPr>
        <w:t>a</w:t>
      </w:r>
      <w:r>
        <w:rPr>
          <w:rFonts w:ascii="Arial" w:eastAsia="Arial" w:hAnsi="Arial" w:cs="Arial"/>
          <w:b/>
          <w:sz w:val="32"/>
          <w:szCs w:val="32"/>
        </w:rPr>
        <w:t>des</w:t>
      </w:r>
    </w:p>
    <w:p w:rsidR="007B6307" w:rsidRDefault="007B6307" w:rsidP="007B6307">
      <w:pPr>
        <w:spacing w:before="3" w:line="18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z w:val="22"/>
          <w:szCs w:val="22"/>
        </w:rPr>
        <w:t>urb</w:t>
      </w:r>
      <w:r>
        <w:rPr>
          <w:rFonts w:ascii="Arial" w:eastAsia="Arial" w:hAnsi="Arial" w:cs="Arial"/>
          <w:b/>
          <w:spacing w:val="-1"/>
          <w:sz w:val="22"/>
          <w:szCs w:val="22"/>
        </w:rPr>
        <w:t>a</w:t>
      </w:r>
      <w:r>
        <w:rPr>
          <w:rFonts w:ascii="Arial" w:eastAsia="Arial" w:hAnsi="Arial" w:cs="Arial"/>
          <w:b/>
          <w:sz w:val="22"/>
          <w:szCs w:val="22"/>
        </w:rPr>
        <w:t>ni</w:t>
      </w:r>
      <w:r>
        <w:rPr>
          <w:rFonts w:ascii="Arial" w:eastAsia="Arial" w:hAnsi="Arial" w:cs="Arial"/>
          <w:b/>
          <w:spacing w:val="-2"/>
          <w:sz w:val="22"/>
          <w:szCs w:val="22"/>
        </w:rPr>
        <w:t>s</w:t>
      </w:r>
      <w:r>
        <w:rPr>
          <w:rFonts w:ascii="Arial" w:eastAsia="Arial" w:hAnsi="Arial" w:cs="Arial"/>
          <w:b/>
          <w:sz w:val="22"/>
          <w:szCs w:val="22"/>
        </w:rPr>
        <w:t>mo</w:t>
      </w:r>
      <w:r>
        <w:rPr>
          <w:rFonts w:ascii="Arial" w:eastAsia="Arial" w:hAnsi="Arial" w:cs="Arial"/>
          <w:b/>
          <w:spacing w:val="1"/>
          <w:sz w:val="22"/>
          <w:szCs w:val="22"/>
        </w:rPr>
        <w:t xml:space="preserve"> </w:t>
      </w:r>
      <w:r>
        <w:rPr>
          <w:rFonts w:ascii="Arial" w:eastAsia="Arial" w:hAnsi="Arial" w:cs="Arial"/>
          <w:b/>
          <w:sz w:val="22"/>
          <w:szCs w:val="22"/>
        </w:rPr>
        <w:t xml:space="preserve">no es </w:t>
      </w:r>
      <w:proofErr w:type="gramStart"/>
      <w:r>
        <w:rPr>
          <w:rFonts w:ascii="Arial" w:eastAsia="Arial" w:hAnsi="Arial" w:cs="Arial"/>
          <w:b/>
          <w:sz w:val="22"/>
          <w:szCs w:val="22"/>
        </w:rPr>
        <w:t>un</w:t>
      </w:r>
      <w:proofErr w:type="gramEnd"/>
      <w:r>
        <w:rPr>
          <w:rFonts w:ascii="Arial" w:eastAsia="Arial" w:hAnsi="Arial" w:cs="Arial"/>
          <w:b/>
          <w:sz w:val="22"/>
          <w:szCs w:val="22"/>
        </w:rPr>
        <w:t xml:space="preserve"> si</w:t>
      </w:r>
      <w:r>
        <w:rPr>
          <w:rFonts w:ascii="Arial" w:eastAsia="Arial" w:hAnsi="Arial" w:cs="Arial"/>
          <w:b/>
          <w:spacing w:val="1"/>
          <w:sz w:val="22"/>
          <w:szCs w:val="22"/>
        </w:rPr>
        <w:t>m</w:t>
      </w:r>
      <w:r>
        <w:rPr>
          <w:rFonts w:ascii="Arial" w:eastAsia="Arial" w:hAnsi="Arial" w:cs="Arial"/>
          <w:b/>
          <w:sz w:val="22"/>
          <w:szCs w:val="22"/>
        </w:rPr>
        <w:t>ple</w:t>
      </w:r>
      <w:r>
        <w:rPr>
          <w:rFonts w:ascii="Arial" w:eastAsia="Arial" w:hAnsi="Arial" w:cs="Arial"/>
          <w:b/>
          <w:spacing w:val="1"/>
          <w:sz w:val="22"/>
          <w:szCs w:val="22"/>
        </w:rPr>
        <w:t xml:space="preserve"> </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z w:val="22"/>
          <w:szCs w:val="22"/>
        </w:rPr>
        <w:t>g</w:t>
      </w:r>
      <w:r>
        <w:rPr>
          <w:rFonts w:ascii="Arial" w:eastAsia="Arial" w:hAnsi="Arial" w:cs="Arial"/>
          <w:b/>
          <w:spacing w:val="-1"/>
          <w:sz w:val="22"/>
          <w:szCs w:val="22"/>
        </w:rPr>
        <w:t>o</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pacing w:val="3"/>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3"/>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ersos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2"/>
          <w:sz w:val="22"/>
          <w:szCs w:val="22"/>
        </w:rPr>
        <w:t>g</w:t>
      </w:r>
      <w:r>
        <w:rPr>
          <w:rFonts w:ascii="Arial" w:eastAsia="Arial" w:hAnsi="Arial" w:cs="Arial"/>
          <w:sz w:val="22"/>
          <w:szCs w:val="22"/>
        </w:rPr>
        <w:t>ares</w:t>
      </w:r>
      <w:r>
        <w:rPr>
          <w:rFonts w:ascii="Arial" w:eastAsia="Arial" w:hAnsi="Arial" w:cs="Arial"/>
          <w:spacing w:val="1"/>
          <w:sz w:val="22"/>
          <w:szCs w:val="22"/>
        </w:rPr>
        <w:t xml:space="preserve"> </w:t>
      </w:r>
      <w:r>
        <w:rPr>
          <w:rFonts w:ascii="Arial" w:eastAsia="Arial" w:hAnsi="Arial" w:cs="Arial"/>
          <w:sz w:val="22"/>
          <w:szCs w:val="22"/>
        </w:rPr>
        <w:t>y amb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da coti</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 xml:space="preserve">sus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d</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z w:val="22"/>
          <w:szCs w:val="22"/>
        </w:rPr>
        <w:t>es y co</w:t>
      </w:r>
      <w:r>
        <w:rPr>
          <w:rFonts w:ascii="Arial" w:eastAsia="Arial" w:hAnsi="Arial" w:cs="Arial"/>
          <w:spacing w:val="-1"/>
          <w:sz w:val="22"/>
          <w:szCs w:val="22"/>
        </w:rPr>
        <w:t>l</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w:t>
      </w:r>
    </w:p>
    <w:p w:rsidR="007B6307" w:rsidRDefault="007B6307" w:rsidP="007B6307">
      <w:pPr>
        <w:spacing w:before="1"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3"/>
          <w:sz w:val="22"/>
          <w:szCs w:val="22"/>
        </w:rPr>
        <w:t xml:space="preserve"> </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pacing w:val="-2"/>
          <w:sz w:val="22"/>
          <w:szCs w:val="22"/>
        </w:rPr>
        <w:t>s</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ili</w:t>
      </w:r>
      <w:r>
        <w:rPr>
          <w:rFonts w:ascii="Arial" w:eastAsia="Arial" w:hAnsi="Arial" w:cs="Arial"/>
          <w:sz w:val="22"/>
          <w:szCs w:val="22"/>
        </w:rPr>
        <w:t>brio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2"/>
          <w:sz w:val="22"/>
          <w:szCs w:val="22"/>
        </w:rPr>
        <w:t>t</w:t>
      </w:r>
      <w:r>
        <w:rPr>
          <w:rFonts w:ascii="Arial" w:eastAsia="Arial" w:hAnsi="Arial" w:cs="Arial"/>
          <w:b/>
          <w:sz w:val="22"/>
          <w:szCs w:val="22"/>
        </w:rPr>
        <w:t>ra</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3"/>
          <w:sz w:val="22"/>
          <w:szCs w:val="22"/>
        </w:rPr>
        <w:t xml:space="preserve"> </w:t>
      </w:r>
      <w:r>
        <w:rPr>
          <w:rFonts w:ascii="Arial" w:eastAsia="Arial" w:hAnsi="Arial" w:cs="Arial"/>
          <w:b/>
          <w:sz w:val="22"/>
          <w:szCs w:val="22"/>
        </w:rPr>
        <w:t>e</w:t>
      </w:r>
      <w:r>
        <w:rPr>
          <w:rFonts w:ascii="Arial" w:eastAsia="Arial" w:hAnsi="Arial" w:cs="Arial"/>
          <w:b/>
          <w:spacing w:val="-1"/>
          <w:sz w:val="22"/>
          <w:szCs w:val="22"/>
        </w:rPr>
        <w:t>x</w:t>
      </w:r>
      <w:r>
        <w:rPr>
          <w:rFonts w:ascii="Arial" w:eastAsia="Arial" w:hAnsi="Arial" w:cs="Arial"/>
          <w:b/>
          <w:spacing w:val="-3"/>
          <w:sz w:val="22"/>
          <w:szCs w:val="22"/>
        </w:rPr>
        <w:t>c</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os</w:t>
      </w:r>
      <w:r>
        <w:rPr>
          <w:rFonts w:ascii="Arial" w:eastAsia="Arial" w:hAnsi="Arial" w:cs="Arial"/>
          <w:b/>
          <w:spacing w:val="3"/>
          <w:sz w:val="22"/>
          <w:szCs w:val="22"/>
        </w:rPr>
        <w:t xml:space="preserve"> </w:t>
      </w:r>
      <w:r>
        <w:rPr>
          <w:rFonts w:ascii="Arial" w:eastAsia="Arial" w:hAnsi="Arial" w:cs="Arial"/>
          <w:b/>
          <w:sz w:val="22"/>
          <w:szCs w:val="22"/>
        </w:rPr>
        <w:t>de</w:t>
      </w:r>
      <w:r>
        <w:rPr>
          <w:rFonts w:ascii="Arial" w:eastAsia="Arial" w:hAnsi="Arial" w:cs="Arial"/>
          <w:b/>
          <w:spacing w:val="3"/>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 xml:space="preserve"> </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c</w:t>
      </w:r>
      <w:r>
        <w:rPr>
          <w:rFonts w:ascii="Arial" w:eastAsia="Arial" w:hAnsi="Arial" w:cs="Arial"/>
          <w:b/>
          <w:spacing w:val="-1"/>
          <w:sz w:val="22"/>
          <w:szCs w:val="22"/>
        </w:rPr>
        <w:t>u</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pacing w:val="-3"/>
          <w:sz w:val="22"/>
          <w:szCs w:val="22"/>
        </w:rPr>
        <w:t>ó</w:t>
      </w:r>
      <w:r>
        <w:rPr>
          <w:rFonts w:ascii="Arial" w:eastAsia="Arial" w:hAnsi="Arial" w:cs="Arial"/>
          <w:b/>
          <w:sz w:val="22"/>
          <w:szCs w:val="22"/>
        </w:rPr>
        <w:t>n</w:t>
      </w:r>
      <w:r>
        <w:rPr>
          <w:rFonts w:ascii="Arial" w:eastAsia="Arial" w:hAnsi="Arial" w:cs="Arial"/>
          <w:b/>
          <w:spacing w:val="3"/>
          <w:sz w:val="22"/>
          <w:szCs w:val="22"/>
        </w:rPr>
        <w:t xml:space="preserve"> </w:t>
      </w:r>
      <w:r>
        <w:rPr>
          <w:rFonts w:ascii="Arial" w:eastAsia="Arial" w:hAnsi="Arial" w:cs="Arial"/>
          <w:b/>
          <w:spacing w:val="1"/>
          <w:sz w:val="22"/>
          <w:szCs w:val="22"/>
        </w:rPr>
        <w:t>i</w:t>
      </w:r>
      <w:r>
        <w:rPr>
          <w:rFonts w:ascii="Arial" w:eastAsia="Arial" w:hAnsi="Arial" w:cs="Arial"/>
          <w:b/>
          <w:sz w:val="22"/>
          <w:szCs w:val="22"/>
        </w:rPr>
        <w:t>nmo</w:t>
      </w:r>
      <w:r>
        <w:rPr>
          <w:rFonts w:ascii="Arial" w:eastAsia="Arial" w:hAnsi="Arial" w:cs="Arial"/>
          <w:b/>
          <w:spacing w:val="-3"/>
          <w:sz w:val="22"/>
          <w:szCs w:val="22"/>
        </w:rPr>
        <w:t>b</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pacing w:val="3"/>
          <w:sz w:val="22"/>
          <w:szCs w:val="22"/>
        </w:rPr>
        <w:t>a</w:t>
      </w:r>
      <w:r>
        <w:rPr>
          <w:rFonts w:ascii="Arial" w:eastAsia="Arial" w:hAnsi="Arial" w:cs="Arial"/>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f</w:t>
      </w:r>
      <w:r>
        <w:rPr>
          <w:rFonts w:ascii="Arial" w:eastAsia="Arial" w:hAnsi="Arial" w:cs="Arial"/>
          <w:sz w:val="22"/>
          <w:szCs w:val="22"/>
        </w:rPr>
        <w:t>ac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so</w:t>
      </w:r>
      <w:r>
        <w:rPr>
          <w:rFonts w:ascii="Arial" w:eastAsia="Arial" w:hAnsi="Arial" w:cs="Arial"/>
          <w:spacing w:val="1"/>
          <w:sz w:val="22"/>
          <w:szCs w:val="22"/>
        </w:rPr>
        <w:t xml:space="preserve"> </w:t>
      </w:r>
      <w:r>
        <w:rPr>
          <w:rFonts w:ascii="Arial" w:eastAsia="Arial" w:hAnsi="Arial" w:cs="Arial"/>
          <w:sz w:val="22"/>
          <w:szCs w:val="22"/>
        </w:rPr>
        <w:t>al uso</w:t>
      </w:r>
      <w:r>
        <w:rPr>
          <w:rFonts w:ascii="Arial" w:eastAsia="Arial" w:hAnsi="Arial" w:cs="Arial"/>
          <w:spacing w:val="2"/>
          <w:sz w:val="22"/>
          <w:szCs w:val="22"/>
        </w:rPr>
        <w:t xml:space="preserve"> </w:t>
      </w:r>
      <w:r>
        <w:rPr>
          <w:rFonts w:ascii="Arial" w:eastAsia="Arial" w:hAnsi="Arial" w:cs="Arial"/>
          <w:sz w:val="22"/>
          <w:szCs w:val="22"/>
        </w:rPr>
        <w:t>y 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orno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oral</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come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z w:val="22"/>
          <w:szCs w:val="22"/>
        </w:rPr>
        <w:t>esc</w:t>
      </w:r>
      <w:r>
        <w:rPr>
          <w:rFonts w:ascii="Arial" w:eastAsia="Arial" w:hAnsi="Arial" w:cs="Arial"/>
          <w:spacing w:val="-1"/>
          <w:sz w:val="22"/>
          <w:szCs w:val="22"/>
        </w:rPr>
        <w:t>ol</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 xml:space="preserve">, </w:t>
      </w:r>
      <w:r>
        <w:rPr>
          <w:rFonts w:ascii="Arial" w:eastAsia="Arial" w:hAnsi="Arial" w:cs="Arial"/>
          <w:spacing w:val="1"/>
          <w:sz w:val="22"/>
          <w:szCs w:val="22"/>
        </w:rPr>
        <w:t xml:space="preserve"> f</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ili</w:t>
      </w:r>
      <w:r>
        <w:rPr>
          <w:rFonts w:ascii="Arial" w:eastAsia="Arial" w:hAnsi="Arial" w:cs="Arial"/>
          <w:sz w:val="22"/>
          <w:szCs w:val="22"/>
        </w:rPr>
        <w:t xml:space="preserve">ar </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61"/>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 xml:space="preserve">da </w:t>
      </w:r>
      <w:r>
        <w:rPr>
          <w:rFonts w:ascii="Arial" w:eastAsia="Arial" w:hAnsi="Arial" w:cs="Arial"/>
          <w:spacing w:val="2"/>
          <w:sz w:val="22"/>
          <w:szCs w:val="22"/>
        </w:rPr>
        <w:t xml:space="preserve"> </w:t>
      </w:r>
      <w:r>
        <w:rPr>
          <w:rFonts w:ascii="Arial" w:eastAsia="Arial" w:hAnsi="Arial" w:cs="Arial"/>
          <w:sz w:val="22"/>
          <w:szCs w:val="22"/>
        </w:rPr>
        <w:t>su  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as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pr</w:t>
      </w:r>
      <w:r>
        <w:rPr>
          <w:rFonts w:ascii="Arial" w:eastAsia="Arial" w:hAnsi="Arial" w:cs="Arial"/>
          <w:spacing w:val="2"/>
          <w:sz w:val="22"/>
          <w:szCs w:val="22"/>
        </w:rPr>
        <w:t>i</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áme</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urbano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z w:val="22"/>
          <w:szCs w:val="22"/>
        </w:rPr>
        <w:t>acta.</w:t>
      </w:r>
    </w:p>
    <w:p w:rsidR="007B6307" w:rsidRDefault="007B6307" w:rsidP="007B6307">
      <w:pPr>
        <w:spacing w:before="10" w:line="18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F</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3"/>
          <w:sz w:val="22"/>
          <w:szCs w:val="22"/>
        </w:rPr>
        <w:t xml:space="preserve"> </w:t>
      </w:r>
      <w:r>
        <w:rPr>
          <w:rFonts w:ascii="Arial" w:eastAsia="Arial" w:hAnsi="Arial" w:cs="Arial"/>
          <w:sz w:val="22"/>
          <w:szCs w:val="22"/>
        </w:rPr>
        <w:t>urban</w:t>
      </w:r>
      <w:r>
        <w:rPr>
          <w:rFonts w:ascii="Arial" w:eastAsia="Arial" w:hAnsi="Arial" w:cs="Arial"/>
          <w:spacing w:val="2"/>
          <w:sz w:val="22"/>
          <w:szCs w:val="22"/>
        </w:rPr>
        <w:t>a</w:t>
      </w:r>
      <w:r>
        <w:rPr>
          <w:rFonts w:ascii="Arial" w:eastAsia="Arial" w:hAnsi="Arial" w:cs="Arial"/>
          <w:sz w:val="22"/>
          <w:szCs w:val="22"/>
        </w:rPr>
        <w:t>,  d</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emos </w:t>
      </w:r>
      <w:r>
        <w:rPr>
          <w:rFonts w:ascii="Arial" w:eastAsia="Arial" w:hAnsi="Arial" w:cs="Arial"/>
          <w:spacing w:val="1"/>
          <w:sz w:val="22"/>
          <w:szCs w:val="22"/>
        </w:rPr>
        <w:t xml:space="preserve"> </w:t>
      </w:r>
      <w:r>
        <w:rPr>
          <w:rFonts w:ascii="Arial" w:eastAsia="Arial" w:hAnsi="Arial" w:cs="Arial"/>
          <w:sz w:val="22"/>
          <w:szCs w:val="22"/>
        </w:rPr>
        <w:t>pri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3"/>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4"/>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b/>
          <w:sz w:val="22"/>
          <w:szCs w:val="22"/>
        </w:rPr>
        <w:t>re</w:t>
      </w:r>
      <w:r>
        <w:rPr>
          <w:rFonts w:ascii="Arial" w:eastAsia="Arial" w:hAnsi="Arial" w:cs="Arial"/>
          <w:b/>
          <w:spacing w:val="1"/>
          <w:sz w:val="22"/>
          <w:szCs w:val="22"/>
        </w:rPr>
        <w:t>f</w:t>
      </w:r>
      <w:r>
        <w:rPr>
          <w:rFonts w:ascii="Arial" w:eastAsia="Arial" w:hAnsi="Arial" w:cs="Arial"/>
          <w:b/>
          <w:sz w:val="22"/>
          <w:szCs w:val="22"/>
        </w:rPr>
        <w:t>o</w:t>
      </w:r>
      <w:r>
        <w:rPr>
          <w:rFonts w:ascii="Arial" w:eastAsia="Arial" w:hAnsi="Arial" w:cs="Arial"/>
          <w:b/>
          <w:spacing w:val="-2"/>
          <w:sz w:val="22"/>
          <w:szCs w:val="22"/>
        </w:rPr>
        <w:t>r</w:t>
      </w:r>
      <w:r>
        <w:rPr>
          <w:rFonts w:ascii="Arial" w:eastAsia="Arial" w:hAnsi="Arial" w:cs="Arial"/>
          <w:b/>
          <w:sz w:val="22"/>
          <w:szCs w:val="22"/>
        </w:rPr>
        <w:t>ma</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 xml:space="preserve"> l</w:t>
      </w:r>
      <w:r>
        <w:rPr>
          <w:rFonts w:ascii="Arial" w:eastAsia="Arial" w:hAnsi="Arial" w:cs="Arial"/>
          <w:b/>
          <w:sz w:val="22"/>
          <w:szCs w:val="22"/>
        </w:rPr>
        <w:t>os c</w:t>
      </w:r>
      <w:r>
        <w:rPr>
          <w:rFonts w:ascii="Arial" w:eastAsia="Arial" w:hAnsi="Arial" w:cs="Arial"/>
          <w:b/>
          <w:spacing w:val="-1"/>
          <w:sz w:val="22"/>
          <w:szCs w:val="22"/>
        </w:rPr>
        <w:t>e</w:t>
      </w:r>
      <w:r>
        <w:rPr>
          <w:rFonts w:ascii="Arial" w:eastAsia="Arial" w:hAnsi="Arial" w:cs="Arial"/>
          <w:b/>
          <w:sz w:val="22"/>
          <w:szCs w:val="22"/>
        </w:rPr>
        <w:t>nt</w:t>
      </w:r>
      <w:r>
        <w:rPr>
          <w:rFonts w:ascii="Arial" w:eastAsia="Arial" w:hAnsi="Arial" w:cs="Arial"/>
          <w:b/>
          <w:spacing w:val="1"/>
          <w:sz w:val="22"/>
          <w:szCs w:val="22"/>
        </w:rPr>
        <w:t>r</w:t>
      </w:r>
      <w:r>
        <w:rPr>
          <w:rFonts w:ascii="Arial" w:eastAsia="Arial" w:hAnsi="Arial" w:cs="Arial"/>
          <w:b/>
          <w:spacing w:val="-3"/>
          <w:sz w:val="22"/>
          <w:szCs w:val="22"/>
        </w:rPr>
        <w:t>o</w:t>
      </w:r>
      <w:r>
        <w:rPr>
          <w:rFonts w:ascii="Arial" w:eastAsia="Arial" w:hAnsi="Arial" w:cs="Arial"/>
          <w:b/>
          <w:sz w:val="22"/>
          <w:szCs w:val="22"/>
        </w:rPr>
        <w:t>s</w:t>
      </w:r>
      <w:r>
        <w:rPr>
          <w:rFonts w:ascii="Arial" w:eastAsia="Arial" w:hAnsi="Arial" w:cs="Arial"/>
          <w:b/>
          <w:spacing w:val="1"/>
          <w:sz w:val="22"/>
          <w:szCs w:val="22"/>
        </w:rPr>
        <w:t xml:space="preserve"> </w:t>
      </w:r>
      <w:r>
        <w:rPr>
          <w:rFonts w:ascii="Arial" w:eastAsia="Arial" w:hAnsi="Arial" w:cs="Arial"/>
          <w:b/>
          <w:sz w:val="22"/>
          <w:szCs w:val="22"/>
        </w:rPr>
        <w:t>his</w:t>
      </w:r>
      <w:r>
        <w:rPr>
          <w:rFonts w:ascii="Arial" w:eastAsia="Arial" w:hAnsi="Arial" w:cs="Arial"/>
          <w:b/>
          <w:spacing w:val="1"/>
          <w:sz w:val="22"/>
          <w:szCs w:val="22"/>
        </w:rPr>
        <w:t>t</w:t>
      </w:r>
      <w:r>
        <w:rPr>
          <w:rFonts w:ascii="Arial" w:eastAsia="Arial" w:hAnsi="Arial" w:cs="Arial"/>
          <w:b/>
          <w:sz w:val="22"/>
          <w:szCs w:val="22"/>
        </w:rPr>
        <w:t>ór</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s</w:t>
      </w:r>
      <w:r>
        <w:rPr>
          <w:rFonts w:ascii="Arial" w:eastAsia="Arial" w:hAnsi="Arial" w:cs="Arial"/>
          <w:b/>
          <w:spacing w:val="1"/>
          <w:sz w:val="22"/>
          <w:szCs w:val="22"/>
        </w:rPr>
        <w:t xml:space="preserve"> </w:t>
      </w:r>
      <w:r>
        <w:rPr>
          <w:rFonts w:ascii="Arial" w:eastAsia="Arial" w:hAnsi="Arial" w:cs="Arial"/>
          <w:b/>
          <w:sz w:val="22"/>
          <w:szCs w:val="22"/>
        </w:rPr>
        <w:t>y</w:t>
      </w:r>
      <w:r>
        <w:rPr>
          <w:rFonts w:ascii="Arial" w:eastAsia="Arial" w:hAnsi="Arial" w:cs="Arial"/>
          <w:b/>
          <w:spacing w:val="1"/>
          <w:sz w:val="22"/>
          <w:szCs w:val="22"/>
        </w:rPr>
        <w:t xml:space="preserve"> </w:t>
      </w:r>
      <w:r>
        <w:rPr>
          <w:rFonts w:ascii="Arial" w:eastAsia="Arial" w:hAnsi="Arial" w:cs="Arial"/>
          <w:b/>
          <w:sz w:val="22"/>
          <w:szCs w:val="22"/>
        </w:rPr>
        <w:t>digni</w:t>
      </w:r>
      <w:r>
        <w:rPr>
          <w:rFonts w:ascii="Arial" w:eastAsia="Arial" w:hAnsi="Arial" w:cs="Arial"/>
          <w:b/>
          <w:spacing w:val="-1"/>
          <w:sz w:val="22"/>
          <w:szCs w:val="22"/>
        </w:rPr>
        <w:t>f</w:t>
      </w:r>
      <w:r>
        <w:rPr>
          <w:rFonts w:ascii="Arial" w:eastAsia="Arial" w:hAnsi="Arial" w:cs="Arial"/>
          <w:b/>
          <w:spacing w:val="1"/>
          <w:sz w:val="22"/>
          <w:szCs w:val="22"/>
        </w:rPr>
        <w:t>i</w:t>
      </w:r>
      <w:r>
        <w:rPr>
          <w:rFonts w:ascii="Arial" w:eastAsia="Arial" w:hAnsi="Arial" w:cs="Arial"/>
          <w:b/>
          <w:spacing w:val="-3"/>
          <w:sz w:val="22"/>
          <w:szCs w:val="22"/>
        </w:rPr>
        <w:t>c</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ón de</w:t>
      </w:r>
      <w:r>
        <w:rPr>
          <w:rFonts w:ascii="Arial" w:eastAsia="Arial" w:hAnsi="Arial" w:cs="Arial"/>
          <w:b/>
          <w:spacing w:val="1"/>
          <w:sz w:val="22"/>
          <w:szCs w:val="22"/>
        </w:rPr>
        <w:t xml:space="preserve"> l</w:t>
      </w:r>
      <w:r>
        <w:rPr>
          <w:rFonts w:ascii="Arial" w:eastAsia="Arial" w:hAnsi="Arial" w:cs="Arial"/>
          <w:b/>
          <w:sz w:val="22"/>
          <w:szCs w:val="22"/>
        </w:rPr>
        <w:t>os b</w:t>
      </w:r>
      <w:r>
        <w:rPr>
          <w:rFonts w:ascii="Arial" w:eastAsia="Arial" w:hAnsi="Arial" w:cs="Arial"/>
          <w:b/>
          <w:spacing w:val="-1"/>
          <w:sz w:val="22"/>
          <w:szCs w:val="22"/>
        </w:rPr>
        <w:t>a</w:t>
      </w:r>
      <w:r>
        <w:rPr>
          <w:rFonts w:ascii="Arial" w:eastAsia="Arial" w:hAnsi="Arial" w:cs="Arial"/>
          <w:b/>
          <w:sz w:val="22"/>
          <w:szCs w:val="22"/>
        </w:rPr>
        <w:t>r</w:t>
      </w:r>
      <w:r>
        <w:rPr>
          <w:rFonts w:ascii="Arial" w:eastAsia="Arial" w:hAnsi="Arial" w:cs="Arial"/>
          <w:b/>
          <w:spacing w:val="1"/>
          <w:sz w:val="22"/>
          <w:szCs w:val="22"/>
        </w:rPr>
        <w:t>ri</w:t>
      </w:r>
      <w:r>
        <w:rPr>
          <w:rFonts w:ascii="Arial" w:eastAsia="Arial" w:hAnsi="Arial" w:cs="Arial"/>
          <w:b/>
          <w:sz w:val="22"/>
          <w:szCs w:val="22"/>
        </w:rPr>
        <w:t>os</w:t>
      </w:r>
      <w:r>
        <w:rPr>
          <w:rFonts w:ascii="Arial" w:eastAsia="Arial" w:hAnsi="Arial" w:cs="Arial"/>
          <w:sz w:val="22"/>
          <w:szCs w:val="22"/>
        </w:rPr>
        <w:t>, 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se 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án</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erac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s</w:t>
      </w:r>
      <w:r>
        <w:rPr>
          <w:rFonts w:ascii="Arial" w:eastAsia="Arial" w:hAnsi="Arial" w:cs="Arial"/>
          <w:sz w:val="22"/>
          <w:szCs w:val="22"/>
        </w:rPr>
        <w:t>.</w:t>
      </w:r>
    </w:p>
    <w:p w:rsidR="007B6307" w:rsidRDefault="007B6307" w:rsidP="007B6307">
      <w:pPr>
        <w:spacing w:before="6" w:line="18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P</w:t>
      </w:r>
      <w:r>
        <w:rPr>
          <w:rFonts w:ascii="Arial" w:eastAsia="Arial" w:hAnsi="Arial" w:cs="Arial"/>
          <w:sz w:val="22"/>
          <w:szCs w:val="22"/>
        </w:rPr>
        <w:t>ara</w:t>
      </w:r>
      <w:r>
        <w:rPr>
          <w:rFonts w:ascii="Arial" w:eastAsia="Arial" w:hAnsi="Arial" w:cs="Arial"/>
          <w:spacing w:val="1"/>
          <w:sz w:val="22"/>
          <w:szCs w:val="22"/>
        </w:rPr>
        <w:t xml:space="preserve"> </w:t>
      </w:r>
      <w:r>
        <w:rPr>
          <w:rFonts w:ascii="Arial" w:eastAsia="Arial" w:hAnsi="Arial" w:cs="Arial"/>
          <w:b/>
          <w:sz w:val="22"/>
          <w:szCs w:val="22"/>
        </w:rPr>
        <w:t>d</w:t>
      </w:r>
      <w:r>
        <w:rPr>
          <w:rFonts w:ascii="Arial" w:eastAsia="Arial" w:hAnsi="Arial" w:cs="Arial"/>
          <w:b/>
          <w:spacing w:val="-1"/>
          <w:sz w:val="22"/>
          <w:szCs w:val="22"/>
        </w:rPr>
        <w:t>o</w:t>
      </w:r>
      <w:r>
        <w:rPr>
          <w:rFonts w:ascii="Arial" w:eastAsia="Arial" w:hAnsi="Arial" w:cs="Arial"/>
          <w:b/>
          <w:spacing w:val="1"/>
          <w:sz w:val="22"/>
          <w:szCs w:val="22"/>
        </w:rPr>
        <w:t>t</w:t>
      </w:r>
      <w:r>
        <w:rPr>
          <w:rFonts w:ascii="Arial" w:eastAsia="Arial" w:hAnsi="Arial" w:cs="Arial"/>
          <w:b/>
          <w:sz w:val="22"/>
          <w:szCs w:val="22"/>
        </w:rPr>
        <w:t>ar</w:t>
      </w:r>
      <w:r>
        <w:rPr>
          <w:rFonts w:ascii="Arial" w:eastAsia="Arial" w:hAnsi="Arial" w:cs="Arial"/>
          <w:b/>
          <w:spacing w:val="1"/>
          <w:sz w:val="22"/>
          <w:szCs w:val="22"/>
        </w:rPr>
        <w:t xml:space="preserve"> </w:t>
      </w:r>
      <w:r>
        <w:rPr>
          <w:rFonts w:ascii="Arial" w:eastAsia="Arial" w:hAnsi="Arial" w:cs="Arial"/>
          <w:b/>
          <w:sz w:val="22"/>
          <w:szCs w:val="22"/>
        </w:rPr>
        <w:t>a</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1"/>
          <w:sz w:val="22"/>
          <w:szCs w:val="22"/>
        </w:rPr>
        <w:t>d</w:t>
      </w:r>
      <w:r>
        <w:rPr>
          <w:rFonts w:ascii="Arial" w:eastAsia="Arial" w:hAnsi="Arial" w:cs="Arial"/>
          <w:b/>
          <w:sz w:val="22"/>
          <w:szCs w:val="22"/>
        </w:rPr>
        <w:t xml:space="preserve">os </w:t>
      </w:r>
      <w:r>
        <w:rPr>
          <w:rFonts w:ascii="Arial" w:eastAsia="Arial" w:hAnsi="Arial" w:cs="Arial"/>
          <w:b/>
          <w:spacing w:val="-1"/>
          <w:sz w:val="22"/>
          <w:szCs w:val="22"/>
        </w:rPr>
        <w:t>l</w:t>
      </w:r>
      <w:r>
        <w:rPr>
          <w:rFonts w:ascii="Arial" w:eastAsia="Arial" w:hAnsi="Arial" w:cs="Arial"/>
          <w:b/>
          <w:sz w:val="22"/>
          <w:szCs w:val="22"/>
        </w:rPr>
        <w:t>os b</w:t>
      </w:r>
      <w:r>
        <w:rPr>
          <w:rFonts w:ascii="Arial" w:eastAsia="Arial" w:hAnsi="Arial" w:cs="Arial"/>
          <w:b/>
          <w:spacing w:val="-1"/>
          <w:sz w:val="22"/>
          <w:szCs w:val="22"/>
        </w:rPr>
        <w:t>a</w:t>
      </w:r>
      <w:r>
        <w:rPr>
          <w:rFonts w:ascii="Arial" w:eastAsia="Arial" w:hAnsi="Arial" w:cs="Arial"/>
          <w:b/>
          <w:sz w:val="22"/>
          <w:szCs w:val="22"/>
        </w:rPr>
        <w:t>r</w:t>
      </w:r>
      <w:r>
        <w:rPr>
          <w:rFonts w:ascii="Arial" w:eastAsia="Arial" w:hAnsi="Arial" w:cs="Arial"/>
          <w:b/>
          <w:spacing w:val="1"/>
          <w:sz w:val="22"/>
          <w:szCs w:val="22"/>
        </w:rPr>
        <w:t>ri</w:t>
      </w:r>
      <w:r>
        <w:rPr>
          <w:rFonts w:ascii="Arial" w:eastAsia="Arial" w:hAnsi="Arial" w:cs="Arial"/>
          <w:b/>
          <w:sz w:val="22"/>
          <w:szCs w:val="22"/>
        </w:rPr>
        <w:t xml:space="preserve">os de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 xml:space="preserve"> </w:t>
      </w:r>
      <w:r>
        <w:rPr>
          <w:rFonts w:ascii="Arial" w:eastAsia="Arial" w:hAnsi="Arial" w:cs="Arial"/>
          <w:b/>
          <w:sz w:val="22"/>
          <w:szCs w:val="22"/>
        </w:rPr>
        <w:t>ci</w:t>
      </w:r>
      <w:r>
        <w:rPr>
          <w:rFonts w:ascii="Arial" w:eastAsia="Arial" w:hAnsi="Arial" w:cs="Arial"/>
          <w:b/>
          <w:spacing w:val="-2"/>
          <w:sz w:val="22"/>
          <w:szCs w:val="22"/>
        </w:rPr>
        <w:t>u</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1"/>
          <w:sz w:val="22"/>
          <w:szCs w:val="22"/>
        </w:rPr>
        <w:t xml:space="preserve"> </w:t>
      </w:r>
      <w:r>
        <w:rPr>
          <w:rFonts w:ascii="Arial" w:eastAsia="Arial" w:hAnsi="Arial" w:cs="Arial"/>
          <w:b/>
          <w:sz w:val="22"/>
          <w:szCs w:val="22"/>
        </w:rPr>
        <w:t>zo</w:t>
      </w:r>
      <w:r>
        <w:rPr>
          <w:rFonts w:ascii="Arial" w:eastAsia="Arial" w:hAnsi="Arial" w:cs="Arial"/>
          <w:b/>
          <w:spacing w:val="-1"/>
          <w:sz w:val="22"/>
          <w:szCs w:val="22"/>
        </w:rPr>
        <w:t>n</w:t>
      </w:r>
      <w:r>
        <w:rPr>
          <w:rFonts w:ascii="Arial" w:eastAsia="Arial" w:hAnsi="Arial" w:cs="Arial"/>
          <w:b/>
          <w:sz w:val="22"/>
          <w:szCs w:val="22"/>
        </w:rPr>
        <w:t>as</w:t>
      </w:r>
      <w:r>
        <w:rPr>
          <w:rFonts w:ascii="Arial" w:eastAsia="Arial" w:hAnsi="Arial" w:cs="Arial"/>
          <w:b/>
          <w:spacing w:val="3"/>
          <w:sz w:val="22"/>
          <w:szCs w:val="22"/>
        </w:rPr>
        <w:t xml:space="preserve"> </w:t>
      </w:r>
      <w:r>
        <w:rPr>
          <w:rFonts w:ascii="Arial" w:eastAsia="Arial" w:hAnsi="Arial" w:cs="Arial"/>
          <w:b/>
          <w:spacing w:val="-3"/>
          <w:sz w:val="22"/>
          <w:szCs w:val="22"/>
        </w:rPr>
        <w:t>v</w:t>
      </w:r>
      <w:r>
        <w:rPr>
          <w:rFonts w:ascii="Arial" w:eastAsia="Arial" w:hAnsi="Arial" w:cs="Arial"/>
          <w:b/>
          <w:sz w:val="22"/>
          <w:szCs w:val="22"/>
        </w:rPr>
        <w:t>erd</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1"/>
          <w:sz w:val="22"/>
          <w:szCs w:val="22"/>
        </w:rPr>
        <w:t xml:space="preserve"> </w:t>
      </w:r>
      <w:r>
        <w:rPr>
          <w:rFonts w:ascii="Arial" w:eastAsia="Arial" w:hAnsi="Arial" w:cs="Arial"/>
          <w:b/>
          <w:sz w:val="22"/>
          <w:szCs w:val="22"/>
        </w:rPr>
        <w:t>s</w:t>
      </w:r>
      <w:r>
        <w:rPr>
          <w:rFonts w:ascii="Arial" w:eastAsia="Arial" w:hAnsi="Arial" w:cs="Arial"/>
          <w:b/>
          <w:spacing w:val="-1"/>
          <w:sz w:val="22"/>
          <w:szCs w:val="22"/>
        </w:rPr>
        <w:t>u</w:t>
      </w:r>
      <w:r>
        <w:rPr>
          <w:rFonts w:ascii="Arial" w:eastAsia="Arial" w:hAnsi="Arial" w:cs="Arial"/>
          <w:b/>
          <w:spacing w:val="1"/>
          <w:sz w:val="22"/>
          <w:szCs w:val="22"/>
        </w:rPr>
        <w:t>fi</w:t>
      </w:r>
      <w:r>
        <w:rPr>
          <w:rFonts w:ascii="Arial" w:eastAsia="Arial" w:hAnsi="Arial" w:cs="Arial"/>
          <w:b/>
          <w:sz w:val="22"/>
          <w:szCs w:val="22"/>
        </w:rPr>
        <w:t>cie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 xml:space="preserve">es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7"/>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3"/>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5"/>
          <w:sz w:val="22"/>
          <w:szCs w:val="22"/>
        </w:rPr>
        <w:t xml:space="preserv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6"/>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z w:val="22"/>
          <w:szCs w:val="22"/>
        </w:rPr>
        <w:t>a pos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de</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sar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3"/>
          <w:sz w:val="22"/>
          <w:szCs w:val="22"/>
        </w:rPr>
        <w:t>z</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 con</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 de</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 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arse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os cas</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ur</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proofErr w:type="gramStart"/>
      <w:r>
        <w:rPr>
          <w:rFonts w:ascii="Arial" w:eastAsia="Arial" w:hAnsi="Arial" w:cs="Arial"/>
          <w:sz w:val="22"/>
          <w:szCs w:val="22"/>
        </w:rPr>
        <w:t>urbana</w:t>
      </w:r>
      <w:proofErr w:type="gramEnd"/>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2"/>
          <w:sz w:val="22"/>
          <w:szCs w:val="22"/>
        </w:rPr>
        <w:t>a</w:t>
      </w:r>
      <w:r>
        <w:rPr>
          <w:rFonts w:ascii="Arial" w:eastAsia="Arial" w:hAnsi="Arial" w:cs="Arial"/>
          <w:sz w:val="22"/>
          <w:szCs w:val="22"/>
        </w:rPr>
        <w:t>.</w:t>
      </w:r>
    </w:p>
    <w:p w:rsidR="007B6307" w:rsidRDefault="007B6307" w:rsidP="007B6307">
      <w:pPr>
        <w:spacing w:line="276" w:lineRule="auto"/>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z w:val="22"/>
          <w:szCs w:val="22"/>
        </w:rPr>
        <w:t>La</w:t>
      </w:r>
      <w:r>
        <w:rPr>
          <w:rFonts w:ascii="Arial" w:eastAsia="Arial" w:hAnsi="Arial" w:cs="Arial"/>
          <w:spacing w:val="5"/>
          <w:sz w:val="22"/>
          <w:szCs w:val="22"/>
        </w:rPr>
        <w:t xml:space="preserve"> </w:t>
      </w:r>
      <w:r>
        <w:rPr>
          <w:rFonts w:ascii="Arial" w:eastAsia="Arial" w:hAnsi="Arial" w:cs="Arial"/>
          <w:sz w:val="22"/>
          <w:szCs w:val="22"/>
        </w:rPr>
        <w:t>actuac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r>
        <w:rPr>
          <w:rFonts w:ascii="Arial" w:eastAsia="Arial" w:hAnsi="Arial" w:cs="Arial"/>
          <w:sz w:val="22"/>
          <w:szCs w:val="22"/>
        </w:rPr>
        <w:t>no</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 ser</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en</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orn</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7"/>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b/>
          <w:sz w:val="22"/>
          <w:szCs w:val="22"/>
        </w:rPr>
        <w:t>en</w:t>
      </w:r>
      <w:r>
        <w:rPr>
          <w:rFonts w:ascii="Arial" w:eastAsia="Arial" w:hAnsi="Arial" w:cs="Arial"/>
          <w:b/>
          <w:spacing w:val="5"/>
          <w:sz w:val="22"/>
          <w:szCs w:val="22"/>
        </w:rPr>
        <w:t xml:space="preserve"> </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5"/>
          <w:sz w:val="22"/>
          <w:szCs w:val="22"/>
        </w:rPr>
        <w:t xml:space="preserve"> </w:t>
      </w:r>
      <w:r>
        <w:rPr>
          <w:rFonts w:ascii="Arial" w:eastAsia="Arial" w:hAnsi="Arial" w:cs="Arial"/>
          <w:b/>
          <w:sz w:val="22"/>
          <w:szCs w:val="22"/>
        </w:rPr>
        <w:t>gra</w:t>
      </w:r>
      <w:r>
        <w:rPr>
          <w:rFonts w:ascii="Arial" w:eastAsia="Arial" w:hAnsi="Arial" w:cs="Arial"/>
          <w:b/>
          <w:spacing w:val="-1"/>
          <w:sz w:val="22"/>
          <w:szCs w:val="22"/>
        </w:rPr>
        <w:t>n</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s ciud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61"/>
          <w:sz w:val="22"/>
          <w:szCs w:val="22"/>
        </w:rPr>
        <w:t xml:space="preserve"> </w:t>
      </w:r>
      <w:r>
        <w:rPr>
          <w:rFonts w:ascii="Arial" w:eastAsia="Arial" w:hAnsi="Arial" w:cs="Arial"/>
          <w:sz w:val="22"/>
          <w:szCs w:val="22"/>
        </w:rPr>
        <w:t>y</w:t>
      </w:r>
      <w:r>
        <w:rPr>
          <w:rFonts w:ascii="Arial" w:eastAsia="Arial" w:hAnsi="Arial" w:cs="Arial"/>
          <w:spacing w:val="59"/>
          <w:sz w:val="22"/>
          <w:szCs w:val="22"/>
        </w:rPr>
        <w:t xml:space="preserve"> </w:t>
      </w:r>
      <w:r>
        <w:rPr>
          <w:rFonts w:ascii="Arial" w:eastAsia="Arial" w:hAnsi="Arial" w:cs="Arial"/>
          <w:sz w:val="22"/>
          <w:szCs w:val="22"/>
        </w:rPr>
        <w:t>en</w:t>
      </w:r>
      <w:r>
        <w:rPr>
          <w:rFonts w:ascii="Arial" w:eastAsia="Arial" w:hAnsi="Arial" w:cs="Arial"/>
          <w:spacing w:val="6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ce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6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9"/>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orecer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os  el</w:t>
      </w:r>
      <w:r>
        <w:rPr>
          <w:rFonts w:ascii="Arial" w:eastAsia="Arial" w:hAnsi="Arial" w:cs="Arial"/>
          <w:spacing w:val="57"/>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  y e</w:t>
      </w:r>
      <w:r>
        <w:rPr>
          <w:rFonts w:ascii="Arial" w:eastAsia="Arial" w:hAnsi="Arial" w:cs="Arial"/>
          <w:spacing w:val="-3"/>
          <w:sz w:val="22"/>
          <w:szCs w:val="22"/>
        </w:rPr>
        <w:t>x</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pacing w:val="-2"/>
          <w:sz w:val="22"/>
          <w:szCs w:val="22"/>
        </w:rPr>
        <w:t>z</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z w:val="22"/>
          <w:szCs w:val="22"/>
        </w:rPr>
        <w:t>erdes,</w:t>
      </w:r>
      <w:r>
        <w:rPr>
          <w:rFonts w:ascii="Arial" w:eastAsia="Arial" w:hAnsi="Arial" w:cs="Arial"/>
          <w:spacing w:val="5"/>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or 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b/>
          <w:sz w:val="22"/>
          <w:szCs w:val="22"/>
        </w:rPr>
        <w:t>un</w:t>
      </w:r>
      <w:r>
        <w:rPr>
          <w:rFonts w:ascii="Arial" w:eastAsia="Arial" w:hAnsi="Arial" w:cs="Arial"/>
          <w:b/>
          <w:spacing w:val="2"/>
          <w:sz w:val="22"/>
          <w:szCs w:val="22"/>
        </w:rPr>
        <w:t xml:space="preserve"> </w:t>
      </w:r>
      <w:r>
        <w:rPr>
          <w:rFonts w:ascii="Arial" w:eastAsia="Arial" w:hAnsi="Arial" w:cs="Arial"/>
          <w:b/>
          <w:sz w:val="22"/>
          <w:szCs w:val="22"/>
        </w:rPr>
        <w:t>p</w:t>
      </w:r>
      <w:r>
        <w:rPr>
          <w:rFonts w:ascii="Arial" w:eastAsia="Arial" w:hAnsi="Arial" w:cs="Arial"/>
          <w:b/>
          <w:spacing w:val="-3"/>
          <w:sz w:val="22"/>
          <w:szCs w:val="22"/>
        </w:rPr>
        <w:t>a</w:t>
      </w:r>
      <w:r>
        <w:rPr>
          <w:rFonts w:ascii="Arial" w:eastAsia="Arial" w:hAnsi="Arial" w:cs="Arial"/>
          <w:b/>
          <w:sz w:val="22"/>
          <w:szCs w:val="22"/>
        </w:rPr>
        <w:t>rq</w:t>
      </w:r>
      <w:r>
        <w:rPr>
          <w:rFonts w:ascii="Arial" w:eastAsia="Arial" w:hAnsi="Arial" w:cs="Arial"/>
          <w:b/>
          <w:spacing w:val="-3"/>
          <w:sz w:val="22"/>
          <w:szCs w:val="22"/>
        </w:rPr>
        <w:t>u</w:t>
      </w:r>
      <w:r>
        <w:rPr>
          <w:rFonts w:ascii="Arial" w:eastAsia="Arial" w:hAnsi="Arial" w:cs="Arial"/>
          <w:b/>
          <w:sz w:val="22"/>
          <w:szCs w:val="22"/>
        </w:rPr>
        <w:t>e</w:t>
      </w:r>
      <w:r>
        <w:rPr>
          <w:rFonts w:ascii="Arial" w:eastAsia="Arial" w:hAnsi="Arial" w:cs="Arial"/>
          <w:b/>
          <w:spacing w:val="2"/>
          <w:sz w:val="22"/>
          <w:szCs w:val="22"/>
        </w:rPr>
        <w:t xml:space="preserve"> </w:t>
      </w:r>
      <w:r>
        <w:rPr>
          <w:rFonts w:ascii="Arial" w:eastAsia="Arial" w:hAnsi="Arial" w:cs="Arial"/>
          <w:b/>
          <w:sz w:val="22"/>
          <w:szCs w:val="22"/>
        </w:rPr>
        <w:t>s</w:t>
      </w:r>
      <w:r>
        <w:rPr>
          <w:rFonts w:ascii="Arial" w:eastAsia="Arial" w:hAnsi="Arial" w:cs="Arial"/>
          <w:b/>
          <w:spacing w:val="-1"/>
          <w:sz w:val="22"/>
          <w:szCs w:val="22"/>
        </w:rPr>
        <w:t>u</w:t>
      </w:r>
      <w:r>
        <w:rPr>
          <w:rFonts w:ascii="Arial" w:eastAsia="Arial" w:hAnsi="Arial" w:cs="Arial"/>
          <w:b/>
          <w:spacing w:val="1"/>
          <w:sz w:val="22"/>
          <w:szCs w:val="22"/>
        </w:rPr>
        <w:t>fi</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 de</w:t>
      </w:r>
      <w:r>
        <w:rPr>
          <w:rFonts w:ascii="Arial" w:eastAsia="Arial" w:hAnsi="Arial" w:cs="Arial"/>
          <w:b/>
          <w:spacing w:val="2"/>
          <w:sz w:val="22"/>
          <w:szCs w:val="22"/>
        </w:rPr>
        <w:t xml:space="preserve"> </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pacing w:val="4"/>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da</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z w:val="22"/>
          <w:szCs w:val="22"/>
        </w:rPr>
        <w:t>alq</w:t>
      </w:r>
      <w:r>
        <w:rPr>
          <w:rFonts w:ascii="Arial" w:eastAsia="Arial" w:hAnsi="Arial" w:cs="Arial"/>
          <w:b/>
          <w:spacing w:val="-3"/>
          <w:sz w:val="22"/>
          <w:szCs w:val="22"/>
        </w:rPr>
        <w:t>u</w:t>
      </w:r>
      <w:r>
        <w:rPr>
          <w:rFonts w:ascii="Arial" w:eastAsia="Arial" w:hAnsi="Arial" w:cs="Arial"/>
          <w:b/>
          <w:spacing w:val="1"/>
          <w:sz w:val="22"/>
          <w:szCs w:val="22"/>
        </w:rPr>
        <w:t>il</w:t>
      </w:r>
      <w:r>
        <w:rPr>
          <w:rFonts w:ascii="Arial" w:eastAsia="Arial" w:hAnsi="Arial" w:cs="Arial"/>
          <w:b/>
          <w:spacing w:val="-3"/>
          <w:sz w:val="22"/>
          <w:szCs w:val="22"/>
        </w:rPr>
        <w:t>e</w:t>
      </w:r>
      <w:r>
        <w:rPr>
          <w:rFonts w:ascii="Arial" w:eastAsia="Arial" w:hAnsi="Arial" w:cs="Arial"/>
          <w:b/>
          <w:spacing w:val="2"/>
          <w:sz w:val="22"/>
          <w:szCs w:val="22"/>
        </w:rPr>
        <w:t>r</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y el</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z w:val="22"/>
          <w:szCs w:val="22"/>
        </w:rPr>
        <w:t>.</w:t>
      </w:r>
    </w:p>
    <w:p w:rsidR="007B6307" w:rsidRDefault="007B6307" w:rsidP="007B6307">
      <w:pPr>
        <w:spacing w:before="1"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pacing w:val="-1"/>
          <w:sz w:val="22"/>
          <w:szCs w:val="22"/>
        </w:rPr>
        <w:t>A</w:t>
      </w:r>
      <w:r>
        <w:rPr>
          <w:rFonts w:ascii="Arial" w:eastAsia="Arial" w:hAnsi="Arial" w:cs="Arial"/>
          <w:sz w:val="22"/>
          <w:szCs w:val="22"/>
        </w:rPr>
        <w:t>sí en</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ornos</w:t>
      </w:r>
      <w:r>
        <w:rPr>
          <w:rFonts w:ascii="Arial" w:eastAsia="Arial" w:hAnsi="Arial" w:cs="Arial"/>
          <w:spacing w:val="1"/>
          <w:sz w:val="22"/>
          <w:szCs w:val="22"/>
        </w:rPr>
        <w:t xml:space="preserve"> 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atend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m</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b/>
          <w:sz w:val="22"/>
          <w:szCs w:val="22"/>
        </w:rPr>
        <w:t>creci</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2"/>
          <w:sz w:val="22"/>
          <w:szCs w:val="22"/>
        </w:rPr>
        <w:t xml:space="preserve"> </w:t>
      </w:r>
      <w:r>
        <w:rPr>
          <w:rFonts w:ascii="Arial" w:eastAsia="Arial" w:hAnsi="Arial" w:cs="Arial"/>
          <w:b/>
          <w:spacing w:val="-2"/>
          <w:sz w:val="22"/>
          <w:szCs w:val="22"/>
        </w:rPr>
        <w:t>m</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era</w:t>
      </w:r>
      <w:r>
        <w:rPr>
          <w:rFonts w:ascii="Arial" w:eastAsia="Arial" w:hAnsi="Arial" w:cs="Arial"/>
          <w:b/>
          <w:spacing w:val="2"/>
          <w:sz w:val="22"/>
          <w:szCs w:val="22"/>
        </w:rPr>
        <w:t xml:space="preserve"> </w:t>
      </w:r>
      <w:r>
        <w:rPr>
          <w:rFonts w:ascii="Arial" w:eastAsia="Arial" w:hAnsi="Arial" w:cs="Arial"/>
          <w:b/>
          <w:sz w:val="22"/>
          <w:szCs w:val="22"/>
        </w:rPr>
        <w:t>s</w:t>
      </w:r>
      <w:r>
        <w:rPr>
          <w:rFonts w:ascii="Arial" w:eastAsia="Arial" w:hAnsi="Arial" w:cs="Arial"/>
          <w:b/>
          <w:spacing w:val="-1"/>
          <w:sz w:val="22"/>
          <w:szCs w:val="22"/>
        </w:rPr>
        <w:t>o</w:t>
      </w:r>
      <w:r>
        <w:rPr>
          <w:rFonts w:ascii="Arial" w:eastAsia="Arial" w:hAnsi="Arial" w:cs="Arial"/>
          <w:b/>
          <w:sz w:val="22"/>
          <w:szCs w:val="22"/>
        </w:rPr>
        <w:t>steni</w:t>
      </w:r>
      <w:r>
        <w:rPr>
          <w:rFonts w:ascii="Arial" w:eastAsia="Arial" w:hAnsi="Arial" w:cs="Arial"/>
          <w:b/>
          <w:spacing w:val="-2"/>
          <w:sz w:val="22"/>
          <w:szCs w:val="22"/>
        </w:rPr>
        <w:t>b</w:t>
      </w:r>
      <w:r>
        <w:rPr>
          <w:rFonts w:ascii="Arial" w:eastAsia="Arial" w:hAnsi="Arial" w:cs="Arial"/>
          <w:b/>
          <w:spacing w:val="1"/>
          <w:sz w:val="22"/>
          <w:szCs w:val="22"/>
        </w:rPr>
        <w:t>l</w:t>
      </w:r>
      <w:r>
        <w:rPr>
          <w:rFonts w:ascii="Arial" w:eastAsia="Arial" w:hAnsi="Arial" w:cs="Arial"/>
          <w:b/>
          <w:spacing w:val="2"/>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ores</w:t>
      </w:r>
      <w:r>
        <w:rPr>
          <w:rFonts w:ascii="Arial" w:eastAsia="Arial" w:hAnsi="Arial" w:cs="Arial"/>
          <w:spacing w:val="3"/>
          <w:sz w:val="22"/>
          <w:szCs w:val="22"/>
        </w:rPr>
        <w:t xml:space="preserve"> </w:t>
      </w:r>
      <w:r>
        <w:rPr>
          <w:rFonts w:ascii="Arial" w:eastAsia="Arial" w:hAnsi="Arial" w:cs="Arial"/>
          <w:spacing w:val="2"/>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 el p</w:t>
      </w:r>
      <w:r>
        <w:rPr>
          <w:rFonts w:ascii="Arial" w:eastAsia="Arial" w:hAnsi="Arial" w:cs="Arial"/>
          <w:spacing w:val="-1"/>
          <w:sz w:val="22"/>
          <w:szCs w:val="22"/>
        </w:rPr>
        <w:t>ai</w:t>
      </w:r>
      <w:r>
        <w:rPr>
          <w:rFonts w:ascii="Arial" w:eastAsia="Arial" w:hAnsi="Arial" w:cs="Arial"/>
          <w:sz w:val="22"/>
          <w:szCs w:val="22"/>
        </w:rPr>
        <w:t>sa</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i</w:t>
      </w:r>
      <w:r>
        <w:rPr>
          <w:rFonts w:ascii="Arial" w:eastAsia="Arial" w:hAnsi="Arial" w:cs="Arial"/>
          <w:sz w:val="22"/>
          <w:szCs w:val="22"/>
        </w:rPr>
        <w:t>nic</w:t>
      </w:r>
      <w:r>
        <w:rPr>
          <w:rFonts w:ascii="Arial" w:eastAsia="Arial" w:hAnsi="Arial" w:cs="Arial"/>
          <w:spacing w:val="-1"/>
          <w:sz w:val="22"/>
          <w:szCs w:val="22"/>
        </w:rPr>
        <w:t>i</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ust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eras,</w:t>
      </w:r>
      <w:r>
        <w:rPr>
          <w:rFonts w:ascii="Arial" w:eastAsia="Arial" w:hAnsi="Arial" w:cs="Arial"/>
          <w:spacing w:val="7"/>
          <w:sz w:val="22"/>
          <w:szCs w:val="22"/>
        </w:rPr>
        <w:t xml:space="preserve"> </w:t>
      </w:r>
      <w:r>
        <w:rPr>
          <w:rFonts w:ascii="Arial" w:eastAsia="Arial" w:hAnsi="Arial" w:cs="Arial"/>
          <w:b/>
          <w:sz w:val="22"/>
          <w:szCs w:val="22"/>
        </w:rPr>
        <w:t>e</w:t>
      </w:r>
      <w:r>
        <w:rPr>
          <w:rFonts w:ascii="Arial" w:eastAsia="Arial" w:hAnsi="Arial" w:cs="Arial"/>
          <w:b/>
          <w:spacing w:val="-3"/>
          <w:sz w:val="22"/>
          <w:szCs w:val="22"/>
        </w:rPr>
        <w:t>v</w:t>
      </w:r>
      <w:r>
        <w:rPr>
          <w:rFonts w:ascii="Arial" w:eastAsia="Arial" w:hAnsi="Arial" w:cs="Arial"/>
          <w:b/>
          <w:spacing w:val="1"/>
          <w:sz w:val="22"/>
          <w:szCs w:val="22"/>
        </w:rPr>
        <w:t>it</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do</w:t>
      </w:r>
      <w:r>
        <w:rPr>
          <w:rFonts w:ascii="Arial" w:eastAsia="Arial" w:hAnsi="Arial" w:cs="Arial"/>
          <w:b/>
          <w:spacing w:val="2"/>
          <w:sz w:val="22"/>
          <w:szCs w:val="22"/>
        </w:rPr>
        <w:t xml:space="preserve"> </w:t>
      </w:r>
      <w:r>
        <w:rPr>
          <w:rFonts w:ascii="Arial" w:eastAsia="Arial" w:hAnsi="Arial" w:cs="Arial"/>
          <w:b/>
          <w:spacing w:val="-3"/>
          <w:sz w:val="22"/>
          <w:szCs w:val="22"/>
        </w:rPr>
        <w:t>e</w:t>
      </w:r>
      <w:r>
        <w:rPr>
          <w:rFonts w:ascii="Arial" w:eastAsia="Arial" w:hAnsi="Arial" w:cs="Arial"/>
          <w:b/>
          <w:sz w:val="22"/>
          <w:szCs w:val="22"/>
        </w:rPr>
        <w:t>l abando</w:t>
      </w:r>
      <w:r>
        <w:rPr>
          <w:rFonts w:ascii="Arial" w:eastAsia="Arial" w:hAnsi="Arial" w:cs="Arial"/>
          <w:b/>
          <w:spacing w:val="-1"/>
          <w:sz w:val="22"/>
          <w:szCs w:val="22"/>
        </w:rPr>
        <w:t>n</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z w:val="22"/>
          <w:szCs w:val="22"/>
        </w:rPr>
        <w:t>zonas</w:t>
      </w:r>
      <w:r>
        <w:rPr>
          <w:rFonts w:ascii="Arial" w:eastAsia="Arial" w:hAnsi="Arial" w:cs="Arial"/>
          <w:b/>
          <w:spacing w:val="3"/>
          <w:sz w:val="22"/>
          <w:szCs w:val="22"/>
        </w:rPr>
        <w:t xml:space="preserve"> </w:t>
      </w:r>
      <w:r>
        <w:rPr>
          <w:rFonts w:ascii="Arial" w:eastAsia="Arial" w:hAnsi="Arial" w:cs="Arial"/>
          <w:b/>
          <w:sz w:val="22"/>
          <w:szCs w:val="22"/>
        </w:rPr>
        <w:t>ru</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1"/>
          <w:sz w:val="22"/>
          <w:szCs w:val="22"/>
        </w:rPr>
        <w:t>l</w:t>
      </w:r>
      <w:r>
        <w:rPr>
          <w:rFonts w:ascii="Arial" w:eastAsia="Arial" w:hAnsi="Arial" w:cs="Arial"/>
          <w:b/>
          <w:sz w:val="22"/>
          <w:szCs w:val="22"/>
        </w:rPr>
        <w:t>es</w:t>
      </w:r>
      <w:r>
        <w:rPr>
          <w:rFonts w:ascii="Arial" w:eastAsia="Arial" w:hAnsi="Arial" w:cs="Arial"/>
          <w:b/>
          <w:spacing w:val="4"/>
          <w:sz w:val="22"/>
          <w:szCs w:val="22"/>
        </w:rPr>
        <w:t xml:space="preserve"> </w:t>
      </w:r>
      <w:r>
        <w:rPr>
          <w:rFonts w:ascii="Arial" w:eastAsia="Arial" w:hAnsi="Arial" w:cs="Arial"/>
          <w:sz w:val="22"/>
          <w:szCs w:val="22"/>
        </w:rPr>
        <w:t>y pro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bl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 su</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fr</w:t>
      </w:r>
      <w:r>
        <w:rPr>
          <w:rFonts w:ascii="Arial" w:eastAsia="Arial" w:hAnsi="Arial" w:cs="Arial"/>
          <w:spacing w:val="-3"/>
          <w:sz w:val="22"/>
          <w:szCs w:val="22"/>
        </w:rPr>
        <w:t>e</w:t>
      </w:r>
      <w:r>
        <w:rPr>
          <w:rFonts w:ascii="Arial" w:eastAsia="Arial" w:hAnsi="Arial" w:cs="Arial"/>
          <w:sz w:val="22"/>
          <w:szCs w:val="22"/>
        </w:rPr>
        <w:t>cer</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ern</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utu</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uc</w:t>
      </w:r>
      <w:r>
        <w:rPr>
          <w:rFonts w:ascii="Arial" w:eastAsia="Arial" w:hAnsi="Arial" w:cs="Arial"/>
          <w:spacing w:val="-1"/>
          <w:sz w:val="22"/>
          <w:szCs w:val="22"/>
        </w:rPr>
        <w:t>h</w:t>
      </w:r>
      <w:r>
        <w:rPr>
          <w:rFonts w:ascii="Arial" w:eastAsia="Arial" w:hAnsi="Arial" w:cs="Arial"/>
          <w:spacing w:val="-3"/>
          <w:sz w:val="22"/>
          <w:szCs w:val="22"/>
        </w:rPr>
        <w:t>a</w:t>
      </w:r>
      <w:r>
        <w:rPr>
          <w:rFonts w:ascii="Arial" w:eastAsia="Arial" w:hAnsi="Arial" w:cs="Arial"/>
          <w:sz w:val="22"/>
          <w:szCs w:val="22"/>
        </w:rPr>
        <w:t>s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ol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 xml:space="preserve">o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grand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ú</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s urban</w:t>
      </w:r>
      <w:r>
        <w:rPr>
          <w:rFonts w:ascii="Arial" w:eastAsia="Arial" w:hAnsi="Arial" w:cs="Arial"/>
          <w:spacing w:val="-1"/>
          <w:sz w:val="22"/>
          <w:szCs w:val="22"/>
        </w:rPr>
        <w:t>o</w:t>
      </w:r>
      <w:r>
        <w:rPr>
          <w:rFonts w:ascii="Arial" w:eastAsia="Arial" w:hAnsi="Arial" w:cs="Arial"/>
          <w:sz w:val="22"/>
          <w:szCs w:val="22"/>
        </w:rPr>
        <w:t>s.</w:t>
      </w:r>
    </w:p>
    <w:p w:rsidR="007B6307" w:rsidRDefault="007B6307" w:rsidP="007B6307">
      <w:pPr>
        <w:spacing w:before="2" w:line="200" w:lineRule="exact"/>
        <w:ind w:left="-15"/>
        <w:jc w:val="both"/>
        <w:rPr>
          <w:sz w:val="22"/>
          <w:szCs w:val="22"/>
        </w:rPr>
      </w:pPr>
    </w:p>
    <w:p w:rsidR="007B6307" w:rsidRDefault="007B6307" w:rsidP="007B6307">
      <w:pPr>
        <w:spacing w:line="264" w:lineRule="auto"/>
        <w:ind w:left="-15"/>
        <w:jc w:val="both"/>
        <w:rPr>
          <w:sz w:val="22"/>
          <w:szCs w:val="22"/>
        </w:rPr>
      </w:pP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9"/>
          <w:sz w:val="22"/>
          <w:szCs w:val="22"/>
        </w:rPr>
        <w:t xml:space="preserve"> </w:t>
      </w:r>
      <w:r>
        <w:rPr>
          <w:rFonts w:ascii="Arial" w:eastAsia="Arial" w:hAnsi="Arial" w:cs="Arial"/>
          <w:sz w:val="22"/>
          <w:szCs w:val="22"/>
        </w:rPr>
        <w:t>ot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8"/>
          <w:sz w:val="22"/>
          <w:szCs w:val="22"/>
        </w:rPr>
        <w:t xml:space="preserve"> </w:t>
      </w:r>
      <w:proofErr w:type="gramStart"/>
      <w:r>
        <w:rPr>
          <w:rFonts w:ascii="Arial" w:eastAsia="Arial" w:hAnsi="Arial" w:cs="Arial"/>
          <w:sz w:val="22"/>
          <w:szCs w:val="22"/>
        </w:rPr>
        <w:t>como</w:t>
      </w:r>
      <w:proofErr w:type="gramEnd"/>
      <w:r>
        <w:rPr>
          <w:rFonts w:ascii="Arial" w:eastAsia="Arial" w:hAnsi="Arial" w:cs="Arial"/>
          <w:spacing w:val="1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7"/>
          <w:sz w:val="22"/>
          <w:szCs w:val="22"/>
        </w:rPr>
        <w:t xml:space="preserve"> </w:t>
      </w:r>
      <w:r>
        <w:rPr>
          <w:rFonts w:ascii="Arial" w:eastAsia="Arial" w:hAnsi="Arial" w:cs="Arial"/>
          <w:sz w:val="22"/>
          <w:szCs w:val="22"/>
        </w:rPr>
        <w:t>at</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2"/>
          <w:sz w:val="22"/>
          <w:szCs w:val="22"/>
        </w:rPr>
        <w:t>s</w:t>
      </w:r>
      <w:r>
        <w:rPr>
          <w:rFonts w:ascii="Arial" w:eastAsia="Arial" w:hAnsi="Arial" w:cs="Arial"/>
          <w:spacing w:val="3"/>
          <w:sz w:val="22"/>
          <w:szCs w:val="22"/>
        </w:rPr>
        <w:t>f</w:t>
      </w:r>
      <w:r>
        <w:rPr>
          <w:rFonts w:ascii="Arial" w:eastAsia="Arial" w:hAnsi="Arial" w:cs="Arial"/>
          <w:sz w:val="22"/>
          <w:szCs w:val="22"/>
        </w:rPr>
        <w:t>éric</w:t>
      </w:r>
      <w:r>
        <w:rPr>
          <w:rFonts w:ascii="Arial" w:eastAsia="Arial" w:hAnsi="Arial" w:cs="Arial"/>
          <w:spacing w:val="-3"/>
          <w:sz w:val="22"/>
          <w:szCs w:val="22"/>
        </w:rPr>
        <w:t>a</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el</w:t>
      </w:r>
      <w:r>
        <w:rPr>
          <w:rFonts w:ascii="Arial" w:eastAsia="Arial" w:hAnsi="Arial" w:cs="Arial"/>
          <w:spacing w:val="17"/>
          <w:sz w:val="22"/>
          <w:szCs w:val="22"/>
        </w:rPr>
        <w:t xml:space="preserve"> </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tr</w:t>
      </w:r>
      <w:r>
        <w:rPr>
          <w:rFonts w:ascii="Arial" w:eastAsia="Arial" w:hAnsi="Arial" w:cs="Arial"/>
          <w:sz w:val="22"/>
          <w:szCs w:val="22"/>
        </w:rPr>
        <w:t>ata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4"/>
          <w:sz w:val="22"/>
          <w:szCs w:val="22"/>
        </w:rPr>
        <w:t>i</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ecta</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nte</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7"/>
          <w:sz w:val="22"/>
          <w:szCs w:val="22"/>
        </w:rPr>
        <w:t xml:space="preserve"> </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1"/>
          <w:sz w:val="22"/>
          <w:szCs w:val="22"/>
        </w:rPr>
        <w:t>li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 xml:space="preserve">d de </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da de</w:t>
      </w:r>
      <w:r>
        <w:rPr>
          <w:rFonts w:ascii="Arial" w:eastAsia="Arial" w:hAnsi="Arial" w:cs="Arial"/>
          <w:b/>
          <w:spacing w:val="-1"/>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os </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u</w:t>
      </w:r>
      <w:r>
        <w:rPr>
          <w:rFonts w:ascii="Arial" w:eastAsia="Arial" w:hAnsi="Arial" w:cs="Arial"/>
          <w:b/>
          <w:spacing w:val="-1"/>
          <w:sz w:val="22"/>
          <w:szCs w:val="22"/>
        </w:rPr>
        <w:t>d</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pacing w:val="-3"/>
          <w:sz w:val="22"/>
          <w:szCs w:val="22"/>
        </w:rPr>
        <w:t>a</w:t>
      </w:r>
      <w:r>
        <w:rPr>
          <w:rFonts w:ascii="Arial" w:eastAsia="Arial" w:hAnsi="Arial" w:cs="Arial"/>
          <w:b/>
          <w:sz w:val="22"/>
          <w:szCs w:val="22"/>
        </w:rPr>
        <w:t>n</w:t>
      </w:r>
      <w:r>
        <w:rPr>
          <w:rFonts w:ascii="Arial" w:eastAsia="Arial" w:hAnsi="Arial" w:cs="Arial"/>
          <w:b/>
          <w:spacing w:val="-1"/>
          <w:sz w:val="22"/>
          <w:szCs w:val="22"/>
        </w:rPr>
        <w:t>o</w:t>
      </w:r>
      <w:r>
        <w:rPr>
          <w:rFonts w:ascii="Arial" w:eastAsia="Arial" w:hAnsi="Arial" w:cs="Arial"/>
          <w:b/>
          <w:spacing w:val="1"/>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z w:val="22"/>
          <w:szCs w:val="22"/>
        </w:rPr>
        <w:t>estud</w:t>
      </w:r>
      <w:r>
        <w:rPr>
          <w:rFonts w:ascii="Arial" w:eastAsia="Arial" w:hAnsi="Arial" w:cs="Arial"/>
          <w:spacing w:val="-4"/>
          <w:sz w:val="22"/>
          <w:szCs w:val="22"/>
        </w:rPr>
        <w:t>i</w:t>
      </w:r>
      <w:r>
        <w:rPr>
          <w:rFonts w:ascii="Arial" w:eastAsia="Arial" w:hAnsi="Arial" w:cs="Arial"/>
          <w:sz w:val="22"/>
          <w:szCs w:val="22"/>
        </w:rPr>
        <w:t xml:space="preserve">o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ece</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p>
    <w:p w:rsidR="007B6307" w:rsidRDefault="007B6307" w:rsidP="007B6307">
      <w:pPr>
        <w:spacing w:before="6" w:line="200" w:lineRule="exact"/>
        <w:ind w:left="-15"/>
        <w:jc w:val="both"/>
        <w:rPr>
          <w:sz w:val="22"/>
          <w:szCs w:val="22"/>
        </w:rPr>
      </w:pPr>
    </w:p>
    <w:p w:rsidR="007B6307" w:rsidRDefault="007B6307" w:rsidP="007B6307">
      <w:pPr>
        <w:ind w:left="-15"/>
        <w:jc w:val="both"/>
        <w:rPr>
          <w:sz w:val="22"/>
          <w:szCs w:val="22"/>
        </w:rPr>
      </w:pP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 xml:space="preserve">so </w:t>
      </w:r>
      <w:r>
        <w:rPr>
          <w:rFonts w:ascii="Arial" w:eastAsia="Arial" w:hAnsi="Arial" w:cs="Arial"/>
          <w:spacing w:val="-2"/>
          <w:sz w:val="22"/>
          <w:szCs w:val="22"/>
        </w:rPr>
        <w:t>c</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pres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proofErr w:type="gramStart"/>
      <w:r>
        <w:rPr>
          <w:rFonts w:ascii="Arial" w:eastAsia="Arial" w:hAnsi="Arial" w:cs="Arial"/>
          <w:sz w:val="22"/>
          <w:szCs w:val="22"/>
        </w:rPr>
        <w:t>del</w:t>
      </w:r>
      <w:proofErr w:type="gramEnd"/>
      <w:r>
        <w:rPr>
          <w:rFonts w:ascii="Arial" w:eastAsia="Arial" w:hAnsi="Arial" w:cs="Arial"/>
          <w:sz w:val="22"/>
          <w:szCs w:val="22"/>
        </w:rPr>
        <w:t xml:space="preserve"> 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b</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w:t>
      </w:r>
    </w:p>
    <w:p w:rsidR="007B6307" w:rsidRDefault="007B6307" w:rsidP="007B6307">
      <w:pPr>
        <w:spacing w:before="14" w:line="220" w:lineRule="exact"/>
        <w:ind w:left="-15"/>
        <w:jc w:val="both"/>
        <w:rPr>
          <w:sz w:val="22"/>
          <w:szCs w:val="22"/>
        </w:rPr>
      </w:pPr>
    </w:p>
    <w:p w:rsidR="007B6307" w:rsidRDefault="007B6307" w:rsidP="007B6307">
      <w:pPr>
        <w:ind w:left="-15"/>
        <w:jc w:val="both"/>
        <w:rPr>
          <w:sz w:val="22"/>
          <w:szCs w:val="22"/>
        </w:rPr>
      </w:pPr>
      <w:r>
        <w:rPr>
          <w:rFonts w:ascii="Arial" w:eastAsia="Arial" w:hAnsi="Arial" w:cs="Arial"/>
          <w:b/>
          <w:sz w:val="22"/>
          <w:szCs w:val="22"/>
        </w:rPr>
        <w:lastRenderedPageBreak/>
        <w:t xml:space="preserve">a) </w:t>
      </w:r>
      <w:r>
        <w:rPr>
          <w:rFonts w:ascii="Arial" w:eastAsia="Arial" w:hAnsi="Arial" w:cs="Arial"/>
          <w:b/>
          <w:spacing w:val="30"/>
          <w:sz w:val="22"/>
          <w:szCs w:val="22"/>
        </w:rPr>
        <w:t xml:space="preserve"> </w:t>
      </w:r>
      <w:r>
        <w:rPr>
          <w:rFonts w:ascii="Arial" w:eastAsia="Arial" w:hAnsi="Arial" w:cs="Arial"/>
          <w:b/>
          <w:spacing w:val="1"/>
          <w:sz w:val="22"/>
          <w:szCs w:val="22"/>
        </w:rPr>
        <w:t>G</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 xml:space="preserve">ón </w:t>
      </w:r>
      <w:r>
        <w:rPr>
          <w:rFonts w:ascii="Arial" w:eastAsia="Arial" w:hAnsi="Arial" w:cs="Arial"/>
          <w:b/>
          <w:spacing w:val="-3"/>
          <w:sz w:val="22"/>
          <w:szCs w:val="22"/>
        </w:rPr>
        <w:t>u</w:t>
      </w:r>
      <w:r>
        <w:rPr>
          <w:rFonts w:ascii="Arial" w:eastAsia="Arial" w:hAnsi="Arial" w:cs="Arial"/>
          <w:b/>
          <w:sz w:val="22"/>
          <w:szCs w:val="22"/>
        </w:rPr>
        <w:t>rba</w:t>
      </w:r>
      <w:r>
        <w:rPr>
          <w:rFonts w:ascii="Arial" w:eastAsia="Arial" w:hAnsi="Arial" w:cs="Arial"/>
          <w:b/>
          <w:spacing w:val="-1"/>
          <w:sz w:val="22"/>
          <w:szCs w:val="22"/>
        </w:rPr>
        <w:t>n</w:t>
      </w:r>
      <w:r>
        <w:rPr>
          <w:rFonts w:ascii="Arial" w:eastAsia="Arial" w:hAnsi="Arial" w:cs="Arial"/>
          <w:b/>
          <w:spacing w:val="1"/>
          <w:sz w:val="22"/>
          <w:szCs w:val="22"/>
        </w:rPr>
        <w:t>í</w:t>
      </w:r>
      <w:r>
        <w:rPr>
          <w:rFonts w:ascii="Arial" w:eastAsia="Arial" w:hAnsi="Arial" w:cs="Arial"/>
          <w:b/>
          <w:spacing w:val="-3"/>
          <w:sz w:val="22"/>
          <w:szCs w:val="22"/>
        </w:rPr>
        <w:t>s</w:t>
      </w:r>
      <w:r>
        <w:rPr>
          <w:rFonts w:ascii="Arial" w:eastAsia="Arial" w:hAnsi="Arial" w:cs="Arial"/>
          <w:b/>
          <w:spacing w:val="1"/>
          <w:sz w:val="22"/>
          <w:szCs w:val="22"/>
        </w:rPr>
        <w:t>ti</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z w:val="22"/>
          <w:szCs w:val="22"/>
        </w:rPr>
        <w:t>.</w:t>
      </w:r>
    </w:p>
    <w:p w:rsidR="007B6307" w:rsidRDefault="007B6307" w:rsidP="007B6307">
      <w:pPr>
        <w:ind w:left="-15"/>
        <w:jc w:val="both"/>
        <w:rPr>
          <w:sz w:val="22"/>
          <w:szCs w:val="22"/>
        </w:rPr>
      </w:pPr>
    </w:p>
    <w:p w:rsidR="007B6307" w:rsidRDefault="007B6307" w:rsidP="007B6307">
      <w:pPr>
        <w:numPr>
          <w:ilvl w:val="0"/>
          <w:numId w:val="24"/>
        </w:numPr>
        <w:jc w:val="both"/>
        <w:rPr>
          <w:sz w:val="22"/>
          <w:szCs w:val="22"/>
        </w:rPr>
      </w:pPr>
      <w:r>
        <w:rPr>
          <w:rFonts w:ascii="Arial" w:eastAsia="Arial" w:hAnsi="Arial" w:cs="Arial"/>
          <w:sz w:val="22"/>
          <w:szCs w:val="22"/>
          <w:lang w:val="es-ES"/>
        </w:rPr>
        <w:t>Proponemos la formación de un consejo para la realización de estudio de organización de sus diferentes secciones, buscando la mayor funcionalidad y eficacia posible de la misma. Dicho consejo se compondrá por personal funcionarial de la concejalía de Urbanismo.</w:t>
      </w:r>
    </w:p>
    <w:p w:rsidR="007B6307" w:rsidRDefault="007B6307" w:rsidP="007B6307">
      <w:pPr>
        <w:ind w:left="-15"/>
        <w:jc w:val="both"/>
        <w:rPr>
          <w:sz w:val="22"/>
          <w:szCs w:val="22"/>
        </w:rPr>
      </w:pPr>
    </w:p>
    <w:p w:rsidR="007B6307" w:rsidRDefault="007B6307" w:rsidP="007B6307">
      <w:pPr>
        <w:numPr>
          <w:ilvl w:val="0"/>
          <w:numId w:val="24"/>
        </w:numPr>
        <w:jc w:val="both"/>
        <w:rPr>
          <w:rFonts w:ascii="Arial" w:hAnsi="Arial" w:cs="Arial"/>
          <w:sz w:val="22"/>
          <w:szCs w:val="22"/>
        </w:rPr>
      </w:pPr>
      <w:r>
        <w:rPr>
          <w:rFonts w:ascii="Arial" w:hAnsi="Arial" w:cs="Arial"/>
          <w:sz w:val="22"/>
          <w:szCs w:val="22"/>
        </w:rPr>
        <w:t xml:space="preserve">Crearemos la Oficina Accesibilidad. Realizaremos </w:t>
      </w:r>
      <w:proofErr w:type="gramStart"/>
      <w:r>
        <w:rPr>
          <w:rFonts w:ascii="Arial" w:hAnsi="Arial" w:cs="Arial"/>
          <w:sz w:val="22"/>
          <w:szCs w:val="22"/>
        </w:rPr>
        <w:t>un</w:t>
      </w:r>
      <w:proofErr w:type="gramEnd"/>
      <w:r>
        <w:rPr>
          <w:rFonts w:ascii="Arial" w:hAnsi="Arial" w:cs="Arial"/>
          <w:sz w:val="22"/>
          <w:szCs w:val="22"/>
        </w:rPr>
        <w:t xml:space="preserve"> estudio de las barreras arquitectónicas existentes, eliminando las mismas, para su adaptación a las normativas existentes.</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24"/>
        </w:numPr>
        <w:jc w:val="both"/>
        <w:rPr>
          <w:rFonts w:ascii="Arial" w:hAnsi="Arial" w:cs="Arial"/>
          <w:sz w:val="22"/>
          <w:szCs w:val="22"/>
        </w:rPr>
      </w:pPr>
      <w:r>
        <w:rPr>
          <w:rFonts w:ascii="Arial" w:hAnsi="Arial" w:cs="Arial"/>
          <w:sz w:val="22"/>
          <w:szCs w:val="22"/>
        </w:rPr>
        <w:t>Estudio de zona azul eliminándola de aquellas zonas en las que solo tengan un ánimo recaudatorio.</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24"/>
        </w:numPr>
        <w:jc w:val="both"/>
        <w:rPr>
          <w:rFonts w:ascii="Arial" w:hAnsi="Arial" w:cs="Arial"/>
          <w:sz w:val="22"/>
          <w:szCs w:val="22"/>
        </w:rPr>
      </w:pPr>
      <w:r>
        <w:rPr>
          <w:rFonts w:ascii="Arial" w:hAnsi="Arial" w:cs="Arial"/>
          <w:sz w:val="22"/>
          <w:szCs w:val="22"/>
        </w:rPr>
        <w:t>Eliminaremos la concejalía del terremoto, pasando todas sus funciones a urbanismo.</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24"/>
        </w:numPr>
        <w:jc w:val="both"/>
        <w:rPr>
          <w:sz w:val="22"/>
          <w:szCs w:val="22"/>
        </w:rPr>
      </w:pPr>
      <w:r>
        <w:rPr>
          <w:rFonts w:ascii="Arial" w:hAnsi="Arial" w:cs="Arial"/>
          <w:sz w:val="22"/>
          <w:szCs w:val="22"/>
        </w:rPr>
        <w:t>Estudio del IBI, para adaptarlo a los valores reales, de tal forma que el importe del recibo sea lo más ajustado posible a la realidad actual. Solicitaremos revisión del catastro para adaptar los valores catastrales a la realidad actual del mercado.</w:t>
      </w:r>
    </w:p>
    <w:p w:rsidR="007B6307" w:rsidRDefault="007B6307" w:rsidP="007B6307">
      <w:pPr>
        <w:pStyle w:val="Prrafodelista"/>
        <w:ind w:left="-15"/>
        <w:jc w:val="both"/>
        <w:rPr>
          <w:sz w:val="22"/>
          <w:szCs w:val="22"/>
        </w:rPr>
      </w:pPr>
    </w:p>
    <w:p w:rsidR="007B6307" w:rsidRDefault="007B6307" w:rsidP="007B6307">
      <w:pPr>
        <w:pStyle w:val="Prrafodelista"/>
        <w:numPr>
          <w:ilvl w:val="0"/>
          <w:numId w:val="4"/>
        </w:numPr>
        <w:ind w:left="-15" w:firstLine="0"/>
        <w:jc w:val="both"/>
        <w:rPr>
          <w:rFonts w:ascii="Arial" w:hAnsi="Arial" w:cs="Arial"/>
          <w:sz w:val="22"/>
          <w:szCs w:val="22"/>
        </w:rPr>
      </w:pPr>
      <w:r>
        <w:rPr>
          <w:rFonts w:ascii="Arial" w:eastAsia="Arial" w:hAnsi="Arial" w:cs="Arial"/>
          <w:b/>
          <w:spacing w:val="-1"/>
          <w:sz w:val="22"/>
          <w:szCs w:val="22"/>
          <w:lang w:val="es-ES"/>
        </w:rPr>
        <w:t>P</w:t>
      </w:r>
      <w:r>
        <w:rPr>
          <w:rFonts w:ascii="Arial" w:eastAsia="Arial" w:hAnsi="Arial" w:cs="Arial"/>
          <w:b/>
          <w:spacing w:val="1"/>
          <w:sz w:val="22"/>
          <w:szCs w:val="22"/>
          <w:lang w:val="es-ES"/>
        </w:rPr>
        <w:t>l</w:t>
      </w:r>
      <w:r>
        <w:rPr>
          <w:rFonts w:ascii="Arial" w:eastAsia="Arial" w:hAnsi="Arial" w:cs="Arial"/>
          <w:b/>
          <w:sz w:val="22"/>
          <w:szCs w:val="22"/>
          <w:lang w:val="es-ES"/>
        </w:rPr>
        <w:t>a</w:t>
      </w:r>
      <w:r>
        <w:rPr>
          <w:rFonts w:ascii="Arial" w:eastAsia="Arial" w:hAnsi="Arial" w:cs="Arial"/>
          <w:b/>
          <w:spacing w:val="-1"/>
          <w:sz w:val="22"/>
          <w:szCs w:val="22"/>
          <w:lang w:val="es-ES"/>
        </w:rPr>
        <w:t>n</w:t>
      </w:r>
      <w:r>
        <w:rPr>
          <w:rFonts w:ascii="Arial" w:eastAsia="Arial" w:hAnsi="Arial" w:cs="Arial"/>
          <w:b/>
          <w:sz w:val="22"/>
          <w:szCs w:val="22"/>
          <w:lang w:val="es-ES"/>
        </w:rPr>
        <w:t>es</w:t>
      </w:r>
      <w:r>
        <w:rPr>
          <w:rFonts w:ascii="Arial" w:eastAsia="Arial" w:hAnsi="Arial" w:cs="Arial"/>
          <w:b/>
          <w:spacing w:val="17"/>
          <w:sz w:val="22"/>
          <w:szCs w:val="22"/>
          <w:lang w:val="es-ES"/>
        </w:rPr>
        <w:t xml:space="preserve"> </w:t>
      </w:r>
      <w:r>
        <w:rPr>
          <w:rFonts w:ascii="Arial" w:eastAsia="Arial" w:hAnsi="Arial" w:cs="Arial"/>
          <w:b/>
          <w:sz w:val="22"/>
          <w:szCs w:val="22"/>
          <w:lang w:val="es-ES"/>
        </w:rPr>
        <w:t>urb</w:t>
      </w:r>
      <w:r>
        <w:rPr>
          <w:rFonts w:ascii="Arial" w:eastAsia="Arial" w:hAnsi="Arial" w:cs="Arial"/>
          <w:b/>
          <w:spacing w:val="-1"/>
          <w:sz w:val="22"/>
          <w:szCs w:val="22"/>
          <w:lang w:val="es-ES"/>
        </w:rPr>
        <w:t>a</w:t>
      </w:r>
      <w:r>
        <w:rPr>
          <w:rFonts w:ascii="Arial" w:eastAsia="Arial" w:hAnsi="Arial" w:cs="Arial"/>
          <w:b/>
          <w:spacing w:val="-3"/>
          <w:sz w:val="22"/>
          <w:szCs w:val="22"/>
          <w:lang w:val="es-ES"/>
        </w:rPr>
        <w:t>n</w:t>
      </w:r>
      <w:r>
        <w:rPr>
          <w:rFonts w:ascii="Arial" w:eastAsia="Arial" w:hAnsi="Arial" w:cs="Arial"/>
          <w:b/>
          <w:spacing w:val="1"/>
          <w:sz w:val="22"/>
          <w:szCs w:val="22"/>
          <w:lang w:val="es-ES"/>
        </w:rPr>
        <w:t>í</w:t>
      </w:r>
      <w:r>
        <w:rPr>
          <w:rFonts w:ascii="Arial" w:eastAsia="Arial" w:hAnsi="Arial" w:cs="Arial"/>
          <w:b/>
          <w:sz w:val="22"/>
          <w:szCs w:val="22"/>
          <w:lang w:val="es-ES"/>
        </w:rPr>
        <w:t>s</w:t>
      </w:r>
      <w:r>
        <w:rPr>
          <w:rFonts w:ascii="Arial" w:eastAsia="Arial" w:hAnsi="Arial" w:cs="Arial"/>
          <w:b/>
          <w:spacing w:val="-2"/>
          <w:sz w:val="22"/>
          <w:szCs w:val="22"/>
          <w:lang w:val="es-ES"/>
        </w:rPr>
        <w:t>t</w:t>
      </w:r>
      <w:r>
        <w:rPr>
          <w:rFonts w:ascii="Arial" w:eastAsia="Arial" w:hAnsi="Arial" w:cs="Arial"/>
          <w:b/>
          <w:spacing w:val="1"/>
          <w:sz w:val="22"/>
          <w:szCs w:val="22"/>
          <w:lang w:val="es-ES"/>
        </w:rPr>
        <w:t>i</w:t>
      </w:r>
      <w:r>
        <w:rPr>
          <w:rFonts w:ascii="Arial" w:eastAsia="Arial" w:hAnsi="Arial" w:cs="Arial"/>
          <w:b/>
          <w:sz w:val="22"/>
          <w:szCs w:val="22"/>
          <w:lang w:val="es-ES"/>
        </w:rPr>
        <w:t>c</w:t>
      </w:r>
      <w:r>
        <w:rPr>
          <w:rFonts w:ascii="Arial" w:eastAsia="Arial" w:hAnsi="Arial" w:cs="Arial"/>
          <w:b/>
          <w:spacing w:val="-1"/>
          <w:sz w:val="22"/>
          <w:szCs w:val="22"/>
          <w:lang w:val="es-ES"/>
        </w:rPr>
        <w:t>o</w:t>
      </w:r>
      <w:r>
        <w:rPr>
          <w:rFonts w:ascii="Arial" w:eastAsia="Arial" w:hAnsi="Arial" w:cs="Arial"/>
          <w:b/>
          <w:sz w:val="22"/>
          <w:szCs w:val="22"/>
          <w:lang w:val="es-ES"/>
        </w:rPr>
        <w:t>s.</w:t>
      </w:r>
      <w:r>
        <w:rPr>
          <w:rFonts w:ascii="Arial" w:eastAsia="Arial" w:hAnsi="Arial" w:cs="Arial"/>
          <w:b/>
          <w:spacing w:val="20"/>
          <w:sz w:val="22"/>
          <w:szCs w:val="22"/>
          <w:lang w:val="es-ES"/>
        </w:rPr>
        <w:t xml:space="preserve"> </w:t>
      </w:r>
      <w:r>
        <w:rPr>
          <w:rFonts w:ascii="Arial" w:eastAsia="Arial" w:hAnsi="Arial" w:cs="Arial"/>
          <w:spacing w:val="-3"/>
          <w:sz w:val="22"/>
          <w:szCs w:val="22"/>
          <w:lang w:val="es-ES"/>
        </w:rPr>
        <w:t>E</w:t>
      </w:r>
      <w:r>
        <w:rPr>
          <w:rFonts w:ascii="Arial" w:eastAsia="Arial" w:hAnsi="Arial" w:cs="Arial"/>
          <w:spacing w:val="-2"/>
          <w:sz w:val="22"/>
          <w:szCs w:val="22"/>
          <w:lang w:val="es-ES"/>
        </w:rPr>
        <w:t>x</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pacing w:val="1"/>
          <w:sz w:val="22"/>
          <w:szCs w:val="22"/>
          <w:lang w:val="es-ES"/>
        </w:rPr>
        <w:t>r</w:t>
      </w:r>
      <w:r>
        <w:rPr>
          <w:rFonts w:ascii="Arial" w:eastAsia="Arial" w:hAnsi="Arial" w:cs="Arial"/>
          <w:sz w:val="22"/>
          <w:szCs w:val="22"/>
          <w:lang w:val="es-ES"/>
        </w:rPr>
        <w:t>emos</w:t>
      </w:r>
      <w:r>
        <w:rPr>
          <w:rFonts w:ascii="Arial" w:eastAsia="Arial" w:hAnsi="Arial" w:cs="Arial"/>
          <w:spacing w:val="16"/>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15"/>
          <w:sz w:val="22"/>
          <w:szCs w:val="22"/>
          <w:lang w:val="es-ES"/>
        </w:rPr>
        <w:t xml:space="preserve"> </w:t>
      </w:r>
      <w:r>
        <w:rPr>
          <w:rFonts w:ascii="Arial" w:eastAsia="Arial" w:hAnsi="Arial" w:cs="Arial"/>
          <w:sz w:val="22"/>
          <w:szCs w:val="22"/>
          <w:lang w:val="es-ES"/>
        </w:rPr>
        <w:t>se</w:t>
      </w:r>
      <w:r>
        <w:rPr>
          <w:rFonts w:ascii="Arial" w:eastAsia="Arial" w:hAnsi="Arial" w:cs="Arial"/>
          <w:spacing w:val="15"/>
          <w:sz w:val="22"/>
          <w:szCs w:val="22"/>
          <w:lang w:val="es-ES"/>
        </w:rPr>
        <w:t xml:space="preserve"> </w:t>
      </w:r>
      <w:r>
        <w:rPr>
          <w:rFonts w:ascii="Arial" w:eastAsia="Arial" w:hAnsi="Arial" w:cs="Arial"/>
          <w:spacing w:val="2"/>
          <w:sz w:val="22"/>
          <w:szCs w:val="22"/>
          <w:lang w:val="es-ES"/>
        </w:rPr>
        <w:t>g</w:t>
      </w:r>
      <w:r>
        <w:rPr>
          <w:rFonts w:ascii="Arial" w:eastAsia="Arial" w:hAnsi="Arial" w:cs="Arial"/>
          <w:sz w:val="22"/>
          <w:szCs w:val="22"/>
          <w:lang w:val="es-ES"/>
        </w:rPr>
        <w:t>ara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ce</w:t>
      </w:r>
      <w:r>
        <w:rPr>
          <w:rFonts w:ascii="Arial" w:eastAsia="Arial" w:hAnsi="Arial" w:cs="Arial"/>
          <w:spacing w:val="18"/>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8"/>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rt</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7"/>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pacing w:val="-3"/>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na en</w:t>
      </w:r>
      <w:r>
        <w:rPr>
          <w:rFonts w:ascii="Arial" w:eastAsia="Arial" w:hAnsi="Arial" w:cs="Arial"/>
          <w:spacing w:val="4"/>
          <w:sz w:val="22"/>
          <w:szCs w:val="22"/>
          <w:lang w:val="es-ES"/>
        </w:rPr>
        <w:t xml:space="preserve"> </w:t>
      </w:r>
      <w:r>
        <w:rPr>
          <w:rFonts w:ascii="Arial" w:eastAsia="Arial" w:hAnsi="Arial" w:cs="Arial"/>
          <w:sz w:val="22"/>
          <w:szCs w:val="22"/>
          <w:lang w:val="es-ES"/>
        </w:rPr>
        <w:t>el</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4"/>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3"/>
          <w:sz w:val="22"/>
          <w:szCs w:val="22"/>
          <w:lang w:val="es-ES"/>
        </w:rPr>
        <w:t>f</w:t>
      </w:r>
      <w:r>
        <w:rPr>
          <w:rFonts w:ascii="Arial" w:eastAsia="Arial" w:hAnsi="Arial" w:cs="Arial"/>
          <w:spacing w:val="-3"/>
          <w:sz w:val="22"/>
          <w:szCs w:val="22"/>
          <w:lang w:val="es-ES"/>
        </w:rPr>
        <w:t>o</w:t>
      </w:r>
      <w:r>
        <w:rPr>
          <w:rFonts w:ascii="Arial" w:eastAsia="Arial" w:hAnsi="Arial" w:cs="Arial"/>
          <w:spacing w:val="1"/>
          <w:sz w:val="22"/>
          <w:szCs w:val="22"/>
          <w:lang w:val="es-ES"/>
        </w:rPr>
        <w:t>rm</w:t>
      </w:r>
      <w:r>
        <w:rPr>
          <w:rFonts w:ascii="Arial" w:eastAsia="Arial" w:hAnsi="Arial" w:cs="Arial"/>
          <w:spacing w:val="-3"/>
          <w:sz w:val="22"/>
          <w:szCs w:val="22"/>
          <w:lang w:val="es-ES"/>
        </w:rPr>
        <w:t>u</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4"/>
          <w:sz w:val="22"/>
          <w:szCs w:val="22"/>
          <w:lang w:val="es-ES"/>
        </w:rPr>
        <w:t xml:space="preserve"> </w:t>
      </w:r>
      <w:r>
        <w:rPr>
          <w:rFonts w:ascii="Arial" w:eastAsia="Arial" w:hAnsi="Arial" w:cs="Arial"/>
          <w:sz w:val="22"/>
          <w:szCs w:val="22"/>
          <w:lang w:val="es-ES"/>
        </w:rPr>
        <w:t>de</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4"/>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z w:val="22"/>
          <w:szCs w:val="22"/>
          <w:lang w:val="es-ES"/>
        </w:rPr>
        <w:t>cum</w:t>
      </w:r>
      <w:r>
        <w:rPr>
          <w:rFonts w:ascii="Arial" w:eastAsia="Arial" w:hAnsi="Arial" w:cs="Arial"/>
          <w:spacing w:val="-2"/>
          <w:sz w:val="22"/>
          <w:szCs w:val="22"/>
          <w:lang w:val="es-ES"/>
        </w:rPr>
        <w:t>e</w:t>
      </w:r>
      <w:r>
        <w:rPr>
          <w:rFonts w:ascii="Arial" w:eastAsia="Arial" w:hAnsi="Arial" w:cs="Arial"/>
          <w:sz w:val="22"/>
          <w:szCs w:val="22"/>
          <w:lang w:val="es-ES"/>
        </w:rPr>
        <w:t>ntos</w:t>
      </w:r>
      <w:r>
        <w:rPr>
          <w:rFonts w:ascii="Arial" w:eastAsia="Arial" w:hAnsi="Arial" w:cs="Arial"/>
          <w:spacing w:val="5"/>
          <w:sz w:val="22"/>
          <w:szCs w:val="22"/>
          <w:lang w:val="es-ES"/>
        </w:rPr>
        <w:t xml:space="preserve"> </w:t>
      </w:r>
      <w:r>
        <w:rPr>
          <w:rFonts w:ascii="Arial" w:eastAsia="Arial" w:hAnsi="Arial" w:cs="Arial"/>
          <w:sz w:val="22"/>
          <w:szCs w:val="22"/>
          <w:lang w:val="es-ES"/>
        </w:rPr>
        <w:t>de</w:t>
      </w:r>
      <w:r>
        <w:rPr>
          <w:rFonts w:ascii="Arial" w:eastAsia="Arial" w:hAnsi="Arial" w:cs="Arial"/>
          <w:spacing w:val="4"/>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e</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y</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sp</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5"/>
          <w:sz w:val="22"/>
          <w:szCs w:val="22"/>
          <w:lang w:val="es-ES"/>
        </w:rPr>
        <w:t xml:space="preserve"> </w:t>
      </w:r>
      <w:r>
        <w:rPr>
          <w:rFonts w:ascii="Arial" w:eastAsia="Arial" w:hAnsi="Arial" w:cs="Arial"/>
          <w:sz w:val="22"/>
          <w:szCs w:val="22"/>
          <w:lang w:val="es-ES"/>
        </w:rPr>
        <w:t>en</w:t>
      </w:r>
      <w:r>
        <w:rPr>
          <w:rFonts w:ascii="Arial" w:eastAsia="Arial" w:hAnsi="Arial" w:cs="Arial"/>
          <w:spacing w:val="15"/>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15"/>
          <w:sz w:val="22"/>
          <w:szCs w:val="22"/>
          <w:lang w:val="es-ES"/>
        </w:rPr>
        <w:t xml:space="preserve"> </w:t>
      </w:r>
      <w:r>
        <w:rPr>
          <w:rFonts w:ascii="Arial" w:eastAsia="Arial" w:hAnsi="Arial" w:cs="Arial"/>
          <w:sz w:val="22"/>
          <w:szCs w:val="22"/>
          <w:lang w:val="es-ES"/>
        </w:rPr>
        <w:t>pr</w:t>
      </w:r>
      <w:r>
        <w:rPr>
          <w:rFonts w:ascii="Arial" w:eastAsia="Arial" w:hAnsi="Arial" w:cs="Arial"/>
          <w:spacing w:val="-2"/>
          <w:sz w:val="22"/>
          <w:szCs w:val="22"/>
          <w:lang w:val="es-ES"/>
        </w:rPr>
        <w:t>o</w:t>
      </w:r>
      <w:r>
        <w:rPr>
          <w:rFonts w:ascii="Arial" w:eastAsia="Arial" w:hAnsi="Arial" w:cs="Arial"/>
          <w:sz w:val="22"/>
          <w:szCs w:val="22"/>
          <w:lang w:val="es-ES"/>
        </w:rPr>
        <w:t>ces</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16"/>
          <w:sz w:val="22"/>
          <w:szCs w:val="22"/>
          <w:lang w:val="es-ES"/>
        </w:rPr>
        <w:t xml:space="preserve"> </w:t>
      </w:r>
      <w:r>
        <w:rPr>
          <w:rFonts w:ascii="Arial" w:eastAsia="Arial" w:hAnsi="Arial" w:cs="Arial"/>
          <w:sz w:val="22"/>
          <w:szCs w:val="22"/>
          <w:lang w:val="es-ES"/>
        </w:rPr>
        <w:t>de</w:t>
      </w:r>
      <w:r>
        <w:rPr>
          <w:rFonts w:ascii="Arial" w:eastAsia="Arial" w:hAnsi="Arial" w:cs="Arial"/>
          <w:spacing w:val="15"/>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ec</w:t>
      </w:r>
      <w:r>
        <w:rPr>
          <w:rFonts w:ascii="Arial" w:eastAsia="Arial" w:hAnsi="Arial" w:cs="Arial"/>
          <w:spacing w:val="-1"/>
          <w:sz w:val="22"/>
          <w:szCs w:val="22"/>
          <w:lang w:val="es-ES"/>
        </w:rPr>
        <w:t>al</w:t>
      </w:r>
      <w:r>
        <w:rPr>
          <w:rFonts w:ascii="Arial" w:eastAsia="Arial" w:hAnsi="Arial" w:cs="Arial"/>
          <w:spacing w:val="-3"/>
          <w:sz w:val="22"/>
          <w:szCs w:val="22"/>
          <w:lang w:val="es-ES"/>
        </w:rPr>
        <w:t>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5"/>
          <w:sz w:val="22"/>
          <w:szCs w:val="22"/>
          <w:lang w:val="es-ES"/>
        </w:rPr>
        <w:t xml:space="preserve"> </w:t>
      </w:r>
      <w:r>
        <w:rPr>
          <w:rFonts w:ascii="Arial" w:eastAsia="Arial" w:hAnsi="Arial" w:cs="Arial"/>
          <w:spacing w:val="-3"/>
          <w:sz w:val="22"/>
          <w:szCs w:val="22"/>
          <w:lang w:val="es-ES"/>
        </w:rPr>
        <w:t>d</w:t>
      </w:r>
      <w:r>
        <w:rPr>
          <w:rFonts w:ascii="Arial" w:eastAsia="Arial" w:hAnsi="Arial" w:cs="Arial"/>
          <w:sz w:val="22"/>
          <w:szCs w:val="22"/>
          <w:lang w:val="es-ES"/>
        </w:rPr>
        <w:t>el</w:t>
      </w:r>
      <w:r>
        <w:rPr>
          <w:rFonts w:ascii="Arial" w:eastAsia="Arial" w:hAnsi="Arial" w:cs="Arial"/>
          <w:spacing w:val="14"/>
          <w:sz w:val="22"/>
          <w:szCs w:val="22"/>
          <w:lang w:val="es-ES"/>
        </w:rPr>
        <w:t xml:space="preserve"> </w:t>
      </w:r>
      <w:r>
        <w:rPr>
          <w:rFonts w:ascii="Arial" w:eastAsia="Arial" w:hAnsi="Arial" w:cs="Arial"/>
          <w:sz w:val="22"/>
          <w:szCs w:val="22"/>
          <w:lang w:val="es-ES"/>
        </w:rPr>
        <w:t>su</w:t>
      </w:r>
      <w:r>
        <w:rPr>
          <w:rFonts w:ascii="Arial" w:eastAsia="Arial" w:hAnsi="Arial" w:cs="Arial"/>
          <w:spacing w:val="-1"/>
          <w:sz w:val="22"/>
          <w:szCs w:val="22"/>
          <w:lang w:val="es-ES"/>
        </w:rPr>
        <w:t>el</w:t>
      </w:r>
      <w:r>
        <w:rPr>
          <w:rFonts w:ascii="Arial" w:eastAsia="Arial" w:hAnsi="Arial" w:cs="Arial"/>
          <w:sz w:val="22"/>
          <w:szCs w:val="22"/>
          <w:lang w:val="es-ES"/>
        </w:rPr>
        <w:t>o,</w:t>
      </w:r>
      <w:r>
        <w:rPr>
          <w:rFonts w:ascii="Arial" w:eastAsia="Arial" w:hAnsi="Arial" w:cs="Arial"/>
          <w:spacing w:val="16"/>
          <w:sz w:val="22"/>
          <w:szCs w:val="22"/>
          <w:lang w:val="es-ES"/>
        </w:rPr>
        <w:t xml:space="preserve"> </w:t>
      </w:r>
      <w:r>
        <w:rPr>
          <w:rFonts w:ascii="Arial" w:eastAsia="Arial" w:hAnsi="Arial" w:cs="Arial"/>
          <w:spacing w:val="-2"/>
          <w:sz w:val="22"/>
          <w:szCs w:val="22"/>
          <w:lang w:val="es-ES"/>
        </w:rPr>
        <w:t>y</w:t>
      </w:r>
      <w:r>
        <w:rPr>
          <w:rFonts w:ascii="Arial" w:eastAsia="Arial" w:hAnsi="Arial" w:cs="Arial"/>
          <w:sz w:val="22"/>
          <w:szCs w:val="22"/>
          <w:lang w:val="es-ES"/>
        </w:rPr>
        <w:t>a</w:t>
      </w:r>
      <w:r>
        <w:rPr>
          <w:rFonts w:ascii="Arial" w:eastAsia="Arial" w:hAnsi="Arial" w:cs="Arial"/>
          <w:spacing w:val="15"/>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15"/>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5"/>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ad</w:t>
      </w:r>
      <w:r>
        <w:rPr>
          <w:rFonts w:ascii="Arial" w:eastAsia="Arial" w:hAnsi="Arial" w:cs="Arial"/>
          <w:spacing w:val="15"/>
          <w:sz w:val="22"/>
          <w:szCs w:val="22"/>
          <w:lang w:val="es-ES"/>
        </w:rPr>
        <w:t xml:space="preserve"> </w:t>
      </w:r>
      <w:r>
        <w:rPr>
          <w:rFonts w:ascii="Arial" w:eastAsia="Arial" w:hAnsi="Arial" w:cs="Arial"/>
          <w:sz w:val="22"/>
          <w:szCs w:val="22"/>
          <w:lang w:val="es-ES"/>
        </w:rPr>
        <w:t>es de</w:t>
      </w:r>
      <w:r>
        <w:rPr>
          <w:rFonts w:ascii="Arial" w:eastAsia="Arial" w:hAnsi="Arial" w:cs="Arial"/>
          <w:spacing w:val="1"/>
          <w:sz w:val="22"/>
          <w:szCs w:val="22"/>
          <w:lang w:val="es-ES"/>
        </w:rPr>
        <w:t xml:space="preserve"> t</w:t>
      </w:r>
      <w:r>
        <w:rPr>
          <w:rFonts w:ascii="Arial" w:eastAsia="Arial" w:hAnsi="Arial" w:cs="Arial"/>
          <w:sz w:val="22"/>
          <w:szCs w:val="22"/>
          <w:lang w:val="es-ES"/>
        </w:rPr>
        <w:t>o</w:t>
      </w:r>
      <w:r>
        <w:rPr>
          <w:rFonts w:ascii="Arial" w:eastAsia="Arial" w:hAnsi="Arial" w:cs="Arial"/>
          <w:spacing w:val="-1"/>
          <w:sz w:val="22"/>
          <w:szCs w:val="22"/>
          <w:lang w:val="es-ES"/>
        </w:rPr>
        <w:t>d</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 ci</w:t>
      </w:r>
      <w:r>
        <w:rPr>
          <w:rFonts w:ascii="Arial" w:eastAsia="Arial" w:hAnsi="Arial" w:cs="Arial"/>
          <w:spacing w:val="-1"/>
          <w:sz w:val="22"/>
          <w:szCs w:val="22"/>
          <w:lang w:val="es-ES"/>
        </w:rPr>
        <w:t>u</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1"/>
          <w:sz w:val="22"/>
          <w:szCs w:val="22"/>
          <w:lang w:val="es-ES"/>
        </w:rPr>
        <w:t>o</w:t>
      </w:r>
      <w:r>
        <w:rPr>
          <w:rFonts w:ascii="Arial" w:eastAsia="Arial" w:hAnsi="Arial" w:cs="Arial"/>
          <w:spacing w:val="-2"/>
          <w:sz w:val="22"/>
          <w:szCs w:val="22"/>
          <w:lang w:val="es-ES"/>
        </w:rPr>
        <w:t>s</w:t>
      </w:r>
      <w:r>
        <w:rPr>
          <w:rFonts w:ascii="Arial" w:eastAsia="Arial" w:hAnsi="Arial" w:cs="Arial"/>
          <w:sz w:val="22"/>
          <w:szCs w:val="22"/>
          <w:lang w:val="es-ES"/>
        </w:rPr>
        <w:t>, no</w:t>
      </w:r>
      <w:r>
        <w:rPr>
          <w:rFonts w:ascii="Arial" w:eastAsia="Arial" w:hAnsi="Arial" w:cs="Arial"/>
          <w:spacing w:val="1"/>
          <w:sz w:val="22"/>
          <w:szCs w:val="22"/>
          <w:lang w:val="es-ES"/>
        </w:rPr>
        <w:t xml:space="preserve"> </w:t>
      </w:r>
      <w:r>
        <w:rPr>
          <w:rFonts w:ascii="Arial" w:eastAsia="Arial" w:hAnsi="Arial" w:cs="Arial"/>
          <w:sz w:val="22"/>
          <w:szCs w:val="22"/>
          <w:lang w:val="es-ES"/>
        </w:rPr>
        <w:t>so</w:t>
      </w:r>
      <w:r>
        <w:rPr>
          <w:rFonts w:ascii="Arial" w:eastAsia="Arial" w:hAnsi="Arial" w:cs="Arial"/>
          <w:spacing w:val="-1"/>
          <w:sz w:val="22"/>
          <w:szCs w:val="22"/>
          <w:lang w:val="es-ES"/>
        </w:rPr>
        <w:t>l</w:t>
      </w:r>
      <w:r>
        <w:rPr>
          <w:rFonts w:ascii="Arial" w:eastAsia="Arial" w:hAnsi="Arial" w:cs="Arial"/>
          <w:sz w:val="22"/>
          <w:szCs w:val="22"/>
          <w:lang w:val="es-ES"/>
        </w:rPr>
        <w:t>o de</w:t>
      </w:r>
      <w:r>
        <w:rPr>
          <w:rFonts w:ascii="Arial" w:eastAsia="Arial" w:hAnsi="Arial" w:cs="Arial"/>
          <w:spacing w:val="-1"/>
          <w:sz w:val="22"/>
          <w:szCs w:val="22"/>
          <w:lang w:val="es-ES"/>
        </w:rPr>
        <w:t xml:space="preserve"> l</w:t>
      </w:r>
      <w:r>
        <w:rPr>
          <w:rFonts w:ascii="Arial" w:eastAsia="Arial" w:hAnsi="Arial" w:cs="Arial"/>
          <w:sz w:val="22"/>
          <w:szCs w:val="22"/>
          <w:lang w:val="es-ES"/>
        </w:rPr>
        <w:t xml:space="preserve">os </w:t>
      </w:r>
      <w:r>
        <w:rPr>
          <w:rFonts w:ascii="Arial" w:eastAsia="Arial" w:hAnsi="Arial" w:cs="Arial"/>
          <w:spacing w:val="-2"/>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pi</w:t>
      </w:r>
      <w:r>
        <w:rPr>
          <w:rFonts w:ascii="Arial" w:eastAsia="Arial" w:hAnsi="Arial" w:cs="Arial"/>
          <w:sz w:val="22"/>
          <w:szCs w:val="22"/>
          <w:lang w:val="es-ES"/>
        </w:rPr>
        <w:t>et</w:t>
      </w:r>
      <w:r>
        <w:rPr>
          <w:rFonts w:ascii="Arial" w:eastAsia="Arial" w:hAnsi="Arial" w:cs="Arial"/>
          <w:spacing w:val="-2"/>
          <w:sz w:val="22"/>
          <w:szCs w:val="22"/>
          <w:lang w:val="es-ES"/>
        </w:rPr>
        <w:t>a</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os 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pacing w:val="1"/>
          <w:sz w:val="22"/>
          <w:szCs w:val="22"/>
          <w:lang w:val="es-ES"/>
        </w:rPr>
        <w:t>rr</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o</w:t>
      </w:r>
      <w:r>
        <w:rPr>
          <w:rFonts w:ascii="Arial" w:eastAsia="Arial" w:hAnsi="Arial" w:cs="Arial"/>
          <w:spacing w:val="1"/>
          <w:sz w:val="22"/>
          <w:szCs w:val="22"/>
          <w:lang w:val="es-ES"/>
        </w:rPr>
        <w:t>s</w:t>
      </w:r>
      <w:r>
        <w:rPr>
          <w:rFonts w:ascii="Arial" w:eastAsia="Arial" w:hAnsi="Arial" w:cs="Arial"/>
          <w:sz w:val="22"/>
          <w:szCs w:val="22"/>
          <w:lang w:val="es-ES"/>
        </w:rPr>
        <w:t>.</w:t>
      </w:r>
    </w:p>
    <w:p w:rsidR="007B6307" w:rsidRDefault="007B6307" w:rsidP="007B6307">
      <w:pPr>
        <w:spacing w:before="7" w:line="180" w:lineRule="exact"/>
        <w:ind w:left="-15"/>
        <w:jc w:val="both"/>
        <w:rPr>
          <w:rFonts w:ascii="Arial" w:hAnsi="Arial" w:cs="Arial"/>
          <w:sz w:val="22"/>
          <w:szCs w:val="22"/>
        </w:rPr>
      </w:pPr>
    </w:p>
    <w:p w:rsidR="007B6307" w:rsidRDefault="007B6307" w:rsidP="007B6307">
      <w:pPr>
        <w:numPr>
          <w:ilvl w:val="0"/>
          <w:numId w:val="4"/>
        </w:numPr>
        <w:tabs>
          <w:tab w:val="left" w:pos="1180"/>
        </w:tabs>
        <w:spacing w:line="264" w:lineRule="auto"/>
        <w:jc w:val="both"/>
      </w:pPr>
      <w:r>
        <w:rPr>
          <w:rFonts w:ascii="Arial" w:eastAsia="Arial" w:hAnsi="Arial" w:cs="Arial"/>
          <w:sz w:val="22"/>
          <w:szCs w:val="22"/>
          <w:lang w:val="es-ES"/>
        </w:rPr>
        <w:t>Revisaremos el Plan Urbano en las pedanías que lo necesiten, para adaptarlo a sus necesidades reales actuales y específicas de cada pedanía.</w:t>
      </w:r>
    </w:p>
    <w:p w:rsidR="007B6307" w:rsidRDefault="007B6307" w:rsidP="007B6307">
      <w:pPr>
        <w:tabs>
          <w:tab w:val="left" w:pos="1180"/>
        </w:tabs>
        <w:spacing w:line="264" w:lineRule="auto"/>
        <w:jc w:val="both"/>
      </w:pPr>
    </w:p>
    <w:p w:rsidR="007B6307" w:rsidRDefault="007B6307" w:rsidP="007B6307">
      <w:pPr>
        <w:numPr>
          <w:ilvl w:val="0"/>
          <w:numId w:val="4"/>
        </w:numPr>
        <w:tabs>
          <w:tab w:val="left" w:pos="795"/>
        </w:tabs>
        <w:spacing w:line="264" w:lineRule="auto"/>
        <w:ind w:left="330"/>
        <w:jc w:val="both"/>
        <w:rPr>
          <w:sz w:val="22"/>
          <w:szCs w:val="22"/>
        </w:rPr>
      </w:pPr>
      <w:r>
        <w:rPr>
          <w:rFonts w:ascii="Arial" w:eastAsia="Arial" w:hAnsi="Arial" w:cs="Arial"/>
          <w:b/>
          <w:spacing w:val="-1"/>
          <w:sz w:val="22"/>
          <w:szCs w:val="22"/>
          <w:lang w:val="es-ES"/>
        </w:rPr>
        <w:t>R</w:t>
      </w:r>
      <w:r>
        <w:rPr>
          <w:rFonts w:ascii="Arial" w:eastAsia="Arial" w:hAnsi="Arial" w:cs="Arial"/>
          <w:b/>
          <w:sz w:val="22"/>
          <w:szCs w:val="22"/>
          <w:lang w:val="es-ES"/>
        </w:rPr>
        <w:t>at</w:t>
      </w:r>
      <w:r>
        <w:rPr>
          <w:rFonts w:ascii="Arial" w:eastAsia="Arial" w:hAnsi="Arial" w:cs="Arial"/>
          <w:b/>
          <w:spacing w:val="1"/>
          <w:sz w:val="22"/>
          <w:szCs w:val="22"/>
          <w:lang w:val="es-ES"/>
        </w:rPr>
        <w:t>i</w:t>
      </w:r>
      <w:r>
        <w:rPr>
          <w:rFonts w:ascii="Arial" w:eastAsia="Arial" w:hAnsi="Arial" w:cs="Arial"/>
          <w:b/>
          <w:spacing w:val="-2"/>
          <w:sz w:val="22"/>
          <w:szCs w:val="22"/>
          <w:lang w:val="es-ES"/>
        </w:rPr>
        <w:t>f</w:t>
      </w:r>
      <w:r>
        <w:rPr>
          <w:rFonts w:ascii="Arial" w:eastAsia="Arial" w:hAnsi="Arial" w:cs="Arial"/>
          <w:b/>
          <w:spacing w:val="1"/>
          <w:sz w:val="22"/>
          <w:szCs w:val="22"/>
          <w:lang w:val="es-ES"/>
        </w:rPr>
        <w:t>i</w:t>
      </w:r>
      <w:r>
        <w:rPr>
          <w:rFonts w:ascii="Arial" w:eastAsia="Arial" w:hAnsi="Arial" w:cs="Arial"/>
          <w:b/>
          <w:sz w:val="22"/>
          <w:szCs w:val="22"/>
          <w:lang w:val="es-ES"/>
        </w:rPr>
        <w:t>c</w:t>
      </w:r>
      <w:r>
        <w:rPr>
          <w:rFonts w:ascii="Arial" w:eastAsia="Arial" w:hAnsi="Arial" w:cs="Arial"/>
          <w:b/>
          <w:spacing w:val="-1"/>
          <w:sz w:val="22"/>
          <w:szCs w:val="22"/>
          <w:lang w:val="es-ES"/>
        </w:rPr>
        <w:t>a</w:t>
      </w:r>
      <w:r>
        <w:rPr>
          <w:rFonts w:ascii="Arial" w:eastAsia="Arial" w:hAnsi="Arial" w:cs="Arial"/>
          <w:b/>
          <w:sz w:val="22"/>
          <w:szCs w:val="22"/>
          <w:lang w:val="es-ES"/>
        </w:rPr>
        <w:t xml:space="preserve">ción  </w:t>
      </w:r>
      <w:r>
        <w:rPr>
          <w:rFonts w:ascii="Arial" w:eastAsia="Arial" w:hAnsi="Arial" w:cs="Arial"/>
          <w:b/>
          <w:spacing w:val="9"/>
          <w:sz w:val="22"/>
          <w:szCs w:val="22"/>
          <w:lang w:val="es-ES"/>
        </w:rPr>
        <w:t xml:space="preserve"> </w:t>
      </w:r>
      <w:r>
        <w:rPr>
          <w:rFonts w:ascii="Arial" w:eastAsia="Arial" w:hAnsi="Arial" w:cs="Arial"/>
          <w:b/>
          <w:sz w:val="22"/>
          <w:szCs w:val="22"/>
          <w:lang w:val="es-ES"/>
        </w:rPr>
        <w:t xml:space="preserve">de  </w:t>
      </w:r>
      <w:r>
        <w:rPr>
          <w:rFonts w:ascii="Arial" w:eastAsia="Arial" w:hAnsi="Arial" w:cs="Arial"/>
          <w:b/>
          <w:spacing w:val="8"/>
          <w:sz w:val="22"/>
          <w:szCs w:val="22"/>
          <w:lang w:val="es-ES"/>
        </w:rPr>
        <w:t xml:space="preserve"> </w:t>
      </w:r>
      <w:r>
        <w:rPr>
          <w:rFonts w:ascii="Arial" w:eastAsia="Arial" w:hAnsi="Arial" w:cs="Arial"/>
          <w:b/>
          <w:sz w:val="22"/>
          <w:szCs w:val="22"/>
          <w:lang w:val="es-ES"/>
        </w:rPr>
        <w:t>gra</w:t>
      </w:r>
      <w:r>
        <w:rPr>
          <w:rFonts w:ascii="Arial" w:eastAsia="Arial" w:hAnsi="Arial" w:cs="Arial"/>
          <w:b/>
          <w:spacing w:val="-3"/>
          <w:sz w:val="22"/>
          <w:szCs w:val="22"/>
          <w:lang w:val="es-ES"/>
        </w:rPr>
        <w:t>n</w:t>
      </w:r>
      <w:r>
        <w:rPr>
          <w:rFonts w:ascii="Arial" w:eastAsia="Arial" w:hAnsi="Arial" w:cs="Arial"/>
          <w:b/>
          <w:sz w:val="22"/>
          <w:szCs w:val="22"/>
          <w:lang w:val="es-ES"/>
        </w:rPr>
        <w:t>d</w:t>
      </w:r>
      <w:r>
        <w:rPr>
          <w:rFonts w:ascii="Arial" w:eastAsia="Arial" w:hAnsi="Arial" w:cs="Arial"/>
          <w:b/>
          <w:spacing w:val="-1"/>
          <w:sz w:val="22"/>
          <w:szCs w:val="22"/>
          <w:lang w:val="es-ES"/>
        </w:rPr>
        <w:t>e</w:t>
      </w:r>
      <w:r>
        <w:rPr>
          <w:rFonts w:ascii="Arial" w:eastAsia="Arial" w:hAnsi="Arial" w:cs="Arial"/>
          <w:b/>
          <w:sz w:val="22"/>
          <w:szCs w:val="22"/>
          <w:lang w:val="es-ES"/>
        </w:rPr>
        <w:t xml:space="preserve">s  </w:t>
      </w:r>
      <w:r>
        <w:rPr>
          <w:rFonts w:ascii="Arial" w:eastAsia="Arial" w:hAnsi="Arial" w:cs="Arial"/>
          <w:b/>
          <w:spacing w:val="9"/>
          <w:sz w:val="22"/>
          <w:szCs w:val="22"/>
          <w:lang w:val="es-ES"/>
        </w:rPr>
        <w:t xml:space="preserve"> </w:t>
      </w:r>
      <w:r>
        <w:rPr>
          <w:rFonts w:ascii="Arial" w:eastAsia="Arial" w:hAnsi="Arial" w:cs="Arial"/>
          <w:b/>
          <w:spacing w:val="1"/>
          <w:sz w:val="22"/>
          <w:szCs w:val="22"/>
          <w:lang w:val="es-ES"/>
        </w:rPr>
        <w:t>i</w:t>
      </w:r>
      <w:r>
        <w:rPr>
          <w:rFonts w:ascii="Arial" w:eastAsia="Arial" w:hAnsi="Arial" w:cs="Arial"/>
          <w:b/>
          <w:sz w:val="22"/>
          <w:szCs w:val="22"/>
          <w:lang w:val="es-ES"/>
        </w:rPr>
        <w:t>nter</w:t>
      </w:r>
      <w:r>
        <w:rPr>
          <w:rFonts w:ascii="Arial" w:eastAsia="Arial" w:hAnsi="Arial" w:cs="Arial"/>
          <w:b/>
          <w:spacing w:val="-2"/>
          <w:sz w:val="22"/>
          <w:szCs w:val="22"/>
          <w:lang w:val="es-ES"/>
        </w:rPr>
        <w:t>v</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z w:val="22"/>
          <w:szCs w:val="22"/>
          <w:lang w:val="es-ES"/>
        </w:rPr>
        <w:t>cion</w:t>
      </w:r>
      <w:r>
        <w:rPr>
          <w:rFonts w:ascii="Arial" w:eastAsia="Arial" w:hAnsi="Arial" w:cs="Arial"/>
          <w:b/>
          <w:spacing w:val="-1"/>
          <w:sz w:val="22"/>
          <w:szCs w:val="22"/>
          <w:lang w:val="es-ES"/>
        </w:rPr>
        <w:t>e</w:t>
      </w:r>
      <w:r>
        <w:rPr>
          <w:rFonts w:ascii="Arial" w:eastAsia="Arial" w:hAnsi="Arial" w:cs="Arial"/>
          <w:b/>
          <w:spacing w:val="2"/>
          <w:sz w:val="22"/>
          <w:szCs w:val="22"/>
          <w:lang w:val="es-ES"/>
        </w:rPr>
        <w:t>s</w:t>
      </w:r>
      <w:r>
        <w:rPr>
          <w:rFonts w:ascii="Arial" w:eastAsia="Arial" w:hAnsi="Arial" w:cs="Arial"/>
          <w:b/>
          <w:sz w:val="22"/>
          <w:szCs w:val="22"/>
          <w:lang w:val="es-ES"/>
        </w:rPr>
        <w:t xml:space="preserve">.  </w:t>
      </w:r>
      <w:r>
        <w:rPr>
          <w:rFonts w:ascii="Arial" w:eastAsia="Arial" w:hAnsi="Arial" w:cs="Arial"/>
          <w:sz w:val="22"/>
          <w:szCs w:val="22"/>
          <w:lang w:val="es-ES"/>
        </w:rPr>
        <w:t>Estableceremos en el Ayuntamiento c</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pacing w:val="-2"/>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sp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en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g</w:t>
      </w:r>
      <w:r>
        <w:rPr>
          <w:rFonts w:ascii="Arial" w:eastAsia="Arial" w:hAnsi="Arial" w:cs="Arial"/>
          <w:sz w:val="22"/>
          <w:szCs w:val="22"/>
          <w:lang w:val="es-ES"/>
        </w:rPr>
        <w:t>esti</w:t>
      </w:r>
      <w:r>
        <w:rPr>
          <w:rFonts w:ascii="Arial" w:eastAsia="Arial" w:hAnsi="Arial" w:cs="Arial"/>
          <w:spacing w:val="-1"/>
          <w:sz w:val="22"/>
          <w:szCs w:val="22"/>
          <w:lang w:val="es-ES"/>
        </w:rPr>
        <w:t>ó</w:t>
      </w:r>
      <w:r>
        <w:rPr>
          <w:rFonts w:ascii="Arial" w:eastAsia="Arial" w:hAnsi="Arial" w:cs="Arial"/>
          <w:sz w:val="22"/>
          <w:szCs w:val="22"/>
          <w:lang w:val="es-ES"/>
        </w:rPr>
        <w:t>n</w:t>
      </w:r>
      <w:r>
        <w:rPr>
          <w:rFonts w:ascii="Arial" w:eastAsia="Arial" w:hAnsi="Arial" w:cs="Arial"/>
          <w:spacing w:val="2"/>
          <w:sz w:val="22"/>
          <w:szCs w:val="22"/>
          <w:lang w:val="es-ES"/>
        </w:rPr>
        <w:t xml:space="preserve"> </w:t>
      </w:r>
      <w:r>
        <w:rPr>
          <w:rFonts w:ascii="Arial" w:eastAsia="Arial" w:hAnsi="Arial" w:cs="Arial"/>
          <w:sz w:val="22"/>
          <w:szCs w:val="22"/>
          <w:lang w:val="es-ES"/>
        </w:rPr>
        <w:t>urban</w:t>
      </w:r>
      <w:r>
        <w:rPr>
          <w:rFonts w:ascii="Arial" w:eastAsia="Arial" w:hAnsi="Arial" w:cs="Arial"/>
          <w:spacing w:val="-4"/>
          <w:sz w:val="22"/>
          <w:szCs w:val="22"/>
          <w:lang w:val="es-ES"/>
        </w:rPr>
        <w:t>í</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ca</w:t>
      </w:r>
      <w:r>
        <w:rPr>
          <w:rFonts w:ascii="Arial" w:eastAsia="Arial" w:hAnsi="Arial" w:cs="Arial"/>
          <w:spacing w:val="2"/>
          <w:sz w:val="22"/>
          <w:szCs w:val="22"/>
          <w:lang w:val="es-ES"/>
        </w:rPr>
        <w:t xml:space="preserve"> </w:t>
      </w:r>
      <w:r>
        <w:rPr>
          <w:rFonts w:ascii="Arial" w:eastAsia="Arial" w:hAnsi="Arial" w:cs="Arial"/>
          <w:sz w:val="22"/>
          <w:szCs w:val="22"/>
          <w:lang w:val="es-ES"/>
        </w:rPr>
        <w:t>y</w:t>
      </w:r>
      <w:r>
        <w:rPr>
          <w:rFonts w:ascii="Arial" w:eastAsia="Arial" w:hAnsi="Arial" w:cs="Arial"/>
          <w:spacing w:val="3"/>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 at</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b</w:t>
      </w:r>
      <w:r>
        <w:rPr>
          <w:rFonts w:ascii="Arial" w:eastAsia="Arial" w:hAnsi="Arial" w:cs="Arial"/>
          <w:spacing w:val="-1"/>
          <w:sz w:val="22"/>
          <w:szCs w:val="22"/>
          <w:lang w:val="es-ES"/>
        </w:rPr>
        <w:t>u</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 xml:space="preserve">ón de </w:t>
      </w:r>
      <w:r>
        <w:rPr>
          <w:rFonts w:ascii="Arial" w:eastAsia="Arial" w:hAnsi="Arial" w:cs="Arial"/>
          <w:spacing w:val="-1"/>
          <w:sz w:val="22"/>
          <w:szCs w:val="22"/>
          <w:lang w:val="es-ES"/>
        </w:rPr>
        <w:t>l</w:t>
      </w:r>
      <w:r>
        <w:rPr>
          <w:rFonts w:ascii="Arial" w:eastAsia="Arial" w:hAnsi="Arial" w:cs="Arial"/>
          <w:sz w:val="22"/>
          <w:szCs w:val="22"/>
          <w:lang w:val="es-ES"/>
        </w:rPr>
        <w:t>a o</w:t>
      </w:r>
      <w:r>
        <w:rPr>
          <w:rFonts w:ascii="Arial" w:eastAsia="Arial" w:hAnsi="Arial" w:cs="Arial"/>
          <w:spacing w:val="-1"/>
          <w:sz w:val="22"/>
          <w:szCs w:val="22"/>
          <w:lang w:val="es-ES"/>
        </w:rPr>
        <w:t>b</w:t>
      </w:r>
      <w:r>
        <w:rPr>
          <w:rFonts w:ascii="Arial" w:eastAsia="Arial" w:hAnsi="Arial" w:cs="Arial"/>
          <w:spacing w:val="1"/>
          <w:sz w:val="22"/>
          <w:szCs w:val="22"/>
          <w:lang w:val="es-ES"/>
        </w:rPr>
        <w:t>r</w:t>
      </w:r>
      <w:r>
        <w:rPr>
          <w:rFonts w:ascii="Arial" w:eastAsia="Arial" w:hAnsi="Arial" w:cs="Arial"/>
          <w:sz w:val="22"/>
          <w:szCs w:val="22"/>
          <w:lang w:val="es-ES"/>
        </w:rPr>
        <w:t>a 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li</w:t>
      </w:r>
      <w:r>
        <w:rPr>
          <w:rFonts w:ascii="Arial" w:eastAsia="Arial" w:hAnsi="Arial" w:cs="Arial"/>
          <w:sz w:val="22"/>
          <w:szCs w:val="22"/>
          <w:lang w:val="es-ES"/>
        </w:rPr>
        <w:t>ca.</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S</w:t>
      </w:r>
      <w:r>
        <w:rPr>
          <w:rFonts w:ascii="Arial" w:eastAsia="Arial" w:hAnsi="Arial" w:cs="Arial"/>
          <w:sz w:val="22"/>
          <w:szCs w:val="22"/>
          <w:lang w:val="es-ES"/>
        </w:rPr>
        <w:t>ome</w:t>
      </w:r>
      <w:r>
        <w:rPr>
          <w:rFonts w:ascii="Arial" w:eastAsia="Arial" w:hAnsi="Arial" w:cs="Arial"/>
          <w:spacing w:val="1"/>
          <w:sz w:val="22"/>
          <w:szCs w:val="22"/>
          <w:lang w:val="es-ES"/>
        </w:rPr>
        <w:t>t</w:t>
      </w:r>
      <w:r>
        <w:rPr>
          <w:rFonts w:ascii="Arial" w:eastAsia="Arial" w:hAnsi="Arial" w:cs="Arial"/>
          <w:sz w:val="22"/>
          <w:szCs w:val="22"/>
          <w:lang w:val="es-ES"/>
        </w:rPr>
        <w:t>er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 xml:space="preserve">os a </w:t>
      </w:r>
      <w:r>
        <w:rPr>
          <w:rFonts w:ascii="Arial" w:eastAsia="Arial" w:hAnsi="Arial" w:cs="Arial"/>
          <w:spacing w:val="1"/>
          <w:sz w:val="22"/>
          <w:szCs w:val="22"/>
          <w:lang w:val="es-ES"/>
        </w:rPr>
        <w:t>r</w:t>
      </w:r>
      <w:r>
        <w:rPr>
          <w:rFonts w:ascii="Arial" w:eastAsia="Arial" w:hAnsi="Arial" w:cs="Arial"/>
          <w:sz w:val="22"/>
          <w:szCs w:val="22"/>
          <w:lang w:val="es-ES"/>
        </w:rPr>
        <w:t>at</w:t>
      </w:r>
      <w:r>
        <w:rPr>
          <w:rFonts w:ascii="Arial" w:eastAsia="Arial" w:hAnsi="Arial" w:cs="Arial"/>
          <w:spacing w:val="-3"/>
          <w:sz w:val="22"/>
          <w:szCs w:val="22"/>
          <w:lang w:val="es-ES"/>
        </w:rPr>
        <w:t>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2"/>
          <w:sz w:val="22"/>
          <w:szCs w:val="22"/>
          <w:lang w:val="es-ES"/>
        </w:rPr>
        <w:t xml:space="preserve"> </w:t>
      </w:r>
      <w:r>
        <w:rPr>
          <w:rFonts w:ascii="Arial" w:eastAsia="Arial" w:hAnsi="Arial" w:cs="Arial"/>
          <w:sz w:val="22"/>
          <w:szCs w:val="22"/>
          <w:lang w:val="es-ES"/>
        </w:rPr>
        <w:t>de</w:t>
      </w:r>
      <w:r>
        <w:rPr>
          <w:rFonts w:ascii="Arial" w:eastAsia="Arial" w:hAnsi="Arial" w:cs="Arial"/>
          <w:spacing w:val="3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2"/>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4"/>
          <w:sz w:val="22"/>
          <w:szCs w:val="22"/>
          <w:lang w:val="es-ES"/>
        </w:rPr>
        <w:t>í</w:t>
      </w:r>
      <w:r>
        <w:rPr>
          <w:rFonts w:ascii="Arial" w:eastAsia="Arial" w:hAnsi="Arial" w:cs="Arial"/>
          <w:sz w:val="22"/>
          <w:szCs w:val="22"/>
          <w:lang w:val="es-ES"/>
        </w:rPr>
        <w:t>a</w:t>
      </w:r>
      <w:r>
        <w:rPr>
          <w:rFonts w:ascii="Arial" w:eastAsia="Arial" w:hAnsi="Arial" w:cs="Arial"/>
          <w:spacing w:val="32"/>
          <w:sz w:val="22"/>
          <w:szCs w:val="22"/>
          <w:lang w:val="es-ES"/>
        </w:rPr>
        <w:t xml:space="preserve"> </w:t>
      </w:r>
      <w:r>
        <w:rPr>
          <w:rFonts w:ascii="Arial" w:eastAsia="Arial" w:hAnsi="Arial" w:cs="Arial"/>
          <w:sz w:val="22"/>
          <w:szCs w:val="22"/>
          <w:lang w:val="es-ES"/>
        </w:rPr>
        <w:t>cu</w:t>
      </w:r>
      <w:r>
        <w:rPr>
          <w:rFonts w:ascii="Arial" w:eastAsia="Arial" w:hAnsi="Arial" w:cs="Arial"/>
          <w:spacing w:val="2"/>
          <w:sz w:val="22"/>
          <w:szCs w:val="22"/>
          <w:lang w:val="es-ES"/>
        </w:rPr>
        <w:t>a</w:t>
      </w:r>
      <w:r>
        <w:rPr>
          <w:rFonts w:ascii="Arial" w:eastAsia="Arial" w:hAnsi="Arial" w:cs="Arial"/>
          <w:spacing w:val="-1"/>
          <w:sz w:val="22"/>
          <w:szCs w:val="22"/>
          <w:lang w:val="es-ES"/>
        </w:rPr>
        <w:t>l</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er</w:t>
      </w:r>
      <w:r>
        <w:rPr>
          <w:rFonts w:ascii="Arial" w:eastAsia="Arial" w:hAnsi="Arial" w:cs="Arial"/>
          <w:spacing w:val="33"/>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nte</w:t>
      </w:r>
      <w:r>
        <w:rPr>
          <w:rFonts w:ascii="Arial" w:eastAsia="Arial" w:hAnsi="Arial" w:cs="Arial"/>
          <w:spacing w:val="1"/>
          <w:sz w:val="22"/>
          <w:szCs w:val="22"/>
          <w:lang w:val="es-ES"/>
        </w:rPr>
        <w:t>r</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2"/>
          <w:sz w:val="22"/>
          <w:szCs w:val="22"/>
          <w:lang w:val="es-ES"/>
        </w:rPr>
        <w:t xml:space="preserve"> </w:t>
      </w:r>
      <w:r>
        <w:rPr>
          <w:rFonts w:ascii="Arial" w:eastAsia="Arial" w:hAnsi="Arial" w:cs="Arial"/>
          <w:sz w:val="22"/>
          <w:szCs w:val="22"/>
          <w:lang w:val="es-ES"/>
        </w:rPr>
        <w:t>cu</w:t>
      </w:r>
      <w:r>
        <w:rPr>
          <w:rFonts w:ascii="Arial" w:eastAsia="Arial" w:hAnsi="Arial" w:cs="Arial"/>
          <w:spacing w:val="-3"/>
          <w:sz w:val="22"/>
          <w:szCs w:val="22"/>
          <w:lang w:val="es-ES"/>
        </w:rPr>
        <w:t>y</w:t>
      </w:r>
      <w:r>
        <w:rPr>
          <w:rFonts w:ascii="Arial" w:eastAsia="Arial" w:hAnsi="Arial" w:cs="Arial"/>
          <w:sz w:val="22"/>
          <w:szCs w:val="22"/>
          <w:lang w:val="es-ES"/>
        </w:rPr>
        <w:t>o</w:t>
      </w:r>
      <w:r>
        <w:rPr>
          <w:rFonts w:ascii="Arial" w:eastAsia="Arial" w:hAnsi="Arial" w:cs="Arial"/>
          <w:spacing w:val="32"/>
          <w:sz w:val="22"/>
          <w:szCs w:val="22"/>
          <w:lang w:val="es-ES"/>
        </w:rPr>
        <w:t xml:space="preserve"> </w:t>
      </w:r>
      <w:r>
        <w:rPr>
          <w:rFonts w:ascii="Arial" w:eastAsia="Arial" w:hAnsi="Arial" w:cs="Arial"/>
          <w:sz w:val="22"/>
          <w:szCs w:val="22"/>
          <w:lang w:val="es-ES"/>
        </w:rPr>
        <w:t>presup</w:t>
      </w:r>
      <w:r>
        <w:rPr>
          <w:rFonts w:ascii="Arial" w:eastAsia="Arial" w:hAnsi="Arial" w:cs="Arial"/>
          <w:spacing w:val="-1"/>
          <w:sz w:val="22"/>
          <w:szCs w:val="22"/>
          <w:lang w:val="es-ES"/>
        </w:rPr>
        <w:t>u</w:t>
      </w:r>
      <w:r>
        <w:rPr>
          <w:rFonts w:ascii="Arial" w:eastAsia="Arial" w:hAnsi="Arial" w:cs="Arial"/>
          <w:sz w:val="22"/>
          <w:szCs w:val="22"/>
          <w:lang w:val="es-ES"/>
        </w:rPr>
        <w:t>esto</w:t>
      </w:r>
      <w:r>
        <w:rPr>
          <w:rFonts w:ascii="Arial" w:eastAsia="Arial" w:hAnsi="Arial" w:cs="Arial"/>
          <w:spacing w:val="33"/>
          <w:sz w:val="22"/>
          <w:szCs w:val="22"/>
          <w:lang w:val="es-ES"/>
        </w:rPr>
        <w:t xml:space="preserve"> </w:t>
      </w:r>
      <w:r>
        <w:rPr>
          <w:rFonts w:ascii="Arial" w:eastAsia="Arial" w:hAnsi="Arial" w:cs="Arial"/>
          <w:sz w:val="22"/>
          <w:szCs w:val="22"/>
          <w:lang w:val="es-ES"/>
        </w:rPr>
        <w:t>s</w:t>
      </w:r>
      <w:r>
        <w:rPr>
          <w:rFonts w:ascii="Arial" w:eastAsia="Arial" w:hAnsi="Arial" w:cs="Arial"/>
          <w:spacing w:val="-3"/>
          <w:sz w:val="22"/>
          <w:szCs w:val="22"/>
          <w:lang w:val="es-ES"/>
        </w:rPr>
        <w:t>u</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e en</w:t>
      </w:r>
      <w:r>
        <w:rPr>
          <w:rFonts w:ascii="Arial" w:eastAsia="Arial" w:hAnsi="Arial" w:cs="Arial"/>
          <w:spacing w:val="1"/>
          <w:sz w:val="22"/>
          <w:szCs w:val="22"/>
          <w:lang w:val="es-ES"/>
        </w:rPr>
        <w:t xml:space="preserve"> </w:t>
      </w:r>
      <w:r>
        <w:rPr>
          <w:rFonts w:ascii="Arial" w:eastAsia="Arial" w:hAnsi="Arial" w:cs="Arial"/>
          <w:sz w:val="22"/>
          <w:szCs w:val="22"/>
          <w:lang w:val="es-ES"/>
        </w:rPr>
        <w:t>un</w:t>
      </w:r>
      <w:r>
        <w:rPr>
          <w:rFonts w:ascii="Arial" w:eastAsia="Arial" w:hAnsi="Arial" w:cs="Arial"/>
          <w:spacing w:val="1"/>
          <w:sz w:val="22"/>
          <w:szCs w:val="22"/>
          <w:lang w:val="es-ES"/>
        </w:rPr>
        <w:t xml:space="preserve"> </w:t>
      </w:r>
      <w:r>
        <w:rPr>
          <w:rFonts w:ascii="Arial" w:eastAsia="Arial" w:hAnsi="Arial" w:cs="Arial"/>
          <w:sz w:val="22"/>
          <w:szCs w:val="22"/>
          <w:lang w:val="es-ES"/>
        </w:rPr>
        <w:t>1</w:t>
      </w:r>
      <w:r>
        <w:rPr>
          <w:rFonts w:ascii="Arial" w:eastAsia="Arial" w:hAnsi="Arial" w:cs="Arial"/>
          <w:spacing w:val="-3"/>
          <w:sz w:val="22"/>
          <w:szCs w:val="22"/>
          <w:lang w:val="es-ES"/>
        </w:rPr>
        <w:t>0</w:t>
      </w:r>
      <w:r>
        <w:rPr>
          <w:rFonts w:ascii="Arial" w:eastAsia="Arial" w:hAnsi="Arial" w:cs="Arial"/>
          <w:sz w:val="22"/>
          <w:szCs w:val="22"/>
          <w:lang w:val="es-ES"/>
        </w:rPr>
        <w:t>%</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el </w:t>
      </w:r>
      <w:r>
        <w:rPr>
          <w:rFonts w:ascii="Arial" w:eastAsia="Arial" w:hAnsi="Arial" w:cs="Arial"/>
          <w:spacing w:val="-3"/>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1"/>
          <w:sz w:val="22"/>
          <w:szCs w:val="22"/>
          <w:lang w:val="es-ES"/>
        </w:rPr>
        <w:t>u</w:t>
      </w:r>
      <w:r>
        <w:rPr>
          <w:rFonts w:ascii="Arial" w:eastAsia="Arial" w:hAnsi="Arial" w:cs="Arial"/>
          <w:sz w:val="22"/>
          <w:szCs w:val="22"/>
          <w:lang w:val="es-ES"/>
        </w:rPr>
        <w:t>p</w:t>
      </w:r>
      <w:r>
        <w:rPr>
          <w:rFonts w:ascii="Arial" w:eastAsia="Arial" w:hAnsi="Arial" w:cs="Arial"/>
          <w:spacing w:val="-1"/>
          <w:sz w:val="22"/>
          <w:szCs w:val="22"/>
          <w:lang w:val="es-ES"/>
        </w:rPr>
        <w:t>u</w:t>
      </w:r>
      <w:r>
        <w:rPr>
          <w:rFonts w:ascii="Arial" w:eastAsia="Arial" w:hAnsi="Arial" w:cs="Arial"/>
          <w:sz w:val="22"/>
          <w:szCs w:val="22"/>
          <w:lang w:val="es-ES"/>
        </w:rPr>
        <w:t>e</w:t>
      </w:r>
      <w:r>
        <w:rPr>
          <w:rFonts w:ascii="Arial" w:eastAsia="Arial" w:hAnsi="Arial" w:cs="Arial"/>
          <w:spacing w:val="-3"/>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 xml:space="preserve">o </w:t>
      </w:r>
      <w:r>
        <w:rPr>
          <w:rFonts w:ascii="Arial" w:eastAsia="Arial" w:hAnsi="Arial" w:cs="Arial"/>
          <w:spacing w:val="1"/>
          <w:sz w:val="22"/>
          <w:szCs w:val="22"/>
          <w:lang w:val="es-ES"/>
        </w:rPr>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l.</w:t>
      </w:r>
    </w:p>
    <w:p w:rsidR="007B6307" w:rsidRDefault="007B6307" w:rsidP="007B6307">
      <w:pPr>
        <w:tabs>
          <w:tab w:val="left" w:pos="1180"/>
        </w:tabs>
        <w:spacing w:line="264" w:lineRule="auto"/>
        <w:ind w:left="-15"/>
        <w:jc w:val="both"/>
        <w:rPr>
          <w:sz w:val="22"/>
          <w:szCs w:val="22"/>
        </w:rPr>
      </w:pPr>
    </w:p>
    <w:p w:rsidR="007B6307" w:rsidRDefault="007B6307" w:rsidP="007B6307">
      <w:pPr>
        <w:numPr>
          <w:ilvl w:val="0"/>
          <w:numId w:val="4"/>
        </w:numPr>
        <w:tabs>
          <w:tab w:val="left" w:pos="1180"/>
        </w:tabs>
        <w:spacing w:line="264" w:lineRule="auto"/>
        <w:jc w:val="both"/>
        <w:rPr>
          <w:sz w:val="22"/>
          <w:szCs w:val="22"/>
        </w:rPr>
      </w:pPr>
      <w:r>
        <w:rPr>
          <w:rFonts w:ascii="Arial" w:eastAsia="Arial" w:hAnsi="Arial" w:cs="Arial"/>
          <w:sz w:val="22"/>
          <w:szCs w:val="22"/>
          <w:lang w:val="es-ES"/>
        </w:rPr>
        <w:t xml:space="preserve">Control en las adjudicaciones de obra, primando la calidad en la realización de las mismas y la opinión de los ciudadanos. </w:t>
      </w:r>
    </w:p>
    <w:p w:rsidR="007B6307" w:rsidRDefault="007B6307" w:rsidP="007B6307">
      <w:pPr>
        <w:tabs>
          <w:tab w:val="left" w:pos="1180"/>
        </w:tabs>
        <w:spacing w:line="264" w:lineRule="auto"/>
        <w:ind w:left="-15"/>
        <w:jc w:val="both"/>
        <w:rPr>
          <w:sz w:val="22"/>
          <w:szCs w:val="22"/>
        </w:rPr>
      </w:pPr>
    </w:p>
    <w:p w:rsidR="007B6307" w:rsidRDefault="007B6307" w:rsidP="007B6307">
      <w:pPr>
        <w:numPr>
          <w:ilvl w:val="0"/>
          <w:numId w:val="5"/>
        </w:numPr>
        <w:tabs>
          <w:tab w:val="left" w:pos="1180"/>
        </w:tabs>
        <w:spacing w:line="264" w:lineRule="auto"/>
        <w:ind w:left="-15" w:firstLine="0"/>
        <w:jc w:val="both"/>
        <w:rPr>
          <w:sz w:val="22"/>
          <w:szCs w:val="22"/>
        </w:rPr>
      </w:pPr>
      <w:r>
        <w:rPr>
          <w:rFonts w:ascii="Arial" w:eastAsia="Arial" w:hAnsi="Arial" w:cs="Arial"/>
          <w:b/>
          <w:spacing w:val="-1"/>
          <w:sz w:val="22"/>
          <w:szCs w:val="22"/>
          <w:lang w:val="es-ES"/>
        </w:rPr>
        <w:t>U</w:t>
      </w:r>
      <w:r>
        <w:rPr>
          <w:rFonts w:ascii="Arial" w:eastAsia="Arial" w:hAnsi="Arial" w:cs="Arial"/>
          <w:b/>
          <w:sz w:val="22"/>
          <w:szCs w:val="22"/>
          <w:lang w:val="es-ES"/>
        </w:rPr>
        <w:t>so</w:t>
      </w:r>
      <w:r>
        <w:rPr>
          <w:rFonts w:ascii="Arial" w:eastAsia="Arial" w:hAnsi="Arial" w:cs="Arial"/>
          <w:b/>
          <w:spacing w:val="60"/>
          <w:sz w:val="22"/>
          <w:szCs w:val="22"/>
          <w:lang w:val="es-ES"/>
        </w:rPr>
        <w:t xml:space="preserve"> </w:t>
      </w:r>
      <w:r>
        <w:rPr>
          <w:rFonts w:ascii="Arial" w:eastAsia="Arial" w:hAnsi="Arial" w:cs="Arial"/>
          <w:b/>
          <w:sz w:val="22"/>
          <w:szCs w:val="22"/>
          <w:lang w:val="es-ES"/>
        </w:rPr>
        <w:t>d</w:t>
      </w:r>
      <w:r>
        <w:rPr>
          <w:rFonts w:ascii="Arial" w:eastAsia="Arial" w:hAnsi="Arial" w:cs="Arial"/>
          <w:b/>
          <w:spacing w:val="-1"/>
          <w:sz w:val="22"/>
          <w:szCs w:val="22"/>
          <w:lang w:val="es-ES"/>
        </w:rPr>
        <w:t>e</w:t>
      </w:r>
      <w:r>
        <w:rPr>
          <w:rFonts w:ascii="Arial" w:eastAsia="Arial" w:hAnsi="Arial" w:cs="Arial"/>
          <w:b/>
          <w:sz w:val="22"/>
          <w:szCs w:val="22"/>
          <w:lang w:val="es-ES"/>
        </w:rPr>
        <w:t xml:space="preserve">l </w:t>
      </w:r>
      <w:r>
        <w:rPr>
          <w:rFonts w:ascii="Arial" w:eastAsia="Arial" w:hAnsi="Arial" w:cs="Arial"/>
          <w:b/>
          <w:spacing w:val="1"/>
          <w:sz w:val="22"/>
          <w:szCs w:val="22"/>
          <w:lang w:val="es-ES"/>
        </w:rPr>
        <w:t xml:space="preserve"> </w:t>
      </w:r>
      <w:r>
        <w:rPr>
          <w:rFonts w:ascii="Arial" w:eastAsia="Arial" w:hAnsi="Arial" w:cs="Arial"/>
          <w:b/>
          <w:sz w:val="22"/>
          <w:szCs w:val="22"/>
          <w:lang w:val="es-ES"/>
        </w:rPr>
        <w:t>s</w:t>
      </w:r>
      <w:r>
        <w:rPr>
          <w:rFonts w:ascii="Arial" w:eastAsia="Arial" w:hAnsi="Arial" w:cs="Arial"/>
          <w:b/>
          <w:spacing w:val="-1"/>
          <w:sz w:val="22"/>
          <w:szCs w:val="22"/>
          <w:lang w:val="es-ES"/>
        </w:rPr>
        <w:t>u</w:t>
      </w:r>
      <w:r>
        <w:rPr>
          <w:rFonts w:ascii="Arial" w:eastAsia="Arial" w:hAnsi="Arial" w:cs="Arial"/>
          <w:b/>
          <w:spacing w:val="-3"/>
          <w:sz w:val="22"/>
          <w:szCs w:val="22"/>
          <w:lang w:val="es-ES"/>
        </w:rPr>
        <w:t>e</w:t>
      </w:r>
      <w:r>
        <w:rPr>
          <w:rFonts w:ascii="Arial" w:eastAsia="Arial" w:hAnsi="Arial" w:cs="Arial"/>
          <w:b/>
          <w:spacing w:val="1"/>
          <w:sz w:val="22"/>
          <w:szCs w:val="22"/>
          <w:lang w:val="es-ES"/>
        </w:rPr>
        <w:t>l</w:t>
      </w:r>
      <w:r>
        <w:rPr>
          <w:rFonts w:ascii="Arial" w:eastAsia="Arial" w:hAnsi="Arial" w:cs="Arial"/>
          <w:b/>
          <w:sz w:val="22"/>
          <w:szCs w:val="22"/>
          <w:lang w:val="es-ES"/>
        </w:rPr>
        <w:t>o.</w:t>
      </w:r>
      <w:r>
        <w:rPr>
          <w:rFonts w:ascii="Arial" w:eastAsia="Arial" w:hAnsi="Arial" w:cs="Arial"/>
          <w:b/>
          <w:spacing w:val="61"/>
          <w:sz w:val="22"/>
          <w:szCs w:val="22"/>
          <w:lang w:val="es-ES"/>
        </w:rPr>
        <w:t xml:space="preserve"> </w:t>
      </w:r>
      <w:r>
        <w:rPr>
          <w:rFonts w:ascii="Arial" w:eastAsia="Arial" w:hAnsi="Arial" w:cs="Arial"/>
          <w:spacing w:val="-1"/>
          <w:sz w:val="22"/>
          <w:szCs w:val="22"/>
          <w:lang w:val="es-ES"/>
        </w:rPr>
        <w:t>Queremos f</w:t>
      </w:r>
      <w:r>
        <w:rPr>
          <w:rFonts w:ascii="Arial" w:eastAsia="Arial" w:hAnsi="Arial" w:cs="Arial"/>
          <w:spacing w:val="1"/>
          <w:sz w:val="22"/>
          <w:szCs w:val="22"/>
          <w:lang w:val="es-ES"/>
        </w:rPr>
        <w:t>omentar una ciudad sostenible, para lo que primaremos entre otras cosas la creación de zonas verdes. Así que promoveremos</w:t>
      </w:r>
      <w:r>
        <w:rPr>
          <w:rFonts w:ascii="Arial" w:eastAsia="Arial" w:hAnsi="Arial" w:cs="Arial"/>
          <w:spacing w:val="61"/>
          <w:sz w:val="22"/>
          <w:szCs w:val="22"/>
          <w:lang w:val="es-ES"/>
        </w:rPr>
        <w:t xml:space="preserve"> </w:t>
      </w:r>
      <w:r>
        <w:rPr>
          <w:rFonts w:ascii="Arial" w:eastAsia="Arial" w:hAnsi="Arial" w:cs="Arial"/>
          <w:sz w:val="22"/>
          <w:szCs w:val="22"/>
          <w:lang w:val="es-ES"/>
        </w:rPr>
        <w:t>pro</w:t>
      </w:r>
      <w:r>
        <w:rPr>
          <w:rFonts w:ascii="Arial" w:eastAsia="Arial" w:hAnsi="Arial" w:cs="Arial"/>
          <w:spacing w:val="-2"/>
          <w:sz w:val="22"/>
          <w:szCs w:val="22"/>
          <w:lang w:val="es-ES"/>
        </w:rPr>
        <w:t>y</w:t>
      </w:r>
      <w:r>
        <w:rPr>
          <w:rFonts w:ascii="Arial" w:eastAsia="Arial" w:hAnsi="Arial" w:cs="Arial"/>
          <w:sz w:val="22"/>
          <w:szCs w:val="22"/>
          <w:lang w:val="es-ES"/>
        </w:rPr>
        <w:t>ectos</w:t>
      </w:r>
      <w:r>
        <w:rPr>
          <w:rFonts w:ascii="Arial" w:eastAsia="Arial" w:hAnsi="Arial" w:cs="Arial"/>
          <w:spacing w:val="59"/>
          <w:sz w:val="22"/>
          <w:szCs w:val="22"/>
          <w:lang w:val="es-ES"/>
        </w:rPr>
        <w:t xml:space="preserve"> </w:t>
      </w:r>
      <w:r>
        <w:rPr>
          <w:rFonts w:ascii="Arial" w:eastAsia="Arial" w:hAnsi="Arial" w:cs="Arial"/>
          <w:sz w:val="22"/>
          <w:szCs w:val="22"/>
          <w:lang w:val="es-ES"/>
        </w:rPr>
        <w:t>ur</w:t>
      </w:r>
      <w:r>
        <w:rPr>
          <w:rFonts w:ascii="Arial" w:eastAsia="Arial" w:hAnsi="Arial" w:cs="Arial"/>
          <w:spacing w:val="-2"/>
          <w:sz w:val="22"/>
          <w:szCs w:val="22"/>
          <w:lang w:val="es-ES"/>
        </w:rPr>
        <w:t>b</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4"/>
          <w:sz w:val="22"/>
          <w:szCs w:val="22"/>
          <w:lang w:val="es-ES"/>
        </w:rPr>
        <w:t>í</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 xml:space="preserve">cos  </w:t>
      </w:r>
      <w:r>
        <w:rPr>
          <w:rFonts w:ascii="Arial" w:eastAsia="Arial" w:hAnsi="Arial" w:cs="Arial"/>
          <w:spacing w:val="2"/>
          <w:sz w:val="22"/>
          <w:szCs w:val="22"/>
          <w:lang w:val="es-ES"/>
        </w:rPr>
        <w:t>q</w:t>
      </w:r>
      <w:r>
        <w:rPr>
          <w:rFonts w:ascii="Arial" w:eastAsia="Arial" w:hAnsi="Arial" w:cs="Arial"/>
          <w:sz w:val="22"/>
          <w:szCs w:val="22"/>
          <w:lang w:val="es-ES"/>
        </w:rPr>
        <w:t xml:space="preserve">ue  </w:t>
      </w:r>
      <w:r>
        <w:rPr>
          <w:rFonts w:ascii="Arial" w:eastAsia="Arial" w:hAnsi="Arial" w:cs="Arial"/>
          <w:spacing w:val="-1"/>
          <w:sz w:val="22"/>
          <w:szCs w:val="22"/>
          <w:lang w:val="es-ES"/>
        </w:rPr>
        <w:t>i</w:t>
      </w:r>
      <w:r>
        <w:rPr>
          <w:rFonts w:ascii="Arial" w:eastAsia="Arial" w:hAnsi="Arial" w:cs="Arial"/>
          <w:sz w:val="22"/>
          <w:szCs w:val="22"/>
          <w:lang w:val="es-ES"/>
        </w:rPr>
        <w:t>ncr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en  </w:t>
      </w:r>
      <w:r>
        <w:rPr>
          <w:rFonts w:ascii="Arial" w:eastAsia="Arial" w:hAnsi="Arial" w:cs="Arial"/>
          <w:spacing w:val="-1"/>
          <w:sz w:val="22"/>
          <w:szCs w:val="22"/>
          <w:lang w:val="es-ES"/>
        </w:rPr>
        <w:t>l</w:t>
      </w:r>
      <w:r>
        <w:rPr>
          <w:rFonts w:ascii="Arial" w:eastAsia="Arial" w:hAnsi="Arial" w:cs="Arial"/>
          <w:sz w:val="22"/>
          <w:szCs w:val="22"/>
          <w:lang w:val="es-ES"/>
        </w:rPr>
        <w:t>a su</w:t>
      </w:r>
      <w:r>
        <w:rPr>
          <w:rFonts w:ascii="Arial" w:eastAsia="Arial" w:hAnsi="Arial" w:cs="Arial"/>
          <w:spacing w:val="-1"/>
          <w:sz w:val="22"/>
          <w:szCs w:val="22"/>
          <w:lang w:val="es-ES"/>
        </w:rPr>
        <w:t>p</w:t>
      </w:r>
      <w:r>
        <w:rPr>
          <w:rFonts w:ascii="Arial" w:eastAsia="Arial" w:hAnsi="Arial" w:cs="Arial"/>
          <w:sz w:val="22"/>
          <w:szCs w:val="22"/>
          <w:lang w:val="es-ES"/>
        </w:rPr>
        <w:t>e</w:t>
      </w:r>
      <w:r>
        <w:rPr>
          <w:rFonts w:ascii="Arial" w:eastAsia="Arial" w:hAnsi="Arial" w:cs="Arial"/>
          <w:spacing w:val="-2"/>
          <w:sz w:val="22"/>
          <w:szCs w:val="22"/>
          <w:lang w:val="es-ES"/>
        </w:rPr>
        <w:t>r</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5"/>
          <w:sz w:val="22"/>
          <w:szCs w:val="22"/>
          <w:lang w:val="es-ES"/>
        </w:rPr>
        <w:t xml:space="preserve"> </w:t>
      </w:r>
      <w:r>
        <w:rPr>
          <w:rFonts w:ascii="Arial" w:eastAsia="Arial" w:hAnsi="Arial" w:cs="Arial"/>
          <w:sz w:val="22"/>
          <w:szCs w:val="22"/>
          <w:lang w:val="es-ES"/>
        </w:rPr>
        <w:t>de</w:t>
      </w:r>
      <w:r>
        <w:rPr>
          <w:rFonts w:ascii="Arial" w:eastAsia="Arial" w:hAnsi="Arial" w:cs="Arial"/>
          <w:spacing w:val="4"/>
          <w:sz w:val="22"/>
          <w:szCs w:val="22"/>
          <w:lang w:val="es-ES"/>
        </w:rPr>
        <w:t xml:space="preserve"> </w:t>
      </w:r>
      <w:r>
        <w:rPr>
          <w:rFonts w:ascii="Arial" w:eastAsia="Arial" w:hAnsi="Arial" w:cs="Arial"/>
          <w:spacing w:val="-2"/>
          <w:sz w:val="22"/>
          <w:szCs w:val="22"/>
          <w:lang w:val="es-ES"/>
        </w:rPr>
        <w:t>z</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as</w:t>
      </w:r>
      <w:r>
        <w:rPr>
          <w:rFonts w:ascii="Arial" w:eastAsia="Arial" w:hAnsi="Arial" w:cs="Arial"/>
          <w:spacing w:val="5"/>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er</w:t>
      </w:r>
      <w:r>
        <w:rPr>
          <w:rFonts w:ascii="Arial" w:eastAsia="Arial" w:hAnsi="Arial" w:cs="Arial"/>
          <w:spacing w:val="-2"/>
          <w:sz w:val="22"/>
          <w:szCs w:val="22"/>
          <w:lang w:val="es-ES"/>
        </w:rPr>
        <w:t>d</w:t>
      </w:r>
      <w:r>
        <w:rPr>
          <w:rFonts w:ascii="Arial" w:eastAsia="Arial" w:hAnsi="Arial" w:cs="Arial"/>
          <w:sz w:val="22"/>
          <w:szCs w:val="22"/>
          <w:lang w:val="es-ES"/>
        </w:rPr>
        <w:t>es</w:t>
      </w:r>
      <w:r>
        <w:rPr>
          <w:rFonts w:ascii="Arial" w:eastAsia="Arial" w:hAnsi="Arial" w:cs="Arial"/>
          <w:spacing w:val="7"/>
          <w:sz w:val="22"/>
          <w:szCs w:val="22"/>
          <w:lang w:val="es-ES"/>
        </w:rPr>
        <w:t xml:space="preserve"> </w:t>
      </w:r>
      <w:r>
        <w:rPr>
          <w:rFonts w:ascii="Arial" w:eastAsia="Arial" w:hAnsi="Arial" w:cs="Arial"/>
          <w:sz w:val="22"/>
          <w:szCs w:val="22"/>
          <w:lang w:val="es-ES"/>
        </w:rPr>
        <w:t>y</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l</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5"/>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 xml:space="preserve">a </w:t>
      </w:r>
      <w:r>
        <w:rPr>
          <w:rFonts w:ascii="Arial" w:eastAsia="Arial" w:hAnsi="Arial" w:cs="Arial"/>
          <w:spacing w:val="2"/>
          <w:sz w:val="22"/>
          <w:szCs w:val="22"/>
          <w:lang w:val="es-ES"/>
        </w:rPr>
        <w:t>q</w:t>
      </w:r>
      <w:r>
        <w:rPr>
          <w:rFonts w:ascii="Arial" w:eastAsia="Arial" w:hAnsi="Arial" w:cs="Arial"/>
          <w:spacing w:val="-3"/>
          <w:sz w:val="22"/>
          <w:szCs w:val="22"/>
          <w:lang w:val="es-ES"/>
        </w:rPr>
        <w:t>u</w:t>
      </w:r>
      <w:r>
        <w:rPr>
          <w:rFonts w:ascii="Arial" w:eastAsia="Arial" w:hAnsi="Arial" w:cs="Arial"/>
          <w:sz w:val="22"/>
          <w:szCs w:val="22"/>
          <w:lang w:val="es-ES"/>
        </w:rPr>
        <w:t>e</w:t>
      </w:r>
      <w:r>
        <w:rPr>
          <w:rFonts w:ascii="Arial" w:eastAsia="Arial" w:hAnsi="Arial" w:cs="Arial"/>
          <w:spacing w:val="5"/>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5"/>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3"/>
          <w:sz w:val="22"/>
          <w:szCs w:val="22"/>
          <w:lang w:val="es-ES"/>
        </w:rPr>
        <w:t>e</w:t>
      </w:r>
      <w:r>
        <w:rPr>
          <w:rFonts w:ascii="Arial" w:eastAsia="Arial" w:hAnsi="Arial" w:cs="Arial"/>
          <w:spacing w:val="1"/>
          <w:sz w:val="22"/>
          <w:szCs w:val="22"/>
          <w:lang w:val="es-ES"/>
        </w:rPr>
        <w:t>r</w:t>
      </w:r>
      <w:r>
        <w:rPr>
          <w:rFonts w:ascii="Arial" w:eastAsia="Arial" w:hAnsi="Arial" w:cs="Arial"/>
          <w:spacing w:val="-2"/>
          <w:sz w:val="22"/>
          <w:szCs w:val="22"/>
          <w:lang w:val="es-ES"/>
        </w:rPr>
        <w:t>v</w:t>
      </w:r>
      <w:r>
        <w:rPr>
          <w:rFonts w:ascii="Arial" w:eastAsia="Arial" w:hAnsi="Arial" w:cs="Arial"/>
          <w:sz w:val="22"/>
          <w:szCs w:val="22"/>
          <w:lang w:val="es-ES"/>
        </w:rPr>
        <w:t>as</w:t>
      </w:r>
      <w:r>
        <w:rPr>
          <w:rFonts w:ascii="Arial" w:eastAsia="Arial" w:hAnsi="Arial" w:cs="Arial"/>
          <w:spacing w:val="5"/>
          <w:sz w:val="22"/>
          <w:szCs w:val="22"/>
          <w:lang w:val="es-ES"/>
        </w:rPr>
        <w:t xml:space="preserve"> </w:t>
      </w:r>
      <w:r>
        <w:rPr>
          <w:rFonts w:ascii="Arial" w:eastAsia="Arial" w:hAnsi="Arial" w:cs="Arial"/>
          <w:sz w:val="22"/>
          <w:szCs w:val="22"/>
          <w:lang w:val="es-ES"/>
        </w:rPr>
        <w:t>o</w:t>
      </w:r>
      <w:r>
        <w:rPr>
          <w:rFonts w:ascii="Arial" w:eastAsia="Arial" w:hAnsi="Arial" w:cs="Arial"/>
          <w:spacing w:val="-1"/>
          <w:sz w:val="22"/>
          <w:szCs w:val="22"/>
          <w:lang w:val="es-ES"/>
        </w:rPr>
        <w:t>bli</w:t>
      </w:r>
      <w:r>
        <w:rPr>
          <w:rFonts w:ascii="Arial" w:eastAsia="Arial" w:hAnsi="Arial" w:cs="Arial"/>
          <w:spacing w:val="2"/>
          <w:sz w:val="22"/>
          <w:szCs w:val="22"/>
          <w:lang w:val="es-ES"/>
        </w:rPr>
        <w:t>g</w:t>
      </w:r>
      <w:r>
        <w:rPr>
          <w:rFonts w:ascii="Arial" w:eastAsia="Arial" w:hAnsi="Arial" w:cs="Arial"/>
          <w:sz w:val="22"/>
          <w:szCs w:val="22"/>
          <w:lang w:val="es-ES"/>
        </w:rPr>
        <w:t>at</w:t>
      </w:r>
      <w:r>
        <w:rPr>
          <w:rFonts w:ascii="Arial" w:eastAsia="Arial" w:hAnsi="Arial" w:cs="Arial"/>
          <w:spacing w:val="-2"/>
          <w:sz w:val="22"/>
          <w:szCs w:val="22"/>
          <w:lang w:val="es-ES"/>
        </w:rPr>
        <w:t>o</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as</w:t>
      </w:r>
      <w:r>
        <w:rPr>
          <w:rFonts w:ascii="Arial" w:eastAsia="Arial" w:hAnsi="Arial" w:cs="Arial"/>
          <w:spacing w:val="5"/>
          <w:sz w:val="22"/>
          <w:szCs w:val="22"/>
          <w:lang w:val="es-ES"/>
        </w:rPr>
        <w:t xml:space="preserve"> </w:t>
      </w:r>
      <w:r>
        <w:rPr>
          <w:rFonts w:ascii="Arial" w:eastAsia="Arial" w:hAnsi="Arial" w:cs="Arial"/>
          <w:sz w:val="22"/>
          <w:szCs w:val="22"/>
          <w:lang w:val="es-ES"/>
        </w:rPr>
        <w:t>de su</w:t>
      </w:r>
      <w:r>
        <w:rPr>
          <w:rFonts w:ascii="Arial" w:eastAsia="Arial" w:hAnsi="Arial" w:cs="Arial"/>
          <w:spacing w:val="-1"/>
          <w:sz w:val="22"/>
          <w:szCs w:val="22"/>
          <w:lang w:val="es-ES"/>
        </w:rPr>
        <w:t>el</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1"/>
          <w:sz w:val="22"/>
          <w:szCs w:val="22"/>
          <w:lang w:val="es-ES"/>
        </w:rPr>
        <w:t>a</w:t>
      </w:r>
      <w:r>
        <w:rPr>
          <w:rFonts w:ascii="Arial" w:eastAsia="Arial" w:hAnsi="Arial" w:cs="Arial"/>
          <w:sz w:val="22"/>
          <w:szCs w:val="22"/>
          <w:lang w:val="es-ES"/>
        </w:rPr>
        <w:t>do</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3"/>
          <w:sz w:val="22"/>
          <w:szCs w:val="22"/>
          <w:lang w:val="es-ES"/>
        </w:rPr>
        <w:t>e</w:t>
      </w:r>
      <w:r>
        <w:rPr>
          <w:rFonts w:ascii="Arial" w:eastAsia="Arial" w:hAnsi="Arial" w:cs="Arial"/>
          <w:spacing w:val="2"/>
          <w:sz w:val="22"/>
          <w:szCs w:val="22"/>
          <w:lang w:val="es-ES"/>
        </w:rPr>
        <w:t>q</w:t>
      </w:r>
      <w:r>
        <w:rPr>
          <w:rFonts w:ascii="Arial" w:eastAsia="Arial" w:hAnsi="Arial" w:cs="Arial"/>
          <w:spacing w:val="-3"/>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y</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z</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z w:val="22"/>
          <w:szCs w:val="22"/>
          <w:lang w:val="es-ES"/>
        </w:rPr>
        <w:t>verdes</w:t>
      </w:r>
      <w:r>
        <w:rPr>
          <w:rFonts w:ascii="Arial" w:eastAsia="Arial" w:hAnsi="Arial" w:cs="Arial"/>
          <w:spacing w:val="3"/>
          <w:sz w:val="22"/>
          <w:szCs w:val="22"/>
          <w:lang w:val="es-ES"/>
        </w:rPr>
        <w:t xml:space="preserve"> </w:t>
      </w:r>
      <w:r>
        <w:rPr>
          <w:rFonts w:ascii="Arial" w:eastAsia="Arial" w:hAnsi="Arial" w:cs="Arial"/>
          <w:sz w:val="22"/>
          <w:szCs w:val="22"/>
          <w:lang w:val="es-ES"/>
        </w:rPr>
        <w:t>se</w:t>
      </w:r>
      <w:r>
        <w:rPr>
          <w:rFonts w:ascii="Arial" w:eastAsia="Arial" w:hAnsi="Arial" w:cs="Arial"/>
          <w:spacing w:val="1"/>
          <w:sz w:val="22"/>
          <w:szCs w:val="22"/>
          <w:lang w:val="es-ES"/>
        </w:rPr>
        <w:t xml:space="preserve"> m</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3"/>
          <w:sz w:val="22"/>
          <w:szCs w:val="22"/>
          <w:lang w:val="es-ES"/>
        </w:rPr>
        <w:t>n</w:t>
      </w:r>
      <w:r>
        <w:rPr>
          <w:rFonts w:ascii="Arial" w:eastAsia="Arial" w:hAnsi="Arial" w:cs="Arial"/>
          <w:spacing w:val="2"/>
          <w:sz w:val="22"/>
          <w:szCs w:val="22"/>
          <w:lang w:val="es-ES"/>
        </w:rPr>
        <w:t>g</w:t>
      </w:r>
      <w:r>
        <w:rPr>
          <w:rFonts w:ascii="Arial" w:eastAsia="Arial" w:hAnsi="Arial" w:cs="Arial"/>
          <w:sz w:val="22"/>
          <w:szCs w:val="22"/>
          <w:lang w:val="es-ES"/>
        </w:rPr>
        <w:t>an en</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 pro</w:t>
      </w:r>
      <w:r>
        <w:rPr>
          <w:rFonts w:ascii="Arial" w:eastAsia="Arial" w:hAnsi="Arial" w:cs="Arial"/>
          <w:spacing w:val="-2"/>
          <w:sz w:val="22"/>
          <w:szCs w:val="22"/>
          <w:lang w:val="es-ES"/>
        </w:rPr>
        <w:t>x</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 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as </w:t>
      </w:r>
      <w:r>
        <w:rPr>
          <w:rFonts w:ascii="Arial" w:eastAsia="Arial" w:hAnsi="Arial" w:cs="Arial"/>
          <w:spacing w:val="-2"/>
          <w:sz w:val="22"/>
          <w:szCs w:val="22"/>
          <w:lang w:val="es-ES"/>
        </w:rPr>
        <w:t>á</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o</w:t>
      </w:r>
      <w:r>
        <w:rPr>
          <w:rFonts w:ascii="Arial" w:eastAsia="Arial" w:hAnsi="Arial" w:cs="Arial"/>
          <w:spacing w:val="-1"/>
          <w:sz w:val="22"/>
          <w:szCs w:val="22"/>
          <w:lang w:val="es-ES"/>
        </w:rPr>
        <w:t>b</w:t>
      </w:r>
      <w:r>
        <w:rPr>
          <w:rFonts w:ascii="Arial" w:eastAsia="Arial" w:hAnsi="Arial" w:cs="Arial"/>
          <w:spacing w:val="1"/>
          <w:sz w:val="22"/>
          <w:szCs w:val="22"/>
          <w:lang w:val="es-ES"/>
        </w:rPr>
        <w:t>j</w:t>
      </w:r>
      <w:r>
        <w:rPr>
          <w:rFonts w:ascii="Arial" w:eastAsia="Arial" w:hAnsi="Arial" w:cs="Arial"/>
          <w:sz w:val="22"/>
          <w:szCs w:val="22"/>
          <w:lang w:val="es-ES"/>
        </w:rPr>
        <w:t>eto</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actu</w:t>
      </w:r>
      <w:r>
        <w:rPr>
          <w:rFonts w:ascii="Arial" w:eastAsia="Arial" w:hAnsi="Arial" w:cs="Arial"/>
          <w:spacing w:val="-2"/>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 u</w:t>
      </w:r>
      <w:r>
        <w:rPr>
          <w:rFonts w:ascii="Arial" w:eastAsia="Arial" w:hAnsi="Arial" w:cs="Arial"/>
          <w:spacing w:val="1"/>
          <w:sz w:val="22"/>
          <w:szCs w:val="22"/>
          <w:lang w:val="es-ES"/>
        </w:rPr>
        <w:t>r</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4"/>
          <w:sz w:val="22"/>
          <w:szCs w:val="22"/>
          <w:lang w:val="es-ES"/>
        </w:rPr>
        <w:t>í</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cas.</w:t>
      </w:r>
    </w:p>
    <w:p w:rsidR="007B6307" w:rsidRDefault="007B6307" w:rsidP="007B6307">
      <w:pPr>
        <w:tabs>
          <w:tab w:val="left" w:pos="1180"/>
        </w:tabs>
        <w:spacing w:line="264" w:lineRule="auto"/>
        <w:ind w:left="-15"/>
        <w:jc w:val="both"/>
        <w:rPr>
          <w:sz w:val="22"/>
          <w:szCs w:val="22"/>
        </w:rPr>
      </w:pPr>
    </w:p>
    <w:p w:rsidR="007B6307" w:rsidRDefault="007B6307" w:rsidP="007B6307">
      <w:pPr>
        <w:pStyle w:val="Prrafodelista"/>
        <w:ind w:left="-15"/>
        <w:jc w:val="both"/>
        <w:rPr>
          <w:rFonts w:ascii="Arial" w:hAnsi="Arial" w:cs="Arial"/>
          <w:b/>
          <w:bCs/>
          <w:sz w:val="22"/>
          <w:szCs w:val="22"/>
        </w:rPr>
      </w:pPr>
    </w:p>
    <w:p w:rsidR="007B6307" w:rsidRDefault="007B6307" w:rsidP="007B6307">
      <w:pPr>
        <w:pStyle w:val="Prrafodelista"/>
        <w:ind w:left="-15"/>
        <w:jc w:val="both"/>
        <w:rPr>
          <w:rFonts w:ascii="Arial" w:hAnsi="Arial" w:cs="Arial"/>
          <w:sz w:val="22"/>
          <w:szCs w:val="22"/>
        </w:rPr>
      </w:pPr>
      <w:r>
        <w:rPr>
          <w:rFonts w:ascii="Arial" w:hAnsi="Arial" w:cs="Arial"/>
          <w:b/>
          <w:sz w:val="22"/>
          <w:szCs w:val="22"/>
        </w:rPr>
        <w:t>Transporte y comunicaciones</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25"/>
        </w:numPr>
        <w:jc w:val="both"/>
        <w:rPr>
          <w:rFonts w:ascii="Arial" w:hAnsi="Arial" w:cs="Arial"/>
          <w:sz w:val="22"/>
          <w:szCs w:val="22"/>
        </w:rPr>
      </w:pPr>
      <w:r>
        <w:rPr>
          <w:rFonts w:ascii="Arial" w:hAnsi="Arial" w:cs="Arial"/>
          <w:sz w:val="22"/>
          <w:szCs w:val="22"/>
        </w:rPr>
        <w:t>Realizaremos un estudio real de tráfico y remodelaremos, en función de sus conclusiones, cuanto sea necesario para hacer más confortables nuestras</w:t>
      </w:r>
      <w:r>
        <w:rPr>
          <w:rFonts w:ascii="Arial" w:hAnsi="Arial" w:cs="Arial"/>
          <w:sz w:val="22"/>
          <w:szCs w:val="22"/>
        </w:rPr>
        <w:tab/>
        <w:t>vías. Crearemos becas de transporte para los estudiantes de educación no obligatoria, dentro del municipio que lo necesiten.</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25"/>
        </w:numPr>
        <w:jc w:val="both"/>
        <w:rPr>
          <w:rFonts w:ascii="Arial" w:hAnsi="Arial" w:cs="Arial"/>
          <w:sz w:val="22"/>
          <w:szCs w:val="22"/>
        </w:rPr>
      </w:pPr>
      <w:r>
        <w:rPr>
          <w:rFonts w:ascii="Arial" w:hAnsi="Arial" w:cs="Arial"/>
          <w:sz w:val="22"/>
          <w:szCs w:val="22"/>
          <w:lang w:val="es-ES"/>
        </w:rPr>
        <w:lastRenderedPageBreak/>
        <w:t>Fomento del uso de la bicicleta. Interconexión y unión de los diferentes carriles bicis para crear una red conexa y útil.</w:t>
      </w:r>
    </w:p>
    <w:p w:rsidR="007B6307" w:rsidRDefault="007B6307" w:rsidP="007B6307">
      <w:pPr>
        <w:pStyle w:val="Prrafodelista"/>
        <w:ind w:left="-15"/>
        <w:jc w:val="both"/>
        <w:rPr>
          <w:rFonts w:ascii="Arial" w:hAnsi="Arial" w:cs="Arial"/>
          <w:sz w:val="22"/>
          <w:szCs w:val="22"/>
        </w:rPr>
      </w:pPr>
    </w:p>
    <w:p w:rsidR="007B6307" w:rsidRDefault="007B6307" w:rsidP="007B6307">
      <w:pPr>
        <w:pStyle w:val="Prrafodelista"/>
        <w:numPr>
          <w:ilvl w:val="0"/>
          <w:numId w:val="6"/>
        </w:numPr>
        <w:ind w:left="-15" w:firstLine="0"/>
        <w:jc w:val="both"/>
        <w:rPr>
          <w:sz w:val="22"/>
          <w:szCs w:val="22"/>
        </w:rPr>
      </w:pPr>
      <w:r>
        <w:rPr>
          <w:rFonts w:ascii="Arial" w:hAnsi="Arial" w:cs="Arial"/>
          <w:b/>
          <w:bCs/>
          <w:sz w:val="22"/>
          <w:szCs w:val="22"/>
        </w:rPr>
        <w:t xml:space="preserve">Autobús. </w:t>
      </w:r>
      <w:r>
        <w:rPr>
          <w:rFonts w:ascii="Arial" w:hAnsi="Arial" w:cs="Arial"/>
          <w:sz w:val="22"/>
          <w:szCs w:val="22"/>
        </w:rPr>
        <w:t>El servicio de transporte público en Lorca ha venido siendo durante estos años atrás totamente deficitario en cuanto a horarios de paso, extensión de las líneas, accesibilidad, confort, y criterios medioambientales. Una ciudad como Lorca merece un transporte público digno y de calidad, y un municipio de nuestra magnitud, necesita ser vertebrado mediante transporte público para responder a las necesidades de los lorquinos que habitan más alejados al centro urbano.</w:t>
      </w:r>
    </w:p>
    <w:p w:rsidR="007B6307" w:rsidRDefault="007B6307" w:rsidP="007B6307">
      <w:pPr>
        <w:pStyle w:val="Prrafodelista"/>
        <w:ind w:left="-15"/>
        <w:jc w:val="both"/>
        <w:rPr>
          <w:sz w:val="22"/>
          <w:szCs w:val="22"/>
        </w:rPr>
      </w:pPr>
    </w:p>
    <w:p w:rsidR="007B6307" w:rsidRDefault="007B6307" w:rsidP="007B6307">
      <w:pPr>
        <w:pStyle w:val="Prrafodelista"/>
        <w:numPr>
          <w:ilvl w:val="0"/>
          <w:numId w:val="6"/>
        </w:numPr>
        <w:jc w:val="both"/>
        <w:rPr>
          <w:sz w:val="22"/>
          <w:szCs w:val="22"/>
        </w:rPr>
      </w:pPr>
      <w:r>
        <w:rPr>
          <w:rFonts w:ascii="Arial" w:hAnsi="Arial" w:cs="Arial"/>
          <w:sz w:val="22"/>
          <w:szCs w:val="22"/>
        </w:rPr>
        <w:t xml:space="preserve">Mejoraremos el sistema de transporte urbano, aumentando las frecuencias de paso y extensión de horarios de los autobuses urbanos, exigiendo vehículos más confortables y ecológicos, y que cumplan los criterios de accesibilidad. </w:t>
      </w:r>
    </w:p>
    <w:p w:rsidR="007B6307" w:rsidRDefault="007B6307" w:rsidP="007B6307">
      <w:pPr>
        <w:pStyle w:val="Prrafodelista"/>
        <w:ind w:left="-15"/>
        <w:jc w:val="both"/>
        <w:rPr>
          <w:sz w:val="22"/>
          <w:szCs w:val="22"/>
        </w:rPr>
      </w:pPr>
    </w:p>
    <w:p w:rsidR="007B6307" w:rsidRDefault="007B6307" w:rsidP="007B6307">
      <w:pPr>
        <w:pStyle w:val="Prrafodelista"/>
        <w:numPr>
          <w:ilvl w:val="0"/>
          <w:numId w:val="6"/>
        </w:numPr>
        <w:jc w:val="both"/>
        <w:rPr>
          <w:sz w:val="22"/>
          <w:szCs w:val="22"/>
        </w:rPr>
      </w:pPr>
      <w:r>
        <w:rPr>
          <w:rFonts w:ascii="Arial" w:hAnsi="Arial" w:cs="Arial"/>
          <w:sz w:val="22"/>
          <w:szCs w:val="22"/>
        </w:rPr>
        <w:t xml:space="preserve">Crearemos líneas interurbanas de autobuses que comuniquen el casco urbano con las pedanías, que mejoren los horarios y las conexiones. </w:t>
      </w:r>
    </w:p>
    <w:p w:rsidR="007B6307" w:rsidRDefault="007B6307" w:rsidP="007B6307">
      <w:pPr>
        <w:pStyle w:val="Prrafodelista"/>
        <w:ind w:left="-15"/>
        <w:jc w:val="both"/>
        <w:rPr>
          <w:sz w:val="22"/>
          <w:szCs w:val="22"/>
        </w:rPr>
      </w:pPr>
    </w:p>
    <w:p w:rsidR="007B6307" w:rsidRDefault="007B6307" w:rsidP="007B6307">
      <w:pPr>
        <w:pStyle w:val="Prrafodelista"/>
        <w:numPr>
          <w:ilvl w:val="0"/>
          <w:numId w:val="6"/>
        </w:numPr>
        <w:jc w:val="both"/>
        <w:rPr>
          <w:sz w:val="22"/>
          <w:szCs w:val="22"/>
        </w:rPr>
      </w:pPr>
      <w:r>
        <w:rPr>
          <w:rFonts w:ascii="Arial" w:hAnsi="Arial" w:cs="Arial"/>
          <w:sz w:val="22"/>
          <w:szCs w:val="22"/>
        </w:rPr>
        <w:t xml:space="preserve">Mejoraremos los horarios y el servicio en el transporte al hospital, así como también crearemos una conexión con el polígono industrial de Saprelorca. </w:t>
      </w:r>
    </w:p>
    <w:p w:rsidR="007B6307" w:rsidRDefault="007B6307" w:rsidP="007B6307">
      <w:pPr>
        <w:pStyle w:val="Prrafodelista"/>
        <w:ind w:left="-15"/>
        <w:jc w:val="both"/>
        <w:rPr>
          <w:sz w:val="22"/>
          <w:szCs w:val="22"/>
        </w:rPr>
      </w:pPr>
    </w:p>
    <w:p w:rsidR="007B6307" w:rsidRDefault="007B6307" w:rsidP="007B6307">
      <w:pPr>
        <w:pStyle w:val="Prrafodelista"/>
        <w:numPr>
          <w:ilvl w:val="0"/>
          <w:numId w:val="6"/>
        </w:numPr>
        <w:ind w:left="-15" w:firstLine="0"/>
        <w:jc w:val="both"/>
        <w:rPr>
          <w:sz w:val="22"/>
          <w:szCs w:val="22"/>
        </w:rPr>
      </w:pPr>
      <w:r>
        <w:rPr>
          <w:rFonts w:ascii="Arial" w:hAnsi="Arial" w:cs="Arial"/>
          <w:b/>
          <w:bCs/>
          <w:sz w:val="22"/>
          <w:szCs w:val="22"/>
        </w:rPr>
        <w:t xml:space="preserve">Ferrocarril. </w:t>
      </w:r>
      <w:r>
        <w:rPr>
          <w:rFonts w:ascii="Arial" w:hAnsi="Arial" w:cs="Arial"/>
          <w:sz w:val="22"/>
          <w:szCs w:val="22"/>
        </w:rPr>
        <w:t xml:space="preserve">Reclamamos la conexión ferroviaria entre Lorca y Andalucía, que consideramos de vital importancia para la economía del municipio, estrechando relaciones con los demás municipios y comarcas por donde pasa la línea. Así como el apoyo al Corredor Mediterráneo como dinamizador económico y vertebrador de Europa. Reclamaremos la mejora </w:t>
      </w:r>
      <w:proofErr w:type="gramStart"/>
      <w:r>
        <w:rPr>
          <w:rFonts w:ascii="Arial" w:hAnsi="Arial" w:cs="Arial"/>
          <w:sz w:val="22"/>
          <w:szCs w:val="22"/>
        </w:rPr>
        <w:t>del cercanías</w:t>
      </w:r>
      <w:proofErr w:type="gramEnd"/>
      <w:r>
        <w:rPr>
          <w:rFonts w:ascii="Arial" w:hAnsi="Arial" w:cs="Arial"/>
          <w:sz w:val="22"/>
          <w:szCs w:val="22"/>
        </w:rPr>
        <w:t xml:space="preserve"> ante los estamentos correspondientes, tanto en cuestiones de modernización como de accesibilidad. </w:t>
      </w:r>
    </w:p>
    <w:p w:rsidR="007B6307" w:rsidRDefault="007B6307" w:rsidP="007B6307">
      <w:pPr>
        <w:pStyle w:val="Prrafodelista"/>
        <w:ind w:left="-15"/>
        <w:jc w:val="both"/>
        <w:rPr>
          <w:sz w:val="22"/>
          <w:szCs w:val="22"/>
        </w:rPr>
      </w:pPr>
    </w:p>
    <w:p w:rsidR="007B6307" w:rsidRDefault="007B6307" w:rsidP="007B6307">
      <w:pPr>
        <w:pStyle w:val="Prrafodelista"/>
        <w:numPr>
          <w:ilvl w:val="0"/>
          <w:numId w:val="6"/>
        </w:numPr>
        <w:ind w:left="-15" w:firstLine="0"/>
        <w:jc w:val="both"/>
        <w:rPr>
          <w:sz w:val="22"/>
          <w:szCs w:val="22"/>
        </w:rPr>
      </w:pPr>
      <w:r>
        <w:rPr>
          <w:rFonts w:ascii="Arial" w:hAnsi="Arial" w:cs="Arial"/>
          <w:b/>
          <w:bCs/>
          <w:sz w:val="22"/>
          <w:szCs w:val="22"/>
        </w:rPr>
        <w:t xml:space="preserve">Carreteras y caminos. </w:t>
      </w:r>
      <w:r>
        <w:rPr>
          <w:rFonts w:ascii="Arial" w:hAnsi="Arial" w:cs="Arial"/>
          <w:sz w:val="22"/>
          <w:szCs w:val="22"/>
        </w:rPr>
        <w:t xml:space="preserve">Repararemos y mejoraremos las carreteras y caminos, y en los casos necesarios los ampliaremos, garantizando así la seguridad, poniendo especial atención a las zonas de mayor tránsito. </w:t>
      </w:r>
      <w:r>
        <w:rPr>
          <w:rFonts w:ascii="Arial" w:eastAsia="Arial" w:hAnsi="Arial" w:cs="Arial"/>
          <w:sz w:val="22"/>
          <w:szCs w:val="22"/>
        </w:rPr>
        <w:t>Ante la rotura de asfaltados de carreteras ya sea por averías, riadas, etc., el consistorio deberá dar reparación con la máxima celeridad posible, garantizando el normal funcionamiento de las comunicaciones y la economía de los ciudadanos y localidades. Bajo ningún concepto se podrá tolerar el paso de más de un año como hasta ahora.</w:t>
      </w:r>
    </w:p>
    <w:p w:rsidR="007B6307" w:rsidRDefault="007B6307" w:rsidP="007B6307">
      <w:pPr>
        <w:spacing w:before="19" w:line="220" w:lineRule="exact"/>
        <w:ind w:left="-15"/>
        <w:jc w:val="both"/>
        <w:rPr>
          <w:sz w:val="22"/>
          <w:szCs w:val="22"/>
        </w:rPr>
      </w:pPr>
    </w:p>
    <w:p w:rsidR="007B6307" w:rsidRDefault="007B6307" w:rsidP="007B6307">
      <w:pPr>
        <w:spacing w:before="19" w:line="22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ind w:left="-15"/>
        <w:jc w:val="both"/>
        <w:rPr>
          <w:sz w:val="22"/>
          <w:szCs w:val="22"/>
        </w:rPr>
      </w:pPr>
      <w:r>
        <w:rPr>
          <w:rFonts w:ascii="Arial" w:eastAsia="Arial" w:hAnsi="Arial" w:cs="Arial"/>
          <w:b/>
          <w:spacing w:val="-1"/>
          <w:sz w:val="22"/>
          <w:szCs w:val="22"/>
        </w:rPr>
        <w:t>b</w:t>
      </w:r>
      <w:r>
        <w:rPr>
          <w:rFonts w:ascii="Arial" w:eastAsia="Arial" w:hAnsi="Arial" w:cs="Arial"/>
          <w:b/>
          <w:sz w:val="22"/>
          <w:szCs w:val="22"/>
        </w:rPr>
        <w:t xml:space="preserve">) </w:t>
      </w:r>
      <w:r>
        <w:rPr>
          <w:rFonts w:ascii="Arial" w:eastAsia="Arial" w:hAnsi="Arial" w:cs="Arial"/>
          <w:b/>
          <w:spacing w:val="18"/>
          <w:sz w:val="22"/>
          <w:szCs w:val="22"/>
        </w:rPr>
        <w:t xml:space="preserve"> </w:t>
      </w:r>
      <w:r>
        <w:rPr>
          <w:rFonts w:ascii="Arial" w:eastAsia="Arial" w:hAnsi="Arial" w:cs="Arial"/>
          <w:b/>
          <w:spacing w:val="-1"/>
          <w:sz w:val="22"/>
          <w:szCs w:val="22"/>
        </w:rPr>
        <w:t>U</w:t>
      </w:r>
      <w:r>
        <w:rPr>
          <w:rFonts w:ascii="Arial" w:eastAsia="Arial" w:hAnsi="Arial" w:cs="Arial"/>
          <w:b/>
          <w:sz w:val="22"/>
          <w:szCs w:val="22"/>
        </w:rPr>
        <w:t>rba</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smo</w:t>
      </w:r>
      <w:r>
        <w:rPr>
          <w:rFonts w:ascii="Arial" w:eastAsia="Arial" w:hAnsi="Arial" w:cs="Arial"/>
          <w:b/>
          <w:spacing w:val="-2"/>
          <w:sz w:val="22"/>
          <w:szCs w:val="22"/>
        </w:rPr>
        <w:t xml:space="preserve"> </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z w:val="22"/>
          <w:szCs w:val="22"/>
        </w:rPr>
        <w:t>rec</w:t>
      </w:r>
      <w:r>
        <w:rPr>
          <w:rFonts w:ascii="Arial" w:eastAsia="Arial" w:hAnsi="Arial" w:cs="Arial"/>
          <w:b/>
          <w:spacing w:val="-1"/>
          <w:sz w:val="22"/>
          <w:szCs w:val="22"/>
        </w:rPr>
        <w:t>u</w:t>
      </w:r>
      <w:r>
        <w:rPr>
          <w:rFonts w:ascii="Arial" w:eastAsia="Arial" w:hAnsi="Arial" w:cs="Arial"/>
          <w:b/>
          <w:sz w:val="22"/>
          <w:szCs w:val="22"/>
        </w:rPr>
        <w:t>rsos</w:t>
      </w:r>
      <w:r>
        <w:rPr>
          <w:rFonts w:ascii="Arial" w:eastAsia="Arial" w:hAnsi="Arial" w:cs="Arial"/>
          <w:b/>
          <w:spacing w:val="1"/>
          <w:sz w:val="22"/>
          <w:szCs w:val="22"/>
        </w:rPr>
        <w:t xml:space="preserve"> </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pacing w:val="1"/>
          <w:sz w:val="22"/>
          <w:szCs w:val="22"/>
        </w:rPr>
        <w:t>t</w:t>
      </w:r>
      <w:r>
        <w:rPr>
          <w:rFonts w:ascii="Arial" w:eastAsia="Arial" w:hAnsi="Arial" w:cs="Arial"/>
          <w:b/>
          <w:sz w:val="22"/>
          <w:szCs w:val="22"/>
        </w:rPr>
        <w:t>urales</w:t>
      </w:r>
    </w:p>
    <w:p w:rsidR="007B6307" w:rsidRDefault="007B6307" w:rsidP="007B6307">
      <w:pPr>
        <w:ind w:left="-15"/>
        <w:jc w:val="both"/>
        <w:rPr>
          <w:sz w:val="22"/>
          <w:szCs w:val="22"/>
        </w:rPr>
      </w:pPr>
    </w:p>
    <w:p w:rsidR="007B6307" w:rsidRDefault="007B6307" w:rsidP="007B6307">
      <w:pPr>
        <w:pStyle w:val="Standard"/>
        <w:spacing w:before="19" w:line="220" w:lineRule="exact"/>
        <w:ind w:left="-15"/>
        <w:jc w:val="both"/>
        <w:rPr>
          <w:sz w:val="22"/>
          <w:szCs w:val="22"/>
          <w:lang w:val="es-ES"/>
        </w:rPr>
      </w:pPr>
    </w:p>
    <w:p w:rsidR="007B6307" w:rsidRDefault="007B6307" w:rsidP="007B6307">
      <w:pPr>
        <w:pStyle w:val="Standard"/>
        <w:tabs>
          <w:tab w:val="left" w:pos="840"/>
        </w:tabs>
        <w:spacing w:line="264" w:lineRule="auto"/>
        <w:ind w:left="-15"/>
        <w:jc w:val="both"/>
        <w:rPr>
          <w:sz w:val="22"/>
          <w:szCs w:val="22"/>
          <w:lang w:val="es-ES"/>
        </w:rPr>
      </w:pPr>
      <w:proofErr w:type="gramStart"/>
      <w:r>
        <w:rPr>
          <w:rFonts w:ascii="Symbol" w:eastAsia="Symbol" w:hAnsi="Symbol" w:cs="Symbol"/>
          <w:sz w:val="22"/>
          <w:szCs w:val="22"/>
        </w:rPr>
        <w:t></w:t>
      </w:r>
      <w:r>
        <w:rPr>
          <w:rFonts w:ascii="Symbol" w:eastAsia="Symbol" w:hAnsi="Symbol" w:cs="Symbol"/>
          <w:sz w:val="22"/>
          <w:szCs w:val="22"/>
        </w:rPr>
        <w:tab/>
      </w:r>
      <w:r>
        <w:rPr>
          <w:rFonts w:ascii="Arial" w:eastAsia="Arial" w:hAnsi="Arial" w:cs="Arial"/>
          <w:b/>
          <w:spacing w:val="-1"/>
          <w:sz w:val="22"/>
          <w:szCs w:val="22"/>
          <w:lang w:val="es-ES"/>
        </w:rPr>
        <w:t>U</w:t>
      </w:r>
      <w:r>
        <w:rPr>
          <w:rFonts w:ascii="Arial" w:eastAsia="Arial" w:hAnsi="Arial" w:cs="Arial"/>
          <w:b/>
          <w:sz w:val="22"/>
          <w:szCs w:val="22"/>
          <w:lang w:val="es-ES"/>
        </w:rPr>
        <w:t>rba</w:t>
      </w:r>
      <w:r>
        <w:rPr>
          <w:rFonts w:ascii="Arial" w:eastAsia="Arial" w:hAnsi="Arial" w:cs="Arial"/>
          <w:b/>
          <w:spacing w:val="-1"/>
          <w:sz w:val="22"/>
          <w:szCs w:val="22"/>
          <w:lang w:val="es-ES"/>
        </w:rPr>
        <w:t>n</w:t>
      </w:r>
      <w:r>
        <w:rPr>
          <w:rFonts w:ascii="Arial" w:eastAsia="Arial" w:hAnsi="Arial" w:cs="Arial"/>
          <w:b/>
          <w:spacing w:val="1"/>
          <w:sz w:val="22"/>
          <w:szCs w:val="22"/>
          <w:lang w:val="es-ES"/>
        </w:rPr>
        <w:t>i</w:t>
      </w:r>
      <w:r>
        <w:rPr>
          <w:rFonts w:ascii="Arial" w:eastAsia="Arial" w:hAnsi="Arial" w:cs="Arial"/>
          <w:b/>
          <w:sz w:val="22"/>
          <w:szCs w:val="22"/>
          <w:lang w:val="es-ES"/>
        </w:rPr>
        <w:t xml:space="preserve">smo </w:t>
      </w:r>
      <w:r>
        <w:rPr>
          <w:rFonts w:ascii="Arial" w:eastAsia="Arial" w:hAnsi="Arial" w:cs="Arial"/>
          <w:b/>
          <w:spacing w:val="1"/>
          <w:sz w:val="22"/>
          <w:szCs w:val="22"/>
          <w:lang w:val="es-ES"/>
        </w:rPr>
        <w:t>r</w:t>
      </w:r>
      <w:r>
        <w:rPr>
          <w:rFonts w:ascii="Arial" w:eastAsia="Arial" w:hAnsi="Arial" w:cs="Arial"/>
          <w:b/>
          <w:sz w:val="22"/>
          <w:szCs w:val="22"/>
          <w:lang w:val="es-ES"/>
        </w:rPr>
        <w:t>a</w:t>
      </w:r>
      <w:r>
        <w:rPr>
          <w:rFonts w:ascii="Arial" w:eastAsia="Arial" w:hAnsi="Arial" w:cs="Arial"/>
          <w:b/>
          <w:spacing w:val="-3"/>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o</w:t>
      </w:r>
      <w:r>
        <w:rPr>
          <w:rFonts w:ascii="Arial" w:eastAsia="Arial" w:hAnsi="Arial" w:cs="Arial"/>
          <w:b/>
          <w:spacing w:val="-1"/>
          <w:sz w:val="22"/>
          <w:szCs w:val="22"/>
          <w:lang w:val="es-ES"/>
        </w:rPr>
        <w:t>n</w:t>
      </w:r>
      <w:r>
        <w:rPr>
          <w:rFonts w:ascii="Arial" w:eastAsia="Arial" w:hAnsi="Arial" w:cs="Arial"/>
          <w:b/>
          <w:sz w:val="22"/>
          <w:szCs w:val="22"/>
          <w:lang w:val="es-ES"/>
        </w:rPr>
        <w:t>al</w:t>
      </w:r>
      <w:r>
        <w:rPr>
          <w:rFonts w:ascii="Arial" w:eastAsia="Arial" w:hAnsi="Arial" w:cs="Arial"/>
          <w:b/>
          <w:spacing w:val="2"/>
          <w:sz w:val="22"/>
          <w:szCs w:val="22"/>
          <w:lang w:val="es-ES"/>
        </w:rPr>
        <w:t xml:space="preserve"> </w:t>
      </w:r>
      <w:r>
        <w:rPr>
          <w:rFonts w:ascii="Arial" w:eastAsia="Arial" w:hAnsi="Arial" w:cs="Arial"/>
          <w:b/>
          <w:sz w:val="22"/>
          <w:szCs w:val="22"/>
          <w:lang w:val="es-ES"/>
        </w:rPr>
        <w:t>y</w:t>
      </w:r>
      <w:r>
        <w:rPr>
          <w:rFonts w:ascii="Arial" w:eastAsia="Arial" w:hAnsi="Arial" w:cs="Arial"/>
          <w:b/>
          <w:spacing w:val="-4"/>
          <w:sz w:val="22"/>
          <w:szCs w:val="22"/>
          <w:lang w:val="es-ES"/>
        </w:rPr>
        <w:t xml:space="preserve"> </w:t>
      </w:r>
      <w:r>
        <w:rPr>
          <w:rFonts w:ascii="Arial" w:eastAsia="Arial" w:hAnsi="Arial" w:cs="Arial"/>
          <w:b/>
          <w:spacing w:val="2"/>
          <w:sz w:val="22"/>
          <w:szCs w:val="22"/>
          <w:lang w:val="es-ES"/>
        </w:rPr>
        <w:t>s</w:t>
      </w:r>
      <w:r>
        <w:rPr>
          <w:rFonts w:ascii="Arial" w:eastAsia="Arial" w:hAnsi="Arial" w:cs="Arial"/>
          <w:b/>
          <w:sz w:val="22"/>
          <w:szCs w:val="22"/>
          <w:lang w:val="es-ES"/>
        </w:rPr>
        <w:t>o</w:t>
      </w:r>
      <w:r>
        <w:rPr>
          <w:rFonts w:ascii="Arial" w:eastAsia="Arial" w:hAnsi="Arial" w:cs="Arial"/>
          <w:b/>
          <w:spacing w:val="-1"/>
          <w:sz w:val="22"/>
          <w:szCs w:val="22"/>
          <w:lang w:val="es-ES"/>
        </w:rPr>
        <w:t>s</w:t>
      </w:r>
      <w:r>
        <w:rPr>
          <w:rFonts w:ascii="Arial" w:eastAsia="Arial" w:hAnsi="Arial" w:cs="Arial"/>
          <w:b/>
          <w:spacing w:val="1"/>
          <w:sz w:val="22"/>
          <w:szCs w:val="22"/>
          <w:lang w:val="es-ES"/>
        </w:rPr>
        <w:t>t</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pacing w:val="1"/>
          <w:sz w:val="22"/>
          <w:szCs w:val="22"/>
          <w:lang w:val="es-ES"/>
        </w:rPr>
        <w:t>i</w:t>
      </w:r>
      <w:r>
        <w:rPr>
          <w:rFonts w:ascii="Arial" w:eastAsia="Arial" w:hAnsi="Arial" w:cs="Arial"/>
          <w:b/>
          <w:spacing w:val="-3"/>
          <w:sz w:val="22"/>
          <w:szCs w:val="22"/>
          <w:lang w:val="es-ES"/>
        </w:rPr>
        <w:t>b</w:t>
      </w:r>
      <w:r>
        <w:rPr>
          <w:rFonts w:ascii="Arial" w:eastAsia="Arial" w:hAnsi="Arial" w:cs="Arial"/>
          <w:b/>
          <w:spacing w:val="1"/>
          <w:sz w:val="22"/>
          <w:szCs w:val="22"/>
          <w:lang w:val="es-ES"/>
        </w:rPr>
        <w:t>l</w:t>
      </w:r>
      <w:r>
        <w:rPr>
          <w:rFonts w:ascii="Arial" w:eastAsia="Arial" w:hAnsi="Arial" w:cs="Arial"/>
          <w:b/>
          <w:sz w:val="22"/>
          <w:szCs w:val="22"/>
          <w:lang w:val="es-ES"/>
        </w:rPr>
        <w:t>e.</w:t>
      </w:r>
      <w:proofErr w:type="gramEnd"/>
      <w:r>
        <w:rPr>
          <w:rFonts w:ascii="Arial" w:eastAsia="Arial" w:hAnsi="Arial" w:cs="Arial"/>
          <w:b/>
          <w:spacing w:val="5"/>
          <w:sz w:val="22"/>
          <w:szCs w:val="22"/>
          <w:lang w:val="es-ES"/>
        </w:rPr>
        <w:t xml:space="preserve">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pacing w:val="-3"/>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3"/>
          <w:sz w:val="22"/>
          <w:szCs w:val="22"/>
          <w:lang w:val="es-ES"/>
        </w:rPr>
        <w:t>v</w:t>
      </w:r>
      <w:r>
        <w:rPr>
          <w:rFonts w:ascii="Arial" w:eastAsia="Arial" w:hAnsi="Arial" w:cs="Arial"/>
          <w:sz w:val="22"/>
          <w:szCs w:val="22"/>
          <w:lang w:val="es-ES"/>
        </w:rPr>
        <w:t>er</w:t>
      </w:r>
      <w:r>
        <w:rPr>
          <w:rFonts w:ascii="Arial" w:eastAsia="Arial" w:hAnsi="Arial" w:cs="Arial"/>
          <w:spacing w:val="2"/>
          <w:sz w:val="22"/>
          <w:szCs w:val="22"/>
          <w:lang w:val="es-ES"/>
        </w:rPr>
        <w:t xml:space="preserve"> </w:t>
      </w:r>
      <w:r>
        <w:rPr>
          <w:rFonts w:ascii="Arial" w:eastAsia="Arial" w:hAnsi="Arial" w:cs="Arial"/>
          <w:sz w:val="22"/>
          <w:szCs w:val="22"/>
          <w:lang w:val="es-ES"/>
        </w:rPr>
        <w:t>q</w:t>
      </w:r>
      <w:r>
        <w:rPr>
          <w:rFonts w:ascii="Arial" w:eastAsia="Arial" w:hAnsi="Arial" w:cs="Arial"/>
          <w:spacing w:val="-3"/>
          <w:sz w:val="22"/>
          <w:szCs w:val="22"/>
          <w:lang w:val="es-ES"/>
        </w:rPr>
        <w:t>u</w:t>
      </w:r>
      <w:r>
        <w:rPr>
          <w:rFonts w:ascii="Arial" w:eastAsia="Arial" w:hAnsi="Arial" w:cs="Arial"/>
          <w:sz w:val="22"/>
          <w:szCs w:val="22"/>
          <w:lang w:val="es-ES"/>
        </w:rPr>
        <w:t>e la</w:t>
      </w:r>
      <w:r>
        <w:rPr>
          <w:rFonts w:ascii="Arial" w:eastAsia="Arial" w:hAnsi="Arial" w:cs="Arial"/>
          <w:spacing w:val="1"/>
          <w:sz w:val="22"/>
          <w:szCs w:val="22"/>
          <w:lang w:val="es-ES"/>
        </w:rPr>
        <w:t xml:space="preserve"> r</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o</w:t>
      </w:r>
      <w:r>
        <w:rPr>
          <w:rFonts w:ascii="Arial" w:eastAsia="Arial" w:hAnsi="Arial" w:cs="Arial"/>
          <w:spacing w:val="-3"/>
          <w:sz w:val="22"/>
          <w:szCs w:val="22"/>
          <w:lang w:val="es-ES"/>
        </w:rPr>
        <w:t>v</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 c</w:t>
      </w:r>
      <w:r>
        <w:rPr>
          <w:rFonts w:ascii="Arial" w:eastAsia="Arial" w:hAnsi="Arial" w:cs="Arial"/>
          <w:spacing w:val="2"/>
          <w:sz w:val="22"/>
          <w:szCs w:val="22"/>
          <w:lang w:val="es-ES"/>
        </w:rPr>
        <w:t>a</w:t>
      </w:r>
      <w:r>
        <w:rPr>
          <w:rFonts w:ascii="Arial" w:eastAsia="Arial" w:hAnsi="Arial" w:cs="Arial"/>
          <w:spacing w:val="-1"/>
          <w:sz w:val="22"/>
          <w:szCs w:val="22"/>
          <w:lang w:val="es-ES"/>
        </w:rPr>
        <w:t>ll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z</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se</w:t>
      </w:r>
      <w:r>
        <w:rPr>
          <w:rFonts w:ascii="Arial" w:eastAsia="Arial" w:hAnsi="Arial" w:cs="Arial"/>
          <w:spacing w:val="2"/>
          <w:sz w:val="22"/>
          <w:szCs w:val="22"/>
          <w:lang w:val="es-ES"/>
        </w:rPr>
        <w:t xml:space="preserve"> </w:t>
      </w:r>
      <w:r>
        <w:rPr>
          <w:rFonts w:ascii="Arial" w:eastAsia="Arial" w:hAnsi="Arial" w:cs="Arial"/>
          <w:sz w:val="22"/>
          <w:szCs w:val="22"/>
          <w:lang w:val="es-ES"/>
        </w:rPr>
        <w:t>ori</w:t>
      </w:r>
      <w:r>
        <w:rPr>
          <w:rFonts w:ascii="Arial" w:eastAsia="Arial" w:hAnsi="Arial" w:cs="Arial"/>
          <w:spacing w:val="-1"/>
          <w:sz w:val="22"/>
          <w:szCs w:val="22"/>
          <w:lang w:val="es-ES"/>
        </w:rPr>
        <w:t>e</w:t>
      </w:r>
      <w:r>
        <w:rPr>
          <w:rFonts w:ascii="Arial" w:eastAsia="Arial" w:hAnsi="Arial" w:cs="Arial"/>
          <w:sz w:val="22"/>
          <w:szCs w:val="22"/>
          <w:lang w:val="es-ES"/>
        </w:rPr>
        <w:t>nte</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2"/>
          <w:sz w:val="22"/>
          <w:szCs w:val="22"/>
          <w:lang w:val="es-ES"/>
        </w:rPr>
        <w:t>c</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se</w:t>
      </w:r>
      <w:r>
        <w:rPr>
          <w:rFonts w:ascii="Arial" w:eastAsia="Arial" w:hAnsi="Arial" w:cs="Arial"/>
          <w:spacing w:val="2"/>
          <w:sz w:val="22"/>
          <w:szCs w:val="22"/>
          <w:lang w:val="es-ES"/>
        </w:rPr>
        <w:t>g</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r</w:t>
      </w:r>
      <w:r>
        <w:rPr>
          <w:rFonts w:ascii="Arial" w:eastAsia="Arial" w:hAnsi="Arial" w:cs="Arial"/>
          <w:spacing w:val="1"/>
          <w:sz w:val="22"/>
          <w:szCs w:val="22"/>
          <w:lang w:val="es-ES"/>
        </w:rPr>
        <w:t xml:space="preserve"> </w:t>
      </w:r>
      <w:r>
        <w:rPr>
          <w:rFonts w:ascii="Arial" w:eastAsia="Arial" w:hAnsi="Arial" w:cs="Arial"/>
          <w:sz w:val="22"/>
          <w:szCs w:val="22"/>
          <w:lang w:val="es-ES"/>
        </w:rPr>
        <w:t>su</w:t>
      </w:r>
      <w:r>
        <w:rPr>
          <w:rFonts w:ascii="Arial" w:eastAsia="Arial" w:hAnsi="Arial" w:cs="Arial"/>
          <w:spacing w:val="-1"/>
          <w:sz w:val="22"/>
          <w:szCs w:val="22"/>
          <w:lang w:val="es-ES"/>
        </w:rPr>
        <w:t>el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3"/>
          <w:sz w:val="22"/>
          <w:szCs w:val="22"/>
          <w:lang w:val="es-ES"/>
        </w:rPr>
        <w:t>e</w:t>
      </w:r>
      <w:r>
        <w:rPr>
          <w:rFonts w:ascii="Arial" w:eastAsia="Arial" w:hAnsi="Arial" w:cs="Arial"/>
          <w:spacing w:val="1"/>
          <w:sz w:val="22"/>
          <w:szCs w:val="22"/>
          <w:lang w:val="es-ES"/>
        </w:rPr>
        <w:t>rm</w:t>
      </w:r>
      <w:r>
        <w:rPr>
          <w:rFonts w:ascii="Arial" w:eastAsia="Arial" w:hAnsi="Arial" w:cs="Arial"/>
          <w:sz w:val="22"/>
          <w:szCs w:val="22"/>
          <w:lang w:val="es-ES"/>
        </w:rPr>
        <w:t>e</w:t>
      </w:r>
      <w:r>
        <w:rPr>
          <w:rFonts w:ascii="Arial" w:eastAsia="Arial" w:hAnsi="Arial" w:cs="Arial"/>
          <w:spacing w:val="-3"/>
          <w:sz w:val="22"/>
          <w:szCs w:val="22"/>
          <w:lang w:val="es-ES"/>
        </w:rPr>
        <w:t>a</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con</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1"/>
          <w:sz w:val="22"/>
          <w:szCs w:val="22"/>
          <w:lang w:val="es-ES"/>
        </w:rPr>
        <w:t>e</w:t>
      </w:r>
      <w:r>
        <w:rPr>
          <w:rFonts w:ascii="Arial" w:eastAsia="Arial" w:hAnsi="Arial" w:cs="Arial"/>
          <w:sz w:val="22"/>
          <w:szCs w:val="22"/>
          <w:lang w:val="es-ES"/>
        </w:rPr>
        <w:t>nc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g</w:t>
      </w:r>
      <w:r>
        <w:rPr>
          <w:rFonts w:ascii="Arial" w:eastAsia="Arial" w:hAnsi="Arial" w:cs="Arial"/>
          <w:sz w:val="22"/>
          <w:szCs w:val="22"/>
          <w:lang w:val="es-ES"/>
        </w:rPr>
        <w:t>etal</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o </w:t>
      </w:r>
      <w:r>
        <w:rPr>
          <w:rFonts w:ascii="Arial" w:eastAsia="Arial" w:hAnsi="Arial" w:cs="Arial"/>
          <w:spacing w:val="1"/>
          <w:sz w:val="22"/>
          <w:szCs w:val="22"/>
          <w:lang w:val="es-ES"/>
        </w:rPr>
        <w:t>t</w:t>
      </w:r>
      <w:r>
        <w:rPr>
          <w:rFonts w:ascii="Arial" w:eastAsia="Arial" w:hAnsi="Arial" w:cs="Arial"/>
          <w:sz w:val="22"/>
          <w:szCs w:val="22"/>
          <w:lang w:val="es-ES"/>
        </w:rPr>
        <w:t>er</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a</w:t>
      </w:r>
      <w:r>
        <w:rPr>
          <w:rFonts w:ascii="Arial" w:eastAsia="Arial" w:hAnsi="Arial" w:cs="Arial"/>
          <w:spacing w:val="1"/>
          <w:sz w:val="22"/>
          <w:szCs w:val="22"/>
          <w:lang w:val="es-ES"/>
        </w:rPr>
        <w:t>t</w:t>
      </w:r>
      <w:r>
        <w:rPr>
          <w:rFonts w:ascii="Arial" w:eastAsia="Arial" w:hAnsi="Arial" w:cs="Arial"/>
          <w:sz w:val="22"/>
          <w:szCs w:val="22"/>
          <w:lang w:val="es-ES"/>
        </w:rPr>
        <w:t>ural</w:t>
      </w:r>
      <w:r>
        <w:rPr>
          <w:rFonts w:ascii="Arial" w:eastAsia="Arial" w:hAnsi="Arial" w:cs="Arial"/>
          <w:spacing w:val="3"/>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2"/>
          <w:sz w:val="22"/>
          <w:szCs w:val="22"/>
          <w:lang w:val="es-ES"/>
        </w:rPr>
        <w:t>r</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pacing w:val="-3"/>
          <w:sz w:val="22"/>
          <w:szCs w:val="22"/>
          <w:lang w:val="es-ES"/>
        </w:rPr>
        <w:t>u</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r</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f</w:t>
      </w:r>
      <w:r>
        <w:rPr>
          <w:rFonts w:ascii="Arial" w:eastAsia="Arial" w:hAnsi="Arial" w:cs="Arial"/>
          <w:sz w:val="22"/>
          <w:szCs w:val="22"/>
          <w:lang w:val="es-ES"/>
        </w:rPr>
        <w:t>e</w:t>
      </w:r>
      <w:r>
        <w:rPr>
          <w:rFonts w:ascii="Arial" w:eastAsia="Arial" w:hAnsi="Arial" w:cs="Arial"/>
          <w:spacing w:val="-3"/>
          <w:sz w:val="22"/>
          <w:szCs w:val="22"/>
          <w:lang w:val="es-ES"/>
        </w:rPr>
        <w:t>c</w:t>
      </w:r>
      <w:r>
        <w:rPr>
          <w:rFonts w:ascii="Arial" w:eastAsia="Arial" w:hAnsi="Arial" w:cs="Arial"/>
          <w:spacing w:val="1"/>
          <w:sz w:val="22"/>
          <w:szCs w:val="22"/>
          <w:lang w:val="es-ES"/>
        </w:rPr>
        <w:t>t</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ami</w:t>
      </w:r>
      <w:r>
        <w:rPr>
          <w:rFonts w:ascii="Arial" w:eastAsia="Arial" w:hAnsi="Arial" w:cs="Arial"/>
          <w:spacing w:val="-1"/>
          <w:sz w:val="22"/>
          <w:szCs w:val="22"/>
          <w:lang w:val="es-ES"/>
        </w:rPr>
        <w:t>n</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
          <w:sz w:val="22"/>
          <w:szCs w:val="22"/>
          <w:lang w:val="es-ES"/>
        </w:rPr>
        <w:t xml:space="preserve"> </w:t>
      </w:r>
      <w:r>
        <w:rPr>
          <w:rFonts w:ascii="Arial" w:eastAsia="Arial" w:hAnsi="Arial" w:cs="Arial"/>
          <w:sz w:val="22"/>
          <w:szCs w:val="22"/>
          <w:lang w:val="es-ES"/>
        </w:rPr>
        <w:t>y</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z w:val="22"/>
          <w:szCs w:val="22"/>
          <w:lang w:val="es-ES"/>
        </w:rPr>
        <w:t>emis</w:t>
      </w:r>
      <w:r>
        <w:rPr>
          <w:rFonts w:ascii="Arial" w:eastAsia="Arial" w:hAnsi="Arial" w:cs="Arial"/>
          <w:spacing w:val="-2"/>
          <w:sz w:val="22"/>
          <w:szCs w:val="22"/>
          <w:lang w:val="es-ES"/>
        </w:rPr>
        <w:t>i</w:t>
      </w:r>
      <w:r>
        <w:rPr>
          <w:rFonts w:ascii="Arial" w:eastAsia="Arial" w:hAnsi="Arial" w:cs="Arial"/>
          <w:sz w:val="22"/>
          <w:szCs w:val="22"/>
          <w:lang w:val="es-ES"/>
        </w:rPr>
        <w:t>o</w:t>
      </w:r>
      <w:r>
        <w:rPr>
          <w:rFonts w:ascii="Arial" w:eastAsia="Arial" w:hAnsi="Arial" w:cs="Arial"/>
          <w:spacing w:val="2"/>
          <w:sz w:val="22"/>
          <w:szCs w:val="22"/>
          <w:lang w:val="es-ES"/>
        </w:rPr>
        <w:t>n</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C</w:t>
      </w:r>
      <w:r>
        <w:rPr>
          <w:rFonts w:ascii="Arial" w:eastAsia="Arial" w:hAnsi="Arial" w:cs="Arial"/>
          <w:spacing w:val="1"/>
          <w:sz w:val="22"/>
          <w:szCs w:val="22"/>
          <w:lang w:val="es-ES"/>
        </w:rPr>
        <w:t>O</w:t>
      </w:r>
      <w:r>
        <w:rPr>
          <w:rFonts w:ascii="Arial" w:eastAsia="Arial" w:hAnsi="Arial" w:cs="Arial"/>
          <w:sz w:val="22"/>
          <w:szCs w:val="22"/>
          <w:lang w:val="es-ES"/>
        </w:rPr>
        <w:t>2</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r</w:t>
      </w:r>
      <w:r>
        <w:rPr>
          <w:rFonts w:ascii="Arial" w:eastAsia="Arial" w:hAnsi="Arial" w:cs="Arial"/>
          <w:sz w:val="22"/>
          <w:szCs w:val="22"/>
          <w:lang w:val="es-ES"/>
        </w:rPr>
        <w:t>ec</w:t>
      </w:r>
      <w:r>
        <w:rPr>
          <w:rFonts w:ascii="Arial" w:eastAsia="Arial" w:hAnsi="Arial" w:cs="Arial"/>
          <w:spacing w:val="-1"/>
          <w:sz w:val="22"/>
          <w:szCs w:val="22"/>
          <w:lang w:val="es-ES"/>
        </w:rPr>
        <w:t>u</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ar</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c</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w:t>
      </w:r>
      <w:r>
        <w:rPr>
          <w:rFonts w:ascii="Arial" w:eastAsia="Arial" w:hAnsi="Arial" w:cs="Arial"/>
          <w:spacing w:val="1"/>
          <w:sz w:val="22"/>
          <w:szCs w:val="22"/>
          <w:lang w:val="es-ES"/>
        </w:rPr>
        <w:t xml:space="preserve"> </w:t>
      </w:r>
      <w:r>
        <w:rPr>
          <w:rFonts w:ascii="Arial" w:eastAsia="Arial" w:hAnsi="Arial" w:cs="Arial"/>
          <w:sz w:val="22"/>
          <w:szCs w:val="22"/>
          <w:lang w:val="es-ES"/>
        </w:rPr>
        <w:t>h</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pacing w:val="1"/>
          <w:sz w:val="22"/>
          <w:szCs w:val="22"/>
          <w:lang w:val="es-ES"/>
        </w:rPr>
        <w:t>r</w:t>
      </w:r>
      <w:r>
        <w:rPr>
          <w:rFonts w:ascii="Arial" w:eastAsia="Arial" w:hAnsi="Arial" w:cs="Arial"/>
          <w:sz w:val="22"/>
          <w:szCs w:val="22"/>
          <w:lang w:val="es-ES"/>
        </w:rPr>
        <w:t>om</w:t>
      </w:r>
      <w:r>
        <w:rPr>
          <w:rFonts w:ascii="Arial" w:eastAsia="Arial" w:hAnsi="Arial" w:cs="Arial"/>
          <w:spacing w:val="-2"/>
          <w:sz w:val="22"/>
          <w:szCs w:val="22"/>
          <w:lang w:val="es-ES"/>
        </w:rPr>
        <w:t>é</w:t>
      </w:r>
      <w:r>
        <w:rPr>
          <w:rFonts w:ascii="Arial" w:eastAsia="Arial" w:hAnsi="Arial" w:cs="Arial"/>
          <w:spacing w:val="1"/>
          <w:sz w:val="22"/>
          <w:szCs w:val="22"/>
          <w:lang w:val="es-ES"/>
        </w:rPr>
        <w:t>tr</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3"/>
          <w:sz w:val="22"/>
          <w:szCs w:val="22"/>
          <w:lang w:val="es-ES"/>
        </w:rPr>
        <w:t>a</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a</w:t>
      </w:r>
      <w:r>
        <w:rPr>
          <w:rFonts w:ascii="Arial" w:eastAsia="Arial" w:hAnsi="Arial" w:cs="Arial"/>
          <w:spacing w:val="1"/>
          <w:sz w:val="22"/>
          <w:szCs w:val="22"/>
          <w:lang w:val="es-ES"/>
        </w:rPr>
        <w:t>t</w:t>
      </w:r>
      <w:r>
        <w:rPr>
          <w:rFonts w:ascii="Arial" w:eastAsia="Arial" w:hAnsi="Arial" w:cs="Arial"/>
          <w:sz w:val="22"/>
          <w:szCs w:val="22"/>
          <w:lang w:val="es-ES"/>
        </w:rPr>
        <w:t>ura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1"/>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l</w:t>
      </w:r>
      <w:r>
        <w:rPr>
          <w:rFonts w:ascii="Arial" w:eastAsia="Arial" w:hAnsi="Arial" w:cs="Arial"/>
          <w:sz w:val="22"/>
          <w:szCs w:val="22"/>
          <w:lang w:val="es-ES"/>
        </w:rPr>
        <w:t>o</w:t>
      </w:r>
      <w:r>
        <w:rPr>
          <w:rFonts w:ascii="Arial" w:eastAsia="Arial" w:hAnsi="Arial" w:cs="Arial"/>
          <w:spacing w:val="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g</w:t>
      </w:r>
      <w:r>
        <w:rPr>
          <w:rFonts w:ascii="Arial" w:eastAsia="Arial" w:hAnsi="Arial" w:cs="Arial"/>
          <w:sz w:val="22"/>
          <w:szCs w:val="22"/>
          <w:lang w:val="es-ES"/>
        </w:rPr>
        <w:t>u</w:t>
      </w:r>
      <w:r>
        <w:rPr>
          <w:rFonts w:ascii="Arial" w:eastAsia="Arial" w:hAnsi="Arial" w:cs="Arial"/>
          <w:spacing w:val="-3"/>
          <w:sz w:val="22"/>
          <w:szCs w:val="22"/>
          <w:lang w:val="es-ES"/>
        </w:rPr>
        <w:t>a</w:t>
      </w:r>
      <w:r>
        <w:rPr>
          <w:rFonts w:ascii="Arial" w:eastAsia="Arial" w:hAnsi="Arial" w:cs="Arial"/>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3"/>
          <w:sz w:val="22"/>
          <w:szCs w:val="22"/>
          <w:lang w:val="es-ES"/>
        </w:rPr>
        <w:t>é</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en</w:t>
      </w:r>
      <w:r>
        <w:rPr>
          <w:rFonts w:ascii="Arial" w:eastAsia="Arial" w:hAnsi="Arial" w:cs="Arial"/>
          <w:spacing w:val="61"/>
          <w:sz w:val="22"/>
          <w:szCs w:val="22"/>
          <w:lang w:val="es-ES"/>
        </w:rPr>
        <w:t xml:space="preserve"> </w:t>
      </w:r>
      <w:r>
        <w:rPr>
          <w:rFonts w:ascii="Arial" w:eastAsia="Arial" w:hAnsi="Arial" w:cs="Arial"/>
          <w:sz w:val="22"/>
          <w:szCs w:val="22"/>
          <w:lang w:val="es-ES"/>
        </w:rPr>
        <w:t>de</w:t>
      </w:r>
      <w:r>
        <w:rPr>
          <w:rFonts w:ascii="Arial" w:eastAsia="Arial" w:hAnsi="Arial" w:cs="Arial"/>
          <w:spacing w:val="61"/>
          <w:sz w:val="22"/>
          <w:szCs w:val="22"/>
          <w:lang w:val="es-ES"/>
        </w:rPr>
        <w:t xml:space="preserve"> </w:t>
      </w:r>
      <w:r>
        <w:rPr>
          <w:rFonts w:ascii="Arial" w:eastAsia="Arial" w:hAnsi="Arial" w:cs="Arial"/>
          <w:spacing w:val="-1"/>
          <w:sz w:val="22"/>
          <w:szCs w:val="22"/>
          <w:lang w:val="es-ES"/>
        </w:rPr>
        <w:t>ll</w:t>
      </w:r>
      <w:r>
        <w:rPr>
          <w:rFonts w:ascii="Arial" w:eastAsia="Arial" w:hAnsi="Arial" w:cs="Arial"/>
          <w:sz w:val="22"/>
          <w:szCs w:val="22"/>
          <w:lang w:val="es-ES"/>
        </w:rPr>
        <w:t>u</w:t>
      </w:r>
      <w:r>
        <w:rPr>
          <w:rFonts w:ascii="Arial" w:eastAsia="Arial" w:hAnsi="Arial" w:cs="Arial"/>
          <w:spacing w:val="-3"/>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 xml:space="preserve">as, </w:t>
      </w:r>
      <w:r>
        <w:rPr>
          <w:rFonts w:ascii="Arial" w:eastAsia="Arial" w:hAnsi="Arial" w:cs="Arial"/>
          <w:spacing w:val="1"/>
          <w:sz w:val="22"/>
          <w:szCs w:val="22"/>
          <w:lang w:val="es-ES"/>
        </w:rPr>
        <w:t xml:space="preserve"> </w:t>
      </w:r>
      <w:r>
        <w:rPr>
          <w:rFonts w:ascii="Arial" w:eastAsia="Arial" w:hAnsi="Arial" w:cs="Arial"/>
          <w:sz w:val="22"/>
          <w:szCs w:val="22"/>
          <w:lang w:val="es-ES"/>
        </w:rPr>
        <w:t>etc</w:t>
      </w:r>
      <w:r>
        <w:rPr>
          <w:rFonts w:ascii="Arial" w:eastAsia="Arial" w:hAnsi="Arial" w:cs="Arial"/>
          <w:spacing w:val="2"/>
          <w:sz w:val="22"/>
          <w:szCs w:val="22"/>
          <w:lang w:val="es-ES"/>
        </w:rPr>
        <w:t>.</w:t>
      </w:r>
      <w:r>
        <w:rPr>
          <w:rFonts w:ascii="Arial" w:eastAsia="Arial" w:hAnsi="Arial" w:cs="Arial"/>
          <w:spacing w:val="1"/>
          <w:sz w:val="22"/>
          <w:szCs w:val="22"/>
          <w:lang w:val="es-ES"/>
        </w:rPr>
        <w:t>)</w:t>
      </w:r>
      <w:r>
        <w:rPr>
          <w:rFonts w:ascii="Arial" w:eastAsia="Arial" w:hAnsi="Arial" w:cs="Arial"/>
          <w:sz w:val="22"/>
          <w:szCs w:val="22"/>
          <w:lang w:val="es-ES"/>
        </w:rPr>
        <w:t xml:space="preserve">. </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pacing w:val="-3"/>
          <w:sz w:val="22"/>
          <w:szCs w:val="22"/>
          <w:lang w:val="es-ES"/>
        </w:rPr>
        <w:t>o</w:t>
      </w:r>
      <w:r>
        <w:rPr>
          <w:rFonts w:ascii="Arial" w:eastAsia="Arial" w:hAnsi="Arial" w:cs="Arial"/>
          <w:sz w:val="22"/>
          <w:szCs w:val="22"/>
          <w:lang w:val="es-ES"/>
        </w:rPr>
        <w:t>gra</w:t>
      </w:r>
      <w:r>
        <w:rPr>
          <w:rFonts w:ascii="Arial" w:eastAsia="Arial" w:hAnsi="Arial" w:cs="Arial"/>
          <w:spacing w:val="1"/>
          <w:sz w:val="22"/>
          <w:szCs w:val="22"/>
          <w:lang w:val="es-ES"/>
        </w:rPr>
        <w:t>m</w:t>
      </w:r>
      <w:r>
        <w:rPr>
          <w:rFonts w:ascii="Arial" w:eastAsia="Arial" w:hAnsi="Arial" w:cs="Arial"/>
          <w:spacing w:val="-3"/>
          <w:sz w:val="22"/>
          <w:szCs w:val="22"/>
          <w:lang w:val="es-ES"/>
        </w:rPr>
        <w:t>a</w:t>
      </w:r>
      <w:r>
        <w:rPr>
          <w:rFonts w:ascii="Arial" w:eastAsia="Arial" w:hAnsi="Arial" w:cs="Arial"/>
          <w:sz w:val="22"/>
          <w:szCs w:val="22"/>
          <w:lang w:val="es-ES"/>
        </w:rPr>
        <w:t xml:space="preserve">r </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61"/>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nsta</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  de  cu</w:t>
      </w:r>
      <w:r>
        <w:rPr>
          <w:rFonts w:ascii="Arial" w:eastAsia="Arial" w:hAnsi="Arial" w:cs="Arial"/>
          <w:spacing w:val="-1"/>
          <w:sz w:val="22"/>
          <w:szCs w:val="22"/>
          <w:lang w:val="es-ES"/>
        </w:rPr>
        <w:t>bi</w:t>
      </w:r>
      <w:r>
        <w:rPr>
          <w:rFonts w:ascii="Arial" w:eastAsia="Arial" w:hAnsi="Arial" w:cs="Arial"/>
          <w:sz w:val="22"/>
          <w:szCs w:val="22"/>
          <w:lang w:val="es-ES"/>
        </w:rPr>
        <w:t>er</w:t>
      </w:r>
      <w:r>
        <w:rPr>
          <w:rFonts w:ascii="Arial" w:eastAsia="Arial" w:hAnsi="Arial" w:cs="Arial"/>
          <w:spacing w:val="1"/>
          <w:sz w:val="22"/>
          <w:szCs w:val="22"/>
          <w:lang w:val="es-ES"/>
        </w:rPr>
        <w:t>t</w:t>
      </w:r>
      <w:r>
        <w:rPr>
          <w:rFonts w:ascii="Arial" w:eastAsia="Arial" w:hAnsi="Arial" w:cs="Arial"/>
          <w:sz w:val="22"/>
          <w:szCs w:val="22"/>
          <w:lang w:val="es-ES"/>
        </w:rPr>
        <w:t xml:space="preserve">as  </w:t>
      </w:r>
      <w:r>
        <w:rPr>
          <w:rFonts w:ascii="Arial" w:eastAsia="Arial" w:hAnsi="Arial" w:cs="Arial"/>
          <w:spacing w:val="-2"/>
          <w:sz w:val="22"/>
          <w:szCs w:val="22"/>
          <w:lang w:val="es-ES"/>
        </w:rPr>
        <w:t>v</w:t>
      </w:r>
      <w:r>
        <w:rPr>
          <w:rFonts w:ascii="Arial" w:eastAsia="Arial" w:hAnsi="Arial" w:cs="Arial"/>
          <w:sz w:val="22"/>
          <w:szCs w:val="22"/>
          <w:lang w:val="es-ES"/>
        </w:rPr>
        <w:t>erdes  en e</w:t>
      </w:r>
      <w:r>
        <w:rPr>
          <w:rFonts w:ascii="Arial" w:eastAsia="Arial" w:hAnsi="Arial" w:cs="Arial"/>
          <w:spacing w:val="-1"/>
          <w:sz w:val="22"/>
          <w:szCs w:val="22"/>
          <w:lang w:val="es-ES"/>
        </w:rPr>
        <w:t>di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o</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y pro</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3"/>
          <w:sz w:val="22"/>
          <w:szCs w:val="22"/>
          <w:lang w:val="es-ES"/>
        </w:rPr>
        <w:t>v</w:t>
      </w:r>
      <w:r>
        <w:rPr>
          <w:rFonts w:ascii="Arial" w:eastAsia="Arial" w:hAnsi="Arial" w:cs="Arial"/>
          <w:sz w:val="22"/>
          <w:szCs w:val="22"/>
          <w:lang w:val="es-ES"/>
        </w:rPr>
        <w:t>er</w:t>
      </w:r>
      <w:r>
        <w:rPr>
          <w:rFonts w:ascii="Arial" w:eastAsia="Arial" w:hAnsi="Arial" w:cs="Arial"/>
          <w:spacing w:val="3"/>
          <w:sz w:val="22"/>
          <w:szCs w:val="22"/>
          <w:lang w:val="es-ES"/>
        </w:rPr>
        <w:t xml:space="preserve"> </w:t>
      </w:r>
      <w:r>
        <w:rPr>
          <w:rFonts w:ascii="Arial" w:eastAsia="Arial" w:hAnsi="Arial" w:cs="Arial"/>
          <w:sz w:val="22"/>
          <w:szCs w:val="22"/>
          <w:lang w:val="es-ES"/>
        </w:rPr>
        <w:t>el</w:t>
      </w:r>
      <w:r>
        <w:rPr>
          <w:rFonts w:ascii="Arial" w:eastAsia="Arial" w:hAnsi="Arial" w:cs="Arial"/>
          <w:spacing w:val="1"/>
          <w:sz w:val="22"/>
          <w:szCs w:val="22"/>
          <w:lang w:val="es-ES"/>
        </w:rPr>
        <w:t xml:space="preserve"> </w:t>
      </w:r>
      <w:r>
        <w:rPr>
          <w:rFonts w:ascii="Arial" w:eastAsia="Arial" w:hAnsi="Arial" w:cs="Arial"/>
          <w:sz w:val="22"/>
          <w:szCs w:val="22"/>
          <w:lang w:val="es-ES"/>
        </w:rPr>
        <w:t>ac</w:t>
      </w:r>
      <w:r>
        <w:rPr>
          <w:rFonts w:ascii="Arial" w:eastAsia="Arial" w:hAnsi="Arial" w:cs="Arial"/>
          <w:spacing w:val="-1"/>
          <w:sz w:val="22"/>
          <w:szCs w:val="22"/>
          <w:lang w:val="es-ES"/>
        </w:rPr>
        <w:t>o</w:t>
      </w:r>
      <w:r>
        <w:rPr>
          <w:rFonts w:ascii="Arial" w:eastAsia="Arial" w:hAnsi="Arial" w:cs="Arial"/>
          <w:sz w:val="22"/>
          <w:szCs w:val="22"/>
          <w:lang w:val="es-ES"/>
        </w:rPr>
        <w:t>n</w:t>
      </w:r>
      <w:r>
        <w:rPr>
          <w:rFonts w:ascii="Arial" w:eastAsia="Arial" w:hAnsi="Arial" w:cs="Arial"/>
          <w:spacing w:val="-1"/>
          <w:sz w:val="22"/>
          <w:szCs w:val="22"/>
          <w:lang w:val="es-ES"/>
        </w:rPr>
        <w:t>di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am</w:t>
      </w:r>
      <w:r>
        <w:rPr>
          <w:rFonts w:ascii="Arial" w:eastAsia="Arial" w:hAnsi="Arial" w:cs="Arial"/>
          <w:spacing w:val="3"/>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as </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m</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en e</w:t>
      </w:r>
      <w:r>
        <w:rPr>
          <w:rFonts w:ascii="Arial" w:eastAsia="Arial" w:hAnsi="Arial" w:cs="Arial"/>
          <w:spacing w:val="-1"/>
          <w:sz w:val="22"/>
          <w:szCs w:val="22"/>
          <w:lang w:val="es-ES"/>
        </w:rPr>
        <w:t>d</w:t>
      </w:r>
      <w:r>
        <w:rPr>
          <w:rFonts w:ascii="Arial" w:eastAsia="Arial" w:hAnsi="Arial" w:cs="Arial"/>
          <w:spacing w:val="-3"/>
          <w:sz w:val="22"/>
          <w:szCs w:val="22"/>
          <w:lang w:val="es-ES"/>
        </w:rPr>
        <w:t>i</w:t>
      </w:r>
      <w:r>
        <w:rPr>
          <w:rFonts w:ascii="Arial" w:eastAsia="Arial" w:hAnsi="Arial" w:cs="Arial"/>
          <w:spacing w:val="1"/>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os pri</w:t>
      </w:r>
      <w:r>
        <w:rPr>
          <w:rFonts w:ascii="Arial" w:eastAsia="Arial" w:hAnsi="Arial" w:cs="Arial"/>
          <w:spacing w:val="-3"/>
          <w:sz w:val="22"/>
          <w:szCs w:val="22"/>
          <w:lang w:val="es-ES"/>
        </w:rPr>
        <w:t>v</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os 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 xml:space="preserve">a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z w:val="22"/>
          <w:szCs w:val="22"/>
          <w:lang w:val="es-ES"/>
        </w:rPr>
        <w:t>uc</w:t>
      </w:r>
      <w:r>
        <w:rPr>
          <w:rFonts w:ascii="Arial" w:eastAsia="Arial" w:hAnsi="Arial" w:cs="Arial"/>
          <w:spacing w:val="-1"/>
          <w:sz w:val="22"/>
          <w:szCs w:val="22"/>
          <w:lang w:val="es-ES"/>
        </w:rPr>
        <w:t>i</w:t>
      </w:r>
      <w:r>
        <w:rPr>
          <w:rFonts w:ascii="Arial" w:eastAsia="Arial" w:hAnsi="Arial" w:cs="Arial"/>
          <w:sz w:val="22"/>
          <w:szCs w:val="22"/>
          <w:lang w:val="es-ES"/>
        </w:rPr>
        <w:t>r</w:t>
      </w:r>
      <w:r>
        <w:rPr>
          <w:rFonts w:ascii="Arial" w:eastAsia="Arial" w:hAnsi="Arial" w:cs="Arial"/>
          <w:spacing w:val="1"/>
          <w:sz w:val="22"/>
          <w:szCs w:val="22"/>
          <w:lang w:val="es-ES"/>
        </w:rPr>
        <w:t xml:space="preserve"> </w:t>
      </w:r>
      <w:r>
        <w:rPr>
          <w:rFonts w:ascii="Arial" w:eastAsia="Arial" w:hAnsi="Arial" w:cs="Arial"/>
          <w:sz w:val="22"/>
          <w:szCs w:val="22"/>
          <w:lang w:val="es-ES"/>
        </w:rPr>
        <w:t>el</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f</w:t>
      </w:r>
      <w:r>
        <w:rPr>
          <w:rFonts w:ascii="Arial" w:eastAsia="Arial" w:hAnsi="Arial" w:cs="Arial"/>
          <w:sz w:val="22"/>
          <w:szCs w:val="22"/>
          <w:lang w:val="es-ES"/>
        </w:rPr>
        <w:t>e</w:t>
      </w:r>
      <w:r>
        <w:rPr>
          <w:rFonts w:ascii="Arial" w:eastAsia="Arial" w:hAnsi="Arial" w:cs="Arial"/>
          <w:spacing w:val="-3"/>
          <w:sz w:val="22"/>
          <w:szCs w:val="22"/>
          <w:lang w:val="es-ES"/>
        </w:rPr>
        <w:t>c</w:t>
      </w:r>
      <w:r>
        <w:rPr>
          <w:rFonts w:ascii="Arial" w:eastAsia="Arial" w:hAnsi="Arial" w:cs="Arial"/>
          <w:spacing w:val="1"/>
          <w:sz w:val="22"/>
          <w:szCs w:val="22"/>
          <w:lang w:val="es-ES"/>
        </w:rPr>
        <w:t>t</w:t>
      </w:r>
      <w:r>
        <w:rPr>
          <w:rFonts w:ascii="Arial" w:eastAsia="Arial" w:hAnsi="Arial" w:cs="Arial"/>
          <w:sz w:val="22"/>
          <w:szCs w:val="22"/>
          <w:lang w:val="es-ES"/>
        </w:rPr>
        <w:t xml:space="preserve">o </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l</w:t>
      </w:r>
      <w:r>
        <w:rPr>
          <w:rFonts w:ascii="Arial" w:eastAsia="Arial" w:hAnsi="Arial" w:cs="Arial"/>
          <w:sz w:val="22"/>
          <w:szCs w:val="22"/>
          <w:lang w:val="es-ES"/>
        </w:rPr>
        <w:t>a de ca</w:t>
      </w:r>
      <w:r>
        <w:rPr>
          <w:rFonts w:ascii="Arial" w:eastAsia="Arial" w:hAnsi="Arial" w:cs="Arial"/>
          <w:spacing w:val="-1"/>
          <w:sz w:val="22"/>
          <w:szCs w:val="22"/>
          <w:lang w:val="es-ES"/>
        </w:rPr>
        <w:t>l</w:t>
      </w:r>
      <w:r>
        <w:rPr>
          <w:rFonts w:ascii="Arial" w:eastAsia="Arial" w:hAnsi="Arial" w:cs="Arial"/>
          <w:sz w:val="22"/>
          <w:szCs w:val="22"/>
          <w:lang w:val="es-ES"/>
        </w:rPr>
        <w:t>or</w:t>
      </w:r>
      <w:r>
        <w:rPr>
          <w:rFonts w:ascii="Arial" w:eastAsia="Arial" w:hAnsi="Arial" w:cs="Arial"/>
          <w:spacing w:val="1"/>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u</w:t>
      </w:r>
      <w:r>
        <w:rPr>
          <w:rFonts w:ascii="Arial" w:eastAsia="Arial" w:hAnsi="Arial" w:cs="Arial"/>
          <w:sz w:val="22"/>
          <w:szCs w:val="22"/>
          <w:lang w:val="es-ES"/>
        </w:rPr>
        <w:t>est</w:t>
      </w:r>
      <w:r>
        <w:rPr>
          <w:rFonts w:ascii="Arial" w:eastAsia="Arial" w:hAnsi="Arial" w:cs="Arial"/>
          <w:spacing w:val="1"/>
          <w:sz w:val="22"/>
          <w:szCs w:val="22"/>
          <w:lang w:val="es-ES"/>
        </w:rPr>
        <w:t>r</w:t>
      </w:r>
      <w:r>
        <w:rPr>
          <w:rFonts w:ascii="Arial" w:eastAsia="Arial" w:hAnsi="Arial" w:cs="Arial"/>
          <w:sz w:val="22"/>
          <w:szCs w:val="22"/>
          <w:lang w:val="es-ES"/>
        </w:rPr>
        <w:t>a 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H</w:t>
      </w:r>
      <w:r>
        <w:rPr>
          <w:rFonts w:ascii="Arial" w:eastAsia="Arial" w:hAnsi="Arial" w:cs="Arial"/>
          <w:spacing w:val="-3"/>
          <w:sz w:val="22"/>
          <w:szCs w:val="22"/>
          <w:lang w:val="es-ES"/>
        </w:rPr>
        <w:t>a</w:t>
      </w:r>
      <w:r>
        <w:rPr>
          <w:rFonts w:ascii="Arial" w:eastAsia="Arial" w:hAnsi="Arial" w:cs="Arial"/>
          <w:sz w:val="22"/>
          <w:szCs w:val="22"/>
          <w:lang w:val="es-ES"/>
        </w:rPr>
        <w:t>b</w:t>
      </w:r>
      <w:r>
        <w:rPr>
          <w:rFonts w:ascii="Arial" w:eastAsia="Arial" w:hAnsi="Arial" w:cs="Arial"/>
          <w:spacing w:val="-1"/>
          <w:sz w:val="22"/>
          <w:szCs w:val="22"/>
          <w:lang w:val="es-ES"/>
        </w:rPr>
        <w:t>ili</w:t>
      </w:r>
      <w:r>
        <w:rPr>
          <w:rFonts w:ascii="Arial" w:eastAsia="Arial" w:hAnsi="Arial" w:cs="Arial"/>
          <w:spacing w:val="1"/>
          <w:sz w:val="22"/>
          <w:szCs w:val="22"/>
          <w:lang w:val="es-ES"/>
        </w:rPr>
        <w:t>t</w:t>
      </w:r>
      <w:r>
        <w:rPr>
          <w:rFonts w:ascii="Arial" w:eastAsia="Arial" w:hAnsi="Arial" w:cs="Arial"/>
          <w:sz w:val="22"/>
          <w:szCs w:val="22"/>
          <w:lang w:val="es-ES"/>
        </w:rPr>
        <w:t>ar h</w:t>
      </w:r>
      <w:r>
        <w:rPr>
          <w:rFonts w:ascii="Arial" w:eastAsia="Arial" w:hAnsi="Arial" w:cs="Arial"/>
          <w:spacing w:val="-1"/>
          <w:sz w:val="22"/>
          <w:szCs w:val="22"/>
          <w:lang w:val="es-ES"/>
        </w:rPr>
        <w:t>u</w:t>
      </w:r>
      <w:r>
        <w:rPr>
          <w:rFonts w:ascii="Arial" w:eastAsia="Arial" w:hAnsi="Arial" w:cs="Arial"/>
          <w:sz w:val="22"/>
          <w:szCs w:val="22"/>
          <w:lang w:val="es-ES"/>
        </w:rPr>
        <w:t>er</w:t>
      </w:r>
      <w:r>
        <w:rPr>
          <w:rFonts w:ascii="Arial" w:eastAsia="Arial" w:hAnsi="Arial" w:cs="Arial"/>
          <w:spacing w:val="1"/>
          <w:sz w:val="22"/>
          <w:szCs w:val="22"/>
          <w:lang w:val="es-ES"/>
        </w:rPr>
        <w:t>t</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3"/>
          <w:sz w:val="22"/>
          <w:szCs w:val="22"/>
          <w:lang w:val="es-ES"/>
        </w:rPr>
        <w:t xml:space="preserve"> </w:t>
      </w:r>
      <w:r>
        <w:rPr>
          <w:rFonts w:ascii="Arial" w:eastAsia="Arial" w:hAnsi="Arial" w:cs="Arial"/>
          <w:sz w:val="22"/>
          <w:szCs w:val="22"/>
          <w:lang w:val="es-ES"/>
        </w:rPr>
        <w:t>en s</w:t>
      </w:r>
      <w:r>
        <w:rPr>
          <w:rFonts w:ascii="Arial" w:eastAsia="Arial" w:hAnsi="Arial" w:cs="Arial"/>
          <w:spacing w:val="-3"/>
          <w:sz w:val="22"/>
          <w:szCs w:val="22"/>
          <w:lang w:val="es-ES"/>
        </w:rPr>
        <w:t>o</w:t>
      </w:r>
      <w:r>
        <w:rPr>
          <w:rFonts w:ascii="Arial" w:eastAsia="Arial" w:hAnsi="Arial" w:cs="Arial"/>
          <w:spacing w:val="-1"/>
          <w:sz w:val="22"/>
          <w:szCs w:val="22"/>
          <w:lang w:val="es-ES"/>
        </w:rPr>
        <w:t>l</w:t>
      </w:r>
      <w:r>
        <w:rPr>
          <w:rFonts w:ascii="Arial" w:eastAsia="Arial" w:hAnsi="Arial" w:cs="Arial"/>
          <w:sz w:val="22"/>
          <w:szCs w:val="22"/>
          <w:lang w:val="es-ES"/>
        </w:rPr>
        <w:t>ares</w:t>
      </w:r>
      <w:r>
        <w:rPr>
          <w:rFonts w:ascii="Arial" w:eastAsia="Arial" w:hAnsi="Arial" w:cs="Arial"/>
          <w:spacing w:val="3"/>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suso</w:t>
      </w:r>
      <w:r>
        <w:rPr>
          <w:rFonts w:ascii="Arial" w:eastAsia="Arial" w:hAnsi="Arial" w:cs="Arial"/>
          <w:spacing w:val="2"/>
          <w:sz w:val="22"/>
          <w:szCs w:val="22"/>
          <w:lang w:val="es-ES"/>
        </w:rPr>
        <w:t xml:space="preserve"> </w:t>
      </w:r>
      <w:r>
        <w:rPr>
          <w:rFonts w:ascii="Arial" w:eastAsia="Arial" w:hAnsi="Arial" w:cs="Arial"/>
          <w:sz w:val="22"/>
          <w:szCs w:val="22"/>
          <w:lang w:val="es-ES"/>
        </w:rPr>
        <w:t>y e</w:t>
      </w:r>
      <w:r>
        <w:rPr>
          <w:rFonts w:ascii="Arial" w:eastAsia="Arial" w:hAnsi="Arial" w:cs="Arial"/>
          <w:spacing w:val="-3"/>
          <w:sz w:val="22"/>
          <w:szCs w:val="22"/>
          <w:lang w:val="es-ES"/>
        </w:rPr>
        <w:t>s</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a</w:t>
      </w:r>
      <w:r>
        <w:rPr>
          <w:rFonts w:ascii="Arial" w:eastAsia="Arial" w:hAnsi="Arial" w:cs="Arial"/>
          <w:spacing w:val="2"/>
          <w:sz w:val="22"/>
          <w:szCs w:val="22"/>
          <w:lang w:val="es-ES"/>
        </w:rPr>
        <w:t>c</w:t>
      </w:r>
      <w:r>
        <w:rPr>
          <w:rFonts w:ascii="Arial" w:eastAsia="Arial" w:hAnsi="Arial" w:cs="Arial"/>
          <w:spacing w:val="-4"/>
          <w:sz w:val="22"/>
          <w:szCs w:val="22"/>
          <w:lang w:val="es-ES"/>
        </w:rPr>
        <w:t>í</w:t>
      </w:r>
      <w:r>
        <w:rPr>
          <w:rFonts w:ascii="Arial" w:eastAsia="Arial" w:hAnsi="Arial" w:cs="Arial"/>
          <w:sz w:val="22"/>
          <w:szCs w:val="22"/>
          <w:lang w:val="es-ES"/>
        </w:rPr>
        <w:t>os.</w:t>
      </w:r>
      <w:r>
        <w:rPr>
          <w:rFonts w:ascii="Arial" w:eastAsia="Arial" w:hAnsi="Arial" w:cs="Arial"/>
          <w:spacing w:val="19"/>
          <w:sz w:val="22"/>
          <w:szCs w:val="22"/>
          <w:lang w:val="es-ES"/>
        </w:rPr>
        <w:t xml:space="preserve">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2"/>
          <w:sz w:val="22"/>
          <w:szCs w:val="22"/>
          <w:lang w:val="es-ES"/>
        </w:rPr>
        <w:t>m</w:t>
      </w:r>
      <w:r>
        <w:rPr>
          <w:rFonts w:ascii="Arial" w:eastAsia="Arial" w:hAnsi="Arial" w:cs="Arial"/>
          <w:sz w:val="22"/>
          <w:szCs w:val="22"/>
          <w:lang w:val="es-ES"/>
        </w:rPr>
        <w:t>o</w:t>
      </w:r>
      <w:r>
        <w:rPr>
          <w:rFonts w:ascii="Arial" w:eastAsia="Arial" w:hAnsi="Arial" w:cs="Arial"/>
          <w:spacing w:val="-3"/>
          <w:sz w:val="22"/>
          <w:szCs w:val="22"/>
          <w:lang w:val="es-ES"/>
        </w:rPr>
        <w:t>v</w:t>
      </w:r>
      <w:r>
        <w:rPr>
          <w:rFonts w:ascii="Arial" w:eastAsia="Arial" w:hAnsi="Arial" w:cs="Arial"/>
          <w:sz w:val="22"/>
          <w:szCs w:val="22"/>
          <w:lang w:val="es-ES"/>
        </w:rPr>
        <w:t>er el a</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3"/>
          <w:sz w:val="22"/>
          <w:szCs w:val="22"/>
          <w:lang w:val="es-ES"/>
        </w:rPr>
        <w:t>v</w:t>
      </w:r>
      <w:r>
        <w:rPr>
          <w:rFonts w:ascii="Arial" w:eastAsia="Arial" w:hAnsi="Arial" w:cs="Arial"/>
          <w:sz w:val="22"/>
          <w:szCs w:val="22"/>
          <w:lang w:val="es-ES"/>
        </w:rPr>
        <w:t>ec</w:t>
      </w:r>
      <w:r>
        <w:rPr>
          <w:rFonts w:ascii="Arial" w:eastAsia="Arial" w:hAnsi="Arial" w:cs="Arial"/>
          <w:spacing w:val="-1"/>
          <w:sz w:val="22"/>
          <w:szCs w:val="22"/>
          <w:lang w:val="es-ES"/>
        </w:rPr>
        <w:t>h</w:t>
      </w:r>
      <w:r>
        <w:rPr>
          <w:rFonts w:ascii="Arial" w:eastAsia="Arial" w:hAnsi="Arial" w:cs="Arial"/>
          <w:sz w:val="22"/>
          <w:szCs w:val="22"/>
          <w:lang w:val="es-ES"/>
        </w:rPr>
        <w:t>ami</w:t>
      </w:r>
      <w:r>
        <w:rPr>
          <w:rFonts w:ascii="Arial" w:eastAsia="Arial" w:hAnsi="Arial" w:cs="Arial"/>
          <w:spacing w:val="-1"/>
          <w:sz w:val="22"/>
          <w:szCs w:val="22"/>
          <w:lang w:val="es-ES"/>
        </w:rPr>
        <w:t>e</w:t>
      </w:r>
      <w:r>
        <w:rPr>
          <w:rFonts w:ascii="Arial" w:eastAsia="Arial" w:hAnsi="Arial" w:cs="Arial"/>
          <w:sz w:val="22"/>
          <w:szCs w:val="22"/>
          <w:lang w:val="es-ES"/>
        </w:rPr>
        <w:t>nto</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4"/>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g</w:t>
      </w:r>
      <w:r>
        <w:rPr>
          <w:rFonts w:ascii="Arial" w:eastAsia="Arial" w:hAnsi="Arial" w:cs="Arial"/>
          <w:sz w:val="22"/>
          <w:szCs w:val="22"/>
          <w:lang w:val="es-ES"/>
        </w:rPr>
        <w:t>ua</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ll</w:t>
      </w:r>
      <w:r>
        <w:rPr>
          <w:rFonts w:ascii="Arial" w:eastAsia="Arial" w:hAnsi="Arial" w:cs="Arial"/>
          <w:sz w:val="22"/>
          <w:szCs w:val="22"/>
          <w:lang w:val="es-ES"/>
        </w:rPr>
        <w:t>u</w:t>
      </w:r>
      <w:r>
        <w:rPr>
          <w:rFonts w:ascii="Arial" w:eastAsia="Arial" w:hAnsi="Arial" w:cs="Arial"/>
          <w:spacing w:val="-3"/>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a.</w:t>
      </w:r>
    </w:p>
    <w:p w:rsidR="007B6307" w:rsidRDefault="007B6307" w:rsidP="007B6307">
      <w:pPr>
        <w:pStyle w:val="Standard"/>
        <w:spacing w:before="9" w:line="180" w:lineRule="exact"/>
        <w:ind w:left="-15"/>
        <w:jc w:val="both"/>
        <w:rPr>
          <w:sz w:val="22"/>
          <w:szCs w:val="22"/>
          <w:lang w:val="es-ES"/>
        </w:rPr>
      </w:pPr>
    </w:p>
    <w:p w:rsidR="007B6307" w:rsidRDefault="007B6307" w:rsidP="007B6307">
      <w:pPr>
        <w:pStyle w:val="Standard"/>
        <w:tabs>
          <w:tab w:val="left" w:pos="825"/>
        </w:tabs>
        <w:spacing w:line="264" w:lineRule="auto"/>
        <w:ind w:left="-15"/>
        <w:jc w:val="both"/>
      </w:pPr>
      <w:proofErr w:type="gramStart"/>
      <w:r>
        <w:rPr>
          <w:rFonts w:ascii="Symbol" w:eastAsia="Symbol" w:hAnsi="Symbol" w:cs="Symbol"/>
          <w:sz w:val="22"/>
          <w:szCs w:val="22"/>
        </w:rPr>
        <w:t></w:t>
      </w:r>
      <w:r>
        <w:rPr>
          <w:rFonts w:ascii="Symbol" w:eastAsia="Symbol" w:hAnsi="Symbol" w:cs="Symbol"/>
          <w:sz w:val="22"/>
          <w:szCs w:val="22"/>
        </w:rPr>
        <w:tab/>
      </w:r>
      <w:r>
        <w:rPr>
          <w:rFonts w:ascii="Symbol" w:eastAsia="Symbol" w:hAnsi="Symbol" w:cs="Symbol"/>
          <w:sz w:val="22"/>
          <w:szCs w:val="22"/>
          <w:lang w:val="es-ES"/>
        </w:rPr>
        <w:t></w:t>
      </w:r>
      <w:r>
        <w:rPr>
          <w:rFonts w:ascii="Arial" w:eastAsia="Arial" w:hAnsi="Arial" w:cs="Arial"/>
          <w:b/>
          <w:sz w:val="22"/>
          <w:szCs w:val="22"/>
          <w:lang w:val="es-ES"/>
        </w:rPr>
        <w:t>Z</w:t>
      </w:r>
      <w:r>
        <w:rPr>
          <w:rFonts w:ascii="Arial" w:eastAsia="Arial" w:hAnsi="Arial" w:cs="Arial"/>
          <w:b/>
          <w:spacing w:val="-1"/>
          <w:sz w:val="22"/>
          <w:szCs w:val="22"/>
          <w:lang w:val="es-ES"/>
        </w:rPr>
        <w:t>o</w:t>
      </w:r>
      <w:r>
        <w:rPr>
          <w:rFonts w:ascii="Arial" w:eastAsia="Arial" w:hAnsi="Arial" w:cs="Arial"/>
          <w:b/>
          <w:sz w:val="22"/>
          <w:szCs w:val="22"/>
          <w:lang w:val="es-ES"/>
        </w:rPr>
        <w:t>n</w:t>
      </w:r>
      <w:r>
        <w:rPr>
          <w:rFonts w:ascii="Arial" w:eastAsia="Arial" w:hAnsi="Arial" w:cs="Arial"/>
          <w:b/>
          <w:spacing w:val="-1"/>
          <w:sz w:val="22"/>
          <w:szCs w:val="22"/>
          <w:lang w:val="es-ES"/>
        </w:rPr>
        <w:t>a</w:t>
      </w:r>
      <w:r>
        <w:rPr>
          <w:rFonts w:ascii="Arial" w:eastAsia="Arial" w:hAnsi="Arial" w:cs="Arial"/>
          <w:b/>
          <w:sz w:val="22"/>
          <w:szCs w:val="22"/>
          <w:lang w:val="es-ES"/>
        </w:rPr>
        <w:t>s</w:t>
      </w:r>
      <w:r>
        <w:rPr>
          <w:rFonts w:ascii="Arial" w:eastAsia="Arial" w:hAnsi="Arial" w:cs="Arial"/>
          <w:b/>
          <w:spacing w:val="27"/>
          <w:sz w:val="22"/>
          <w:szCs w:val="22"/>
          <w:lang w:val="es-ES"/>
        </w:rPr>
        <w:t xml:space="preserve"> </w:t>
      </w:r>
      <w:r>
        <w:rPr>
          <w:rFonts w:ascii="Arial" w:eastAsia="Arial" w:hAnsi="Arial" w:cs="Arial"/>
          <w:b/>
          <w:spacing w:val="-3"/>
          <w:sz w:val="22"/>
          <w:szCs w:val="22"/>
          <w:lang w:val="es-ES"/>
        </w:rPr>
        <w:t>v</w:t>
      </w:r>
      <w:r>
        <w:rPr>
          <w:rFonts w:ascii="Arial" w:eastAsia="Arial" w:hAnsi="Arial" w:cs="Arial"/>
          <w:b/>
          <w:sz w:val="22"/>
          <w:szCs w:val="22"/>
          <w:lang w:val="es-ES"/>
        </w:rPr>
        <w:t>erd</w:t>
      </w:r>
      <w:r>
        <w:rPr>
          <w:rFonts w:ascii="Arial" w:eastAsia="Arial" w:hAnsi="Arial" w:cs="Arial"/>
          <w:b/>
          <w:spacing w:val="-1"/>
          <w:sz w:val="22"/>
          <w:szCs w:val="22"/>
          <w:lang w:val="es-ES"/>
        </w:rPr>
        <w:t>e</w:t>
      </w:r>
      <w:r>
        <w:rPr>
          <w:rFonts w:ascii="Arial" w:eastAsia="Arial" w:hAnsi="Arial" w:cs="Arial"/>
          <w:b/>
          <w:sz w:val="22"/>
          <w:szCs w:val="22"/>
          <w:lang w:val="es-ES"/>
        </w:rPr>
        <w:t>s.</w:t>
      </w:r>
      <w:proofErr w:type="gramEnd"/>
      <w:r>
        <w:rPr>
          <w:rFonts w:ascii="Arial" w:eastAsia="Arial" w:hAnsi="Arial" w:cs="Arial"/>
          <w:b/>
          <w:spacing w:val="29"/>
          <w:sz w:val="22"/>
          <w:szCs w:val="22"/>
          <w:lang w:val="es-ES"/>
        </w:rPr>
        <w:t xml:space="preserve"> </w:t>
      </w:r>
      <w:r>
        <w:rPr>
          <w:rFonts w:ascii="Arial" w:eastAsia="Arial" w:hAnsi="Arial" w:cs="Arial"/>
          <w:spacing w:val="-1"/>
          <w:sz w:val="22"/>
          <w:szCs w:val="22"/>
          <w:lang w:val="es-ES"/>
        </w:rPr>
        <w:t>Lorca es la única gran ciudad que no cuenta con un gran parque o jardines en el centro de la ciudad, y hay cierta tendencia a suprimir las escasas zonas verdes. Por ello, a</w:t>
      </w:r>
      <w:r>
        <w:rPr>
          <w:rFonts w:ascii="Arial" w:eastAsia="Arial" w:hAnsi="Arial" w:cs="Arial"/>
          <w:spacing w:val="1"/>
          <w:sz w:val="22"/>
          <w:szCs w:val="22"/>
          <w:lang w:val="es-ES"/>
        </w:rPr>
        <w:t>condicionaremos los</w:t>
      </w:r>
      <w:r>
        <w:rPr>
          <w:rFonts w:ascii="Arial" w:eastAsia="Arial" w:hAnsi="Arial" w:cs="Arial"/>
          <w:spacing w:val="-1"/>
          <w:sz w:val="22"/>
          <w:szCs w:val="22"/>
          <w:lang w:val="es-ES"/>
        </w:rPr>
        <w:t xml:space="preserve"> lu</w:t>
      </w:r>
      <w:r>
        <w:rPr>
          <w:rFonts w:ascii="Arial" w:eastAsia="Arial" w:hAnsi="Arial" w:cs="Arial"/>
          <w:spacing w:val="2"/>
          <w:sz w:val="22"/>
          <w:szCs w:val="22"/>
          <w:lang w:val="es-ES"/>
        </w:rPr>
        <w:t>g</w:t>
      </w:r>
      <w:r>
        <w:rPr>
          <w:rFonts w:ascii="Arial" w:eastAsia="Arial" w:hAnsi="Arial" w:cs="Arial"/>
          <w:spacing w:val="-1"/>
          <w:sz w:val="22"/>
          <w:szCs w:val="22"/>
          <w:lang w:val="es-ES"/>
        </w:rPr>
        <w:t>ares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oc</w:t>
      </w:r>
      <w:r>
        <w:rPr>
          <w:rFonts w:ascii="Arial" w:eastAsia="Arial" w:hAnsi="Arial" w:cs="Arial"/>
          <w:spacing w:val="-4"/>
          <w:sz w:val="22"/>
          <w:szCs w:val="22"/>
          <w:lang w:val="es-ES"/>
        </w:rPr>
        <w:t>i</w:t>
      </w:r>
      <w:r>
        <w:rPr>
          <w:rFonts w:ascii="Arial" w:eastAsia="Arial" w:hAnsi="Arial" w:cs="Arial"/>
          <w:spacing w:val="-1"/>
          <w:sz w:val="22"/>
          <w:szCs w:val="22"/>
          <w:lang w:val="es-ES"/>
        </w:rPr>
        <w:t>o</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 xml:space="preserve">y </w:t>
      </w:r>
      <w:r>
        <w:rPr>
          <w:rFonts w:ascii="Arial" w:eastAsia="Arial" w:hAnsi="Arial" w:cs="Arial"/>
          <w:spacing w:val="3"/>
          <w:sz w:val="22"/>
          <w:szCs w:val="22"/>
          <w:lang w:val="es-ES"/>
        </w:rPr>
        <w:t>f</w:t>
      </w:r>
      <w:r>
        <w:rPr>
          <w:rFonts w:ascii="Arial" w:eastAsia="Arial" w:hAnsi="Arial" w:cs="Arial"/>
          <w:spacing w:val="-1"/>
          <w:sz w:val="22"/>
          <w:szCs w:val="22"/>
          <w:lang w:val="es-ES"/>
        </w:rPr>
        <w:t>ome</w:t>
      </w:r>
      <w:r>
        <w:rPr>
          <w:rFonts w:ascii="Arial" w:eastAsia="Arial" w:hAnsi="Arial" w:cs="Arial"/>
          <w:spacing w:val="1"/>
          <w:sz w:val="22"/>
          <w:szCs w:val="22"/>
          <w:lang w:val="es-ES"/>
        </w:rPr>
        <w:t>nt</w:t>
      </w:r>
      <w:r>
        <w:rPr>
          <w:rFonts w:ascii="Arial" w:eastAsia="Arial" w:hAnsi="Arial" w:cs="Arial"/>
          <w:spacing w:val="-1"/>
          <w:sz w:val="22"/>
          <w:szCs w:val="22"/>
          <w:lang w:val="es-ES"/>
        </w:rPr>
        <w:t>ar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pacing w:val="-1"/>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1"/>
          <w:sz w:val="22"/>
          <w:szCs w:val="22"/>
          <w:lang w:val="es-ES"/>
        </w:rPr>
        <w:t>e</w:t>
      </w:r>
      <w:r>
        <w:rPr>
          <w:rFonts w:ascii="Arial" w:eastAsia="Arial" w:hAnsi="Arial" w:cs="Arial"/>
          <w:spacing w:val="-3"/>
          <w:sz w:val="22"/>
          <w:szCs w:val="22"/>
          <w:lang w:val="es-ES"/>
        </w:rPr>
        <w:t>c</w:t>
      </w:r>
      <w:r>
        <w:rPr>
          <w:rFonts w:ascii="Arial" w:eastAsia="Arial" w:hAnsi="Arial" w:cs="Arial"/>
          <w:spacing w:val="-1"/>
          <w:sz w:val="22"/>
          <w:szCs w:val="22"/>
          <w:lang w:val="es-ES"/>
        </w:rPr>
        <w:t>on</w:t>
      </w:r>
      <w:r>
        <w:rPr>
          <w:rFonts w:ascii="Arial" w:eastAsia="Arial" w:hAnsi="Arial" w:cs="Arial"/>
          <w:spacing w:val="-2"/>
          <w:sz w:val="22"/>
          <w:szCs w:val="22"/>
          <w:lang w:val="es-ES"/>
        </w:rPr>
        <w:t>v</w:t>
      </w:r>
      <w:r>
        <w:rPr>
          <w:rFonts w:ascii="Arial" w:eastAsia="Arial" w:hAnsi="Arial" w:cs="Arial"/>
          <w:spacing w:val="-1"/>
          <w:sz w:val="22"/>
          <w:szCs w:val="22"/>
          <w:lang w:val="es-ES"/>
        </w:rPr>
        <w:t>ersión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las</w:t>
      </w:r>
      <w:r>
        <w:rPr>
          <w:rFonts w:ascii="Arial" w:eastAsia="Arial" w:hAnsi="Arial" w:cs="Arial"/>
          <w:spacing w:val="2"/>
          <w:sz w:val="22"/>
          <w:szCs w:val="22"/>
          <w:lang w:val="es-ES"/>
        </w:rPr>
        <w:t xml:space="preserve"> p</w:t>
      </w:r>
      <w:r>
        <w:rPr>
          <w:rFonts w:ascii="Arial" w:eastAsia="Arial" w:hAnsi="Arial" w:cs="Arial"/>
          <w:spacing w:val="-1"/>
          <w:sz w:val="22"/>
          <w:szCs w:val="22"/>
          <w:lang w:val="es-ES"/>
        </w:rPr>
        <w:t>la</w:t>
      </w:r>
      <w:r>
        <w:rPr>
          <w:rFonts w:ascii="Arial" w:eastAsia="Arial" w:hAnsi="Arial" w:cs="Arial"/>
          <w:spacing w:val="-3"/>
          <w:sz w:val="22"/>
          <w:szCs w:val="22"/>
          <w:lang w:val="es-ES"/>
        </w:rPr>
        <w:t>z</w:t>
      </w:r>
      <w:r>
        <w:rPr>
          <w:rFonts w:ascii="Arial" w:eastAsia="Arial" w:hAnsi="Arial" w:cs="Arial"/>
          <w:spacing w:val="-1"/>
          <w:sz w:val="22"/>
          <w:szCs w:val="22"/>
          <w:lang w:val="es-ES"/>
        </w:rPr>
        <w:t>as</w:t>
      </w:r>
      <w:r>
        <w:rPr>
          <w:rFonts w:ascii="Arial" w:eastAsia="Arial" w:hAnsi="Arial" w:cs="Arial"/>
          <w:spacing w:val="4"/>
          <w:sz w:val="22"/>
          <w:szCs w:val="22"/>
          <w:lang w:val="es-ES"/>
        </w:rPr>
        <w:t xml:space="preserve"> </w:t>
      </w:r>
      <w:r>
        <w:rPr>
          <w:rFonts w:ascii="Arial" w:eastAsia="Arial" w:hAnsi="Arial" w:cs="Arial"/>
          <w:spacing w:val="-1"/>
          <w:sz w:val="22"/>
          <w:szCs w:val="22"/>
          <w:lang w:val="es-ES"/>
        </w:rPr>
        <w:lastRenderedPageBreak/>
        <w:t>du</w:t>
      </w:r>
      <w:r>
        <w:rPr>
          <w:rFonts w:ascii="Arial" w:eastAsia="Arial" w:hAnsi="Arial" w:cs="Arial"/>
          <w:spacing w:val="1"/>
          <w:sz w:val="22"/>
          <w:szCs w:val="22"/>
          <w:lang w:val="es-ES"/>
        </w:rPr>
        <w:t>r</w:t>
      </w:r>
      <w:r>
        <w:rPr>
          <w:rFonts w:ascii="Arial" w:eastAsia="Arial" w:hAnsi="Arial" w:cs="Arial"/>
          <w:spacing w:val="-1"/>
          <w:sz w:val="22"/>
          <w:szCs w:val="22"/>
          <w:lang w:val="es-ES"/>
        </w:rPr>
        <w:t>as en</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 xml:space="preserve">espacios </w:t>
      </w:r>
      <w:r>
        <w:rPr>
          <w:rFonts w:ascii="Arial" w:eastAsia="Arial" w:hAnsi="Arial" w:cs="Arial"/>
          <w:spacing w:val="1"/>
          <w:sz w:val="22"/>
          <w:szCs w:val="22"/>
          <w:lang w:val="es-ES"/>
        </w:rPr>
        <w:t>m</w:t>
      </w:r>
      <w:r>
        <w:rPr>
          <w:rFonts w:ascii="Arial" w:eastAsia="Arial" w:hAnsi="Arial" w:cs="Arial"/>
          <w:spacing w:val="-1"/>
          <w:sz w:val="22"/>
          <w:szCs w:val="22"/>
          <w:lang w:val="es-ES"/>
        </w:rPr>
        <w:t>ás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ac</w:t>
      </w:r>
      <w:r>
        <w:rPr>
          <w:rFonts w:ascii="Arial" w:eastAsia="Arial" w:hAnsi="Arial" w:cs="Arial"/>
          <w:spacing w:val="-3"/>
          <w:sz w:val="22"/>
          <w:szCs w:val="22"/>
          <w:lang w:val="es-ES"/>
        </w:rPr>
        <w:t>o</w:t>
      </w:r>
      <w:r>
        <w:rPr>
          <w:rFonts w:ascii="Arial" w:eastAsia="Arial" w:hAnsi="Arial" w:cs="Arial"/>
          <w:spacing w:val="2"/>
          <w:sz w:val="22"/>
          <w:szCs w:val="22"/>
          <w:lang w:val="es-ES"/>
        </w:rPr>
        <w:t>g</w:t>
      </w:r>
      <w:r>
        <w:rPr>
          <w:rFonts w:ascii="Arial" w:eastAsia="Arial" w:hAnsi="Arial" w:cs="Arial"/>
          <w:spacing w:val="-1"/>
          <w:sz w:val="22"/>
          <w:szCs w:val="22"/>
          <w:lang w:val="es-ES"/>
        </w:rPr>
        <w:t>e</w:t>
      </w:r>
      <w:r>
        <w:rPr>
          <w:rFonts w:ascii="Arial" w:eastAsia="Arial" w:hAnsi="Arial" w:cs="Arial"/>
          <w:spacing w:val="-3"/>
          <w:sz w:val="22"/>
          <w:szCs w:val="22"/>
          <w:lang w:val="es-ES"/>
        </w:rPr>
        <w:t>d</w:t>
      </w:r>
      <w:r>
        <w:rPr>
          <w:rFonts w:ascii="Arial" w:eastAsia="Arial" w:hAnsi="Arial" w:cs="Arial"/>
          <w:spacing w:val="-1"/>
          <w:sz w:val="22"/>
          <w:szCs w:val="22"/>
          <w:lang w:val="es-ES"/>
        </w:rPr>
        <w:t>ores</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y c</w:t>
      </w:r>
      <w:r>
        <w:rPr>
          <w:rFonts w:ascii="Arial" w:eastAsia="Arial" w:hAnsi="Arial" w:cs="Arial"/>
          <w:spacing w:val="-3"/>
          <w:sz w:val="22"/>
          <w:szCs w:val="22"/>
          <w:lang w:val="es-ES"/>
        </w:rPr>
        <w:t>ó</w:t>
      </w:r>
      <w:r>
        <w:rPr>
          <w:rFonts w:ascii="Arial" w:eastAsia="Arial" w:hAnsi="Arial" w:cs="Arial"/>
          <w:spacing w:val="1"/>
          <w:sz w:val="22"/>
          <w:szCs w:val="22"/>
          <w:lang w:val="es-ES"/>
        </w:rPr>
        <w:t>m</w:t>
      </w:r>
      <w:r>
        <w:rPr>
          <w:rFonts w:ascii="Arial" w:eastAsia="Arial" w:hAnsi="Arial" w:cs="Arial"/>
          <w:spacing w:val="-1"/>
          <w:sz w:val="22"/>
          <w:szCs w:val="22"/>
          <w:lang w:val="es-ES"/>
        </w:rPr>
        <w:t>odos, recuperando las plazas públicas como espacio ciudadano;</w:t>
      </w:r>
    </w:p>
    <w:p w:rsidR="007B6307" w:rsidRDefault="007B6307" w:rsidP="007B6307">
      <w:pPr>
        <w:pStyle w:val="Standard"/>
        <w:tabs>
          <w:tab w:val="left" w:pos="825"/>
        </w:tabs>
        <w:spacing w:line="264" w:lineRule="auto"/>
        <w:ind w:left="-15"/>
        <w:jc w:val="both"/>
      </w:pPr>
    </w:p>
    <w:p w:rsidR="007B6307" w:rsidRDefault="007B6307" w:rsidP="007B6307">
      <w:pPr>
        <w:pStyle w:val="Standard"/>
        <w:numPr>
          <w:ilvl w:val="0"/>
          <w:numId w:val="26"/>
        </w:numPr>
        <w:tabs>
          <w:tab w:val="left" w:pos="825"/>
        </w:tabs>
        <w:spacing w:line="264" w:lineRule="auto"/>
        <w:jc w:val="both"/>
        <w:rPr>
          <w:sz w:val="22"/>
          <w:szCs w:val="22"/>
          <w:lang w:val="es-ES"/>
        </w:rPr>
      </w:pPr>
      <w:r>
        <w:rPr>
          <w:rFonts w:ascii="Arial" w:eastAsia="Arial" w:hAnsi="Arial" w:cs="Arial"/>
          <w:spacing w:val="-1"/>
          <w:sz w:val="22"/>
          <w:szCs w:val="22"/>
          <w:lang w:val="es-ES"/>
        </w:rPr>
        <w:t>El</w:t>
      </w:r>
      <w:r>
        <w:rPr>
          <w:rFonts w:ascii="Arial" w:eastAsia="Arial" w:hAnsi="Arial" w:cs="Arial"/>
          <w:sz w:val="22"/>
          <w:szCs w:val="22"/>
          <w:lang w:val="es-ES"/>
        </w:rPr>
        <w:t>a</w:t>
      </w:r>
      <w:r>
        <w:rPr>
          <w:rFonts w:ascii="Arial" w:eastAsia="Arial" w:hAnsi="Arial" w:cs="Arial"/>
          <w:spacing w:val="-1"/>
          <w:sz w:val="22"/>
          <w:szCs w:val="22"/>
          <w:lang w:val="es-ES"/>
        </w:rPr>
        <w:t>b</w:t>
      </w:r>
      <w:r>
        <w:rPr>
          <w:rFonts w:ascii="Arial" w:eastAsia="Arial" w:hAnsi="Arial" w:cs="Arial"/>
          <w:sz w:val="22"/>
          <w:szCs w:val="22"/>
          <w:lang w:val="es-ES"/>
        </w:rPr>
        <w:t>ora</w:t>
      </w:r>
      <w:r>
        <w:rPr>
          <w:rFonts w:ascii="Arial" w:eastAsia="Arial" w:hAnsi="Arial" w:cs="Arial"/>
          <w:spacing w:val="1"/>
          <w:sz w:val="22"/>
          <w:szCs w:val="22"/>
          <w:lang w:val="es-ES"/>
        </w:rPr>
        <w:t>r</w:t>
      </w:r>
      <w:r>
        <w:rPr>
          <w:rFonts w:ascii="Arial" w:eastAsia="Arial" w:hAnsi="Arial" w:cs="Arial"/>
          <w:sz w:val="22"/>
          <w:szCs w:val="22"/>
          <w:lang w:val="es-ES"/>
        </w:rPr>
        <w:t>emos</w:t>
      </w:r>
      <w:r>
        <w:rPr>
          <w:rFonts w:ascii="Arial" w:eastAsia="Arial" w:hAnsi="Arial" w:cs="Arial"/>
          <w:spacing w:val="28"/>
          <w:sz w:val="22"/>
          <w:szCs w:val="22"/>
          <w:lang w:val="es-ES"/>
        </w:rPr>
        <w:t xml:space="preserve"> </w:t>
      </w:r>
      <w:r>
        <w:rPr>
          <w:rFonts w:ascii="Arial" w:eastAsia="Arial" w:hAnsi="Arial" w:cs="Arial"/>
          <w:sz w:val="22"/>
          <w:szCs w:val="22"/>
          <w:lang w:val="es-ES"/>
        </w:rPr>
        <w:t>un</w:t>
      </w:r>
      <w:r>
        <w:rPr>
          <w:rFonts w:ascii="Arial" w:eastAsia="Arial" w:hAnsi="Arial" w:cs="Arial"/>
          <w:spacing w:val="27"/>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an</w:t>
      </w:r>
      <w:r>
        <w:rPr>
          <w:rFonts w:ascii="Arial" w:eastAsia="Arial" w:hAnsi="Arial" w:cs="Arial"/>
          <w:spacing w:val="27"/>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27"/>
          <w:sz w:val="22"/>
          <w:szCs w:val="22"/>
          <w:lang w:val="es-ES"/>
        </w:rPr>
        <w:t xml:space="preserve"> </w:t>
      </w:r>
      <w:r>
        <w:rPr>
          <w:rFonts w:ascii="Arial" w:eastAsia="Arial" w:hAnsi="Arial" w:cs="Arial"/>
          <w:spacing w:val="2"/>
          <w:sz w:val="22"/>
          <w:szCs w:val="22"/>
          <w:lang w:val="es-ES"/>
        </w:rPr>
        <w:t>g</w:t>
      </w:r>
      <w:r>
        <w:rPr>
          <w:rFonts w:ascii="Arial" w:eastAsia="Arial" w:hAnsi="Arial" w:cs="Arial"/>
          <w:sz w:val="22"/>
          <w:szCs w:val="22"/>
          <w:lang w:val="es-ES"/>
        </w:rPr>
        <w:t>ar</w:t>
      </w:r>
      <w:r>
        <w:rPr>
          <w:rFonts w:ascii="Arial" w:eastAsia="Arial" w:hAnsi="Arial" w:cs="Arial"/>
          <w:spacing w:val="-2"/>
          <w:sz w:val="22"/>
          <w:szCs w:val="22"/>
          <w:lang w:val="es-ES"/>
        </w:rPr>
        <w:t>a</w:t>
      </w:r>
      <w:r>
        <w:rPr>
          <w:rFonts w:ascii="Arial" w:eastAsia="Arial" w:hAnsi="Arial" w:cs="Arial"/>
          <w:sz w:val="22"/>
          <w:szCs w:val="22"/>
          <w:lang w:val="es-ES"/>
        </w:rPr>
        <w:t>nti</w:t>
      </w:r>
      <w:r>
        <w:rPr>
          <w:rFonts w:ascii="Arial" w:eastAsia="Arial" w:hAnsi="Arial" w:cs="Arial"/>
          <w:spacing w:val="-3"/>
          <w:sz w:val="22"/>
          <w:szCs w:val="22"/>
          <w:lang w:val="es-ES"/>
        </w:rPr>
        <w:t>z</w:t>
      </w:r>
      <w:r>
        <w:rPr>
          <w:rFonts w:ascii="Arial" w:eastAsia="Arial" w:hAnsi="Arial" w:cs="Arial"/>
          <w:sz w:val="22"/>
          <w:szCs w:val="22"/>
          <w:lang w:val="es-ES"/>
        </w:rPr>
        <w:t>ar</w:t>
      </w:r>
      <w:r>
        <w:rPr>
          <w:rFonts w:ascii="Arial" w:eastAsia="Arial" w:hAnsi="Arial" w:cs="Arial"/>
          <w:spacing w:val="28"/>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7"/>
          <w:sz w:val="22"/>
          <w:szCs w:val="22"/>
          <w:lang w:val="es-ES"/>
        </w:rPr>
        <w:t xml:space="preserve"> </w:t>
      </w:r>
      <w:r>
        <w:rPr>
          <w:rFonts w:ascii="Arial" w:eastAsia="Arial" w:hAnsi="Arial" w:cs="Arial"/>
          <w:sz w:val="22"/>
          <w:szCs w:val="22"/>
          <w:lang w:val="es-ES"/>
        </w:rPr>
        <w:t>preser</w:t>
      </w:r>
      <w:r>
        <w:rPr>
          <w:rFonts w:ascii="Arial" w:eastAsia="Arial" w:hAnsi="Arial" w:cs="Arial"/>
          <w:spacing w:val="-2"/>
          <w:sz w:val="22"/>
          <w:szCs w:val="22"/>
          <w:lang w:val="es-ES"/>
        </w:rPr>
        <w:t>v</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2"/>
          <w:sz w:val="22"/>
          <w:szCs w:val="22"/>
          <w:lang w:val="es-ES"/>
        </w:rPr>
        <w:t xml:space="preserve"> </w:t>
      </w:r>
      <w:r>
        <w:rPr>
          <w:rFonts w:ascii="Arial" w:eastAsia="Arial" w:hAnsi="Arial" w:cs="Arial"/>
          <w:sz w:val="22"/>
          <w:szCs w:val="22"/>
          <w:lang w:val="es-ES"/>
        </w:rPr>
        <w:t>de</w:t>
      </w:r>
      <w:r>
        <w:rPr>
          <w:rFonts w:ascii="Arial" w:eastAsia="Arial" w:hAnsi="Arial" w:cs="Arial"/>
          <w:spacing w:val="27"/>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as </w:t>
      </w:r>
      <w:r>
        <w:rPr>
          <w:rFonts w:ascii="Arial" w:eastAsia="Arial" w:hAnsi="Arial" w:cs="Arial"/>
          <w:spacing w:val="-2"/>
          <w:sz w:val="22"/>
          <w:szCs w:val="22"/>
          <w:lang w:val="es-ES"/>
        </w:rPr>
        <w:t>z</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as</w:t>
      </w:r>
      <w:r>
        <w:rPr>
          <w:rFonts w:ascii="Arial" w:eastAsia="Arial" w:hAnsi="Arial" w:cs="Arial"/>
          <w:spacing w:val="20"/>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erdes</w:t>
      </w:r>
      <w:r>
        <w:rPr>
          <w:rFonts w:ascii="Arial" w:eastAsia="Arial" w:hAnsi="Arial" w:cs="Arial"/>
          <w:spacing w:val="18"/>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15"/>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3"/>
          <w:sz w:val="22"/>
          <w:szCs w:val="22"/>
          <w:lang w:val="es-ES"/>
        </w:rPr>
        <w:t>n</w:t>
      </w:r>
      <w:r>
        <w:rPr>
          <w:rFonts w:ascii="Arial" w:eastAsia="Arial" w:hAnsi="Arial" w:cs="Arial"/>
          <w:spacing w:val="2"/>
          <w:sz w:val="22"/>
          <w:szCs w:val="22"/>
          <w:lang w:val="es-ES"/>
        </w:rPr>
        <w:t>g</w:t>
      </w:r>
      <w:r>
        <w:rPr>
          <w:rFonts w:ascii="Arial" w:eastAsia="Arial" w:hAnsi="Arial" w:cs="Arial"/>
          <w:sz w:val="22"/>
          <w:szCs w:val="22"/>
          <w:lang w:val="es-ES"/>
        </w:rPr>
        <w:t>a</w:t>
      </w:r>
      <w:r>
        <w:rPr>
          <w:rFonts w:ascii="Arial" w:eastAsia="Arial" w:hAnsi="Arial" w:cs="Arial"/>
          <w:spacing w:val="15"/>
          <w:sz w:val="22"/>
          <w:szCs w:val="22"/>
          <w:lang w:val="es-ES"/>
        </w:rPr>
        <w:t xml:space="preserve"> </w:t>
      </w:r>
      <w:r>
        <w:rPr>
          <w:rFonts w:ascii="Arial" w:eastAsia="Arial" w:hAnsi="Arial" w:cs="Arial"/>
          <w:sz w:val="22"/>
          <w:szCs w:val="22"/>
          <w:lang w:val="es-ES"/>
        </w:rPr>
        <w:t>como</w:t>
      </w:r>
      <w:r>
        <w:rPr>
          <w:rFonts w:ascii="Arial" w:eastAsia="Arial" w:hAnsi="Arial" w:cs="Arial"/>
          <w:spacing w:val="18"/>
          <w:sz w:val="22"/>
          <w:szCs w:val="22"/>
          <w:lang w:val="es-ES"/>
        </w:rPr>
        <w:t xml:space="preserve"> </w:t>
      </w:r>
      <w:r>
        <w:rPr>
          <w:rFonts w:ascii="Arial" w:eastAsia="Arial" w:hAnsi="Arial" w:cs="Arial"/>
          <w:sz w:val="22"/>
          <w:szCs w:val="22"/>
          <w:lang w:val="es-ES"/>
        </w:rPr>
        <w:t>pri</w:t>
      </w:r>
      <w:r>
        <w:rPr>
          <w:rFonts w:ascii="Arial" w:eastAsia="Arial" w:hAnsi="Arial" w:cs="Arial"/>
          <w:spacing w:val="-1"/>
          <w:sz w:val="22"/>
          <w:szCs w:val="22"/>
          <w:lang w:val="es-ES"/>
        </w:rPr>
        <w:t>o</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21"/>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15"/>
          <w:sz w:val="22"/>
          <w:szCs w:val="22"/>
          <w:lang w:val="es-ES"/>
        </w:rPr>
        <w:t xml:space="preserve"> </w:t>
      </w:r>
      <w:r>
        <w:rPr>
          <w:rFonts w:ascii="Arial" w:eastAsia="Arial" w:hAnsi="Arial" w:cs="Arial"/>
          <w:spacing w:val="1"/>
          <w:sz w:val="22"/>
          <w:szCs w:val="22"/>
          <w:lang w:val="es-ES"/>
        </w:rPr>
        <w:t>m</w:t>
      </w:r>
      <w:r>
        <w:rPr>
          <w:rFonts w:ascii="Arial" w:eastAsia="Arial" w:hAnsi="Arial" w:cs="Arial"/>
          <w:spacing w:val="-3"/>
          <w:sz w:val="22"/>
          <w:szCs w:val="22"/>
          <w:lang w:val="es-ES"/>
        </w:rPr>
        <w:t>a</w:t>
      </w:r>
      <w:r>
        <w:rPr>
          <w:rFonts w:ascii="Arial" w:eastAsia="Arial" w:hAnsi="Arial" w:cs="Arial"/>
          <w:spacing w:val="-2"/>
          <w:sz w:val="22"/>
          <w:szCs w:val="22"/>
          <w:lang w:val="es-ES"/>
        </w:rPr>
        <w:t>y</w:t>
      </w:r>
      <w:r>
        <w:rPr>
          <w:rFonts w:ascii="Arial" w:eastAsia="Arial" w:hAnsi="Arial" w:cs="Arial"/>
          <w:sz w:val="22"/>
          <w:szCs w:val="22"/>
          <w:lang w:val="es-ES"/>
        </w:rPr>
        <w:t>or</w:t>
      </w:r>
      <w:r>
        <w:rPr>
          <w:rFonts w:ascii="Arial" w:eastAsia="Arial" w:hAnsi="Arial" w:cs="Arial"/>
          <w:spacing w:val="19"/>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8"/>
          <w:sz w:val="22"/>
          <w:szCs w:val="22"/>
          <w:lang w:val="es-ES"/>
        </w:rPr>
        <w:t xml:space="preserve"> </w:t>
      </w:r>
      <w:r>
        <w:rPr>
          <w:rFonts w:ascii="Arial" w:eastAsia="Arial" w:hAnsi="Arial" w:cs="Arial"/>
          <w:sz w:val="22"/>
          <w:szCs w:val="22"/>
          <w:lang w:val="es-ES"/>
        </w:rPr>
        <w:t>de</w:t>
      </w:r>
      <w:r>
        <w:rPr>
          <w:rFonts w:ascii="Arial" w:eastAsia="Arial" w:hAnsi="Arial" w:cs="Arial"/>
          <w:spacing w:val="17"/>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18"/>
          <w:sz w:val="22"/>
          <w:szCs w:val="22"/>
          <w:lang w:val="es-ES"/>
        </w:rPr>
        <w:t xml:space="preserve"> </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emas 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2"/>
          <w:sz w:val="22"/>
          <w:szCs w:val="22"/>
          <w:lang w:val="es-ES"/>
        </w:rPr>
        <w:t>g</w:t>
      </w:r>
      <w:r>
        <w:rPr>
          <w:rFonts w:ascii="Arial" w:eastAsia="Arial" w:hAnsi="Arial" w:cs="Arial"/>
          <w:spacing w:val="-2"/>
          <w:sz w:val="22"/>
          <w:szCs w:val="22"/>
          <w:lang w:val="es-ES"/>
        </w:rPr>
        <w:t>o</w:t>
      </w:r>
      <w:r>
        <w:rPr>
          <w:rFonts w:ascii="Arial" w:eastAsia="Arial" w:hAnsi="Arial" w:cs="Arial"/>
          <w:sz w:val="22"/>
          <w:szCs w:val="22"/>
          <w:lang w:val="es-ES"/>
        </w:rPr>
        <w:t>,</w:t>
      </w:r>
      <w:r>
        <w:rPr>
          <w:rFonts w:ascii="Arial" w:eastAsia="Arial" w:hAnsi="Arial" w:cs="Arial"/>
          <w:spacing w:val="3"/>
          <w:sz w:val="22"/>
          <w:szCs w:val="22"/>
          <w:lang w:val="es-ES"/>
        </w:rPr>
        <w:t xml:space="preserve"> </w:t>
      </w:r>
      <w:r>
        <w:rPr>
          <w:rFonts w:ascii="Arial" w:eastAsia="Arial" w:hAnsi="Arial" w:cs="Arial"/>
          <w:sz w:val="22"/>
          <w:szCs w:val="22"/>
          <w:lang w:val="es-ES"/>
        </w:rPr>
        <w:t>el</w:t>
      </w:r>
      <w:r>
        <w:rPr>
          <w:rFonts w:ascii="Arial" w:eastAsia="Arial" w:hAnsi="Arial" w:cs="Arial"/>
          <w:spacing w:val="1"/>
          <w:sz w:val="22"/>
          <w:szCs w:val="22"/>
          <w:lang w:val="es-ES"/>
        </w:rPr>
        <w:t xml:space="preserve"> m</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3"/>
          <w:sz w:val="22"/>
          <w:szCs w:val="22"/>
          <w:lang w:val="es-ES"/>
        </w:rPr>
        <w:t>i</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1"/>
          <w:sz w:val="22"/>
          <w:szCs w:val="22"/>
          <w:lang w:val="es-ES"/>
        </w:rPr>
        <w:t xml:space="preserve"> </w:t>
      </w:r>
      <w:r>
        <w:rPr>
          <w:rFonts w:ascii="Arial" w:eastAsia="Arial" w:hAnsi="Arial" w:cs="Arial"/>
          <w:sz w:val="22"/>
          <w:szCs w:val="22"/>
          <w:lang w:val="es-ES"/>
        </w:rPr>
        <w:t>arbo</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y 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u</w:t>
      </w:r>
      <w:r>
        <w:rPr>
          <w:rFonts w:ascii="Arial" w:eastAsia="Arial" w:hAnsi="Arial" w:cs="Arial"/>
          <w:spacing w:val="-2"/>
          <w:sz w:val="22"/>
          <w:szCs w:val="22"/>
          <w:lang w:val="es-ES"/>
        </w:rPr>
        <w:t>r</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1"/>
          <w:sz w:val="22"/>
          <w:szCs w:val="22"/>
          <w:lang w:val="es-ES"/>
        </w:rPr>
        <w:t>o</w:t>
      </w:r>
      <w:r>
        <w:rPr>
          <w:rFonts w:ascii="Arial" w:eastAsia="Arial" w:hAnsi="Arial" w:cs="Arial"/>
          <w:sz w:val="22"/>
          <w:szCs w:val="22"/>
          <w:lang w:val="es-ES"/>
        </w:rPr>
        <w:t>s.</w:t>
      </w:r>
    </w:p>
    <w:p w:rsidR="007B6307" w:rsidRDefault="007B6307" w:rsidP="007B6307">
      <w:pPr>
        <w:pStyle w:val="Standard"/>
        <w:spacing w:before="7" w:line="180" w:lineRule="exact"/>
        <w:ind w:left="-15"/>
        <w:jc w:val="both"/>
        <w:rPr>
          <w:sz w:val="22"/>
          <w:szCs w:val="22"/>
          <w:lang w:val="es-ES"/>
        </w:rPr>
      </w:pPr>
    </w:p>
    <w:p w:rsidR="007B6307" w:rsidRDefault="007B6307" w:rsidP="007B6307">
      <w:pPr>
        <w:pStyle w:val="Standard"/>
        <w:tabs>
          <w:tab w:val="left" w:pos="825"/>
        </w:tabs>
        <w:spacing w:line="264" w:lineRule="auto"/>
        <w:ind w:left="-15"/>
        <w:jc w:val="both"/>
        <w:rPr>
          <w:sz w:val="22"/>
          <w:szCs w:val="22"/>
          <w:lang w:val="es-ES"/>
        </w:rPr>
      </w:pPr>
      <w:proofErr w:type="gramStart"/>
      <w:r>
        <w:rPr>
          <w:rFonts w:ascii="Symbol" w:eastAsia="Symbol" w:hAnsi="Symbol" w:cs="Symbol"/>
          <w:sz w:val="22"/>
          <w:szCs w:val="22"/>
        </w:rPr>
        <w:t></w:t>
      </w:r>
      <w:r>
        <w:rPr>
          <w:rFonts w:ascii="Symbol" w:eastAsia="Symbol" w:hAnsi="Symbol" w:cs="Symbol"/>
          <w:sz w:val="22"/>
          <w:szCs w:val="22"/>
          <w:lang w:val="es-ES"/>
        </w:rPr>
        <w:t></w:t>
      </w:r>
      <w:r>
        <w:rPr>
          <w:rFonts w:ascii="Symbol" w:eastAsia="Symbol" w:hAnsi="Symbol" w:cs="Symbol"/>
          <w:sz w:val="22"/>
          <w:szCs w:val="22"/>
          <w:lang w:val="es-ES"/>
        </w:rPr>
        <w:tab/>
      </w:r>
      <w:r>
        <w:rPr>
          <w:rFonts w:ascii="Arial" w:eastAsia="Arial" w:hAnsi="Arial" w:cs="Arial"/>
          <w:b/>
          <w:spacing w:val="-1"/>
          <w:sz w:val="22"/>
          <w:szCs w:val="22"/>
          <w:lang w:val="es-ES"/>
        </w:rPr>
        <w:t>P</w:t>
      </w:r>
      <w:r>
        <w:rPr>
          <w:rFonts w:ascii="Arial" w:eastAsia="Arial" w:hAnsi="Arial" w:cs="Arial"/>
          <w:b/>
          <w:sz w:val="22"/>
          <w:szCs w:val="22"/>
          <w:lang w:val="es-ES"/>
        </w:rPr>
        <w:t>arq</w:t>
      </w:r>
      <w:r>
        <w:rPr>
          <w:rFonts w:ascii="Arial" w:eastAsia="Arial" w:hAnsi="Arial" w:cs="Arial"/>
          <w:b/>
          <w:spacing w:val="-1"/>
          <w:sz w:val="22"/>
          <w:szCs w:val="22"/>
          <w:lang w:val="es-ES"/>
        </w:rPr>
        <w:t>u</w:t>
      </w:r>
      <w:r>
        <w:rPr>
          <w:rFonts w:ascii="Arial" w:eastAsia="Arial" w:hAnsi="Arial" w:cs="Arial"/>
          <w:b/>
          <w:sz w:val="22"/>
          <w:szCs w:val="22"/>
          <w:lang w:val="es-ES"/>
        </w:rPr>
        <w:t>es</w:t>
      </w:r>
      <w:r>
        <w:rPr>
          <w:rFonts w:ascii="Arial" w:eastAsia="Arial" w:hAnsi="Arial" w:cs="Arial"/>
          <w:b/>
          <w:spacing w:val="22"/>
          <w:sz w:val="22"/>
          <w:szCs w:val="22"/>
          <w:lang w:val="es-ES"/>
        </w:rPr>
        <w:t xml:space="preserve"> </w:t>
      </w:r>
      <w:r>
        <w:rPr>
          <w:rFonts w:ascii="Arial" w:eastAsia="Arial" w:hAnsi="Arial" w:cs="Arial"/>
          <w:b/>
          <w:sz w:val="22"/>
          <w:szCs w:val="22"/>
          <w:lang w:val="es-ES"/>
        </w:rPr>
        <w:t>n</w:t>
      </w:r>
      <w:r>
        <w:rPr>
          <w:rFonts w:ascii="Arial" w:eastAsia="Arial" w:hAnsi="Arial" w:cs="Arial"/>
          <w:b/>
          <w:spacing w:val="-1"/>
          <w:sz w:val="22"/>
          <w:szCs w:val="22"/>
          <w:lang w:val="es-ES"/>
        </w:rPr>
        <w:t>a</w:t>
      </w:r>
      <w:r>
        <w:rPr>
          <w:rFonts w:ascii="Arial" w:eastAsia="Arial" w:hAnsi="Arial" w:cs="Arial"/>
          <w:b/>
          <w:spacing w:val="1"/>
          <w:sz w:val="22"/>
          <w:szCs w:val="22"/>
          <w:lang w:val="es-ES"/>
        </w:rPr>
        <w:t>t</w:t>
      </w:r>
      <w:r>
        <w:rPr>
          <w:rFonts w:ascii="Arial" w:eastAsia="Arial" w:hAnsi="Arial" w:cs="Arial"/>
          <w:b/>
          <w:sz w:val="22"/>
          <w:szCs w:val="22"/>
          <w:lang w:val="es-ES"/>
        </w:rPr>
        <w:t>ur</w:t>
      </w:r>
      <w:r>
        <w:rPr>
          <w:rFonts w:ascii="Arial" w:eastAsia="Arial" w:hAnsi="Arial" w:cs="Arial"/>
          <w:b/>
          <w:spacing w:val="-3"/>
          <w:sz w:val="22"/>
          <w:szCs w:val="22"/>
          <w:lang w:val="es-ES"/>
        </w:rPr>
        <w:t>a</w:t>
      </w:r>
      <w:r>
        <w:rPr>
          <w:rFonts w:ascii="Arial" w:eastAsia="Arial" w:hAnsi="Arial" w:cs="Arial"/>
          <w:b/>
          <w:spacing w:val="1"/>
          <w:sz w:val="22"/>
          <w:szCs w:val="22"/>
          <w:lang w:val="es-ES"/>
        </w:rPr>
        <w:t>l</w:t>
      </w:r>
      <w:r>
        <w:rPr>
          <w:rFonts w:ascii="Arial" w:eastAsia="Arial" w:hAnsi="Arial" w:cs="Arial"/>
          <w:b/>
          <w:sz w:val="22"/>
          <w:szCs w:val="22"/>
          <w:lang w:val="es-ES"/>
        </w:rPr>
        <w:t>e</w:t>
      </w:r>
      <w:r>
        <w:rPr>
          <w:rFonts w:ascii="Arial" w:eastAsia="Arial" w:hAnsi="Arial" w:cs="Arial"/>
          <w:b/>
          <w:spacing w:val="-1"/>
          <w:sz w:val="22"/>
          <w:szCs w:val="22"/>
          <w:lang w:val="es-ES"/>
        </w:rPr>
        <w:t>s</w:t>
      </w:r>
      <w:r>
        <w:rPr>
          <w:rFonts w:ascii="Arial" w:eastAsia="Arial" w:hAnsi="Arial" w:cs="Arial"/>
          <w:b/>
          <w:sz w:val="22"/>
          <w:szCs w:val="22"/>
          <w:lang w:val="es-ES"/>
        </w:rPr>
        <w:t>.</w:t>
      </w:r>
      <w:proofErr w:type="gramEnd"/>
      <w:r>
        <w:rPr>
          <w:rFonts w:ascii="Arial" w:eastAsia="Arial" w:hAnsi="Arial" w:cs="Arial"/>
          <w:b/>
          <w:spacing w:val="23"/>
          <w:sz w:val="22"/>
          <w:szCs w:val="22"/>
          <w:lang w:val="es-ES"/>
        </w:rPr>
        <w:t xml:space="preserve">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pacing w:val="-3"/>
          <w:sz w:val="22"/>
          <w:szCs w:val="22"/>
          <w:lang w:val="es-ES"/>
        </w:rPr>
        <w:t>o</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pacing w:val="2"/>
          <w:sz w:val="22"/>
          <w:szCs w:val="22"/>
          <w:lang w:val="es-ES"/>
        </w:rPr>
        <w:t>g</w:t>
      </w:r>
      <w:r>
        <w:rPr>
          <w:rFonts w:ascii="Arial" w:eastAsia="Arial" w:hAnsi="Arial" w:cs="Arial"/>
          <w:sz w:val="22"/>
          <w:szCs w:val="22"/>
          <w:lang w:val="es-ES"/>
        </w:rPr>
        <w:t>eremos</w:t>
      </w:r>
      <w:r>
        <w:rPr>
          <w:rFonts w:ascii="Arial" w:eastAsia="Arial" w:hAnsi="Arial" w:cs="Arial"/>
          <w:spacing w:val="2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3"/>
          <w:sz w:val="22"/>
          <w:szCs w:val="22"/>
          <w:lang w:val="es-ES"/>
        </w:rPr>
        <w:t xml:space="preserve"> </w:t>
      </w:r>
      <w:r>
        <w:rPr>
          <w:rFonts w:ascii="Arial" w:eastAsia="Arial" w:hAnsi="Arial" w:cs="Arial"/>
          <w:sz w:val="22"/>
          <w:szCs w:val="22"/>
          <w:lang w:val="es-ES"/>
        </w:rPr>
        <w:t>p</w:t>
      </w:r>
      <w:r>
        <w:rPr>
          <w:rFonts w:ascii="Arial" w:eastAsia="Arial" w:hAnsi="Arial" w:cs="Arial"/>
          <w:spacing w:val="-3"/>
          <w:sz w:val="22"/>
          <w:szCs w:val="22"/>
          <w:lang w:val="es-ES"/>
        </w:rPr>
        <w:t>a</w:t>
      </w:r>
      <w:r>
        <w:rPr>
          <w:rFonts w:ascii="Arial" w:eastAsia="Arial" w:hAnsi="Arial" w:cs="Arial"/>
          <w:spacing w:val="-2"/>
          <w:sz w:val="22"/>
          <w:szCs w:val="22"/>
          <w:lang w:val="es-ES"/>
        </w:rPr>
        <w:t>r</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23"/>
          <w:sz w:val="22"/>
          <w:szCs w:val="22"/>
          <w:lang w:val="es-ES"/>
        </w:rPr>
        <w:t xml:space="preserve"> </w:t>
      </w:r>
      <w:r>
        <w:rPr>
          <w:rFonts w:ascii="Arial" w:eastAsia="Arial" w:hAnsi="Arial" w:cs="Arial"/>
          <w:sz w:val="22"/>
          <w:szCs w:val="22"/>
          <w:lang w:val="es-ES"/>
        </w:rPr>
        <w:t>n</w:t>
      </w:r>
      <w:r>
        <w:rPr>
          <w:rFonts w:ascii="Arial" w:eastAsia="Arial" w:hAnsi="Arial" w:cs="Arial"/>
          <w:spacing w:val="-3"/>
          <w:sz w:val="22"/>
          <w:szCs w:val="22"/>
          <w:lang w:val="es-ES"/>
        </w:rPr>
        <w:t>a</w:t>
      </w:r>
      <w:r>
        <w:rPr>
          <w:rFonts w:ascii="Arial" w:eastAsia="Arial" w:hAnsi="Arial" w:cs="Arial"/>
          <w:spacing w:val="1"/>
          <w:sz w:val="22"/>
          <w:szCs w:val="22"/>
          <w:lang w:val="es-ES"/>
        </w:rPr>
        <w:t>t</w:t>
      </w:r>
      <w:r>
        <w:rPr>
          <w:rFonts w:ascii="Arial" w:eastAsia="Arial" w:hAnsi="Arial" w:cs="Arial"/>
          <w:sz w:val="22"/>
          <w:szCs w:val="22"/>
          <w:lang w:val="es-ES"/>
        </w:rPr>
        <w:t>ur</w:t>
      </w:r>
      <w:r>
        <w:rPr>
          <w:rFonts w:ascii="Arial" w:eastAsia="Arial" w:hAnsi="Arial" w:cs="Arial"/>
          <w:spacing w:val="-2"/>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20"/>
          <w:sz w:val="22"/>
          <w:szCs w:val="22"/>
          <w:lang w:val="es-ES"/>
        </w:rPr>
        <w:t xml:space="preserve"> </w:t>
      </w:r>
      <w:r>
        <w:rPr>
          <w:rFonts w:ascii="Arial" w:eastAsia="Arial" w:hAnsi="Arial" w:cs="Arial"/>
          <w:spacing w:val="3"/>
          <w:sz w:val="22"/>
          <w:szCs w:val="22"/>
          <w:lang w:val="es-ES"/>
        </w:rPr>
        <w:t>f</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23"/>
          <w:sz w:val="22"/>
          <w:szCs w:val="22"/>
          <w:lang w:val="es-ES"/>
        </w:rPr>
        <w:t xml:space="preserve"> </w:t>
      </w:r>
      <w:r>
        <w:rPr>
          <w:rFonts w:ascii="Arial" w:eastAsia="Arial" w:hAnsi="Arial" w:cs="Arial"/>
          <w:sz w:val="22"/>
          <w:szCs w:val="22"/>
          <w:lang w:val="es-ES"/>
        </w:rPr>
        <w:t>a</w:t>
      </w:r>
      <w:r>
        <w:rPr>
          <w:rFonts w:ascii="Arial" w:eastAsia="Arial" w:hAnsi="Arial" w:cs="Arial"/>
          <w:spacing w:val="23"/>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a</w:t>
      </w:r>
      <w:r>
        <w:rPr>
          <w:rFonts w:ascii="Arial" w:eastAsia="Arial" w:hAnsi="Arial" w:cs="Arial"/>
          <w:spacing w:val="-3"/>
          <w:sz w:val="22"/>
          <w:szCs w:val="22"/>
          <w:lang w:val="es-ES"/>
        </w:rPr>
        <w:t>l</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er</w:t>
      </w:r>
      <w:r>
        <w:rPr>
          <w:rFonts w:ascii="Arial" w:eastAsia="Arial" w:hAnsi="Arial" w:cs="Arial"/>
          <w:spacing w:val="23"/>
          <w:sz w:val="22"/>
          <w:szCs w:val="22"/>
          <w:lang w:val="es-ES"/>
        </w:rPr>
        <w:t xml:space="preserve"> </w:t>
      </w:r>
      <w:r>
        <w:rPr>
          <w:rFonts w:ascii="Arial" w:eastAsia="Arial" w:hAnsi="Arial" w:cs="Arial"/>
          <w:spacing w:val="-1"/>
          <w:sz w:val="22"/>
          <w:szCs w:val="22"/>
          <w:lang w:val="es-ES"/>
        </w:rPr>
        <w:t>i</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 de</w:t>
      </w:r>
      <w:r>
        <w:rPr>
          <w:rFonts w:ascii="Arial" w:eastAsia="Arial" w:hAnsi="Arial" w:cs="Arial"/>
          <w:spacing w:val="1"/>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z w:val="22"/>
          <w:szCs w:val="22"/>
          <w:lang w:val="es-ES"/>
        </w:rPr>
        <w:t>s</w:t>
      </w:r>
      <w:r>
        <w:rPr>
          <w:rFonts w:ascii="Arial" w:eastAsia="Arial" w:hAnsi="Arial" w:cs="Arial"/>
          <w:spacing w:val="1"/>
          <w:sz w:val="22"/>
          <w:szCs w:val="22"/>
          <w:lang w:val="es-ES"/>
        </w:rPr>
        <w:t>tr</w:t>
      </w:r>
      <w:r>
        <w:rPr>
          <w:rFonts w:ascii="Arial" w:eastAsia="Arial" w:hAnsi="Arial" w:cs="Arial"/>
          <w:spacing w:val="-3"/>
          <w:sz w:val="22"/>
          <w:szCs w:val="22"/>
          <w:lang w:val="es-ES"/>
        </w:rPr>
        <w:t>u</w:t>
      </w:r>
      <w:r>
        <w:rPr>
          <w:rFonts w:ascii="Arial" w:eastAsia="Arial" w:hAnsi="Arial" w:cs="Arial"/>
          <w:sz w:val="22"/>
          <w:szCs w:val="22"/>
          <w:lang w:val="es-ES"/>
        </w:rPr>
        <w:t>cc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
          <w:sz w:val="22"/>
          <w:szCs w:val="22"/>
          <w:lang w:val="es-ES"/>
        </w:rPr>
        <w:t xml:space="preserve"> </w:t>
      </w:r>
      <w:r>
        <w:rPr>
          <w:rFonts w:ascii="Arial" w:eastAsia="Arial" w:hAnsi="Arial" w:cs="Arial"/>
          <w:sz w:val="22"/>
          <w:szCs w:val="22"/>
          <w:lang w:val="es-ES"/>
        </w:rPr>
        <w:t>o</w:t>
      </w:r>
      <w:r>
        <w:rPr>
          <w:rFonts w:ascii="Arial" w:eastAsia="Arial" w:hAnsi="Arial" w:cs="Arial"/>
          <w:spacing w:val="1"/>
          <w:sz w:val="22"/>
          <w:szCs w:val="22"/>
          <w:lang w:val="es-ES"/>
        </w:rPr>
        <w:t xml:space="preserve"> </w:t>
      </w:r>
      <w:r>
        <w:rPr>
          <w:rFonts w:ascii="Arial" w:eastAsia="Arial" w:hAnsi="Arial" w:cs="Arial"/>
          <w:sz w:val="22"/>
          <w:szCs w:val="22"/>
          <w:lang w:val="es-ES"/>
        </w:rPr>
        <w:t>urb</w:t>
      </w:r>
      <w:r>
        <w:rPr>
          <w:rFonts w:ascii="Arial" w:eastAsia="Arial" w:hAnsi="Arial" w:cs="Arial"/>
          <w:spacing w:val="-3"/>
          <w:sz w:val="22"/>
          <w:szCs w:val="22"/>
          <w:lang w:val="es-ES"/>
        </w:rPr>
        <w:t>a</w:t>
      </w:r>
      <w:r>
        <w:rPr>
          <w:rFonts w:ascii="Arial" w:eastAsia="Arial" w:hAnsi="Arial" w:cs="Arial"/>
          <w:sz w:val="22"/>
          <w:szCs w:val="22"/>
          <w:lang w:val="es-ES"/>
        </w:rPr>
        <w:t>n</w:t>
      </w:r>
      <w:r>
        <w:rPr>
          <w:rFonts w:ascii="Arial" w:eastAsia="Arial" w:hAnsi="Arial" w:cs="Arial"/>
          <w:spacing w:val="-1"/>
          <w:sz w:val="22"/>
          <w:szCs w:val="22"/>
          <w:lang w:val="es-ES"/>
        </w:rPr>
        <w:t>i</w:t>
      </w:r>
      <w:r>
        <w:rPr>
          <w:rFonts w:ascii="Arial" w:eastAsia="Arial" w:hAnsi="Arial" w:cs="Arial"/>
          <w:spacing w:val="-2"/>
          <w:sz w:val="22"/>
          <w:szCs w:val="22"/>
          <w:lang w:val="es-ES"/>
        </w:rPr>
        <w:t>z</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
          <w:sz w:val="22"/>
          <w:szCs w:val="22"/>
          <w:lang w:val="es-ES"/>
        </w:rPr>
        <w:t xml:space="preserve"> dentro de su perímetro</w:t>
      </w:r>
      <w:r>
        <w:rPr>
          <w:rFonts w:ascii="Arial" w:eastAsia="Arial" w:hAnsi="Arial" w:cs="Arial"/>
          <w:sz w:val="22"/>
          <w:szCs w:val="22"/>
          <w:lang w:val="es-ES"/>
        </w:rPr>
        <w:t>.</w:t>
      </w:r>
      <w:r>
        <w:rPr>
          <w:rFonts w:ascii="Arial" w:eastAsia="Arial" w:hAnsi="Arial" w:cs="Arial"/>
          <w:spacing w:val="3"/>
          <w:sz w:val="22"/>
          <w:szCs w:val="22"/>
          <w:lang w:val="es-ES"/>
        </w:rPr>
        <w:t xml:space="preserve"> Propiciaremos programas de limpieza ecológica de nuestros montes y masa forestal, en relación simbiótica con el medio ambiente.</w:t>
      </w:r>
    </w:p>
    <w:p w:rsidR="007B6307" w:rsidRDefault="007B6307" w:rsidP="007B6307">
      <w:pPr>
        <w:pStyle w:val="Standard"/>
        <w:spacing w:before="10" w:line="180" w:lineRule="exact"/>
        <w:ind w:left="-15"/>
        <w:jc w:val="both"/>
        <w:rPr>
          <w:sz w:val="22"/>
          <w:szCs w:val="22"/>
          <w:lang w:val="es-ES"/>
        </w:rPr>
      </w:pPr>
    </w:p>
    <w:p w:rsidR="007B6307" w:rsidRDefault="007B6307" w:rsidP="007B6307">
      <w:pPr>
        <w:pStyle w:val="Standard"/>
        <w:ind w:left="-15"/>
        <w:jc w:val="both"/>
        <w:rPr>
          <w:sz w:val="22"/>
          <w:szCs w:val="22"/>
          <w:lang w:val="es-ES"/>
        </w:rPr>
      </w:pPr>
      <w:proofErr w:type="gramStart"/>
      <w:r>
        <w:rPr>
          <w:rFonts w:ascii="Symbol" w:eastAsia="Symbol" w:hAnsi="Symbol" w:cs="Symbol"/>
          <w:sz w:val="22"/>
          <w:szCs w:val="22"/>
        </w:rPr>
        <w:t></w:t>
      </w:r>
      <w:r>
        <w:rPr>
          <w:sz w:val="22"/>
          <w:szCs w:val="22"/>
          <w:lang w:val="es-ES"/>
        </w:rPr>
        <w:t xml:space="preserve">      </w:t>
      </w:r>
      <w:r>
        <w:rPr>
          <w:spacing w:val="38"/>
          <w:sz w:val="22"/>
          <w:szCs w:val="22"/>
          <w:lang w:val="es-ES"/>
        </w:rPr>
        <w:t xml:space="preserve"> </w:t>
      </w:r>
      <w:r>
        <w:rPr>
          <w:rFonts w:ascii="Arial" w:eastAsia="Arial" w:hAnsi="Arial" w:cs="Arial"/>
          <w:b/>
          <w:spacing w:val="-6"/>
          <w:sz w:val="22"/>
          <w:szCs w:val="22"/>
          <w:lang w:val="es-ES"/>
        </w:rPr>
        <w:t>A</w:t>
      </w:r>
      <w:r>
        <w:rPr>
          <w:rFonts w:ascii="Arial" w:eastAsia="Arial" w:hAnsi="Arial" w:cs="Arial"/>
          <w:b/>
          <w:spacing w:val="3"/>
          <w:sz w:val="22"/>
          <w:szCs w:val="22"/>
          <w:lang w:val="es-ES"/>
        </w:rPr>
        <w:t>r</w:t>
      </w:r>
      <w:r>
        <w:rPr>
          <w:rFonts w:ascii="Arial" w:eastAsia="Arial" w:hAnsi="Arial" w:cs="Arial"/>
          <w:b/>
          <w:sz w:val="22"/>
          <w:szCs w:val="22"/>
          <w:lang w:val="es-ES"/>
        </w:rPr>
        <w:t>b</w:t>
      </w:r>
      <w:r>
        <w:rPr>
          <w:rFonts w:ascii="Arial" w:eastAsia="Arial" w:hAnsi="Arial" w:cs="Arial"/>
          <w:b/>
          <w:spacing w:val="-1"/>
          <w:sz w:val="22"/>
          <w:szCs w:val="22"/>
          <w:lang w:val="es-ES"/>
        </w:rPr>
        <w:t>o</w:t>
      </w:r>
      <w:r>
        <w:rPr>
          <w:rFonts w:ascii="Arial" w:eastAsia="Arial" w:hAnsi="Arial" w:cs="Arial"/>
          <w:b/>
          <w:spacing w:val="1"/>
          <w:sz w:val="22"/>
          <w:szCs w:val="22"/>
          <w:lang w:val="es-ES"/>
        </w:rPr>
        <w:t>l</w:t>
      </w:r>
      <w:r>
        <w:rPr>
          <w:rFonts w:ascii="Arial" w:eastAsia="Arial" w:hAnsi="Arial" w:cs="Arial"/>
          <w:b/>
          <w:sz w:val="22"/>
          <w:szCs w:val="22"/>
          <w:lang w:val="es-ES"/>
        </w:rPr>
        <w:t>a</w:t>
      </w:r>
      <w:r>
        <w:rPr>
          <w:rFonts w:ascii="Arial" w:eastAsia="Arial" w:hAnsi="Arial" w:cs="Arial"/>
          <w:b/>
          <w:spacing w:val="-1"/>
          <w:sz w:val="22"/>
          <w:szCs w:val="22"/>
          <w:lang w:val="es-ES"/>
        </w:rPr>
        <w:t>d</w:t>
      </w:r>
      <w:r>
        <w:rPr>
          <w:rFonts w:ascii="Arial" w:eastAsia="Arial" w:hAnsi="Arial" w:cs="Arial"/>
          <w:b/>
          <w:sz w:val="22"/>
          <w:szCs w:val="22"/>
          <w:lang w:val="es-ES"/>
        </w:rPr>
        <w:t>o.</w:t>
      </w:r>
      <w:proofErr w:type="gramEnd"/>
      <w:r>
        <w:rPr>
          <w:rFonts w:ascii="Arial" w:eastAsia="Arial" w:hAnsi="Arial" w:cs="Arial"/>
          <w:b/>
          <w:sz w:val="22"/>
          <w:szCs w:val="22"/>
          <w:lang w:val="es-ES"/>
        </w:rPr>
        <w:t xml:space="preserve"> </w:t>
      </w:r>
      <w:r>
        <w:rPr>
          <w:rFonts w:ascii="Arial" w:eastAsia="Arial" w:hAnsi="Arial" w:cs="Arial"/>
          <w:b/>
          <w:spacing w:val="14"/>
          <w:sz w:val="22"/>
          <w:szCs w:val="22"/>
          <w:lang w:val="es-ES"/>
        </w:rPr>
        <w:t xml:space="preserve"> </w:t>
      </w:r>
      <w:r>
        <w:rPr>
          <w:rFonts w:ascii="Arial" w:eastAsia="Arial" w:hAnsi="Arial" w:cs="Arial"/>
          <w:spacing w:val="14"/>
          <w:sz w:val="22"/>
          <w:szCs w:val="22"/>
          <w:lang w:val="es-ES"/>
        </w:rPr>
        <w:t xml:space="preserve">Las escasas calles de Lorca que contaban con arbolado están siendo reducidas, obviando las ventajas que en un municipio que recibe tanta radiación solar presenta: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ori</w:t>
      </w:r>
      <w:r>
        <w:rPr>
          <w:rFonts w:ascii="Arial" w:eastAsia="Arial" w:hAnsi="Arial" w:cs="Arial"/>
          <w:spacing w:val="-3"/>
          <w:sz w:val="22"/>
          <w:szCs w:val="22"/>
          <w:lang w:val="es-ES"/>
        </w:rPr>
        <w:t>z</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 xml:space="preserve">os </w:t>
      </w:r>
      <w:r>
        <w:rPr>
          <w:rFonts w:ascii="Arial" w:eastAsia="Arial" w:hAnsi="Arial" w:cs="Arial"/>
          <w:spacing w:val="12"/>
          <w:sz w:val="22"/>
          <w:szCs w:val="22"/>
          <w:lang w:val="es-ES"/>
        </w:rPr>
        <w:t xml:space="preserve"> </w:t>
      </w:r>
      <w:r>
        <w:rPr>
          <w:rFonts w:ascii="Arial" w:eastAsia="Arial" w:hAnsi="Arial" w:cs="Arial"/>
          <w:sz w:val="22"/>
          <w:szCs w:val="22"/>
          <w:lang w:val="es-ES"/>
        </w:rPr>
        <w:t xml:space="preserve">el </w:t>
      </w:r>
      <w:r>
        <w:rPr>
          <w:rFonts w:ascii="Arial" w:eastAsia="Arial" w:hAnsi="Arial" w:cs="Arial"/>
          <w:spacing w:val="11"/>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ni</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o </w:t>
      </w:r>
      <w:r>
        <w:rPr>
          <w:rFonts w:ascii="Arial" w:eastAsia="Arial" w:hAnsi="Arial" w:cs="Arial"/>
          <w:spacing w:val="1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 xml:space="preserve">l </w:t>
      </w:r>
      <w:r>
        <w:rPr>
          <w:rFonts w:ascii="Arial" w:eastAsia="Arial" w:hAnsi="Arial" w:cs="Arial"/>
          <w:spacing w:val="11"/>
          <w:sz w:val="22"/>
          <w:szCs w:val="22"/>
          <w:lang w:val="es-ES"/>
        </w:rPr>
        <w:t xml:space="preserve"> </w:t>
      </w:r>
      <w:r>
        <w:rPr>
          <w:rFonts w:ascii="Arial" w:eastAsia="Arial" w:hAnsi="Arial" w:cs="Arial"/>
          <w:sz w:val="22"/>
          <w:szCs w:val="22"/>
          <w:lang w:val="es-ES"/>
        </w:rPr>
        <w:t>arbo</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 xml:space="preserve">o </w:t>
      </w:r>
      <w:r>
        <w:rPr>
          <w:rFonts w:ascii="Arial" w:eastAsia="Arial" w:hAnsi="Arial" w:cs="Arial"/>
          <w:spacing w:val="12"/>
          <w:sz w:val="22"/>
          <w:szCs w:val="22"/>
          <w:lang w:val="es-ES"/>
        </w:rPr>
        <w:t xml:space="preserve"> </w:t>
      </w:r>
      <w:r>
        <w:rPr>
          <w:rFonts w:ascii="Arial" w:eastAsia="Arial" w:hAnsi="Arial" w:cs="Arial"/>
          <w:sz w:val="22"/>
          <w:szCs w:val="22"/>
          <w:lang w:val="es-ES"/>
        </w:rPr>
        <w:t xml:space="preserve">urbano </w:t>
      </w:r>
      <w:r>
        <w:rPr>
          <w:rFonts w:ascii="Arial" w:eastAsia="Arial" w:hAnsi="Arial" w:cs="Arial"/>
          <w:spacing w:val="11"/>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x</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3"/>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z w:val="22"/>
          <w:szCs w:val="22"/>
          <w:lang w:val="es-ES"/>
        </w:rPr>
        <w:t xml:space="preserve">. </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ec</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 xml:space="preserve">os </w:t>
      </w:r>
      <w:r>
        <w:rPr>
          <w:rFonts w:ascii="Arial" w:eastAsia="Arial" w:hAnsi="Arial" w:cs="Arial"/>
          <w:spacing w:val="1"/>
          <w:sz w:val="22"/>
          <w:szCs w:val="22"/>
          <w:lang w:val="es-ES"/>
        </w:rPr>
        <w:t xml:space="preserve"> </w:t>
      </w:r>
      <w:r>
        <w:rPr>
          <w:rFonts w:ascii="Arial" w:eastAsia="Arial" w:hAnsi="Arial" w:cs="Arial"/>
          <w:sz w:val="22"/>
          <w:szCs w:val="22"/>
          <w:lang w:val="es-ES"/>
        </w:rPr>
        <w:t>el  ca</w:t>
      </w:r>
      <w:r>
        <w:rPr>
          <w:rFonts w:ascii="Arial" w:eastAsia="Arial" w:hAnsi="Arial" w:cs="Arial"/>
          <w:spacing w:val="-2"/>
          <w:sz w:val="22"/>
          <w:szCs w:val="22"/>
          <w:lang w:val="es-ES"/>
        </w:rPr>
        <w:t>t</w:t>
      </w:r>
      <w:r>
        <w:rPr>
          <w:rFonts w:ascii="Arial" w:eastAsia="Arial" w:hAnsi="Arial" w:cs="Arial"/>
          <w:sz w:val="22"/>
          <w:szCs w:val="22"/>
          <w:lang w:val="es-ES"/>
        </w:rPr>
        <w:t>á</w:t>
      </w:r>
      <w:r>
        <w:rPr>
          <w:rFonts w:ascii="Arial" w:eastAsia="Arial" w:hAnsi="Arial" w:cs="Arial"/>
          <w:spacing w:val="-1"/>
          <w:sz w:val="22"/>
          <w:szCs w:val="22"/>
          <w:lang w:val="es-ES"/>
        </w:rPr>
        <w:t>l</w:t>
      </w:r>
      <w:r>
        <w:rPr>
          <w:rFonts w:ascii="Arial" w:eastAsia="Arial" w:hAnsi="Arial" w:cs="Arial"/>
          <w:sz w:val="22"/>
          <w:szCs w:val="22"/>
          <w:lang w:val="es-ES"/>
        </w:rPr>
        <w:t>o</w:t>
      </w:r>
      <w:r>
        <w:rPr>
          <w:rFonts w:ascii="Arial" w:eastAsia="Arial" w:hAnsi="Arial" w:cs="Arial"/>
          <w:spacing w:val="2"/>
          <w:sz w:val="22"/>
          <w:szCs w:val="22"/>
          <w:lang w:val="es-ES"/>
        </w:rPr>
        <w:t>g</w:t>
      </w:r>
      <w:r>
        <w:rPr>
          <w:rFonts w:ascii="Arial" w:eastAsia="Arial" w:hAnsi="Arial" w:cs="Arial"/>
          <w:sz w:val="22"/>
          <w:szCs w:val="22"/>
          <w:lang w:val="es-ES"/>
        </w:rPr>
        <w:t xml:space="preserve">o </w:t>
      </w:r>
      <w:r>
        <w:rPr>
          <w:rFonts w:ascii="Arial" w:eastAsia="Arial" w:hAnsi="Arial" w:cs="Arial"/>
          <w:spacing w:val="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  arbo</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 xml:space="preserve">o </w:t>
      </w:r>
      <w:r>
        <w:rPr>
          <w:rFonts w:ascii="Arial" w:eastAsia="Arial" w:hAnsi="Arial" w:cs="Arial"/>
          <w:spacing w:val="1"/>
          <w:sz w:val="22"/>
          <w:szCs w:val="22"/>
          <w:lang w:val="es-ES"/>
        </w:rPr>
        <w:t xml:space="preserve"> </w:t>
      </w:r>
      <w:r>
        <w:rPr>
          <w:rFonts w:ascii="Arial" w:eastAsia="Arial" w:hAnsi="Arial" w:cs="Arial"/>
          <w:spacing w:val="-3"/>
          <w:sz w:val="22"/>
          <w:szCs w:val="22"/>
          <w:lang w:val="es-ES"/>
        </w:rPr>
        <w:t>p</w:t>
      </w:r>
      <w:r>
        <w:rPr>
          <w:rFonts w:ascii="Arial" w:eastAsia="Arial" w:hAnsi="Arial" w:cs="Arial"/>
          <w:spacing w:val="-2"/>
          <w:sz w:val="22"/>
          <w:szCs w:val="22"/>
          <w:lang w:val="es-ES"/>
        </w:rPr>
        <w:t>r</w:t>
      </w:r>
      <w:r>
        <w:rPr>
          <w:rFonts w:ascii="Arial" w:eastAsia="Arial" w:hAnsi="Arial" w:cs="Arial"/>
          <w:spacing w:val="-3"/>
          <w:sz w:val="22"/>
          <w:szCs w:val="22"/>
          <w:lang w:val="es-ES"/>
        </w:rPr>
        <w:t>e</w:t>
      </w:r>
      <w:r>
        <w:rPr>
          <w:rFonts w:ascii="Arial" w:eastAsia="Arial" w:hAnsi="Arial" w:cs="Arial"/>
          <w:spacing w:val="3"/>
          <w:sz w:val="22"/>
          <w:szCs w:val="22"/>
          <w:lang w:val="es-ES"/>
        </w:rPr>
        <w:t>f</w:t>
      </w:r>
      <w:r>
        <w:rPr>
          <w:rFonts w:ascii="Arial" w:eastAsia="Arial" w:hAnsi="Arial" w:cs="Arial"/>
          <w:sz w:val="22"/>
          <w:szCs w:val="22"/>
          <w:lang w:val="es-ES"/>
        </w:rPr>
        <w:t>ere</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 </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1"/>
          <w:sz w:val="22"/>
          <w:szCs w:val="22"/>
          <w:lang w:val="es-ES"/>
        </w:rPr>
        <w:t xml:space="preserve"> </w:t>
      </w:r>
      <w:r>
        <w:rPr>
          <w:rFonts w:ascii="Arial" w:eastAsia="Arial" w:hAnsi="Arial" w:cs="Arial"/>
          <w:spacing w:val="-3"/>
          <w:sz w:val="22"/>
          <w:szCs w:val="22"/>
          <w:lang w:val="es-ES"/>
        </w:rPr>
        <w:t>u</w:t>
      </w:r>
      <w:r>
        <w:rPr>
          <w:rFonts w:ascii="Arial" w:eastAsia="Arial" w:hAnsi="Arial" w:cs="Arial"/>
          <w:spacing w:val="1"/>
          <w:sz w:val="22"/>
          <w:szCs w:val="22"/>
          <w:lang w:val="es-ES"/>
        </w:rPr>
        <w:t>t</w:t>
      </w:r>
      <w:r>
        <w:rPr>
          <w:rFonts w:ascii="Arial" w:eastAsia="Arial" w:hAnsi="Arial" w:cs="Arial"/>
          <w:spacing w:val="-1"/>
          <w:sz w:val="22"/>
          <w:szCs w:val="22"/>
          <w:lang w:val="es-ES"/>
        </w:rPr>
        <w:t>ili</w:t>
      </w:r>
      <w:r>
        <w:rPr>
          <w:rFonts w:ascii="Arial" w:eastAsia="Arial" w:hAnsi="Arial" w:cs="Arial"/>
          <w:spacing w:val="-2"/>
          <w:sz w:val="22"/>
          <w:szCs w:val="22"/>
          <w:lang w:val="es-ES"/>
        </w:rPr>
        <w:t>z</w:t>
      </w:r>
      <w:r>
        <w:rPr>
          <w:rFonts w:ascii="Arial" w:eastAsia="Arial" w:hAnsi="Arial" w:cs="Arial"/>
          <w:sz w:val="22"/>
          <w:szCs w:val="22"/>
          <w:lang w:val="es-ES"/>
        </w:rPr>
        <w:t xml:space="preserve">ar </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1"/>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z w:val="22"/>
          <w:szCs w:val="22"/>
          <w:lang w:val="es-ES"/>
        </w:rPr>
        <w:t>se</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4"/>
          <w:sz w:val="22"/>
          <w:szCs w:val="22"/>
          <w:lang w:val="es-ES"/>
        </w:rPr>
        <w:t xml:space="preserve"> </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as</w:t>
      </w:r>
      <w:r>
        <w:rPr>
          <w:rFonts w:ascii="Arial" w:eastAsia="Arial" w:hAnsi="Arial" w:cs="Arial"/>
          <w:spacing w:val="1"/>
          <w:sz w:val="22"/>
          <w:szCs w:val="22"/>
          <w:lang w:val="es-ES"/>
        </w:rPr>
        <w:t xml:space="preserve"> </w:t>
      </w:r>
      <w:r>
        <w:rPr>
          <w:rFonts w:ascii="Arial" w:eastAsia="Arial" w:hAnsi="Arial" w:cs="Arial"/>
          <w:sz w:val="22"/>
          <w:szCs w:val="22"/>
          <w:lang w:val="es-ES"/>
        </w:rPr>
        <w:t>y árbo</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ás</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ec</w:t>
      </w:r>
      <w:r>
        <w:rPr>
          <w:rFonts w:ascii="Arial" w:eastAsia="Arial" w:hAnsi="Arial" w:cs="Arial"/>
          <w:spacing w:val="-1"/>
          <w:sz w:val="22"/>
          <w:szCs w:val="22"/>
          <w:lang w:val="es-ES"/>
        </w:rPr>
        <w:t>u</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ca</w:t>
      </w:r>
      <w:r>
        <w:rPr>
          <w:rFonts w:ascii="Arial" w:eastAsia="Arial" w:hAnsi="Arial" w:cs="Arial"/>
          <w:spacing w:val="-1"/>
          <w:sz w:val="22"/>
          <w:szCs w:val="22"/>
          <w:lang w:val="es-ES"/>
        </w:rPr>
        <w:t>d</w:t>
      </w:r>
      <w:r>
        <w:rPr>
          <w:rFonts w:ascii="Arial" w:eastAsia="Arial" w:hAnsi="Arial" w:cs="Arial"/>
          <w:sz w:val="22"/>
          <w:szCs w:val="22"/>
          <w:lang w:val="es-ES"/>
        </w:rPr>
        <w:t xml:space="preserve">a </w:t>
      </w:r>
      <w:r>
        <w:rPr>
          <w:rFonts w:ascii="Arial" w:eastAsia="Arial" w:hAnsi="Arial" w:cs="Arial"/>
          <w:spacing w:val="-1"/>
          <w:sz w:val="22"/>
          <w:szCs w:val="22"/>
          <w:lang w:val="es-ES"/>
        </w:rPr>
        <w:t>l</w:t>
      </w:r>
      <w:r>
        <w:rPr>
          <w:rFonts w:ascii="Arial" w:eastAsia="Arial" w:hAnsi="Arial" w:cs="Arial"/>
          <w:sz w:val="22"/>
          <w:szCs w:val="22"/>
          <w:lang w:val="es-ES"/>
        </w:rPr>
        <w:t>u</w:t>
      </w:r>
      <w:r>
        <w:rPr>
          <w:rFonts w:ascii="Arial" w:eastAsia="Arial" w:hAnsi="Arial" w:cs="Arial"/>
          <w:spacing w:val="2"/>
          <w:sz w:val="22"/>
          <w:szCs w:val="22"/>
          <w:lang w:val="es-ES"/>
        </w:rPr>
        <w:t>g</w:t>
      </w:r>
      <w:r>
        <w:rPr>
          <w:rFonts w:ascii="Arial" w:eastAsia="Arial" w:hAnsi="Arial" w:cs="Arial"/>
          <w:sz w:val="22"/>
          <w:szCs w:val="22"/>
          <w:lang w:val="es-ES"/>
        </w:rPr>
        <w:t>ar</w:t>
      </w:r>
      <w:r>
        <w:rPr>
          <w:rFonts w:ascii="Arial" w:eastAsia="Arial" w:hAnsi="Arial" w:cs="Arial"/>
          <w:spacing w:val="5"/>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3"/>
          <w:sz w:val="22"/>
          <w:szCs w:val="22"/>
          <w:lang w:val="es-ES"/>
        </w:rPr>
        <w:t>f</w:t>
      </w:r>
      <w:r>
        <w:rPr>
          <w:rFonts w:ascii="Arial" w:eastAsia="Arial" w:hAnsi="Arial" w:cs="Arial"/>
          <w:sz w:val="22"/>
          <w:szCs w:val="22"/>
          <w:lang w:val="es-ES"/>
        </w:rPr>
        <w:t>a</w:t>
      </w:r>
      <w:r>
        <w:rPr>
          <w:rFonts w:ascii="Arial" w:eastAsia="Arial" w:hAnsi="Arial" w:cs="Arial"/>
          <w:spacing w:val="-3"/>
          <w:sz w:val="22"/>
          <w:szCs w:val="22"/>
          <w:lang w:val="es-ES"/>
        </w:rPr>
        <w:t>v</w:t>
      </w:r>
      <w:r>
        <w:rPr>
          <w:rFonts w:ascii="Arial" w:eastAsia="Arial" w:hAnsi="Arial" w:cs="Arial"/>
          <w:sz w:val="22"/>
          <w:szCs w:val="22"/>
          <w:lang w:val="es-ES"/>
        </w:rPr>
        <w:t>orec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4"/>
          <w:sz w:val="22"/>
          <w:szCs w:val="22"/>
          <w:lang w:val="es-ES"/>
        </w:rPr>
        <w:t xml:space="preserve"> </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es</w:t>
      </w:r>
      <w:r>
        <w:rPr>
          <w:rFonts w:ascii="Arial" w:eastAsia="Arial" w:hAnsi="Arial" w:cs="Arial"/>
          <w:spacing w:val="4"/>
          <w:sz w:val="22"/>
          <w:szCs w:val="22"/>
          <w:lang w:val="es-ES"/>
        </w:rPr>
        <w:t xml:space="preserve"> </w:t>
      </w:r>
      <w:r>
        <w:rPr>
          <w:rFonts w:ascii="Arial" w:eastAsia="Arial" w:hAnsi="Arial" w:cs="Arial"/>
          <w:sz w:val="22"/>
          <w:szCs w:val="22"/>
          <w:lang w:val="es-ES"/>
        </w:rPr>
        <w:t>cu</w:t>
      </w:r>
      <w:r>
        <w:rPr>
          <w:rFonts w:ascii="Arial" w:eastAsia="Arial" w:hAnsi="Arial" w:cs="Arial"/>
          <w:spacing w:val="-3"/>
          <w:sz w:val="22"/>
          <w:szCs w:val="22"/>
          <w:lang w:val="es-ES"/>
        </w:rPr>
        <w:t>y</w:t>
      </w:r>
      <w:r>
        <w:rPr>
          <w:rFonts w:ascii="Arial" w:eastAsia="Arial" w:hAnsi="Arial" w:cs="Arial"/>
          <w:sz w:val="22"/>
          <w:szCs w:val="22"/>
          <w:lang w:val="es-ES"/>
        </w:rPr>
        <w:t>a</w:t>
      </w:r>
      <w:r>
        <w:rPr>
          <w:rFonts w:ascii="Arial" w:eastAsia="Arial" w:hAnsi="Arial" w:cs="Arial"/>
          <w:spacing w:val="4"/>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oli</w:t>
      </w:r>
      <w:r>
        <w:rPr>
          <w:rFonts w:ascii="Arial" w:eastAsia="Arial" w:hAnsi="Arial" w:cs="Arial"/>
          <w:sz w:val="22"/>
          <w:szCs w:val="22"/>
          <w:lang w:val="es-ES"/>
        </w:rPr>
        <w:t>n</w:t>
      </w:r>
      <w:r>
        <w:rPr>
          <w:rFonts w:ascii="Arial" w:eastAsia="Arial" w:hAnsi="Arial" w:cs="Arial"/>
          <w:spacing w:val="1"/>
          <w:sz w:val="22"/>
          <w:szCs w:val="22"/>
          <w:lang w:val="es-ES"/>
        </w:rPr>
        <w:t>i</w:t>
      </w:r>
      <w:r>
        <w:rPr>
          <w:rFonts w:ascii="Arial" w:eastAsia="Arial" w:hAnsi="Arial" w:cs="Arial"/>
          <w:sz w:val="22"/>
          <w:szCs w:val="22"/>
          <w:lang w:val="es-ES"/>
        </w:rPr>
        <w:t>zac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4"/>
          <w:sz w:val="22"/>
          <w:szCs w:val="22"/>
          <w:lang w:val="es-ES"/>
        </w:rPr>
        <w:t xml:space="preserve"> </w:t>
      </w:r>
      <w:r>
        <w:rPr>
          <w:rFonts w:ascii="Arial" w:eastAsia="Arial" w:hAnsi="Arial" w:cs="Arial"/>
          <w:sz w:val="22"/>
          <w:szCs w:val="22"/>
          <w:lang w:val="es-ES"/>
        </w:rPr>
        <w:t>presente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or</w:t>
      </w:r>
      <w:r>
        <w:rPr>
          <w:rFonts w:ascii="Arial" w:eastAsia="Arial" w:hAnsi="Arial" w:cs="Arial"/>
          <w:spacing w:val="3"/>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pacing w:val="2"/>
          <w:sz w:val="22"/>
          <w:szCs w:val="22"/>
          <w:lang w:val="es-ES"/>
        </w:rPr>
        <w:t>e</w:t>
      </w:r>
      <w:r>
        <w:rPr>
          <w:rFonts w:ascii="Arial" w:eastAsia="Arial" w:hAnsi="Arial" w:cs="Arial"/>
          <w:sz w:val="22"/>
          <w:szCs w:val="22"/>
          <w:lang w:val="es-ES"/>
        </w:rPr>
        <w:t>l a</w:t>
      </w:r>
      <w:r>
        <w:rPr>
          <w:rFonts w:ascii="Arial" w:eastAsia="Arial" w:hAnsi="Arial" w:cs="Arial"/>
          <w:spacing w:val="-1"/>
          <w:sz w:val="22"/>
          <w:szCs w:val="22"/>
          <w:lang w:val="es-ES"/>
        </w:rPr>
        <w:t>l</w:t>
      </w:r>
      <w:r>
        <w:rPr>
          <w:rFonts w:ascii="Arial" w:eastAsia="Arial" w:hAnsi="Arial" w:cs="Arial"/>
          <w:sz w:val="22"/>
          <w:szCs w:val="22"/>
          <w:lang w:val="es-ES"/>
        </w:rPr>
        <w:t>er</w:t>
      </w:r>
      <w:r>
        <w:rPr>
          <w:rFonts w:ascii="Arial" w:eastAsia="Arial" w:hAnsi="Arial" w:cs="Arial"/>
          <w:spacing w:val="2"/>
          <w:sz w:val="22"/>
          <w:szCs w:val="22"/>
          <w:lang w:val="es-ES"/>
        </w:rPr>
        <w:t>g</w:t>
      </w:r>
      <w:r>
        <w:rPr>
          <w:rFonts w:ascii="Arial" w:eastAsia="Arial" w:hAnsi="Arial" w:cs="Arial"/>
          <w:sz w:val="22"/>
          <w:szCs w:val="22"/>
          <w:lang w:val="es-ES"/>
        </w:rPr>
        <w:t>é</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3"/>
          <w:sz w:val="22"/>
          <w:szCs w:val="22"/>
          <w:lang w:val="es-ES"/>
        </w:rPr>
        <w:t>o</w:t>
      </w:r>
      <w:r>
        <w:rPr>
          <w:rFonts w:ascii="Arial" w:eastAsia="Arial" w:hAnsi="Arial" w:cs="Arial"/>
          <w:sz w:val="22"/>
          <w:szCs w:val="22"/>
          <w:lang w:val="es-ES"/>
        </w:rPr>
        <w:t>.</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D</w:t>
      </w:r>
      <w:r>
        <w:rPr>
          <w:rFonts w:ascii="Arial" w:eastAsia="Arial" w:hAnsi="Arial" w:cs="Arial"/>
          <w:sz w:val="22"/>
          <w:szCs w:val="22"/>
          <w:lang w:val="es-ES"/>
        </w:rPr>
        <w:t>ura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j</w:t>
      </w:r>
      <w:r>
        <w:rPr>
          <w:rFonts w:ascii="Arial" w:eastAsia="Arial" w:hAnsi="Arial" w:cs="Arial"/>
          <w:sz w:val="22"/>
          <w:szCs w:val="22"/>
          <w:lang w:val="es-ES"/>
        </w:rPr>
        <w:t>ec</w:t>
      </w:r>
      <w:r>
        <w:rPr>
          <w:rFonts w:ascii="Arial" w:eastAsia="Arial" w:hAnsi="Arial" w:cs="Arial"/>
          <w:spacing w:val="-1"/>
          <w:sz w:val="22"/>
          <w:szCs w:val="22"/>
          <w:lang w:val="es-ES"/>
        </w:rPr>
        <w:t>u</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 o</w:t>
      </w:r>
      <w:r>
        <w:rPr>
          <w:rFonts w:ascii="Arial" w:eastAsia="Arial" w:hAnsi="Arial" w:cs="Arial"/>
          <w:spacing w:val="-1"/>
          <w:sz w:val="22"/>
          <w:szCs w:val="22"/>
          <w:lang w:val="es-ES"/>
        </w:rPr>
        <w:t>b</w:t>
      </w:r>
      <w:r>
        <w:rPr>
          <w:rFonts w:ascii="Arial" w:eastAsia="Arial" w:hAnsi="Arial" w:cs="Arial"/>
          <w:spacing w:val="1"/>
          <w:sz w:val="22"/>
          <w:szCs w:val="22"/>
          <w:lang w:val="es-ES"/>
        </w:rPr>
        <w:t>r</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3"/>
          <w:sz w:val="22"/>
          <w:szCs w:val="22"/>
          <w:lang w:val="es-ES"/>
        </w:rPr>
        <w:t>n</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r</w:t>
      </w:r>
      <w:r>
        <w:rPr>
          <w:rFonts w:ascii="Arial" w:eastAsia="Arial" w:hAnsi="Arial" w:cs="Arial"/>
          <w:sz w:val="22"/>
          <w:szCs w:val="22"/>
          <w:lang w:val="es-ES"/>
        </w:rPr>
        <w:t>ucc</w:t>
      </w:r>
      <w:r>
        <w:rPr>
          <w:rFonts w:ascii="Arial" w:eastAsia="Arial" w:hAnsi="Arial" w:cs="Arial"/>
          <w:spacing w:val="-1"/>
          <w:sz w:val="22"/>
          <w:szCs w:val="22"/>
          <w:lang w:val="es-ES"/>
        </w:rPr>
        <w:t>i</w:t>
      </w:r>
      <w:r>
        <w:rPr>
          <w:rFonts w:ascii="Arial" w:eastAsia="Arial" w:hAnsi="Arial" w:cs="Arial"/>
          <w:spacing w:val="-3"/>
          <w:sz w:val="22"/>
          <w:szCs w:val="22"/>
          <w:lang w:val="es-ES"/>
        </w:rPr>
        <w:t>ó</w:t>
      </w:r>
      <w:r>
        <w:rPr>
          <w:rFonts w:ascii="Arial" w:eastAsia="Arial" w:hAnsi="Arial" w:cs="Arial"/>
          <w:sz w:val="22"/>
          <w:szCs w:val="22"/>
          <w:lang w:val="es-ES"/>
        </w:rPr>
        <w:t>n</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i</w:t>
      </w:r>
      <w:r>
        <w:rPr>
          <w:rFonts w:ascii="Arial" w:eastAsia="Arial" w:hAnsi="Arial" w:cs="Arial"/>
          <w:sz w:val="22"/>
          <w:szCs w:val="22"/>
          <w:lang w:val="es-ES"/>
        </w:rPr>
        <w:t>nf</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r</w:t>
      </w:r>
      <w:r>
        <w:rPr>
          <w:rFonts w:ascii="Arial" w:eastAsia="Arial" w:hAnsi="Arial" w:cs="Arial"/>
          <w:sz w:val="22"/>
          <w:szCs w:val="22"/>
          <w:lang w:val="es-ES"/>
        </w:rPr>
        <w:t>u</w:t>
      </w:r>
      <w:r>
        <w:rPr>
          <w:rFonts w:ascii="Arial" w:eastAsia="Arial" w:hAnsi="Arial" w:cs="Arial"/>
          <w:spacing w:val="-3"/>
          <w:sz w:val="22"/>
          <w:szCs w:val="22"/>
          <w:lang w:val="es-ES"/>
        </w:rPr>
        <w:t>c</w:t>
      </w:r>
      <w:r>
        <w:rPr>
          <w:rFonts w:ascii="Arial" w:eastAsia="Arial" w:hAnsi="Arial" w:cs="Arial"/>
          <w:spacing w:val="1"/>
          <w:sz w:val="22"/>
          <w:szCs w:val="22"/>
          <w:lang w:val="es-ES"/>
        </w:rPr>
        <w:t>t</w:t>
      </w:r>
      <w:r>
        <w:rPr>
          <w:rFonts w:ascii="Arial" w:eastAsia="Arial" w:hAnsi="Arial" w:cs="Arial"/>
          <w:sz w:val="22"/>
          <w:szCs w:val="22"/>
          <w:lang w:val="es-ES"/>
        </w:rPr>
        <w:t>uras</w:t>
      </w:r>
      <w:r>
        <w:rPr>
          <w:rFonts w:ascii="Arial" w:eastAsia="Arial" w:hAnsi="Arial" w:cs="Arial"/>
          <w:spacing w:val="23"/>
          <w:sz w:val="22"/>
          <w:szCs w:val="22"/>
          <w:lang w:val="es-ES"/>
        </w:rPr>
        <w:t xml:space="preserve"> </w:t>
      </w:r>
      <w:r>
        <w:rPr>
          <w:rFonts w:ascii="Arial" w:eastAsia="Arial" w:hAnsi="Arial" w:cs="Arial"/>
          <w:sz w:val="22"/>
          <w:szCs w:val="22"/>
          <w:lang w:val="es-ES"/>
        </w:rPr>
        <w:t>y</w:t>
      </w:r>
      <w:r>
        <w:rPr>
          <w:rFonts w:ascii="Arial" w:eastAsia="Arial" w:hAnsi="Arial" w:cs="Arial"/>
          <w:spacing w:val="20"/>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3"/>
          <w:sz w:val="22"/>
          <w:szCs w:val="22"/>
          <w:lang w:val="es-ES"/>
        </w:rPr>
        <w:t>f</w:t>
      </w:r>
      <w:r>
        <w:rPr>
          <w:rFonts w:ascii="Arial" w:eastAsia="Arial" w:hAnsi="Arial" w:cs="Arial"/>
          <w:sz w:val="22"/>
          <w:szCs w:val="22"/>
          <w:lang w:val="es-ES"/>
        </w:rPr>
        <w:t>o</w:t>
      </w:r>
      <w:r>
        <w:rPr>
          <w:rFonts w:ascii="Arial" w:eastAsia="Arial" w:hAnsi="Arial" w:cs="Arial"/>
          <w:spacing w:val="-2"/>
          <w:sz w:val="22"/>
          <w:szCs w:val="22"/>
          <w:lang w:val="es-ES"/>
        </w:rPr>
        <w:t>rm</w:t>
      </w:r>
      <w:r>
        <w:rPr>
          <w:rFonts w:ascii="Arial" w:eastAsia="Arial" w:hAnsi="Arial" w:cs="Arial"/>
          <w:sz w:val="22"/>
          <w:szCs w:val="22"/>
          <w:lang w:val="es-ES"/>
        </w:rPr>
        <w:t>a</w:t>
      </w:r>
      <w:r>
        <w:rPr>
          <w:rFonts w:ascii="Arial" w:eastAsia="Arial" w:hAnsi="Arial" w:cs="Arial"/>
          <w:spacing w:val="23"/>
          <w:sz w:val="22"/>
          <w:szCs w:val="22"/>
          <w:lang w:val="es-ES"/>
        </w:rPr>
        <w:t xml:space="preserve"> </w:t>
      </w:r>
      <w:r>
        <w:rPr>
          <w:rFonts w:ascii="Arial" w:eastAsia="Arial" w:hAnsi="Arial" w:cs="Arial"/>
          <w:sz w:val="22"/>
          <w:szCs w:val="22"/>
          <w:lang w:val="es-ES"/>
        </w:rPr>
        <w:t>urbana</w:t>
      </w:r>
      <w:r>
        <w:rPr>
          <w:rFonts w:ascii="Arial" w:eastAsia="Arial" w:hAnsi="Arial" w:cs="Arial"/>
          <w:spacing w:val="22"/>
          <w:sz w:val="22"/>
          <w:szCs w:val="22"/>
          <w:lang w:val="es-ES"/>
        </w:rPr>
        <w:t xml:space="preserve"> </w:t>
      </w:r>
      <w:r>
        <w:rPr>
          <w:rFonts w:ascii="Arial" w:eastAsia="Arial" w:hAnsi="Arial" w:cs="Arial"/>
          <w:sz w:val="22"/>
          <w:szCs w:val="22"/>
          <w:lang w:val="es-ES"/>
        </w:rPr>
        <w:t>se</w:t>
      </w:r>
      <w:r>
        <w:rPr>
          <w:rFonts w:ascii="Arial" w:eastAsia="Arial" w:hAnsi="Arial" w:cs="Arial"/>
          <w:spacing w:val="23"/>
          <w:sz w:val="22"/>
          <w:szCs w:val="22"/>
          <w:lang w:val="es-ES"/>
        </w:rPr>
        <w:t xml:space="preserve"> </w:t>
      </w:r>
      <w:r>
        <w:rPr>
          <w:rFonts w:ascii="Arial" w:eastAsia="Arial" w:hAnsi="Arial" w:cs="Arial"/>
          <w:spacing w:val="2"/>
          <w:sz w:val="22"/>
          <w:szCs w:val="22"/>
          <w:lang w:val="es-ES"/>
        </w:rPr>
        <w:t>g</w:t>
      </w:r>
      <w:r>
        <w:rPr>
          <w:rFonts w:ascii="Arial" w:eastAsia="Arial" w:hAnsi="Arial" w:cs="Arial"/>
          <w:sz w:val="22"/>
          <w:szCs w:val="22"/>
          <w:lang w:val="es-ES"/>
        </w:rPr>
        <w:t>ara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z</w:t>
      </w:r>
      <w:r>
        <w:rPr>
          <w:rFonts w:ascii="Arial" w:eastAsia="Arial" w:hAnsi="Arial" w:cs="Arial"/>
          <w:sz w:val="22"/>
          <w:szCs w:val="22"/>
          <w:lang w:val="es-ES"/>
        </w:rPr>
        <w:t>ará</w:t>
      </w:r>
      <w:r>
        <w:rPr>
          <w:rFonts w:ascii="Arial" w:eastAsia="Arial" w:hAnsi="Arial" w:cs="Arial"/>
          <w:spacing w:val="2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3"/>
          <w:sz w:val="22"/>
          <w:szCs w:val="22"/>
          <w:lang w:val="es-ES"/>
        </w:rPr>
        <w:t xml:space="preserve"> </w:t>
      </w:r>
      <w:r>
        <w:rPr>
          <w:rFonts w:ascii="Arial" w:eastAsia="Arial" w:hAnsi="Arial" w:cs="Arial"/>
          <w:sz w:val="22"/>
          <w:szCs w:val="22"/>
          <w:lang w:val="es-ES"/>
        </w:rPr>
        <w:t>pro</w:t>
      </w:r>
      <w:r>
        <w:rPr>
          <w:rFonts w:ascii="Arial" w:eastAsia="Arial" w:hAnsi="Arial" w:cs="Arial"/>
          <w:spacing w:val="1"/>
          <w:sz w:val="22"/>
          <w:szCs w:val="22"/>
          <w:lang w:val="es-ES"/>
        </w:rPr>
        <w:t>t</w:t>
      </w:r>
      <w:r>
        <w:rPr>
          <w:rFonts w:ascii="Arial" w:eastAsia="Arial" w:hAnsi="Arial" w:cs="Arial"/>
          <w:sz w:val="22"/>
          <w:szCs w:val="22"/>
          <w:lang w:val="es-ES"/>
        </w:rPr>
        <w:t>ecc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2"/>
          <w:sz w:val="22"/>
          <w:szCs w:val="22"/>
          <w:lang w:val="es-ES"/>
        </w:rPr>
        <w:t xml:space="preserve"> </w:t>
      </w:r>
      <w:r>
        <w:rPr>
          <w:rFonts w:ascii="Arial" w:eastAsia="Arial" w:hAnsi="Arial" w:cs="Arial"/>
          <w:sz w:val="22"/>
          <w:szCs w:val="22"/>
          <w:lang w:val="es-ES"/>
        </w:rPr>
        <w:t>y</w:t>
      </w:r>
      <w:r>
        <w:rPr>
          <w:rFonts w:ascii="Arial" w:eastAsia="Arial" w:hAnsi="Arial" w:cs="Arial"/>
          <w:spacing w:val="20"/>
          <w:sz w:val="22"/>
          <w:szCs w:val="22"/>
          <w:lang w:val="es-ES"/>
        </w:rPr>
        <w:t xml:space="preserve"> </w:t>
      </w:r>
      <w:r>
        <w:rPr>
          <w:rFonts w:ascii="Arial" w:eastAsia="Arial" w:hAnsi="Arial" w:cs="Arial"/>
          <w:sz w:val="22"/>
          <w:szCs w:val="22"/>
          <w:lang w:val="es-ES"/>
        </w:rPr>
        <w:t>preservac</w:t>
      </w:r>
      <w:r>
        <w:rPr>
          <w:rFonts w:ascii="Arial" w:eastAsia="Arial" w:hAnsi="Arial" w:cs="Arial"/>
          <w:spacing w:val="-1"/>
          <w:sz w:val="22"/>
          <w:szCs w:val="22"/>
          <w:lang w:val="es-ES"/>
        </w:rPr>
        <w:t>i</w:t>
      </w:r>
      <w:r>
        <w:rPr>
          <w:rFonts w:ascii="Arial" w:eastAsia="Arial" w:hAnsi="Arial" w:cs="Arial"/>
          <w:sz w:val="22"/>
          <w:szCs w:val="22"/>
          <w:lang w:val="es-ES"/>
        </w:rPr>
        <w:t>ón 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d</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v</w:t>
      </w:r>
      <w:r>
        <w:rPr>
          <w:rFonts w:ascii="Arial" w:eastAsia="Arial" w:hAnsi="Arial" w:cs="Arial"/>
          <w:spacing w:val="-3"/>
          <w:sz w:val="22"/>
          <w:szCs w:val="22"/>
          <w:lang w:val="es-ES"/>
        </w:rPr>
        <w:t>e</w:t>
      </w:r>
      <w:r>
        <w:rPr>
          <w:rFonts w:ascii="Arial" w:eastAsia="Arial" w:hAnsi="Arial" w:cs="Arial"/>
          <w:spacing w:val="2"/>
          <w:sz w:val="22"/>
          <w:szCs w:val="22"/>
          <w:lang w:val="es-ES"/>
        </w:rPr>
        <w:t>g</w:t>
      </w:r>
      <w:r>
        <w:rPr>
          <w:rFonts w:ascii="Arial" w:eastAsia="Arial" w:hAnsi="Arial" w:cs="Arial"/>
          <w:spacing w:val="-3"/>
          <w:sz w:val="22"/>
          <w:szCs w:val="22"/>
          <w:lang w:val="es-ES"/>
        </w:rPr>
        <w:t>e</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 xml:space="preserve">es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3"/>
          <w:sz w:val="22"/>
          <w:szCs w:val="22"/>
          <w:lang w:val="es-ES"/>
        </w:rPr>
        <w:t>n</w:t>
      </w:r>
      <w:r>
        <w:rPr>
          <w:rFonts w:ascii="Arial" w:eastAsia="Arial" w:hAnsi="Arial" w:cs="Arial"/>
          <w:spacing w:val="2"/>
          <w:sz w:val="22"/>
          <w:szCs w:val="22"/>
          <w:lang w:val="es-ES"/>
        </w:rPr>
        <w:t>g</w:t>
      </w:r>
      <w:r>
        <w:rPr>
          <w:rFonts w:ascii="Arial" w:eastAsia="Arial" w:hAnsi="Arial" w:cs="Arial"/>
          <w:sz w:val="22"/>
          <w:szCs w:val="22"/>
          <w:lang w:val="es-ES"/>
        </w:rPr>
        <w:t>an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c</w:t>
      </w:r>
      <w:r>
        <w:rPr>
          <w:rFonts w:ascii="Arial" w:eastAsia="Arial" w:hAnsi="Arial" w:cs="Arial"/>
          <w:spacing w:val="-3"/>
          <w:sz w:val="22"/>
          <w:szCs w:val="22"/>
          <w:lang w:val="es-ES"/>
        </w:rPr>
        <w:t>o</w:t>
      </w:r>
      <w:r>
        <w:rPr>
          <w:rFonts w:ascii="Arial" w:eastAsia="Arial" w:hAnsi="Arial" w:cs="Arial"/>
          <w:sz w:val="22"/>
          <w:szCs w:val="22"/>
          <w:lang w:val="es-ES"/>
        </w:rPr>
        <w:t>ns</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at</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1"/>
          <w:sz w:val="22"/>
          <w:szCs w:val="22"/>
          <w:lang w:val="es-ES"/>
        </w:rPr>
        <w:t>ni</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S</w:t>
      </w:r>
      <w:r>
        <w:rPr>
          <w:rFonts w:ascii="Arial" w:eastAsia="Arial" w:hAnsi="Arial" w:cs="Arial"/>
          <w:sz w:val="22"/>
          <w:szCs w:val="22"/>
          <w:lang w:val="es-ES"/>
        </w:rPr>
        <w:t>o</w:t>
      </w:r>
      <w:r>
        <w:rPr>
          <w:rFonts w:ascii="Arial" w:eastAsia="Arial" w:hAnsi="Arial" w:cs="Arial"/>
          <w:spacing w:val="-1"/>
          <w:sz w:val="22"/>
          <w:szCs w:val="22"/>
          <w:lang w:val="es-ES"/>
        </w:rPr>
        <w:t>l</w:t>
      </w:r>
      <w:r>
        <w:rPr>
          <w:rFonts w:ascii="Arial" w:eastAsia="Arial" w:hAnsi="Arial" w:cs="Arial"/>
          <w:sz w:val="22"/>
          <w:szCs w:val="22"/>
          <w:lang w:val="es-ES"/>
        </w:rPr>
        <w:t>amen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 xml:space="preserve"> </w:t>
      </w:r>
      <w:r>
        <w:rPr>
          <w:rFonts w:ascii="Arial" w:eastAsia="Arial" w:hAnsi="Arial" w:cs="Arial"/>
          <w:sz w:val="22"/>
          <w:szCs w:val="22"/>
          <w:lang w:val="es-ES"/>
        </w:rPr>
        <w:t>en</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z w:val="22"/>
          <w:szCs w:val="22"/>
          <w:lang w:val="es-ES"/>
        </w:rPr>
        <w:t>cas</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en </w:t>
      </w:r>
      <w:r>
        <w:rPr>
          <w:rFonts w:ascii="Arial" w:eastAsia="Arial" w:hAnsi="Arial" w:cs="Arial"/>
          <w:spacing w:val="2"/>
          <w:sz w:val="22"/>
          <w:szCs w:val="22"/>
          <w:lang w:val="es-ES"/>
        </w:rPr>
        <w:t>q</w:t>
      </w:r>
      <w:r>
        <w:rPr>
          <w:rFonts w:ascii="Arial" w:eastAsia="Arial" w:hAnsi="Arial" w:cs="Arial"/>
          <w:sz w:val="22"/>
          <w:szCs w:val="22"/>
          <w:lang w:val="es-ES"/>
        </w:rPr>
        <w:t xml:space="preserve">ue sea </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presc</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1"/>
          <w:sz w:val="22"/>
          <w:szCs w:val="22"/>
          <w:lang w:val="es-ES"/>
        </w:rPr>
        <w:t>di</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 xml:space="preserve"> t</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r</w:t>
      </w:r>
      <w:r>
        <w:rPr>
          <w:rFonts w:ascii="Arial" w:eastAsia="Arial" w:hAnsi="Arial" w:cs="Arial"/>
          <w:spacing w:val="2"/>
          <w:sz w:val="22"/>
          <w:szCs w:val="22"/>
          <w:lang w:val="es-ES"/>
        </w:rPr>
        <w:t xml:space="preserve"> c</w:t>
      </w:r>
      <w:r>
        <w:rPr>
          <w:rFonts w:ascii="Arial" w:eastAsia="Arial" w:hAnsi="Arial" w:cs="Arial"/>
          <w:sz w:val="22"/>
          <w:szCs w:val="22"/>
          <w:lang w:val="es-ES"/>
        </w:rPr>
        <w:t>a</w:t>
      </w:r>
      <w:r>
        <w:rPr>
          <w:rFonts w:ascii="Arial" w:eastAsia="Arial" w:hAnsi="Arial" w:cs="Arial"/>
          <w:spacing w:val="-1"/>
          <w:sz w:val="22"/>
          <w:szCs w:val="22"/>
          <w:lang w:val="es-ES"/>
        </w:rPr>
        <w:t>u</w:t>
      </w:r>
      <w:r>
        <w:rPr>
          <w:rFonts w:ascii="Arial" w:eastAsia="Arial" w:hAnsi="Arial" w:cs="Arial"/>
          <w:sz w:val="22"/>
          <w:szCs w:val="22"/>
          <w:lang w:val="es-ES"/>
        </w:rPr>
        <w:t>sa d</w:t>
      </w:r>
      <w:r>
        <w:rPr>
          <w:rFonts w:ascii="Arial" w:eastAsia="Arial" w:hAnsi="Arial" w:cs="Arial"/>
          <w:spacing w:val="-1"/>
          <w:sz w:val="22"/>
          <w:szCs w:val="22"/>
          <w:lang w:val="es-ES"/>
        </w:rPr>
        <w:t>e</w:t>
      </w:r>
      <w:r>
        <w:rPr>
          <w:rFonts w:ascii="Arial" w:eastAsia="Arial" w:hAnsi="Arial" w:cs="Arial"/>
          <w:sz w:val="22"/>
          <w:szCs w:val="22"/>
          <w:lang w:val="es-ES"/>
        </w:rPr>
        <w:t>b</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 </w:t>
      </w:r>
      <w:r>
        <w:rPr>
          <w:rFonts w:ascii="Arial" w:eastAsia="Arial" w:hAnsi="Arial" w:cs="Arial"/>
          <w:spacing w:val="1"/>
          <w:sz w:val="22"/>
          <w:szCs w:val="22"/>
          <w:lang w:val="es-ES"/>
        </w:rPr>
        <w:t xml:space="preserve"> j</w:t>
      </w:r>
      <w:r>
        <w:rPr>
          <w:rFonts w:ascii="Arial" w:eastAsia="Arial" w:hAnsi="Arial" w:cs="Arial"/>
          <w:spacing w:val="-3"/>
          <w:sz w:val="22"/>
          <w:szCs w:val="22"/>
          <w:lang w:val="es-ES"/>
        </w:rPr>
        <w:t>u</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3"/>
          <w:sz w:val="22"/>
          <w:szCs w:val="22"/>
          <w:lang w:val="es-ES"/>
        </w:rPr>
        <w:t>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ca</w:t>
      </w:r>
      <w:r>
        <w:rPr>
          <w:rFonts w:ascii="Arial" w:eastAsia="Arial" w:hAnsi="Arial" w:cs="Arial"/>
          <w:spacing w:val="-1"/>
          <w:sz w:val="22"/>
          <w:szCs w:val="22"/>
          <w:lang w:val="es-ES"/>
        </w:rPr>
        <w:t>d</w:t>
      </w:r>
      <w:r>
        <w:rPr>
          <w:rFonts w:ascii="Arial" w:eastAsia="Arial" w:hAnsi="Arial" w:cs="Arial"/>
          <w:spacing w:val="-3"/>
          <w:sz w:val="22"/>
          <w:szCs w:val="22"/>
          <w:lang w:val="es-ES"/>
        </w:rPr>
        <w:t>a</w:t>
      </w:r>
      <w:r>
        <w:rPr>
          <w:rFonts w:ascii="Arial" w:eastAsia="Arial" w:hAnsi="Arial" w:cs="Arial"/>
          <w:sz w:val="22"/>
          <w:szCs w:val="22"/>
          <w:lang w:val="es-ES"/>
        </w:rPr>
        <w:t xml:space="preserve">,  se </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pacing w:val="1"/>
          <w:sz w:val="22"/>
          <w:szCs w:val="22"/>
          <w:lang w:val="es-ES"/>
        </w:rPr>
        <w:t>rm</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1"/>
          <w:sz w:val="22"/>
          <w:szCs w:val="22"/>
          <w:lang w:val="es-ES"/>
        </w:rPr>
        <w:t>r</w:t>
      </w:r>
      <w:r>
        <w:rPr>
          <w:rFonts w:ascii="Arial" w:eastAsia="Arial" w:hAnsi="Arial" w:cs="Arial"/>
          <w:sz w:val="22"/>
          <w:szCs w:val="22"/>
          <w:lang w:val="es-ES"/>
        </w:rPr>
        <w:t xml:space="preserve">á </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1"/>
          <w:sz w:val="22"/>
          <w:szCs w:val="22"/>
          <w:lang w:val="es-ES"/>
        </w:rPr>
        <w:t xml:space="preserve"> </w:t>
      </w:r>
      <w:r>
        <w:rPr>
          <w:rFonts w:ascii="Arial" w:eastAsia="Arial" w:hAnsi="Arial" w:cs="Arial"/>
          <w:sz w:val="22"/>
          <w:szCs w:val="22"/>
          <w:lang w:val="es-ES"/>
        </w:rPr>
        <w:t>su</w:t>
      </w:r>
      <w:r>
        <w:rPr>
          <w:rFonts w:ascii="Arial" w:eastAsia="Arial" w:hAnsi="Arial" w:cs="Arial"/>
          <w:spacing w:val="-3"/>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it</w:t>
      </w:r>
      <w:r>
        <w:rPr>
          <w:rFonts w:ascii="Arial" w:eastAsia="Arial" w:hAnsi="Arial" w:cs="Arial"/>
          <w:sz w:val="22"/>
          <w:szCs w:val="22"/>
          <w:lang w:val="es-ES"/>
        </w:rPr>
        <w:t>uc</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  e</w:t>
      </w:r>
      <w:r>
        <w:rPr>
          <w:rFonts w:ascii="Arial" w:eastAsia="Arial" w:hAnsi="Arial" w:cs="Arial"/>
          <w:spacing w:val="1"/>
          <w:sz w:val="22"/>
          <w:szCs w:val="22"/>
          <w:lang w:val="es-ES"/>
        </w:rPr>
        <w:t>j</w:t>
      </w:r>
      <w:r>
        <w:rPr>
          <w:rFonts w:ascii="Arial" w:eastAsia="Arial" w:hAnsi="Arial" w:cs="Arial"/>
          <w:sz w:val="22"/>
          <w:szCs w:val="22"/>
          <w:lang w:val="es-ES"/>
        </w:rPr>
        <w:t>emp</w:t>
      </w:r>
      <w:r>
        <w:rPr>
          <w:rFonts w:ascii="Arial" w:eastAsia="Arial" w:hAnsi="Arial" w:cs="Arial"/>
          <w:spacing w:val="-1"/>
          <w:sz w:val="22"/>
          <w:szCs w:val="22"/>
          <w:lang w:val="es-ES"/>
        </w:rPr>
        <w:t>l</w:t>
      </w:r>
      <w:r>
        <w:rPr>
          <w:rFonts w:ascii="Arial" w:eastAsia="Arial" w:hAnsi="Arial" w:cs="Arial"/>
          <w:sz w:val="22"/>
          <w:szCs w:val="22"/>
          <w:lang w:val="es-ES"/>
        </w:rPr>
        <w:t xml:space="preserve">ar </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 xml:space="preserve">r </w:t>
      </w:r>
      <w:r>
        <w:rPr>
          <w:rFonts w:ascii="Arial" w:eastAsia="Arial" w:hAnsi="Arial" w:cs="Arial"/>
          <w:spacing w:val="6"/>
          <w:sz w:val="22"/>
          <w:szCs w:val="22"/>
          <w:lang w:val="es-ES"/>
        </w:rPr>
        <w:t xml:space="preserve"> </w:t>
      </w:r>
      <w:r>
        <w:rPr>
          <w:rFonts w:ascii="Arial" w:eastAsia="Arial" w:hAnsi="Arial" w:cs="Arial"/>
          <w:sz w:val="22"/>
          <w:szCs w:val="22"/>
          <w:lang w:val="es-ES"/>
        </w:rPr>
        <w:t>ot</w:t>
      </w:r>
      <w:r>
        <w:rPr>
          <w:rFonts w:ascii="Arial" w:eastAsia="Arial" w:hAnsi="Arial" w:cs="Arial"/>
          <w:spacing w:val="1"/>
          <w:sz w:val="22"/>
          <w:szCs w:val="22"/>
          <w:lang w:val="es-ES"/>
        </w:rPr>
        <w:t>r</w:t>
      </w:r>
      <w:r>
        <w:rPr>
          <w:rFonts w:ascii="Arial" w:eastAsia="Arial" w:hAnsi="Arial" w:cs="Arial"/>
          <w:sz w:val="22"/>
          <w:szCs w:val="22"/>
          <w:lang w:val="es-ES"/>
        </w:rPr>
        <w:t>o s</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pacing w:val="-1"/>
          <w:sz w:val="22"/>
          <w:szCs w:val="22"/>
          <w:lang w:val="es-ES"/>
        </w:rPr>
        <w:t>il</w:t>
      </w:r>
      <w:r>
        <w:rPr>
          <w:rFonts w:ascii="Arial" w:eastAsia="Arial" w:hAnsi="Arial" w:cs="Arial"/>
          <w:sz w:val="22"/>
          <w:szCs w:val="22"/>
          <w:lang w:val="es-ES"/>
        </w:rPr>
        <w:t>ar.</w:t>
      </w:r>
    </w:p>
    <w:p w:rsidR="007B6307" w:rsidRDefault="007B6307" w:rsidP="007B6307">
      <w:pPr>
        <w:pStyle w:val="Standard"/>
        <w:spacing w:before="9" w:line="180" w:lineRule="exact"/>
        <w:ind w:left="-15"/>
        <w:jc w:val="both"/>
        <w:rPr>
          <w:sz w:val="22"/>
          <w:szCs w:val="22"/>
          <w:lang w:val="es-ES"/>
        </w:rPr>
      </w:pPr>
    </w:p>
    <w:p w:rsidR="007B6307" w:rsidRDefault="007B6307" w:rsidP="007B6307">
      <w:pPr>
        <w:pStyle w:val="Standard"/>
        <w:tabs>
          <w:tab w:val="left" w:pos="2370"/>
        </w:tabs>
        <w:spacing w:line="264" w:lineRule="auto"/>
        <w:ind w:left="-15"/>
        <w:jc w:val="both"/>
        <w:rPr>
          <w:sz w:val="22"/>
          <w:szCs w:val="22"/>
        </w:rPr>
      </w:pPr>
      <w:r>
        <w:rPr>
          <w:rFonts w:ascii="Symbol" w:eastAsia="Symbol" w:hAnsi="Symbol" w:cs="Symbol"/>
          <w:sz w:val="22"/>
          <w:szCs w:val="22"/>
        </w:rPr>
        <w:t></w:t>
      </w:r>
      <w:r>
        <w:rPr>
          <w:rFonts w:ascii="Symbol" w:eastAsia="Symbol" w:hAnsi="Symbol" w:cs="Symbol"/>
          <w:sz w:val="22"/>
          <w:szCs w:val="22"/>
          <w:lang w:val="es-ES"/>
        </w:rPr>
        <w:t></w:t>
      </w:r>
      <w:proofErr w:type="gramStart"/>
      <w:r>
        <w:rPr>
          <w:rFonts w:ascii="Arial" w:eastAsia="Arial" w:hAnsi="Arial" w:cs="Arial"/>
          <w:b/>
          <w:spacing w:val="-1"/>
          <w:sz w:val="22"/>
          <w:szCs w:val="22"/>
          <w:lang w:val="es-ES"/>
        </w:rPr>
        <w:t>E</w:t>
      </w:r>
      <w:r>
        <w:rPr>
          <w:rFonts w:ascii="Arial" w:eastAsia="Arial" w:hAnsi="Arial" w:cs="Arial"/>
          <w:b/>
          <w:sz w:val="22"/>
          <w:szCs w:val="22"/>
          <w:lang w:val="es-ES"/>
        </w:rPr>
        <w:t xml:space="preserve">ntorno </w:t>
      </w:r>
      <w:r>
        <w:rPr>
          <w:rFonts w:ascii="Arial" w:eastAsia="Arial" w:hAnsi="Arial" w:cs="Arial"/>
          <w:b/>
          <w:spacing w:val="46"/>
          <w:sz w:val="22"/>
          <w:szCs w:val="22"/>
          <w:lang w:val="es-ES"/>
        </w:rPr>
        <w:t xml:space="preserve"> </w:t>
      </w:r>
      <w:r>
        <w:rPr>
          <w:rFonts w:ascii="Arial" w:eastAsia="Arial" w:hAnsi="Arial" w:cs="Arial"/>
          <w:b/>
          <w:sz w:val="22"/>
          <w:szCs w:val="22"/>
          <w:lang w:val="es-ES"/>
        </w:rPr>
        <w:t>medio</w:t>
      </w:r>
      <w:r>
        <w:rPr>
          <w:rFonts w:ascii="Arial" w:eastAsia="Arial" w:hAnsi="Arial" w:cs="Arial"/>
          <w:b/>
          <w:spacing w:val="-3"/>
          <w:sz w:val="22"/>
          <w:szCs w:val="22"/>
          <w:lang w:val="es-ES"/>
        </w:rPr>
        <w:t>a</w:t>
      </w:r>
      <w:r>
        <w:rPr>
          <w:rFonts w:ascii="Arial" w:eastAsia="Arial" w:hAnsi="Arial" w:cs="Arial"/>
          <w:b/>
          <w:sz w:val="22"/>
          <w:szCs w:val="22"/>
          <w:lang w:val="es-ES"/>
        </w:rPr>
        <w:t>mb</w:t>
      </w:r>
      <w:r>
        <w:rPr>
          <w:rFonts w:ascii="Arial" w:eastAsia="Arial" w:hAnsi="Arial" w:cs="Arial"/>
          <w:b/>
          <w:spacing w:val="1"/>
          <w:sz w:val="22"/>
          <w:szCs w:val="22"/>
          <w:lang w:val="es-ES"/>
        </w:rPr>
        <w:t>i</w:t>
      </w:r>
      <w:r>
        <w:rPr>
          <w:rFonts w:ascii="Arial" w:eastAsia="Arial" w:hAnsi="Arial" w:cs="Arial"/>
          <w:b/>
          <w:sz w:val="22"/>
          <w:szCs w:val="22"/>
          <w:lang w:val="es-ES"/>
        </w:rPr>
        <w:t>e</w:t>
      </w:r>
      <w:r>
        <w:rPr>
          <w:rFonts w:ascii="Arial" w:eastAsia="Arial" w:hAnsi="Arial" w:cs="Arial"/>
          <w:b/>
          <w:spacing w:val="-3"/>
          <w:sz w:val="22"/>
          <w:szCs w:val="22"/>
          <w:lang w:val="es-ES"/>
        </w:rPr>
        <w:t>n</w:t>
      </w:r>
      <w:r>
        <w:rPr>
          <w:rFonts w:ascii="Arial" w:eastAsia="Arial" w:hAnsi="Arial" w:cs="Arial"/>
          <w:b/>
          <w:spacing w:val="1"/>
          <w:sz w:val="22"/>
          <w:szCs w:val="22"/>
          <w:lang w:val="es-ES"/>
        </w:rPr>
        <w:t>t</w:t>
      </w:r>
      <w:r>
        <w:rPr>
          <w:rFonts w:ascii="Arial" w:eastAsia="Arial" w:hAnsi="Arial" w:cs="Arial"/>
          <w:b/>
          <w:sz w:val="22"/>
          <w:szCs w:val="22"/>
          <w:lang w:val="es-ES"/>
        </w:rPr>
        <w:t>a</w:t>
      </w:r>
      <w:r>
        <w:rPr>
          <w:rFonts w:ascii="Arial" w:eastAsia="Arial" w:hAnsi="Arial" w:cs="Arial"/>
          <w:b/>
          <w:spacing w:val="-2"/>
          <w:sz w:val="22"/>
          <w:szCs w:val="22"/>
          <w:lang w:val="es-ES"/>
        </w:rPr>
        <w:t>l</w:t>
      </w:r>
      <w:proofErr w:type="gramEnd"/>
      <w:r>
        <w:rPr>
          <w:rFonts w:ascii="Arial" w:eastAsia="Arial" w:hAnsi="Arial" w:cs="Arial"/>
          <w:b/>
          <w:sz w:val="22"/>
          <w:szCs w:val="22"/>
          <w:lang w:val="es-ES"/>
        </w:rPr>
        <w:t xml:space="preserve">.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omo</w:t>
      </w:r>
      <w:r>
        <w:rPr>
          <w:rFonts w:ascii="Arial" w:eastAsia="Arial" w:hAnsi="Arial" w:cs="Arial"/>
          <w:spacing w:val="-2"/>
          <w:sz w:val="22"/>
          <w:szCs w:val="22"/>
          <w:lang w:val="es-ES"/>
        </w:rPr>
        <w:t>v</w:t>
      </w:r>
      <w:r>
        <w:rPr>
          <w:rFonts w:ascii="Arial" w:eastAsia="Arial" w:hAnsi="Arial" w:cs="Arial"/>
          <w:sz w:val="22"/>
          <w:szCs w:val="22"/>
          <w:lang w:val="es-ES"/>
        </w:rPr>
        <w:t xml:space="preserve">er </w:t>
      </w:r>
      <w:r>
        <w:rPr>
          <w:rFonts w:ascii="Arial" w:eastAsia="Arial" w:hAnsi="Arial" w:cs="Arial"/>
          <w:spacing w:val="-1"/>
          <w:sz w:val="22"/>
          <w:szCs w:val="22"/>
          <w:lang w:val="es-ES"/>
        </w:rPr>
        <w:t>l</w:t>
      </w:r>
      <w:r>
        <w:rPr>
          <w:rFonts w:ascii="Arial" w:eastAsia="Arial" w:hAnsi="Arial" w:cs="Arial"/>
          <w:sz w:val="22"/>
          <w:szCs w:val="22"/>
          <w:lang w:val="es-ES"/>
        </w:rPr>
        <w:t xml:space="preserve">as </w:t>
      </w:r>
      <w:r>
        <w:rPr>
          <w:rFonts w:ascii="Arial" w:eastAsia="Arial" w:hAnsi="Arial" w:cs="Arial"/>
          <w:spacing w:val="-3"/>
          <w:sz w:val="22"/>
          <w:szCs w:val="22"/>
          <w:lang w:val="es-ES"/>
        </w:rPr>
        <w:t>me</w:t>
      </w:r>
      <w:r>
        <w:rPr>
          <w:rFonts w:ascii="Arial" w:eastAsia="Arial" w:hAnsi="Arial" w:cs="Arial"/>
          <w:sz w:val="22"/>
          <w:szCs w:val="22"/>
          <w:lang w:val="es-ES"/>
        </w:rPr>
        <w:t>d</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s 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 xml:space="preserve">a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2"/>
          <w:sz w:val="22"/>
          <w:szCs w:val="22"/>
          <w:lang w:val="es-ES"/>
        </w:rPr>
        <w:t>e</w:t>
      </w:r>
      <w:r>
        <w:rPr>
          <w:rFonts w:ascii="Arial" w:eastAsia="Arial" w:hAnsi="Arial" w:cs="Arial"/>
          <w:spacing w:val="-2"/>
          <w:sz w:val="22"/>
          <w:szCs w:val="22"/>
          <w:lang w:val="es-ES"/>
        </w:rPr>
        <w:t>x</w:t>
      </w:r>
      <w:r>
        <w:rPr>
          <w:rFonts w:ascii="Arial" w:eastAsia="Arial" w:hAnsi="Arial" w:cs="Arial"/>
          <w:spacing w:val="2"/>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otac</w:t>
      </w:r>
      <w:r>
        <w:rPr>
          <w:rFonts w:ascii="Arial" w:eastAsia="Arial" w:hAnsi="Arial" w:cs="Arial"/>
          <w:spacing w:val="-1"/>
          <w:sz w:val="22"/>
          <w:szCs w:val="22"/>
          <w:lang w:val="es-ES"/>
        </w:rPr>
        <w:t>i</w:t>
      </w:r>
      <w:r>
        <w:rPr>
          <w:rFonts w:ascii="Arial" w:eastAsia="Arial" w:hAnsi="Arial" w:cs="Arial"/>
          <w:sz w:val="22"/>
          <w:szCs w:val="22"/>
          <w:lang w:val="es-ES"/>
        </w:rPr>
        <w:t>ón sosten</w:t>
      </w:r>
      <w:r>
        <w:rPr>
          <w:rFonts w:ascii="Arial" w:eastAsia="Arial" w:hAnsi="Arial" w:cs="Arial"/>
          <w:spacing w:val="-1"/>
          <w:sz w:val="22"/>
          <w:szCs w:val="22"/>
          <w:lang w:val="es-ES"/>
        </w:rPr>
        <w:t>i</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 xml:space="preserve">e </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1"/>
          <w:sz w:val="22"/>
          <w:szCs w:val="22"/>
          <w:lang w:val="es-ES"/>
        </w:rPr>
        <w:t xml:space="preserve"> r</w:t>
      </w:r>
      <w:r>
        <w:rPr>
          <w:rFonts w:ascii="Arial" w:eastAsia="Arial" w:hAnsi="Arial" w:cs="Arial"/>
          <w:sz w:val="22"/>
          <w:szCs w:val="22"/>
          <w:lang w:val="es-ES"/>
        </w:rPr>
        <w:t>ec</w:t>
      </w:r>
      <w:r>
        <w:rPr>
          <w:rFonts w:ascii="Arial" w:eastAsia="Arial" w:hAnsi="Arial" w:cs="Arial"/>
          <w:spacing w:val="-1"/>
          <w:sz w:val="22"/>
          <w:szCs w:val="22"/>
          <w:lang w:val="es-ES"/>
        </w:rPr>
        <w:t>u</w:t>
      </w:r>
      <w:r>
        <w:rPr>
          <w:rFonts w:ascii="Arial" w:eastAsia="Arial" w:hAnsi="Arial" w:cs="Arial"/>
          <w:spacing w:val="-2"/>
          <w:sz w:val="22"/>
          <w:szCs w:val="22"/>
          <w:lang w:val="es-ES"/>
        </w:rPr>
        <w:t>r</w:t>
      </w:r>
      <w:r>
        <w:rPr>
          <w:rFonts w:ascii="Arial" w:eastAsia="Arial" w:hAnsi="Arial" w:cs="Arial"/>
          <w:sz w:val="22"/>
          <w:szCs w:val="22"/>
          <w:lang w:val="es-ES"/>
        </w:rPr>
        <w:t>sos</w:t>
      </w:r>
      <w:r>
        <w:rPr>
          <w:rFonts w:ascii="Arial" w:eastAsia="Arial" w:hAnsi="Arial" w:cs="Arial"/>
          <w:spacing w:val="1"/>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a</w:t>
      </w:r>
      <w:r>
        <w:rPr>
          <w:rFonts w:ascii="Arial" w:eastAsia="Arial" w:hAnsi="Arial" w:cs="Arial"/>
          <w:spacing w:val="1"/>
          <w:sz w:val="22"/>
          <w:szCs w:val="22"/>
          <w:lang w:val="es-ES"/>
        </w:rPr>
        <w:t>t</w:t>
      </w:r>
      <w:r>
        <w:rPr>
          <w:rFonts w:ascii="Arial" w:eastAsia="Arial" w:hAnsi="Arial" w:cs="Arial"/>
          <w:sz w:val="22"/>
          <w:szCs w:val="22"/>
          <w:lang w:val="es-ES"/>
        </w:rPr>
        <w:t>ura</w:t>
      </w:r>
      <w:r>
        <w:rPr>
          <w:rFonts w:ascii="Arial" w:eastAsia="Arial" w:hAnsi="Arial" w:cs="Arial"/>
          <w:spacing w:val="-1"/>
          <w:sz w:val="22"/>
          <w:szCs w:val="22"/>
          <w:lang w:val="es-ES"/>
        </w:rPr>
        <w:t>l</w:t>
      </w:r>
      <w:r>
        <w:rPr>
          <w:rFonts w:ascii="Arial" w:eastAsia="Arial" w:hAnsi="Arial" w:cs="Arial"/>
          <w:sz w:val="22"/>
          <w:szCs w:val="22"/>
          <w:lang w:val="es-ES"/>
        </w:rPr>
        <w:t>es y</w:t>
      </w:r>
      <w:r>
        <w:rPr>
          <w:rFonts w:ascii="Arial" w:eastAsia="Arial" w:hAnsi="Arial" w:cs="Arial"/>
          <w:spacing w:val="60"/>
          <w:sz w:val="22"/>
          <w:szCs w:val="22"/>
          <w:lang w:val="es-ES"/>
        </w:rPr>
        <w:t xml:space="preserve"> </w:t>
      </w:r>
      <w:r>
        <w:rPr>
          <w:rFonts w:ascii="Arial" w:eastAsia="Arial" w:hAnsi="Arial" w:cs="Arial"/>
          <w:sz w:val="22"/>
          <w:szCs w:val="22"/>
          <w:lang w:val="es-ES"/>
        </w:rPr>
        <w:t xml:space="preserve">el </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t</w:t>
      </w:r>
      <w:r>
        <w:rPr>
          <w:rFonts w:ascii="Arial" w:eastAsia="Arial" w:hAnsi="Arial" w:cs="Arial"/>
          <w:sz w:val="22"/>
          <w:szCs w:val="22"/>
          <w:lang w:val="es-ES"/>
        </w:rPr>
        <w:t xml:space="preserve">o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di</w:t>
      </w:r>
      <w:r>
        <w:rPr>
          <w:rFonts w:ascii="Arial" w:eastAsia="Arial" w:hAnsi="Arial" w:cs="Arial"/>
          <w:sz w:val="22"/>
          <w:szCs w:val="22"/>
          <w:lang w:val="es-ES"/>
        </w:rPr>
        <w:t>o</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b</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al q</w:t>
      </w:r>
      <w:r>
        <w:rPr>
          <w:rFonts w:ascii="Arial" w:eastAsia="Arial" w:hAnsi="Arial" w:cs="Arial"/>
          <w:spacing w:val="-1"/>
          <w:sz w:val="22"/>
          <w:szCs w:val="22"/>
          <w:lang w:val="es-ES"/>
        </w:rPr>
        <w:t>u</w:t>
      </w:r>
      <w:r>
        <w:rPr>
          <w:rFonts w:ascii="Arial" w:eastAsia="Arial" w:hAnsi="Arial" w:cs="Arial"/>
          <w:sz w:val="22"/>
          <w:szCs w:val="22"/>
          <w:lang w:val="es-ES"/>
        </w:rPr>
        <w:t>e</w:t>
      </w:r>
      <w:r>
        <w:rPr>
          <w:rFonts w:ascii="Arial" w:eastAsia="Arial" w:hAnsi="Arial" w:cs="Arial"/>
          <w:spacing w:val="1"/>
          <w:sz w:val="22"/>
          <w:szCs w:val="22"/>
          <w:lang w:val="es-ES"/>
        </w:rPr>
        <w:t xml:space="preserve"> </w:t>
      </w:r>
      <w:r>
        <w:rPr>
          <w:rFonts w:ascii="Arial" w:eastAsia="Arial" w:hAnsi="Arial" w:cs="Arial"/>
          <w:sz w:val="22"/>
          <w:szCs w:val="22"/>
          <w:lang w:val="es-ES"/>
        </w:rPr>
        <w:t>su e</w:t>
      </w:r>
      <w:r>
        <w:rPr>
          <w:rFonts w:ascii="Arial" w:eastAsia="Arial" w:hAnsi="Arial" w:cs="Arial"/>
          <w:spacing w:val="-3"/>
          <w:sz w:val="22"/>
          <w:szCs w:val="22"/>
          <w:lang w:val="es-ES"/>
        </w:rPr>
        <w:t>x</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otac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
          <w:sz w:val="22"/>
          <w:szCs w:val="22"/>
          <w:lang w:val="es-ES"/>
        </w:rPr>
        <w:t xml:space="preserve"> </w:t>
      </w:r>
      <w:r>
        <w:rPr>
          <w:rFonts w:ascii="Arial" w:eastAsia="Arial" w:hAnsi="Arial" w:cs="Arial"/>
          <w:sz w:val="22"/>
          <w:szCs w:val="22"/>
          <w:lang w:val="es-ES"/>
        </w:rPr>
        <w:t>y</w:t>
      </w:r>
      <w:r>
        <w:rPr>
          <w:rFonts w:ascii="Arial" w:eastAsia="Arial" w:hAnsi="Arial" w:cs="Arial"/>
          <w:spacing w:val="-1"/>
          <w:sz w:val="22"/>
          <w:szCs w:val="22"/>
          <w:lang w:val="es-ES"/>
        </w:rPr>
        <w:t xml:space="preserve"> </w:t>
      </w:r>
      <w:r>
        <w:rPr>
          <w:rFonts w:ascii="Arial" w:eastAsia="Arial" w:hAnsi="Arial" w:cs="Arial"/>
          <w:sz w:val="22"/>
          <w:szCs w:val="22"/>
          <w:lang w:val="es-ES"/>
        </w:rPr>
        <w:t>uso</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u</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z w:val="22"/>
          <w:szCs w:val="22"/>
          <w:lang w:val="es-ES"/>
        </w:rPr>
        <w:t>an</w:t>
      </w:r>
      <w:r>
        <w:rPr>
          <w:rFonts w:ascii="Arial" w:eastAsia="Arial" w:hAnsi="Arial" w:cs="Arial"/>
          <w:spacing w:val="1"/>
          <w:sz w:val="22"/>
          <w:szCs w:val="22"/>
          <w:lang w:val="es-ES"/>
        </w:rPr>
        <w:t xml:space="preserve"> </w:t>
      </w:r>
      <w:r>
        <w:rPr>
          <w:rFonts w:ascii="Arial" w:eastAsia="Arial" w:hAnsi="Arial" w:cs="Arial"/>
          <w:sz w:val="22"/>
          <w:szCs w:val="22"/>
          <w:lang w:val="es-ES"/>
        </w:rPr>
        <w:t>produc</w:t>
      </w:r>
      <w:r>
        <w:rPr>
          <w:rFonts w:ascii="Arial" w:eastAsia="Arial" w:hAnsi="Arial" w:cs="Arial"/>
          <w:spacing w:val="-2"/>
          <w:sz w:val="22"/>
          <w:szCs w:val="22"/>
          <w:lang w:val="es-ES"/>
        </w:rPr>
        <w:t>ir</w:t>
      </w:r>
      <w:r>
        <w:rPr>
          <w:rFonts w:ascii="Arial" w:eastAsia="Arial" w:hAnsi="Arial" w:cs="Arial"/>
          <w:sz w:val="22"/>
          <w:szCs w:val="22"/>
          <w:lang w:val="es-ES"/>
        </w:rPr>
        <w:t>.</w:t>
      </w:r>
    </w:p>
    <w:p w:rsidR="007B6307" w:rsidRDefault="007B6307" w:rsidP="007B6307">
      <w:pPr>
        <w:pStyle w:val="Standard"/>
        <w:tabs>
          <w:tab w:val="left" w:pos="2370"/>
        </w:tabs>
        <w:spacing w:line="264" w:lineRule="auto"/>
        <w:ind w:left="-15"/>
        <w:jc w:val="both"/>
        <w:rPr>
          <w:sz w:val="22"/>
          <w:szCs w:val="22"/>
        </w:rPr>
      </w:pPr>
    </w:p>
    <w:p w:rsidR="007B6307" w:rsidRDefault="007B6307" w:rsidP="007B6307">
      <w:pPr>
        <w:pStyle w:val="Standard"/>
        <w:spacing w:before="4" w:line="160" w:lineRule="exact"/>
        <w:ind w:left="-15"/>
        <w:jc w:val="both"/>
        <w:rPr>
          <w:sz w:val="22"/>
          <w:szCs w:val="22"/>
          <w:lang w:val="es-ES"/>
        </w:rPr>
      </w:pPr>
    </w:p>
    <w:p w:rsidR="007B6307" w:rsidRDefault="007B6307" w:rsidP="007B6307">
      <w:pPr>
        <w:pStyle w:val="Standard"/>
        <w:ind w:left="-15"/>
        <w:jc w:val="both"/>
        <w:rPr>
          <w:sz w:val="22"/>
          <w:szCs w:val="22"/>
          <w:lang w:val="es-ES"/>
        </w:rPr>
      </w:pPr>
      <w:r>
        <w:rPr>
          <w:rFonts w:ascii="Arial" w:eastAsia="Arial" w:hAnsi="Arial" w:cs="Arial"/>
          <w:b/>
          <w:sz w:val="22"/>
          <w:szCs w:val="22"/>
          <w:lang w:val="es-ES"/>
        </w:rPr>
        <w:t xml:space="preserve">c) </w:t>
      </w:r>
      <w:r>
        <w:rPr>
          <w:rFonts w:ascii="Arial" w:eastAsia="Arial" w:hAnsi="Arial" w:cs="Arial"/>
          <w:b/>
          <w:spacing w:val="30"/>
          <w:sz w:val="22"/>
          <w:szCs w:val="22"/>
          <w:lang w:val="es-ES"/>
        </w:rPr>
        <w:t xml:space="preserve"> </w:t>
      </w:r>
      <w:r>
        <w:rPr>
          <w:rFonts w:ascii="Arial" w:eastAsia="Arial" w:hAnsi="Arial" w:cs="Arial"/>
          <w:b/>
          <w:spacing w:val="-1"/>
          <w:sz w:val="22"/>
          <w:szCs w:val="22"/>
          <w:lang w:val="es-ES"/>
        </w:rPr>
        <w:t>E</w:t>
      </w:r>
      <w:r>
        <w:rPr>
          <w:rFonts w:ascii="Arial" w:eastAsia="Arial" w:hAnsi="Arial" w:cs="Arial"/>
          <w:b/>
          <w:sz w:val="22"/>
          <w:szCs w:val="22"/>
          <w:lang w:val="es-ES"/>
        </w:rPr>
        <w:t>di</w:t>
      </w:r>
      <w:r>
        <w:rPr>
          <w:rFonts w:ascii="Arial" w:eastAsia="Arial" w:hAnsi="Arial" w:cs="Arial"/>
          <w:b/>
          <w:spacing w:val="1"/>
          <w:sz w:val="22"/>
          <w:szCs w:val="22"/>
          <w:lang w:val="es-ES"/>
        </w:rPr>
        <w:t>fi</w:t>
      </w:r>
      <w:r>
        <w:rPr>
          <w:rFonts w:ascii="Arial" w:eastAsia="Arial" w:hAnsi="Arial" w:cs="Arial"/>
          <w:b/>
          <w:spacing w:val="-3"/>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os</w:t>
      </w:r>
      <w:r>
        <w:rPr>
          <w:rFonts w:ascii="Arial" w:eastAsia="Arial" w:hAnsi="Arial" w:cs="Arial"/>
          <w:b/>
          <w:spacing w:val="2"/>
          <w:sz w:val="22"/>
          <w:szCs w:val="22"/>
          <w:lang w:val="es-ES"/>
        </w:rPr>
        <w:t xml:space="preserve"> </w:t>
      </w:r>
      <w:r>
        <w:rPr>
          <w:rFonts w:ascii="Arial" w:eastAsia="Arial" w:hAnsi="Arial" w:cs="Arial"/>
          <w:b/>
          <w:spacing w:val="-3"/>
          <w:sz w:val="22"/>
          <w:szCs w:val="22"/>
          <w:lang w:val="es-ES"/>
        </w:rPr>
        <w:t>d</w:t>
      </w:r>
      <w:r>
        <w:rPr>
          <w:rFonts w:ascii="Arial" w:eastAsia="Arial" w:hAnsi="Arial" w:cs="Arial"/>
          <w:b/>
          <w:spacing w:val="1"/>
          <w:sz w:val="22"/>
          <w:szCs w:val="22"/>
          <w:lang w:val="es-ES"/>
        </w:rPr>
        <w:t>i</w:t>
      </w:r>
      <w:r>
        <w:rPr>
          <w:rFonts w:ascii="Arial" w:eastAsia="Arial" w:hAnsi="Arial" w:cs="Arial"/>
          <w:b/>
          <w:sz w:val="22"/>
          <w:szCs w:val="22"/>
          <w:lang w:val="es-ES"/>
        </w:rPr>
        <w:t>g</w:t>
      </w:r>
      <w:r>
        <w:rPr>
          <w:rFonts w:ascii="Arial" w:eastAsia="Arial" w:hAnsi="Arial" w:cs="Arial"/>
          <w:b/>
          <w:spacing w:val="-1"/>
          <w:sz w:val="22"/>
          <w:szCs w:val="22"/>
          <w:lang w:val="es-ES"/>
        </w:rPr>
        <w:t>no</w:t>
      </w:r>
      <w:r>
        <w:rPr>
          <w:rFonts w:ascii="Arial" w:eastAsia="Arial" w:hAnsi="Arial" w:cs="Arial"/>
          <w:b/>
          <w:spacing w:val="-3"/>
          <w:sz w:val="22"/>
          <w:szCs w:val="22"/>
          <w:lang w:val="es-ES"/>
        </w:rPr>
        <w:t>s.</w:t>
      </w:r>
    </w:p>
    <w:p w:rsidR="007B6307" w:rsidRDefault="007B6307" w:rsidP="007B6307">
      <w:pPr>
        <w:pStyle w:val="Standard"/>
        <w:spacing w:before="10" w:line="120" w:lineRule="exact"/>
        <w:ind w:left="-15"/>
        <w:jc w:val="both"/>
        <w:rPr>
          <w:sz w:val="22"/>
          <w:szCs w:val="22"/>
          <w:lang w:val="es-ES"/>
        </w:rPr>
      </w:pPr>
    </w:p>
    <w:p w:rsidR="007B6307" w:rsidRDefault="007B6307" w:rsidP="007B6307">
      <w:pPr>
        <w:pStyle w:val="Standard"/>
        <w:spacing w:line="200" w:lineRule="exact"/>
        <w:ind w:left="-15"/>
        <w:jc w:val="both"/>
        <w:rPr>
          <w:sz w:val="22"/>
          <w:szCs w:val="22"/>
          <w:lang w:val="es-ES"/>
        </w:rPr>
      </w:pPr>
    </w:p>
    <w:p w:rsidR="007B6307" w:rsidRDefault="007B6307" w:rsidP="007B6307">
      <w:pPr>
        <w:pStyle w:val="Standard"/>
        <w:tabs>
          <w:tab w:val="left" w:pos="2370"/>
        </w:tabs>
        <w:spacing w:line="264" w:lineRule="auto"/>
        <w:ind w:left="-15"/>
        <w:jc w:val="both"/>
        <w:rPr>
          <w:color w:val="FF0000"/>
          <w:sz w:val="22"/>
          <w:szCs w:val="22"/>
          <w:lang w:val="es-ES"/>
        </w:rPr>
      </w:pPr>
      <w:r>
        <w:rPr>
          <w:rFonts w:ascii="Arial" w:eastAsia="Arial" w:hAnsi="Arial" w:cs="Arial"/>
          <w:b/>
          <w:spacing w:val="-1"/>
          <w:sz w:val="22"/>
          <w:szCs w:val="22"/>
          <w:lang w:val="es-ES"/>
        </w:rPr>
        <w:t>R</w:t>
      </w:r>
      <w:r>
        <w:rPr>
          <w:rFonts w:ascii="Arial" w:eastAsia="Arial" w:hAnsi="Arial" w:cs="Arial"/>
          <w:b/>
          <w:sz w:val="22"/>
          <w:szCs w:val="22"/>
          <w:lang w:val="es-ES"/>
        </w:rPr>
        <w:t>e</w:t>
      </w:r>
      <w:r>
        <w:rPr>
          <w:rFonts w:ascii="Arial" w:eastAsia="Arial" w:hAnsi="Arial" w:cs="Arial"/>
          <w:b/>
          <w:spacing w:val="-1"/>
          <w:sz w:val="22"/>
          <w:szCs w:val="22"/>
          <w:lang w:val="es-ES"/>
        </w:rPr>
        <w:t>h</w:t>
      </w:r>
      <w:r>
        <w:rPr>
          <w:rFonts w:ascii="Arial" w:eastAsia="Arial" w:hAnsi="Arial" w:cs="Arial"/>
          <w:b/>
          <w:sz w:val="22"/>
          <w:szCs w:val="22"/>
          <w:lang w:val="es-ES"/>
        </w:rPr>
        <w:t>a</w:t>
      </w:r>
      <w:r>
        <w:rPr>
          <w:rFonts w:ascii="Arial" w:eastAsia="Arial" w:hAnsi="Arial" w:cs="Arial"/>
          <w:b/>
          <w:spacing w:val="-1"/>
          <w:sz w:val="22"/>
          <w:szCs w:val="22"/>
          <w:lang w:val="es-ES"/>
        </w:rPr>
        <w:t>b</w:t>
      </w:r>
      <w:r>
        <w:rPr>
          <w:rFonts w:ascii="Arial" w:eastAsia="Arial" w:hAnsi="Arial" w:cs="Arial"/>
          <w:b/>
          <w:spacing w:val="1"/>
          <w:sz w:val="22"/>
          <w:szCs w:val="22"/>
          <w:lang w:val="es-ES"/>
        </w:rPr>
        <w:t>il</w:t>
      </w:r>
      <w:r>
        <w:rPr>
          <w:rFonts w:ascii="Arial" w:eastAsia="Arial" w:hAnsi="Arial" w:cs="Arial"/>
          <w:b/>
          <w:spacing w:val="-1"/>
          <w:sz w:val="22"/>
          <w:szCs w:val="22"/>
          <w:lang w:val="es-ES"/>
        </w:rPr>
        <w:t>i</w:t>
      </w:r>
      <w:r>
        <w:rPr>
          <w:rFonts w:ascii="Arial" w:eastAsia="Arial" w:hAnsi="Arial" w:cs="Arial"/>
          <w:b/>
          <w:spacing w:val="1"/>
          <w:sz w:val="22"/>
          <w:szCs w:val="22"/>
          <w:lang w:val="es-ES"/>
        </w:rPr>
        <w:t>t</w:t>
      </w:r>
      <w:r>
        <w:rPr>
          <w:rFonts w:ascii="Arial" w:eastAsia="Arial" w:hAnsi="Arial" w:cs="Arial"/>
          <w:b/>
          <w:sz w:val="22"/>
          <w:szCs w:val="22"/>
          <w:lang w:val="es-ES"/>
        </w:rPr>
        <w:t>a</w:t>
      </w:r>
      <w:r>
        <w:rPr>
          <w:rFonts w:ascii="Arial" w:eastAsia="Arial" w:hAnsi="Arial" w:cs="Arial"/>
          <w:b/>
          <w:spacing w:val="-1"/>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ó</w:t>
      </w:r>
      <w:r>
        <w:rPr>
          <w:rFonts w:ascii="Arial" w:eastAsia="Arial" w:hAnsi="Arial" w:cs="Arial"/>
          <w:b/>
          <w:spacing w:val="-3"/>
          <w:sz w:val="22"/>
          <w:szCs w:val="22"/>
          <w:lang w:val="es-ES"/>
        </w:rPr>
        <w:t>n</w:t>
      </w:r>
      <w:r>
        <w:rPr>
          <w:rFonts w:ascii="Arial" w:eastAsia="Arial" w:hAnsi="Arial" w:cs="Arial"/>
          <w:b/>
          <w:sz w:val="22"/>
          <w:szCs w:val="22"/>
          <w:lang w:val="es-ES"/>
        </w:rPr>
        <w:t xml:space="preserve">.  </w:t>
      </w:r>
      <w:r>
        <w:rPr>
          <w:rFonts w:ascii="Arial" w:eastAsia="Arial" w:hAnsi="Arial" w:cs="Arial"/>
          <w:b/>
          <w:spacing w:val="16"/>
          <w:sz w:val="22"/>
          <w:szCs w:val="22"/>
          <w:lang w:val="es-ES"/>
        </w:rPr>
        <w:t xml:space="preserve"> </w:t>
      </w:r>
      <w:r>
        <w:rPr>
          <w:rFonts w:ascii="Arial" w:eastAsia="Arial" w:hAnsi="Arial" w:cs="Arial"/>
          <w:spacing w:val="-1"/>
          <w:sz w:val="22"/>
          <w:szCs w:val="22"/>
          <w:lang w:val="es-ES"/>
        </w:rPr>
        <w:t>E</w:t>
      </w:r>
      <w:r>
        <w:rPr>
          <w:rFonts w:ascii="Arial" w:eastAsia="Arial" w:hAnsi="Arial" w:cs="Arial"/>
          <w:spacing w:val="-2"/>
          <w:sz w:val="22"/>
          <w:szCs w:val="22"/>
          <w:lang w:val="es-ES"/>
        </w:rPr>
        <w:t>x</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pacing w:val="1"/>
          <w:sz w:val="22"/>
          <w:szCs w:val="22"/>
          <w:lang w:val="es-ES"/>
        </w:rPr>
        <w:t>r</w:t>
      </w:r>
      <w:r>
        <w:rPr>
          <w:rFonts w:ascii="Arial" w:eastAsia="Arial" w:hAnsi="Arial" w:cs="Arial"/>
          <w:sz w:val="22"/>
          <w:szCs w:val="22"/>
          <w:lang w:val="es-ES"/>
        </w:rPr>
        <w:t xml:space="preserve">emos  </w:t>
      </w:r>
      <w:r>
        <w:rPr>
          <w:rFonts w:ascii="Arial" w:eastAsia="Arial" w:hAnsi="Arial" w:cs="Arial"/>
          <w:spacing w:val="14"/>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 xml:space="preserve">ue  </w:t>
      </w:r>
      <w:r>
        <w:rPr>
          <w:rFonts w:ascii="Arial" w:eastAsia="Arial" w:hAnsi="Arial" w:cs="Arial"/>
          <w:spacing w:val="13"/>
          <w:sz w:val="22"/>
          <w:szCs w:val="22"/>
          <w:lang w:val="es-ES"/>
        </w:rPr>
        <w:t xml:space="preserve"> </w:t>
      </w:r>
      <w:r>
        <w:rPr>
          <w:rFonts w:ascii="Arial" w:eastAsia="Arial" w:hAnsi="Arial" w:cs="Arial"/>
          <w:sz w:val="22"/>
          <w:szCs w:val="22"/>
          <w:lang w:val="es-ES"/>
        </w:rPr>
        <w:t xml:space="preserve">se  </w:t>
      </w:r>
      <w:r>
        <w:rPr>
          <w:rFonts w:ascii="Arial" w:eastAsia="Arial" w:hAnsi="Arial" w:cs="Arial"/>
          <w:spacing w:val="1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d</w:t>
      </w:r>
      <w:r>
        <w:rPr>
          <w:rFonts w:ascii="Arial" w:eastAsia="Arial" w:hAnsi="Arial" w:cs="Arial"/>
          <w:spacing w:val="-1"/>
          <w:sz w:val="22"/>
          <w:szCs w:val="22"/>
          <w:lang w:val="es-ES"/>
        </w:rPr>
        <w:t>i</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3"/>
          <w:sz w:val="22"/>
          <w:szCs w:val="22"/>
          <w:lang w:val="es-ES"/>
        </w:rPr>
        <w:t>e</w:t>
      </w:r>
      <w:r>
        <w:rPr>
          <w:rFonts w:ascii="Arial" w:eastAsia="Arial" w:hAnsi="Arial" w:cs="Arial"/>
          <w:sz w:val="22"/>
          <w:szCs w:val="22"/>
          <w:lang w:val="es-ES"/>
        </w:rPr>
        <w:t xml:space="preserve">n  </w:t>
      </w:r>
      <w:r>
        <w:rPr>
          <w:rFonts w:ascii="Arial" w:eastAsia="Arial" w:hAnsi="Arial" w:cs="Arial"/>
          <w:spacing w:val="13"/>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3"/>
          <w:sz w:val="22"/>
          <w:szCs w:val="22"/>
          <w:lang w:val="es-ES"/>
        </w:rPr>
        <w:t>y</w:t>
      </w:r>
      <w:r>
        <w:rPr>
          <w:rFonts w:ascii="Arial" w:eastAsia="Arial" w:hAnsi="Arial" w:cs="Arial"/>
          <w:sz w:val="22"/>
          <w:szCs w:val="22"/>
          <w:lang w:val="es-ES"/>
        </w:rPr>
        <w:t xml:space="preserve">ores  </w:t>
      </w:r>
      <w:r>
        <w:rPr>
          <w:rFonts w:ascii="Arial" w:eastAsia="Arial" w:hAnsi="Arial" w:cs="Arial"/>
          <w:spacing w:val="14"/>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ec</w:t>
      </w:r>
      <w:r>
        <w:rPr>
          <w:rFonts w:ascii="Arial" w:eastAsia="Arial" w:hAnsi="Arial" w:cs="Arial"/>
          <w:spacing w:val="-1"/>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 xml:space="preserve">sos  </w:t>
      </w:r>
      <w:r>
        <w:rPr>
          <w:rFonts w:ascii="Arial" w:eastAsia="Arial" w:hAnsi="Arial" w:cs="Arial"/>
          <w:spacing w:val="11"/>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1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h</w:t>
      </w:r>
      <w:r>
        <w:rPr>
          <w:rFonts w:ascii="Arial" w:eastAsia="Arial" w:hAnsi="Arial" w:cs="Arial"/>
          <w:sz w:val="22"/>
          <w:szCs w:val="22"/>
          <w:lang w:val="es-ES"/>
        </w:rPr>
        <w:t>a</w:t>
      </w:r>
      <w:r>
        <w:rPr>
          <w:rFonts w:ascii="Arial" w:eastAsia="Arial" w:hAnsi="Arial" w:cs="Arial"/>
          <w:spacing w:val="-1"/>
          <w:sz w:val="22"/>
          <w:szCs w:val="22"/>
          <w:lang w:val="es-ES"/>
        </w:rPr>
        <w:t>bili</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61"/>
          <w:sz w:val="22"/>
          <w:szCs w:val="22"/>
          <w:lang w:val="es-ES"/>
        </w:rPr>
        <w:t xml:space="preserve"> </w:t>
      </w:r>
      <w:r>
        <w:rPr>
          <w:rFonts w:ascii="Arial" w:eastAsia="Arial" w:hAnsi="Arial" w:cs="Arial"/>
          <w:sz w:val="22"/>
          <w:szCs w:val="22"/>
          <w:lang w:val="es-ES"/>
        </w:rPr>
        <w:t>de</w:t>
      </w:r>
      <w:r>
        <w:rPr>
          <w:rFonts w:ascii="Arial" w:eastAsia="Arial" w:hAnsi="Arial" w:cs="Arial"/>
          <w:spacing w:val="61"/>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di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61"/>
          <w:sz w:val="22"/>
          <w:szCs w:val="22"/>
          <w:lang w:val="es-ES"/>
        </w:rPr>
        <w:t xml:space="preserve"> </w:t>
      </w:r>
      <w:r>
        <w:rPr>
          <w:rFonts w:ascii="Arial" w:eastAsia="Arial" w:hAnsi="Arial" w:cs="Arial"/>
          <w:sz w:val="22"/>
          <w:szCs w:val="22"/>
          <w:lang w:val="es-ES"/>
        </w:rPr>
        <w:t>con</w:t>
      </w:r>
      <w:r>
        <w:rPr>
          <w:rFonts w:ascii="Arial" w:eastAsia="Arial" w:hAnsi="Arial" w:cs="Arial"/>
          <w:spacing w:val="61"/>
          <w:sz w:val="22"/>
          <w:szCs w:val="22"/>
          <w:lang w:val="es-ES"/>
        </w:rPr>
        <w:t xml:space="preserve"> </w:t>
      </w:r>
      <w:r>
        <w:rPr>
          <w:rFonts w:ascii="Arial" w:eastAsia="Arial" w:hAnsi="Arial" w:cs="Arial"/>
          <w:sz w:val="22"/>
          <w:szCs w:val="22"/>
          <w:lang w:val="es-ES"/>
        </w:rPr>
        <w:t>el</w:t>
      </w:r>
      <w:r>
        <w:rPr>
          <w:rFonts w:ascii="Arial" w:eastAsia="Arial" w:hAnsi="Arial" w:cs="Arial"/>
          <w:spacing w:val="60"/>
          <w:sz w:val="22"/>
          <w:szCs w:val="22"/>
          <w:lang w:val="es-ES"/>
        </w:rPr>
        <w:t xml:space="preserve"> </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61"/>
          <w:sz w:val="22"/>
          <w:szCs w:val="22"/>
          <w:lang w:val="es-ES"/>
        </w:rPr>
        <w:t xml:space="preserve"> </w:t>
      </w:r>
      <w:r>
        <w:rPr>
          <w:rFonts w:ascii="Arial" w:eastAsia="Arial" w:hAnsi="Arial" w:cs="Arial"/>
          <w:sz w:val="22"/>
          <w:szCs w:val="22"/>
          <w:lang w:val="es-ES"/>
        </w:rPr>
        <w:t>de</w:t>
      </w:r>
      <w:r>
        <w:rPr>
          <w:rFonts w:ascii="Arial" w:eastAsia="Arial" w:hAnsi="Arial" w:cs="Arial"/>
          <w:spacing w:val="61"/>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pt</w:t>
      </w:r>
      <w:r>
        <w:rPr>
          <w:rFonts w:ascii="Arial" w:eastAsia="Arial" w:hAnsi="Arial" w:cs="Arial"/>
          <w:sz w:val="22"/>
          <w:szCs w:val="22"/>
          <w:lang w:val="es-ES"/>
        </w:rPr>
        <w:t>arl</w:t>
      </w:r>
      <w:r>
        <w:rPr>
          <w:rFonts w:ascii="Arial" w:eastAsia="Arial" w:hAnsi="Arial" w:cs="Arial"/>
          <w:spacing w:val="-1"/>
          <w:sz w:val="22"/>
          <w:szCs w:val="22"/>
          <w:lang w:val="es-ES"/>
        </w:rPr>
        <w:t>o</w:t>
      </w:r>
      <w:r>
        <w:rPr>
          <w:rFonts w:ascii="Arial" w:eastAsia="Arial" w:hAnsi="Arial" w:cs="Arial"/>
          <w:sz w:val="22"/>
          <w:szCs w:val="22"/>
          <w:lang w:val="es-ES"/>
        </w:rPr>
        <w:t>s  a  n</w:t>
      </w:r>
      <w:r>
        <w:rPr>
          <w:rFonts w:ascii="Arial" w:eastAsia="Arial" w:hAnsi="Arial" w:cs="Arial"/>
          <w:spacing w:val="-1"/>
          <w:sz w:val="22"/>
          <w:szCs w:val="22"/>
          <w:lang w:val="es-ES"/>
        </w:rPr>
        <w:t>u</w:t>
      </w:r>
      <w:r>
        <w:rPr>
          <w:rFonts w:ascii="Arial" w:eastAsia="Arial" w:hAnsi="Arial" w:cs="Arial"/>
          <w:sz w:val="22"/>
          <w:szCs w:val="22"/>
          <w:lang w:val="es-ES"/>
        </w:rPr>
        <w:t>e</w:t>
      </w:r>
      <w:r>
        <w:rPr>
          <w:rFonts w:ascii="Arial" w:eastAsia="Arial" w:hAnsi="Arial" w:cs="Arial"/>
          <w:spacing w:val="-3"/>
          <w:sz w:val="22"/>
          <w:szCs w:val="22"/>
          <w:lang w:val="es-ES"/>
        </w:rPr>
        <w:t>v</w:t>
      </w:r>
      <w:r>
        <w:rPr>
          <w:rFonts w:ascii="Arial" w:eastAsia="Arial" w:hAnsi="Arial" w:cs="Arial"/>
          <w:sz w:val="22"/>
          <w:szCs w:val="22"/>
          <w:lang w:val="es-ES"/>
        </w:rPr>
        <w:t>as  n</w:t>
      </w:r>
      <w:r>
        <w:rPr>
          <w:rFonts w:ascii="Arial" w:eastAsia="Arial" w:hAnsi="Arial" w:cs="Arial"/>
          <w:spacing w:val="-1"/>
          <w:sz w:val="22"/>
          <w:szCs w:val="22"/>
          <w:lang w:val="es-ES"/>
        </w:rPr>
        <w:t>e</w:t>
      </w:r>
      <w:r>
        <w:rPr>
          <w:rFonts w:ascii="Arial" w:eastAsia="Arial" w:hAnsi="Arial" w:cs="Arial"/>
          <w:sz w:val="22"/>
          <w:szCs w:val="22"/>
          <w:lang w:val="es-ES"/>
        </w:rPr>
        <w:t>ces</w:t>
      </w:r>
      <w:r>
        <w:rPr>
          <w:rFonts w:ascii="Arial" w:eastAsia="Arial" w:hAnsi="Arial" w:cs="Arial"/>
          <w:spacing w:val="-1"/>
          <w:sz w:val="22"/>
          <w:szCs w:val="22"/>
          <w:lang w:val="es-ES"/>
        </w:rPr>
        <w:t>i</w:t>
      </w:r>
      <w:r>
        <w:rPr>
          <w:rFonts w:ascii="Arial" w:eastAsia="Arial" w:hAnsi="Arial" w:cs="Arial"/>
          <w:spacing w:val="2"/>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e</w:t>
      </w:r>
      <w:r>
        <w:rPr>
          <w:rFonts w:ascii="Arial" w:eastAsia="Arial" w:hAnsi="Arial" w:cs="Arial"/>
          <w:spacing w:val="-3"/>
          <w:sz w:val="22"/>
          <w:szCs w:val="22"/>
          <w:lang w:val="es-ES"/>
        </w:rPr>
        <w:t>s</w:t>
      </w:r>
      <w:r>
        <w:rPr>
          <w:rFonts w:ascii="Arial" w:eastAsia="Arial" w:hAnsi="Arial" w:cs="Arial"/>
          <w:sz w:val="22"/>
          <w:szCs w:val="22"/>
          <w:lang w:val="es-ES"/>
        </w:rPr>
        <w:t xml:space="preserve">, </w:t>
      </w:r>
      <w:r>
        <w:rPr>
          <w:rFonts w:ascii="Arial" w:eastAsia="Arial" w:hAnsi="Arial" w:cs="Arial"/>
          <w:spacing w:val="2"/>
          <w:sz w:val="22"/>
          <w:szCs w:val="22"/>
          <w:lang w:val="es-ES"/>
        </w:rPr>
        <w:t>g</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z</w:t>
      </w:r>
      <w:r>
        <w:rPr>
          <w:rFonts w:ascii="Arial" w:eastAsia="Arial" w:hAnsi="Arial" w:cs="Arial"/>
          <w:sz w:val="22"/>
          <w:szCs w:val="22"/>
          <w:lang w:val="es-ES"/>
        </w:rPr>
        <w:t xml:space="preserve">ar </w:t>
      </w:r>
      <w:r>
        <w:rPr>
          <w:rFonts w:ascii="Arial" w:eastAsia="Arial" w:hAnsi="Arial" w:cs="Arial"/>
          <w:spacing w:val="-1"/>
          <w:sz w:val="22"/>
          <w:szCs w:val="22"/>
          <w:lang w:val="es-ES"/>
        </w:rPr>
        <w:t>l</w:t>
      </w:r>
      <w:r>
        <w:rPr>
          <w:rFonts w:ascii="Arial" w:eastAsia="Arial" w:hAnsi="Arial" w:cs="Arial"/>
          <w:sz w:val="22"/>
          <w:szCs w:val="22"/>
          <w:lang w:val="es-ES"/>
        </w:rPr>
        <w:t>a se</w:t>
      </w:r>
      <w:r>
        <w:rPr>
          <w:rFonts w:ascii="Arial" w:eastAsia="Arial" w:hAnsi="Arial" w:cs="Arial"/>
          <w:spacing w:val="2"/>
          <w:sz w:val="22"/>
          <w:szCs w:val="22"/>
          <w:lang w:val="es-ES"/>
        </w:rPr>
        <w:t>g</w:t>
      </w:r>
      <w:r>
        <w:rPr>
          <w:rFonts w:ascii="Arial" w:eastAsia="Arial" w:hAnsi="Arial" w:cs="Arial"/>
          <w:sz w:val="22"/>
          <w:szCs w:val="22"/>
          <w:lang w:val="es-ES"/>
        </w:rPr>
        <w:t>uri</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3"/>
          <w:sz w:val="22"/>
          <w:szCs w:val="22"/>
          <w:lang w:val="es-ES"/>
        </w:rPr>
        <w:t>d</w:t>
      </w:r>
      <w:r>
        <w:rPr>
          <w:rFonts w:ascii="Arial" w:eastAsia="Arial" w:hAnsi="Arial" w:cs="Arial"/>
          <w:sz w:val="22"/>
          <w:szCs w:val="22"/>
          <w:lang w:val="es-ES"/>
        </w:rPr>
        <w:t>,</w:t>
      </w:r>
      <w:r>
        <w:rPr>
          <w:rFonts w:ascii="Arial" w:eastAsia="Arial" w:hAnsi="Arial" w:cs="Arial"/>
          <w:spacing w:val="1"/>
          <w:sz w:val="22"/>
          <w:szCs w:val="22"/>
          <w:lang w:val="es-ES"/>
        </w:rPr>
        <w:t xml:space="preserve"> m</w:t>
      </w:r>
      <w:r>
        <w:rPr>
          <w:rFonts w:ascii="Arial" w:eastAsia="Arial" w:hAnsi="Arial" w:cs="Arial"/>
          <w:spacing w:val="-3"/>
          <w:sz w:val="22"/>
          <w:szCs w:val="22"/>
          <w:lang w:val="es-ES"/>
        </w:rPr>
        <w:t>e</w:t>
      </w:r>
      <w:r>
        <w:rPr>
          <w:rFonts w:ascii="Arial" w:eastAsia="Arial" w:hAnsi="Arial" w:cs="Arial"/>
          <w:spacing w:val="1"/>
          <w:sz w:val="22"/>
          <w:szCs w:val="22"/>
          <w:lang w:val="es-ES"/>
        </w:rPr>
        <w:t>j</w:t>
      </w:r>
      <w:r>
        <w:rPr>
          <w:rFonts w:ascii="Arial" w:eastAsia="Arial" w:hAnsi="Arial" w:cs="Arial"/>
          <w:sz w:val="22"/>
          <w:szCs w:val="22"/>
          <w:lang w:val="es-ES"/>
        </w:rPr>
        <w:t>orar</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 acc</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b</w:t>
      </w:r>
      <w:r>
        <w:rPr>
          <w:rFonts w:ascii="Arial" w:eastAsia="Arial" w:hAnsi="Arial" w:cs="Arial"/>
          <w:spacing w:val="-1"/>
          <w:sz w:val="22"/>
          <w:szCs w:val="22"/>
          <w:lang w:val="es-ES"/>
        </w:rPr>
        <w:t>ili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 xml:space="preserve"> </w:t>
      </w:r>
      <w:r>
        <w:rPr>
          <w:rFonts w:ascii="Arial" w:eastAsia="Arial" w:hAnsi="Arial" w:cs="Arial"/>
          <w:sz w:val="22"/>
          <w:szCs w:val="22"/>
          <w:lang w:val="es-ES"/>
        </w:rPr>
        <w:t>as</w:t>
      </w:r>
      <w:r>
        <w:rPr>
          <w:rFonts w:ascii="Arial" w:eastAsia="Arial" w:hAnsi="Arial" w:cs="Arial"/>
          <w:spacing w:val="-1"/>
          <w:sz w:val="22"/>
          <w:szCs w:val="22"/>
          <w:lang w:val="es-ES"/>
        </w:rPr>
        <w:t>e</w:t>
      </w:r>
      <w:r>
        <w:rPr>
          <w:rFonts w:ascii="Arial" w:eastAsia="Arial" w:hAnsi="Arial" w:cs="Arial"/>
          <w:spacing w:val="2"/>
          <w:sz w:val="22"/>
          <w:szCs w:val="22"/>
          <w:lang w:val="es-ES"/>
        </w:rPr>
        <w:t>g</w:t>
      </w:r>
      <w:r>
        <w:rPr>
          <w:rFonts w:ascii="Arial" w:eastAsia="Arial" w:hAnsi="Arial" w:cs="Arial"/>
          <w:spacing w:val="-3"/>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 xml:space="preserve">ar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3"/>
          <w:sz w:val="22"/>
          <w:szCs w:val="22"/>
          <w:lang w:val="es-ES"/>
        </w:rPr>
        <w:t>e</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 e</w:t>
      </w:r>
      <w:r>
        <w:rPr>
          <w:rFonts w:ascii="Arial" w:eastAsia="Arial" w:hAnsi="Arial" w:cs="Arial"/>
          <w:spacing w:val="-1"/>
          <w:sz w:val="22"/>
          <w:szCs w:val="22"/>
          <w:lang w:val="es-ES"/>
        </w:rPr>
        <w:t>n</w:t>
      </w:r>
      <w:r>
        <w:rPr>
          <w:rFonts w:ascii="Arial" w:eastAsia="Arial" w:hAnsi="Arial" w:cs="Arial"/>
          <w:sz w:val="22"/>
          <w:szCs w:val="22"/>
          <w:lang w:val="es-ES"/>
        </w:rPr>
        <w:t>e</w:t>
      </w:r>
      <w:r>
        <w:rPr>
          <w:rFonts w:ascii="Arial" w:eastAsia="Arial" w:hAnsi="Arial" w:cs="Arial"/>
          <w:spacing w:val="-2"/>
          <w:sz w:val="22"/>
          <w:szCs w:val="22"/>
          <w:lang w:val="es-ES"/>
        </w:rPr>
        <w:t>r</w:t>
      </w:r>
      <w:r>
        <w:rPr>
          <w:rFonts w:ascii="Arial" w:eastAsia="Arial" w:hAnsi="Arial" w:cs="Arial"/>
          <w:spacing w:val="2"/>
          <w:sz w:val="22"/>
          <w:szCs w:val="22"/>
          <w:lang w:val="es-ES"/>
        </w:rPr>
        <w:t>g</w:t>
      </w:r>
      <w:r>
        <w:rPr>
          <w:rFonts w:ascii="Arial" w:eastAsia="Arial" w:hAnsi="Arial" w:cs="Arial"/>
          <w:sz w:val="22"/>
          <w:szCs w:val="22"/>
          <w:lang w:val="es-ES"/>
        </w:rPr>
        <w:t>ética</w:t>
      </w:r>
      <w:r>
        <w:rPr>
          <w:rFonts w:ascii="Arial" w:eastAsia="Arial" w:hAnsi="Arial" w:cs="Arial"/>
          <w:spacing w:val="2"/>
          <w:sz w:val="22"/>
          <w:szCs w:val="22"/>
          <w:lang w:val="es-ES"/>
        </w:rPr>
        <w:t xml:space="preserve"> </w:t>
      </w:r>
      <w:r>
        <w:rPr>
          <w:rFonts w:ascii="Arial" w:eastAsia="Arial" w:hAnsi="Arial" w:cs="Arial"/>
          <w:sz w:val="22"/>
          <w:szCs w:val="22"/>
          <w:lang w:val="es-ES"/>
        </w:rPr>
        <w:t>y pro</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3"/>
          <w:sz w:val="22"/>
          <w:szCs w:val="22"/>
          <w:lang w:val="es-ES"/>
        </w:rPr>
        <w:t>v</w:t>
      </w:r>
      <w:r>
        <w:rPr>
          <w:rFonts w:ascii="Arial" w:eastAsia="Arial" w:hAnsi="Arial" w:cs="Arial"/>
          <w:sz w:val="22"/>
          <w:szCs w:val="22"/>
          <w:lang w:val="es-ES"/>
        </w:rPr>
        <w:t>er</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acti</w:t>
      </w:r>
      <w:r>
        <w:rPr>
          <w:rFonts w:ascii="Arial" w:eastAsia="Arial" w:hAnsi="Arial" w:cs="Arial"/>
          <w:spacing w:val="-3"/>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2"/>
          <w:sz w:val="22"/>
          <w:szCs w:val="22"/>
          <w:lang w:val="es-ES"/>
        </w:rPr>
        <w:t xml:space="preserve"> </w:t>
      </w:r>
      <w:r>
        <w:rPr>
          <w:rFonts w:ascii="Arial" w:eastAsia="Arial" w:hAnsi="Arial" w:cs="Arial"/>
          <w:sz w:val="22"/>
          <w:szCs w:val="22"/>
          <w:lang w:val="es-ES"/>
        </w:rPr>
        <w:t>ec</w:t>
      </w:r>
      <w:r>
        <w:rPr>
          <w:rFonts w:ascii="Arial" w:eastAsia="Arial" w:hAnsi="Arial" w:cs="Arial"/>
          <w:spacing w:val="-1"/>
          <w:sz w:val="22"/>
          <w:szCs w:val="22"/>
          <w:lang w:val="es-ES"/>
        </w:rPr>
        <w:t>o</w:t>
      </w:r>
      <w:r>
        <w:rPr>
          <w:rFonts w:ascii="Arial" w:eastAsia="Arial" w:hAnsi="Arial" w:cs="Arial"/>
          <w:sz w:val="22"/>
          <w:szCs w:val="22"/>
          <w:lang w:val="es-ES"/>
        </w:rPr>
        <w:t>n</w:t>
      </w:r>
      <w:r>
        <w:rPr>
          <w:rFonts w:ascii="Arial" w:eastAsia="Arial" w:hAnsi="Arial" w:cs="Arial"/>
          <w:spacing w:val="-1"/>
          <w:sz w:val="22"/>
          <w:szCs w:val="22"/>
          <w:lang w:val="es-ES"/>
        </w:rPr>
        <w:t>ó</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ca.</w:t>
      </w:r>
      <w:r>
        <w:rPr>
          <w:rFonts w:ascii="Arial" w:eastAsia="Arial" w:hAnsi="Arial" w:cs="Arial"/>
          <w:spacing w:val="7"/>
          <w:sz w:val="22"/>
          <w:szCs w:val="22"/>
          <w:lang w:val="es-ES"/>
        </w:rPr>
        <w:t xml:space="preserve"> </w:t>
      </w:r>
      <w:r>
        <w:rPr>
          <w:rFonts w:ascii="Arial" w:eastAsia="Arial" w:hAnsi="Arial" w:cs="Arial"/>
          <w:sz w:val="22"/>
          <w:szCs w:val="22"/>
          <w:lang w:val="es-ES"/>
        </w:rPr>
        <w:t>La</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pacing w:val="1"/>
          <w:sz w:val="22"/>
          <w:szCs w:val="22"/>
          <w:lang w:val="es-ES"/>
        </w:rPr>
        <w:t>l</w:t>
      </w:r>
      <w:r>
        <w:rPr>
          <w:rFonts w:ascii="Arial" w:eastAsia="Arial" w:hAnsi="Arial" w:cs="Arial"/>
          <w:spacing w:val="-4"/>
          <w:sz w:val="22"/>
          <w:szCs w:val="22"/>
          <w:lang w:val="es-ES"/>
        </w:rPr>
        <w:t>í</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ca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l</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e</w:t>
      </w:r>
      <w:r>
        <w:rPr>
          <w:rFonts w:ascii="Arial" w:eastAsia="Arial" w:hAnsi="Arial" w:cs="Arial"/>
          <w:spacing w:val="2"/>
          <w:sz w:val="22"/>
          <w:szCs w:val="22"/>
          <w:lang w:val="es-ES"/>
        </w:rPr>
        <w:t xml:space="preserve"> q</w:t>
      </w:r>
      <w:r>
        <w:rPr>
          <w:rFonts w:ascii="Arial" w:eastAsia="Arial" w:hAnsi="Arial" w:cs="Arial"/>
          <w:sz w:val="22"/>
          <w:szCs w:val="22"/>
          <w:lang w:val="es-ES"/>
        </w:rPr>
        <w:t xml:space="preserve">ue </w:t>
      </w:r>
      <w:r>
        <w:rPr>
          <w:rFonts w:ascii="Arial" w:eastAsia="Arial" w:hAnsi="Arial" w:cs="Arial"/>
          <w:spacing w:val="1"/>
          <w:sz w:val="22"/>
          <w:szCs w:val="22"/>
          <w:lang w:val="es-ES"/>
        </w:rPr>
        <w:t>f</w:t>
      </w:r>
      <w:r>
        <w:rPr>
          <w:rFonts w:ascii="Arial" w:eastAsia="Arial" w:hAnsi="Arial" w:cs="Arial"/>
          <w:sz w:val="22"/>
          <w:szCs w:val="22"/>
          <w:lang w:val="es-ES"/>
        </w:rPr>
        <w:t>a</w:t>
      </w:r>
      <w:r>
        <w:rPr>
          <w:rFonts w:ascii="Arial" w:eastAsia="Arial" w:hAnsi="Arial" w:cs="Arial"/>
          <w:spacing w:val="-3"/>
          <w:sz w:val="22"/>
          <w:szCs w:val="22"/>
          <w:lang w:val="es-ES"/>
        </w:rPr>
        <w:t>v</w:t>
      </w:r>
      <w:r>
        <w:rPr>
          <w:rFonts w:ascii="Arial" w:eastAsia="Arial" w:hAnsi="Arial" w:cs="Arial"/>
          <w:sz w:val="22"/>
          <w:szCs w:val="22"/>
          <w:lang w:val="es-ES"/>
        </w:rPr>
        <w:t>orecer,</w:t>
      </w:r>
      <w:r>
        <w:rPr>
          <w:rFonts w:ascii="Arial" w:eastAsia="Arial" w:hAnsi="Arial" w:cs="Arial"/>
          <w:spacing w:val="2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pacing w:val="-3"/>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o</w:t>
      </w:r>
      <w:r>
        <w:rPr>
          <w:rFonts w:ascii="Arial" w:eastAsia="Arial" w:hAnsi="Arial" w:cs="Arial"/>
          <w:spacing w:val="18"/>
          <w:sz w:val="22"/>
          <w:szCs w:val="22"/>
          <w:lang w:val="es-ES"/>
        </w:rPr>
        <w:t xml:space="preserve"> </w:t>
      </w:r>
      <w:r>
        <w:rPr>
          <w:rFonts w:ascii="Arial" w:eastAsia="Arial" w:hAnsi="Arial" w:cs="Arial"/>
          <w:sz w:val="22"/>
          <w:szCs w:val="22"/>
          <w:lang w:val="es-ES"/>
        </w:rPr>
        <w:t>de</w:t>
      </w:r>
      <w:r>
        <w:rPr>
          <w:rFonts w:ascii="Arial" w:eastAsia="Arial" w:hAnsi="Arial" w:cs="Arial"/>
          <w:spacing w:val="20"/>
          <w:sz w:val="22"/>
          <w:szCs w:val="22"/>
          <w:lang w:val="es-ES"/>
        </w:rPr>
        <w:t xml:space="preserve"> </w:t>
      </w:r>
      <w:r>
        <w:rPr>
          <w:rFonts w:ascii="Arial" w:eastAsia="Arial" w:hAnsi="Arial" w:cs="Arial"/>
          <w:sz w:val="22"/>
          <w:szCs w:val="22"/>
          <w:lang w:val="es-ES"/>
        </w:rPr>
        <w:t>sus</w:t>
      </w:r>
      <w:r>
        <w:rPr>
          <w:rFonts w:ascii="Arial" w:eastAsia="Arial" w:hAnsi="Arial" w:cs="Arial"/>
          <w:spacing w:val="18"/>
          <w:sz w:val="22"/>
          <w:szCs w:val="22"/>
          <w:lang w:val="es-ES"/>
        </w:rPr>
        <w:t xml:space="preserve"> </w:t>
      </w:r>
      <w:r>
        <w:rPr>
          <w:rFonts w:ascii="Arial" w:eastAsia="Arial" w:hAnsi="Arial" w:cs="Arial"/>
          <w:sz w:val="22"/>
          <w:szCs w:val="22"/>
          <w:lang w:val="es-ES"/>
        </w:rPr>
        <w:t>ca</w:t>
      </w:r>
      <w:r>
        <w:rPr>
          <w:rFonts w:ascii="Arial" w:eastAsia="Arial" w:hAnsi="Arial" w:cs="Arial"/>
          <w:spacing w:val="-1"/>
          <w:sz w:val="22"/>
          <w:szCs w:val="22"/>
          <w:lang w:val="es-ES"/>
        </w:rPr>
        <w:t>p</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2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pacing w:val="1"/>
          <w:sz w:val="22"/>
          <w:szCs w:val="22"/>
          <w:lang w:val="es-ES"/>
        </w:rPr>
        <w:t>l</w:t>
      </w:r>
      <w:r>
        <w:rPr>
          <w:rFonts w:ascii="Arial" w:eastAsia="Arial" w:hAnsi="Arial" w:cs="Arial"/>
          <w:sz w:val="22"/>
          <w:szCs w:val="22"/>
          <w:lang w:val="es-ES"/>
        </w:rPr>
        <w:t>e</w:t>
      </w:r>
      <w:r>
        <w:rPr>
          <w:rFonts w:ascii="Arial" w:eastAsia="Arial" w:hAnsi="Arial" w:cs="Arial"/>
          <w:spacing w:val="2"/>
          <w:sz w:val="22"/>
          <w:szCs w:val="22"/>
          <w:lang w:val="es-ES"/>
        </w:rPr>
        <w:t>g</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3"/>
          <w:sz w:val="22"/>
          <w:szCs w:val="22"/>
          <w:lang w:val="es-ES"/>
        </w:rPr>
        <w:t>s</w:t>
      </w:r>
      <w:r>
        <w:rPr>
          <w:rFonts w:ascii="Arial" w:eastAsia="Arial" w:hAnsi="Arial" w:cs="Arial"/>
          <w:sz w:val="22"/>
          <w:szCs w:val="22"/>
          <w:lang w:val="es-ES"/>
        </w:rPr>
        <w:t>,</w:t>
      </w:r>
      <w:r>
        <w:rPr>
          <w:rFonts w:ascii="Arial" w:eastAsia="Arial" w:hAnsi="Arial" w:cs="Arial"/>
          <w:spacing w:val="2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0"/>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o</w:t>
      </w:r>
      <w:r>
        <w:rPr>
          <w:rFonts w:ascii="Arial" w:eastAsia="Arial" w:hAnsi="Arial" w:cs="Arial"/>
          <w:spacing w:val="-2"/>
          <w:sz w:val="22"/>
          <w:szCs w:val="22"/>
          <w:lang w:val="es-ES"/>
        </w:rPr>
        <w:t>r</w:t>
      </w:r>
      <w:r>
        <w:rPr>
          <w:rFonts w:ascii="Arial" w:eastAsia="Arial" w:hAnsi="Arial" w:cs="Arial"/>
          <w:spacing w:val="1"/>
          <w:sz w:val="22"/>
          <w:szCs w:val="22"/>
          <w:lang w:val="es-ES"/>
        </w:rPr>
        <w:t>m</w:t>
      </w:r>
      <w:r>
        <w:rPr>
          <w:rFonts w:ascii="Arial" w:eastAsia="Arial" w:hAnsi="Arial" w:cs="Arial"/>
          <w:sz w:val="22"/>
          <w:szCs w:val="22"/>
          <w:lang w:val="es-ES"/>
        </w:rPr>
        <w:t>as,</w:t>
      </w:r>
      <w:r>
        <w:rPr>
          <w:rFonts w:ascii="Arial" w:eastAsia="Arial" w:hAnsi="Arial" w:cs="Arial"/>
          <w:spacing w:val="21"/>
          <w:sz w:val="22"/>
          <w:szCs w:val="22"/>
          <w:lang w:val="es-ES"/>
        </w:rPr>
        <w:t xml:space="preserve"> </w:t>
      </w:r>
      <w:r>
        <w:rPr>
          <w:rFonts w:ascii="Arial" w:eastAsia="Arial" w:hAnsi="Arial" w:cs="Arial"/>
          <w:spacing w:val="-3"/>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oc</w:t>
      </w:r>
      <w:r>
        <w:rPr>
          <w:rFonts w:ascii="Arial" w:eastAsia="Arial" w:hAnsi="Arial" w:cs="Arial"/>
          <w:spacing w:val="-1"/>
          <w:sz w:val="22"/>
          <w:szCs w:val="22"/>
          <w:lang w:val="es-ES"/>
        </w:rPr>
        <w:t>e</w:t>
      </w:r>
      <w:r>
        <w:rPr>
          <w:rFonts w:ascii="Arial" w:eastAsia="Arial" w:hAnsi="Arial" w:cs="Arial"/>
          <w:sz w:val="22"/>
          <w:szCs w:val="22"/>
          <w:lang w:val="es-ES"/>
        </w:rPr>
        <w:t>d</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pacing w:val="-3"/>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os y</w:t>
      </w:r>
      <w:r>
        <w:rPr>
          <w:rFonts w:ascii="Arial" w:eastAsia="Arial" w:hAnsi="Arial" w:cs="Arial"/>
          <w:spacing w:val="1"/>
          <w:sz w:val="22"/>
          <w:szCs w:val="22"/>
          <w:lang w:val="es-ES"/>
        </w:rPr>
        <w:t xml:space="preserve"> </w:t>
      </w:r>
      <w:r>
        <w:rPr>
          <w:rFonts w:ascii="Arial" w:eastAsia="Arial" w:hAnsi="Arial" w:cs="Arial"/>
          <w:sz w:val="22"/>
          <w:szCs w:val="22"/>
          <w:lang w:val="es-ES"/>
        </w:rPr>
        <w:t>orden</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3"/>
          <w:sz w:val="22"/>
          <w:szCs w:val="22"/>
          <w:lang w:val="es-ES"/>
        </w:rPr>
        <w:t>z</w:t>
      </w:r>
      <w:r>
        <w:rPr>
          <w:rFonts w:ascii="Arial" w:eastAsia="Arial" w:hAnsi="Arial" w:cs="Arial"/>
          <w:sz w:val="22"/>
          <w:szCs w:val="22"/>
          <w:lang w:val="es-ES"/>
        </w:rPr>
        <w:t>as</w:t>
      </w:r>
      <w:r>
        <w:rPr>
          <w:rFonts w:ascii="Arial" w:eastAsia="Arial" w:hAnsi="Arial" w:cs="Arial"/>
          <w:spacing w:val="5"/>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 xml:space="preserve">ue </w:t>
      </w:r>
      <w:r>
        <w:rPr>
          <w:rFonts w:ascii="Arial" w:eastAsia="Arial" w:hAnsi="Arial" w:cs="Arial"/>
          <w:spacing w:val="3"/>
          <w:sz w:val="22"/>
          <w:szCs w:val="22"/>
          <w:lang w:val="es-ES"/>
        </w:rPr>
        <w:t>f</w:t>
      </w:r>
      <w:r>
        <w:rPr>
          <w:rFonts w:ascii="Arial" w:eastAsia="Arial" w:hAnsi="Arial" w:cs="Arial"/>
          <w:sz w:val="22"/>
          <w:szCs w:val="22"/>
          <w:lang w:val="es-ES"/>
        </w:rPr>
        <w:t>ome</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9"/>
          <w:sz w:val="22"/>
          <w:szCs w:val="22"/>
          <w:lang w:val="es-ES"/>
        </w:rPr>
        <w:t xml:space="preserve"> </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g</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erac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z w:val="22"/>
          <w:szCs w:val="22"/>
          <w:lang w:val="es-ES"/>
        </w:rPr>
        <w:t>su</w:t>
      </w:r>
      <w:r>
        <w:rPr>
          <w:rFonts w:ascii="Arial" w:eastAsia="Arial" w:hAnsi="Arial" w:cs="Arial"/>
          <w:spacing w:val="-2"/>
          <w:sz w:val="22"/>
          <w:szCs w:val="22"/>
          <w:lang w:val="es-ES"/>
        </w:rPr>
        <w:t>m</w:t>
      </w:r>
      <w:r>
        <w:rPr>
          <w:rFonts w:ascii="Arial" w:eastAsia="Arial" w:hAnsi="Arial" w:cs="Arial"/>
          <w:sz w:val="22"/>
          <w:szCs w:val="22"/>
          <w:lang w:val="es-ES"/>
        </w:rPr>
        <w:t xml:space="preserve">o </w:t>
      </w:r>
      <w:r>
        <w:rPr>
          <w:rFonts w:ascii="Arial" w:eastAsia="Arial" w:hAnsi="Arial" w:cs="Arial"/>
          <w:spacing w:val="9"/>
          <w:sz w:val="22"/>
          <w:szCs w:val="22"/>
          <w:lang w:val="es-ES"/>
        </w:rPr>
        <w:t xml:space="preserve"> </w:t>
      </w:r>
      <w:r>
        <w:rPr>
          <w:rFonts w:ascii="Arial" w:eastAsia="Arial" w:hAnsi="Arial" w:cs="Arial"/>
          <w:sz w:val="22"/>
          <w:szCs w:val="22"/>
          <w:lang w:val="es-ES"/>
        </w:rPr>
        <w:t>en b</w:t>
      </w:r>
      <w:r>
        <w:rPr>
          <w:rFonts w:ascii="Arial" w:eastAsia="Arial" w:hAnsi="Arial" w:cs="Arial"/>
          <w:spacing w:val="-1"/>
          <w:sz w:val="22"/>
          <w:szCs w:val="22"/>
          <w:lang w:val="es-ES"/>
        </w:rPr>
        <w:t>a</w:t>
      </w:r>
      <w:r>
        <w:rPr>
          <w:rFonts w:ascii="Arial" w:eastAsia="Arial" w:hAnsi="Arial" w:cs="Arial"/>
          <w:sz w:val="22"/>
          <w:szCs w:val="22"/>
          <w:lang w:val="es-ES"/>
        </w:rPr>
        <w:t>se</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actuac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w:t>
      </w:r>
      <w:r>
        <w:rPr>
          <w:rFonts w:ascii="Arial" w:eastAsia="Arial" w:hAnsi="Arial" w:cs="Arial"/>
          <w:spacing w:val="1"/>
          <w:sz w:val="22"/>
          <w:szCs w:val="22"/>
          <w:lang w:val="es-ES"/>
        </w:rPr>
        <w:t xml:space="preserve"> </w:t>
      </w:r>
      <w:r>
        <w:rPr>
          <w:rFonts w:ascii="Arial" w:eastAsia="Arial" w:hAnsi="Arial" w:cs="Arial"/>
          <w:sz w:val="22"/>
          <w:szCs w:val="22"/>
          <w:lang w:val="es-ES"/>
        </w:rPr>
        <w:t>co</w:t>
      </w:r>
      <w:r>
        <w:rPr>
          <w:rFonts w:ascii="Arial" w:eastAsia="Arial" w:hAnsi="Arial" w:cs="Arial"/>
          <w:spacing w:val="-2"/>
          <w:sz w:val="22"/>
          <w:szCs w:val="22"/>
          <w:lang w:val="es-ES"/>
        </w:rPr>
        <w:t>m</w:t>
      </w:r>
      <w:r>
        <w:rPr>
          <w:rFonts w:ascii="Arial" w:eastAsia="Arial" w:hAnsi="Arial" w:cs="Arial"/>
          <w:sz w:val="22"/>
          <w:szCs w:val="22"/>
          <w:lang w:val="es-ES"/>
        </w:rPr>
        <w:t>o</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r</w:t>
      </w:r>
      <w:r>
        <w:rPr>
          <w:rFonts w:ascii="Arial" w:eastAsia="Arial" w:hAnsi="Arial" w:cs="Arial"/>
          <w:spacing w:val="1"/>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j</w:t>
      </w:r>
      <w:r>
        <w:rPr>
          <w:rFonts w:ascii="Arial" w:eastAsia="Arial" w:hAnsi="Arial" w:cs="Arial"/>
          <w:sz w:val="22"/>
          <w:szCs w:val="22"/>
          <w:lang w:val="es-ES"/>
        </w:rPr>
        <w:t>emp</w:t>
      </w:r>
      <w:r>
        <w:rPr>
          <w:rFonts w:ascii="Arial" w:eastAsia="Arial" w:hAnsi="Arial" w:cs="Arial"/>
          <w:spacing w:val="-1"/>
          <w:sz w:val="22"/>
          <w:szCs w:val="22"/>
          <w:lang w:val="es-ES"/>
        </w:rPr>
        <w:t>l</w:t>
      </w:r>
      <w:r>
        <w:rPr>
          <w:rFonts w:ascii="Arial" w:eastAsia="Arial" w:hAnsi="Arial" w:cs="Arial"/>
          <w:sz w:val="22"/>
          <w:szCs w:val="22"/>
          <w:lang w:val="es-ES"/>
        </w:rPr>
        <w:t xml:space="preserve">o: </w:t>
      </w:r>
      <w:r>
        <w:rPr>
          <w:rFonts w:ascii="Arial" w:eastAsia="Arial" w:hAnsi="Arial" w:cs="Arial"/>
          <w:spacing w:val="24"/>
          <w:sz w:val="22"/>
          <w:szCs w:val="22"/>
          <w:lang w:val="es-ES"/>
        </w:rPr>
        <w:t xml:space="preserve"> </w:t>
      </w:r>
      <w:r>
        <w:rPr>
          <w:rFonts w:ascii="Arial" w:eastAsia="Arial" w:hAnsi="Arial" w:cs="Arial"/>
          <w:sz w:val="22"/>
          <w:szCs w:val="22"/>
          <w:lang w:val="es-ES"/>
        </w:rPr>
        <w:t xml:space="preserve">La </w:t>
      </w:r>
      <w:r>
        <w:rPr>
          <w:rFonts w:ascii="Arial" w:eastAsia="Arial" w:hAnsi="Arial" w:cs="Arial"/>
          <w:spacing w:val="-1"/>
          <w:sz w:val="22"/>
          <w:szCs w:val="22"/>
          <w:lang w:val="es-ES"/>
        </w:rPr>
        <w:t>i</w:t>
      </w:r>
      <w:r>
        <w:rPr>
          <w:rFonts w:ascii="Arial" w:eastAsia="Arial" w:hAnsi="Arial" w:cs="Arial"/>
          <w:sz w:val="22"/>
          <w:szCs w:val="22"/>
          <w:lang w:val="es-ES"/>
        </w:rPr>
        <w:t>nc</w:t>
      </w:r>
      <w:r>
        <w:rPr>
          <w:rFonts w:ascii="Arial" w:eastAsia="Arial" w:hAnsi="Arial" w:cs="Arial"/>
          <w:spacing w:val="-1"/>
          <w:sz w:val="22"/>
          <w:szCs w:val="22"/>
          <w:lang w:val="es-ES"/>
        </w:rPr>
        <w:t>o</w:t>
      </w:r>
      <w:r>
        <w:rPr>
          <w:rFonts w:ascii="Arial" w:eastAsia="Arial" w:hAnsi="Arial" w:cs="Arial"/>
          <w:spacing w:val="-2"/>
          <w:sz w:val="22"/>
          <w:szCs w:val="22"/>
          <w:lang w:val="es-ES"/>
        </w:rPr>
        <w:t>r</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pacing w:val="1"/>
          <w:sz w:val="22"/>
          <w:szCs w:val="22"/>
          <w:lang w:val="es-ES"/>
        </w:rPr>
        <w:t>r</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 xml:space="preserve">ón de </w:t>
      </w:r>
      <w:r>
        <w:rPr>
          <w:rFonts w:ascii="Arial" w:eastAsia="Arial" w:hAnsi="Arial" w:cs="Arial"/>
          <w:spacing w:val="-1"/>
          <w:sz w:val="22"/>
          <w:szCs w:val="22"/>
          <w:lang w:val="es-ES"/>
        </w:rPr>
        <w:t>i</w:t>
      </w:r>
      <w:r>
        <w:rPr>
          <w:rFonts w:ascii="Arial" w:eastAsia="Arial" w:hAnsi="Arial" w:cs="Arial"/>
          <w:sz w:val="22"/>
          <w:szCs w:val="22"/>
          <w:lang w:val="es-ES"/>
        </w:rPr>
        <w:t>nsta</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2"/>
          <w:sz w:val="22"/>
          <w:szCs w:val="22"/>
          <w:lang w:val="es-ES"/>
        </w:rPr>
        <w:t>g</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3"/>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2"/>
          <w:sz w:val="22"/>
          <w:szCs w:val="22"/>
          <w:lang w:val="es-ES"/>
        </w:rPr>
        <w:t xml:space="preserve"> </w:t>
      </w:r>
      <w:r>
        <w:rPr>
          <w:rFonts w:ascii="Arial" w:eastAsia="Arial" w:hAnsi="Arial" w:cs="Arial"/>
          <w:sz w:val="22"/>
          <w:szCs w:val="22"/>
          <w:lang w:val="es-ES"/>
        </w:rPr>
        <w:t>en</w:t>
      </w:r>
      <w:r>
        <w:rPr>
          <w:rFonts w:ascii="Arial" w:eastAsia="Arial" w:hAnsi="Arial" w:cs="Arial"/>
          <w:spacing w:val="32"/>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d</w:t>
      </w:r>
      <w:r>
        <w:rPr>
          <w:rFonts w:ascii="Arial" w:eastAsia="Arial" w:hAnsi="Arial" w:cs="Arial"/>
          <w:sz w:val="22"/>
          <w:szCs w:val="22"/>
          <w:lang w:val="es-ES"/>
        </w:rPr>
        <w:t>os</w:t>
      </w:r>
      <w:r>
        <w:rPr>
          <w:rFonts w:ascii="Arial" w:eastAsia="Arial" w:hAnsi="Arial" w:cs="Arial"/>
          <w:spacing w:val="3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0"/>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di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3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li</w:t>
      </w:r>
      <w:r>
        <w:rPr>
          <w:rFonts w:ascii="Arial" w:eastAsia="Arial" w:hAnsi="Arial" w:cs="Arial"/>
          <w:sz w:val="22"/>
          <w:szCs w:val="22"/>
          <w:lang w:val="es-ES"/>
        </w:rPr>
        <w:t>cos</w:t>
      </w:r>
      <w:r>
        <w:rPr>
          <w:rFonts w:ascii="Arial" w:eastAsia="Arial" w:hAnsi="Arial" w:cs="Arial"/>
          <w:spacing w:val="3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pacing w:val="-2"/>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r</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33"/>
          <w:sz w:val="22"/>
          <w:szCs w:val="22"/>
          <w:lang w:val="es-ES"/>
        </w:rPr>
        <w:t xml:space="preserve"> </w:t>
      </w:r>
      <w:r>
        <w:rPr>
          <w:rFonts w:ascii="Arial" w:eastAsia="Arial" w:hAnsi="Arial" w:cs="Arial"/>
          <w:sz w:val="22"/>
          <w:szCs w:val="22"/>
          <w:lang w:val="es-ES"/>
        </w:rPr>
        <w:t>o</w:t>
      </w:r>
      <w:r>
        <w:rPr>
          <w:rFonts w:ascii="Arial" w:eastAsia="Arial" w:hAnsi="Arial" w:cs="Arial"/>
          <w:spacing w:val="3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r</w:t>
      </w:r>
      <w:r>
        <w:rPr>
          <w:rFonts w:ascii="Arial" w:eastAsia="Arial" w:hAnsi="Arial" w:cs="Arial"/>
          <w:spacing w:val="33"/>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pacing w:val="-2"/>
          <w:sz w:val="22"/>
          <w:szCs w:val="22"/>
          <w:lang w:val="es-ES"/>
        </w:rPr>
        <w:t>s</w:t>
      </w:r>
      <w:r>
        <w:rPr>
          <w:rFonts w:ascii="Arial" w:eastAsia="Arial" w:hAnsi="Arial" w:cs="Arial"/>
          <w:spacing w:val="1"/>
          <w:sz w:val="22"/>
          <w:szCs w:val="22"/>
          <w:lang w:val="es-ES"/>
        </w:rPr>
        <w:t>t</w:t>
      </w:r>
      <w:r>
        <w:rPr>
          <w:rFonts w:ascii="Arial" w:eastAsia="Arial" w:hAnsi="Arial" w:cs="Arial"/>
          <w:spacing w:val="-2"/>
          <w:sz w:val="22"/>
          <w:szCs w:val="22"/>
          <w:lang w:val="es-ES"/>
        </w:rPr>
        <w:t>r</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r</w:t>
      </w:r>
      <w:r>
        <w:rPr>
          <w:rFonts w:ascii="Arial" w:eastAsia="Arial" w:hAnsi="Arial" w:cs="Arial"/>
          <w:spacing w:val="39"/>
          <w:sz w:val="22"/>
          <w:szCs w:val="22"/>
          <w:lang w:val="es-ES"/>
        </w:rPr>
        <w:t xml:space="preserve"> </w:t>
      </w:r>
      <w:r>
        <w:rPr>
          <w:rFonts w:ascii="Arial" w:eastAsia="Arial" w:hAnsi="Arial" w:cs="Arial"/>
          <w:spacing w:val="-3"/>
          <w:sz w:val="22"/>
          <w:szCs w:val="22"/>
          <w:lang w:val="es-ES"/>
        </w:rPr>
        <w:t>d</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o d</w:t>
      </w:r>
      <w:r>
        <w:rPr>
          <w:rFonts w:ascii="Arial" w:eastAsia="Arial" w:hAnsi="Arial" w:cs="Arial"/>
          <w:spacing w:val="-1"/>
          <w:sz w:val="22"/>
          <w:szCs w:val="22"/>
          <w:lang w:val="es-ES"/>
        </w:rPr>
        <w:t>e</w:t>
      </w:r>
      <w:r>
        <w:rPr>
          <w:rFonts w:ascii="Arial" w:eastAsia="Arial" w:hAnsi="Arial" w:cs="Arial"/>
          <w:sz w:val="22"/>
          <w:szCs w:val="22"/>
          <w:lang w:val="es-ES"/>
        </w:rPr>
        <w:t>l p</w:t>
      </w:r>
      <w:r>
        <w:rPr>
          <w:rFonts w:ascii="Arial" w:eastAsia="Arial" w:hAnsi="Arial" w:cs="Arial"/>
          <w:spacing w:val="-1"/>
          <w:sz w:val="22"/>
          <w:szCs w:val="22"/>
          <w:lang w:val="es-ES"/>
        </w:rPr>
        <w:t>l</w:t>
      </w:r>
      <w:r>
        <w:rPr>
          <w:rFonts w:ascii="Arial" w:eastAsia="Arial" w:hAnsi="Arial" w:cs="Arial"/>
          <w:sz w:val="22"/>
          <w:szCs w:val="22"/>
          <w:lang w:val="es-ES"/>
        </w:rPr>
        <w:t>an</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r</w:t>
      </w:r>
      <w:r>
        <w:rPr>
          <w:rFonts w:ascii="Arial" w:eastAsia="Arial" w:hAnsi="Arial" w:cs="Arial"/>
          <w:sz w:val="22"/>
          <w:szCs w:val="22"/>
          <w:lang w:val="es-ES"/>
        </w:rPr>
        <w:t>e</w:t>
      </w:r>
      <w:r>
        <w:rPr>
          <w:rFonts w:ascii="Arial" w:eastAsia="Arial" w:hAnsi="Arial" w:cs="Arial"/>
          <w:spacing w:val="-1"/>
          <w:sz w:val="22"/>
          <w:szCs w:val="22"/>
          <w:lang w:val="es-ES"/>
        </w:rPr>
        <w:t>h</w:t>
      </w:r>
      <w:r>
        <w:rPr>
          <w:rFonts w:ascii="Arial" w:eastAsia="Arial" w:hAnsi="Arial" w:cs="Arial"/>
          <w:sz w:val="22"/>
          <w:szCs w:val="22"/>
          <w:lang w:val="es-ES"/>
        </w:rPr>
        <w:t>a</w:t>
      </w:r>
      <w:r>
        <w:rPr>
          <w:rFonts w:ascii="Arial" w:eastAsia="Arial" w:hAnsi="Arial" w:cs="Arial"/>
          <w:spacing w:val="-1"/>
          <w:sz w:val="22"/>
          <w:szCs w:val="22"/>
          <w:lang w:val="es-ES"/>
        </w:rPr>
        <w:t>bili</w:t>
      </w:r>
      <w:r>
        <w:rPr>
          <w:rFonts w:ascii="Arial" w:eastAsia="Arial" w:hAnsi="Arial" w:cs="Arial"/>
          <w:spacing w:val="1"/>
          <w:sz w:val="22"/>
          <w:szCs w:val="22"/>
          <w:lang w:val="es-ES"/>
        </w:rPr>
        <w:t>t</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2"/>
          <w:sz w:val="22"/>
          <w:szCs w:val="22"/>
          <w:lang w:val="es-ES"/>
        </w:rPr>
        <w:t>m</w:t>
      </w:r>
      <w:r>
        <w:rPr>
          <w:rFonts w:ascii="Arial" w:eastAsia="Arial" w:hAnsi="Arial" w:cs="Arial"/>
          <w:sz w:val="22"/>
          <w:szCs w:val="22"/>
          <w:lang w:val="es-ES"/>
        </w:rPr>
        <w:t>os p</w:t>
      </w:r>
      <w:r>
        <w:rPr>
          <w:rFonts w:ascii="Arial" w:eastAsia="Arial" w:hAnsi="Arial" w:cs="Arial"/>
          <w:spacing w:val="-2"/>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 el</w:t>
      </w:r>
      <w:r>
        <w:rPr>
          <w:rFonts w:ascii="Arial" w:eastAsia="Arial" w:hAnsi="Arial" w:cs="Arial"/>
          <w:spacing w:val="1"/>
          <w:sz w:val="22"/>
          <w:szCs w:val="22"/>
          <w:lang w:val="es-ES"/>
        </w:rPr>
        <w:t xml:space="preserve"> </w:t>
      </w:r>
      <w:r>
        <w:rPr>
          <w:rFonts w:ascii="Arial" w:eastAsia="Arial" w:hAnsi="Arial" w:cs="Arial"/>
          <w:spacing w:val="-3"/>
          <w:sz w:val="22"/>
          <w:szCs w:val="22"/>
          <w:lang w:val="es-ES"/>
        </w:rPr>
        <w:t>a</w:t>
      </w:r>
      <w:r>
        <w:rPr>
          <w:rFonts w:ascii="Arial" w:eastAsia="Arial" w:hAnsi="Arial" w:cs="Arial"/>
          <w:sz w:val="22"/>
          <w:szCs w:val="22"/>
          <w:lang w:val="es-ES"/>
        </w:rPr>
        <w:t>ño</w:t>
      </w:r>
      <w:r>
        <w:rPr>
          <w:rFonts w:ascii="Arial" w:eastAsia="Arial" w:hAnsi="Arial" w:cs="Arial"/>
          <w:spacing w:val="1"/>
          <w:sz w:val="22"/>
          <w:szCs w:val="22"/>
          <w:lang w:val="es-ES"/>
        </w:rPr>
        <w:t xml:space="preserve"> </w:t>
      </w:r>
      <w:r>
        <w:rPr>
          <w:rFonts w:ascii="Arial" w:eastAsia="Arial" w:hAnsi="Arial" w:cs="Arial"/>
          <w:sz w:val="22"/>
          <w:szCs w:val="22"/>
          <w:lang w:val="es-ES"/>
        </w:rPr>
        <w:t>2</w:t>
      </w:r>
      <w:r>
        <w:rPr>
          <w:rFonts w:ascii="Arial" w:eastAsia="Arial" w:hAnsi="Arial" w:cs="Arial"/>
          <w:spacing w:val="-1"/>
          <w:sz w:val="22"/>
          <w:szCs w:val="22"/>
          <w:lang w:val="es-ES"/>
        </w:rPr>
        <w:t>0</w:t>
      </w:r>
      <w:r>
        <w:rPr>
          <w:rFonts w:ascii="Arial" w:eastAsia="Arial" w:hAnsi="Arial" w:cs="Arial"/>
          <w:sz w:val="22"/>
          <w:szCs w:val="22"/>
          <w:lang w:val="es-ES"/>
        </w:rPr>
        <w:t>2</w:t>
      </w:r>
      <w:r>
        <w:rPr>
          <w:rFonts w:ascii="Arial" w:eastAsia="Arial" w:hAnsi="Arial" w:cs="Arial"/>
          <w:spacing w:val="-1"/>
          <w:sz w:val="22"/>
          <w:szCs w:val="22"/>
          <w:lang w:val="es-ES"/>
        </w:rPr>
        <w:t>0</w:t>
      </w:r>
      <w:r>
        <w:rPr>
          <w:rFonts w:ascii="Arial" w:eastAsia="Arial" w:hAnsi="Arial" w:cs="Arial"/>
          <w:sz w:val="22"/>
          <w:szCs w:val="22"/>
          <w:lang w:val="es-ES"/>
        </w:rPr>
        <w:t>.</w:t>
      </w:r>
    </w:p>
    <w:p w:rsidR="007B6307" w:rsidRDefault="007B6307" w:rsidP="007B6307">
      <w:pPr>
        <w:pStyle w:val="Standard"/>
        <w:spacing w:before="7" w:line="180" w:lineRule="exact"/>
        <w:ind w:left="-15"/>
        <w:jc w:val="both"/>
        <w:rPr>
          <w:color w:val="FF0000"/>
          <w:sz w:val="22"/>
          <w:szCs w:val="22"/>
          <w:lang w:val="es-ES"/>
        </w:rPr>
      </w:pPr>
    </w:p>
    <w:p w:rsidR="007B6307" w:rsidRDefault="007B6307" w:rsidP="007B6307">
      <w:pPr>
        <w:pStyle w:val="Standard"/>
        <w:spacing w:line="200" w:lineRule="exact"/>
        <w:ind w:left="-15"/>
        <w:jc w:val="both"/>
        <w:rPr>
          <w:sz w:val="22"/>
          <w:szCs w:val="22"/>
          <w:lang w:val="es-ES"/>
        </w:rPr>
      </w:pPr>
    </w:p>
    <w:p w:rsidR="007B6307" w:rsidRDefault="007B6307" w:rsidP="007B6307">
      <w:pPr>
        <w:pStyle w:val="Standard"/>
        <w:ind w:left="-15"/>
        <w:jc w:val="both"/>
        <w:rPr>
          <w:sz w:val="22"/>
          <w:szCs w:val="22"/>
          <w:lang w:val="es-ES"/>
        </w:rPr>
      </w:pPr>
      <w:r>
        <w:rPr>
          <w:rFonts w:ascii="Arial" w:eastAsia="Arial" w:hAnsi="Arial" w:cs="Arial"/>
          <w:b/>
          <w:spacing w:val="-1"/>
          <w:sz w:val="22"/>
          <w:szCs w:val="22"/>
          <w:lang w:val="es-ES"/>
        </w:rPr>
        <w:t>d</w:t>
      </w:r>
      <w:r>
        <w:rPr>
          <w:rFonts w:ascii="Arial" w:eastAsia="Arial" w:hAnsi="Arial" w:cs="Arial"/>
          <w:b/>
          <w:sz w:val="22"/>
          <w:szCs w:val="22"/>
          <w:lang w:val="es-ES"/>
        </w:rPr>
        <w:t xml:space="preserve">) </w:t>
      </w:r>
      <w:r>
        <w:rPr>
          <w:rFonts w:ascii="Arial" w:eastAsia="Arial" w:hAnsi="Arial" w:cs="Arial"/>
          <w:b/>
          <w:spacing w:val="18"/>
          <w:sz w:val="22"/>
          <w:szCs w:val="22"/>
          <w:lang w:val="es-ES"/>
        </w:rPr>
        <w:t xml:space="preserve"> </w:t>
      </w:r>
      <w:r>
        <w:rPr>
          <w:rFonts w:ascii="Arial" w:eastAsia="Arial" w:hAnsi="Arial" w:cs="Arial"/>
          <w:b/>
          <w:spacing w:val="-1"/>
          <w:sz w:val="22"/>
          <w:szCs w:val="22"/>
          <w:lang w:val="es-ES"/>
        </w:rPr>
        <w:t>E</w:t>
      </w:r>
      <w:r>
        <w:rPr>
          <w:rFonts w:ascii="Arial" w:eastAsia="Arial" w:hAnsi="Arial" w:cs="Arial"/>
          <w:b/>
          <w:sz w:val="22"/>
          <w:szCs w:val="22"/>
          <w:lang w:val="es-ES"/>
        </w:rPr>
        <w:t>s</w:t>
      </w:r>
      <w:r>
        <w:rPr>
          <w:rFonts w:ascii="Arial" w:eastAsia="Arial" w:hAnsi="Arial" w:cs="Arial"/>
          <w:b/>
          <w:spacing w:val="-1"/>
          <w:sz w:val="22"/>
          <w:szCs w:val="22"/>
          <w:lang w:val="es-ES"/>
        </w:rPr>
        <w:t>p</w:t>
      </w:r>
      <w:r>
        <w:rPr>
          <w:rFonts w:ascii="Arial" w:eastAsia="Arial" w:hAnsi="Arial" w:cs="Arial"/>
          <w:b/>
          <w:sz w:val="22"/>
          <w:szCs w:val="22"/>
          <w:lang w:val="es-ES"/>
        </w:rPr>
        <w:t>a</w:t>
      </w:r>
      <w:r>
        <w:rPr>
          <w:rFonts w:ascii="Arial" w:eastAsia="Arial" w:hAnsi="Arial" w:cs="Arial"/>
          <w:b/>
          <w:spacing w:val="-1"/>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os urb</w:t>
      </w:r>
      <w:r>
        <w:rPr>
          <w:rFonts w:ascii="Arial" w:eastAsia="Arial" w:hAnsi="Arial" w:cs="Arial"/>
          <w:b/>
          <w:spacing w:val="-1"/>
          <w:sz w:val="22"/>
          <w:szCs w:val="22"/>
          <w:lang w:val="es-ES"/>
        </w:rPr>
        <w:t>a</w:t>
      </w:r>
      <w:r>
        <w:rPr>
          <w:rFonts w:ascii="Arial" w:eastAsia="Arial" w:hAnsi="Arial" w:cs="Arial"/>
          <w:b/>
          <w:sz w:val="22"/>
          <w:szCs w:val="22"/>
          <w:lang w:val="es-ES"/>
        </w:rPr>
        <w:t>n</w:t>
      </w:r>
      <w:r>
        <w:rPr>
          <w:rFonts w:ascii="Arial" w:eastAsia="Arial" w:hAnsi="Arial" w:cs="Arial"/>
          <w:b/>
          <w:spacing w:val="-1"/>
          <w:sz w:val="22"/>
          <w:szCs w:val="22"/>
          <w:lang w:val="es-ES"/>
        </w:rPr>
        <w:t>o</w:t>
      </w:r>
      <w:r>
        <w:rPr>
          <w:rFonts w:ascii="Arial" w:eastAsia="Arial" w:hAnsi="Arial" w:cs="Arial"/>
          <w:b/>
          <w:spacing w:val="-3"/>
          <w:sz w:val="22"/>
          <w:szCs w:val="22"/>
          <w:lang w:val="es-ES"/>
        </w:rPr>
        <w:t>s</w:t>
      </w:r>
      <w:r>
        <w:rPr>
          <w:rFonts w:ascii="Arial" w:eastAsia="Arial" w:hAnsi="Arial" w:cs="Arial"/>
          <w:b/>
          <w:sz w:val="22"/>
          <w:szCs w:val="22"/>
          <w:lang w:val="es-ES"/>
        </w:rPr>
        <w:t>.</w:t>
      </w:r>
    </w:p>
    <w:p w:rsidR="007B6307" w:rsidRDefault="007B6307" w:rsidP="007B6307">
      <w:pPr>
        <w:pStyle w:val="Standard"/>
        <w:spacing w:before="16" w:line="220" w:lineRule="exact"/>
        <w:ind w:left="-15"/>
        <w:jc w:val="both"/>
        <w:rPr>
          <w:sz w:val="22"/>
          <w:szCs w:val="22"/>
          <w:lang w:val="es-ES"/>
        </w:rPr>
      </w:pPr>
    </w:p>
    <w:p w:rsidR="007B6307" w:rsidRDefault="007B6307" w:rsidP="007B6307">
      <w:pPr>
        <w:pStyle w:val="Standard"/>
        <w:tabs>
          <w:tab w:val="left" w:pos="2370"/>
        </w:tabs>
        <w:spacing w:line="276" w:lineRule="auto"/>
        <w:ind w:left="-15"/>
        <w:jc w:val="both"/>
        <w:rPr>
          <w:sz w:val="22"/>
          <w:szCs w:val="22"/>
        </w:rPr>
      </w:pPr>
    </w:p>
    <w:p w:rsidR="007B6307" w:rsidRDefault="007B6307" w:rsidP="007B6307">
      <w:pPr>
        <w:pStyle w:val="Standard"/>
        <w:tabs>
          <w:tab w:val="left" w:pos="2370"/>
        </w:tabs>
        <w:spacing w:line="276" w:lineRule="auto"/>
        <w:ind w:left="-15"/>
        <w:jc w:val="both"/>
        <w:rPr>
          <w:sz w:val="22"/>
          <w:szCs w:val="22"/>
          <w:lang w:val="es-ES"/>
        </w:rPr>
      </w:pPr>
      <w:r>
        <w:rPr>
          <w:rFonts w:ascii="Arial" w:eastAsia="Arial" w:hAnsi="Arial" w:cs="Arial"/>
          <w:b/>
          <w:spacing w:val="-1"/>
          <w:sz w:val="22"/>
          <w:szCs w:val="22"/>
          <w:lang w:val="es-ES"/>
        </w:rPr>
        <w:t>V</w:t>
      </w:r>
      <w:r>
        <w:rPr>
          <w:rFonts w:ascii="Arial" w:eastAsia="Arial" w:hAnsi="Arial" w:cs="Arial"/>
          <w:b/>
          <w:spacing w:val="1"/>
          <w:sz w:val="22"/>
          <w:szCs w:val="22"/>
          <w:lang w:val="es-ES"/>
        </w:rPr>
        <w:t>í</w:t>
      </w:r>
      <w:r>
        <w:rPr>
          <w:rFonts w:ascii="Arial" w:eastAsia="Arial" w:hAnsi="Arial" w:cs="Arial"/>
          <w:b/>
          <w:sz w:val="22"/>
          <w:szCs w:val="22"/>
          <w:lang w:val="es-ES"/>
        </w:rPr>
        <w:t>as</w:t>
      </w:r>
      <w:r>
        <w:rPr>
          <w:rFonts w:ascii="Arial" w:eastAsia="Arial" w:hAnsi="Arial" w:cs="Arial"/>
          <w:b/>
          <w:spacing w:val="32"/>
          <w:sz w:val="22"/>
          <w:szCs w:val="22"/>
          <w:lang w:val="es-ES"/>
        </w:rPr>
        <w:t xml:space="preserve"> </w:t>
      </w:r>
      <w:r>
        <w:rPr>
          <w:rFonts w:ascii="Arial" w:eastAsia="Arial" w:hAnsi="Arial" w:cs="Arial"/>
          <w:b/>
          <w:sz w:val="22"/>
          <w:szCs w:val="22"/>
          <w:lang w:val="es-ES"/>
        </w:rPr>
        <w:t>urb</w:t>
      </w:r>
      <w:r>
        <w:rPr>
          <w:rFonts w:ascii="Arial" w:eastAsia="Arial" w:hAnsi="Arial" w:cs="Arial"/>
          <w:b/>
          <w:spacing w:val="-1"/>
          <w:sz w:val="22"/>
          <w:szCs w:val="22"/>
          <w:lang w:val="es-ES"/>
        </w:rPr>
        <w:t>a</w:t>
      </w:r>
      <w:r>
        <w:rPr>
          <w:rFonts w:ascii="Arial" w:eastAsia="Arial" w:hAnsi="Arial" w:cs="Arial"/>
          <w:b/>
          <w:sz w:val="22"/>
          <w:szCs w:val="22"/>
          <w:lang w:val="es-ES"/>
        </w:rPr>
        <w:t>n</w:t>
      </w:r>
      <w:r>
        <w:rPr>
          <w:rFonts w:ascii="Arial" w:eastAsia="Arial" w:hAnsi="Arial" w:cs="Arial"/>
          <w:b/>
          <w:spacing w:val="-1"/>
          <w:sz w:val="22"/>
          <w:szCs w:val="22"/>
          <w:lang w:val="es-ES"/>
        </w:rPr>
        <w:t>a</w:t>
      </w:r>
      <w:r>
        <w:rPr>
          <w:rFonts w:ascii="Arial" w:eastAsia="Arial" w:hAnsi="Arial" w:cs="Arial"/>
          <w:b/>
          <w:sz w:val="22"/>
          <w:szCs w:val="22"/>
          <w:lang w:val="es-ES"/>
        </w:rPr>
        <w:t>s</w:t>
      </w:r>
      <w:r>
        <w:rPr>
          <w:rFonts w:ascii="Arial" w:eastAsia="Arial" w:hAnsi="Arial" w:cs="Arial"/>
          <w:b/>
          <w:spacing w:val="32"/>
          <w:sz w:val="22"/>
          <w:szCs w:val="22"/>
          <w:lang w:val="es-ES"/>
        </w:rPr>
        <w:t xml:space="preserve"> </w:t>
      </w:r>
      <w:r>
        <w:rPr>
          <w:rFonts w:ascii="Arial" w:eastAsia="Arial" w:hAnsi="Arial" w:cs="Arial"/>
          <w:b/>
          <w:sz w:val="22"/>
          <w:szCs w:val="22"/>
          <w:lang w:val="es-ES"/>
        </w:rPr>
        <w:t>y</w:t>
      </w:r>
      <w:r>
        <w:rPr>
          <w:rFonts w:ascii="Arial" w:eastAsia="Arial" w:hAnsi="Arial" w:cs="Arial"/>
          <w:b/>
          <w:spacing w:val="27"/>
          <w:sz w:val="22"/>
          <w:szCs w:val="22"/>
          <w:lang w:val="es-ES"/>
        </w:rPr>
        <w:t xml:space="preserve"> </w:t>
      </w:r>
      <w:r>
        <w:rPr>
          <w:rFonts w:ascii="Arial" w:eastAsia="Arial" w:hAnsi="Arial" w:cs="Arial"/>
          <w:b/>
          <w:sz w:val="22"/>
          <w:szCs w:val="22"/>
          <w:lang w:val="es-ES"/>
        </w:rPr>
        <w:t>mo</w:t>
      </w:r>
      <w:r>
        <w:rPr>
          <w:rFonts w:ascii="Arial" w:eastAsia="Arial" w:hAnsi="Arial" w:cs="Arial"/>
          <w:b/>
          <w:spacing w:val="-3"/>
          <w:sz w:val="22"/>
          <w:szCs w:val="22"/>
          <w:lang w:val="es-ES"/>
        </w:rPr>
        <w:t>v</w:t>
      </w:r>
      <w:r>
        <w:rPr>
          <w:rFonts w:ascii="Arial" w:eastAsia="Arial" w:hAnsi="Arial" w:cs="Arial"/>
          <w:b/>
          <w:spacing w:val="1"/>
          <w:sz w:val="22"/>
          <w:szCs w:val="22"/>
          <w:lang w:val="es-ES"/>
        </w:rPr>
        <w:t>il</w:t>
      </w:r>
      <w:r>
        <w:rPr>
          <w:rFonts w:ascii="Arial" w:eastAsia="Arial" w:hAnsi="Arial" w:cs="Arial"/>
          <w:b/>
          <w:spacing w:val="-1"/>
          <w:sz w:val="22"/>
          <w:szCs w:val="22"/>
          <w:lang w:val="es-ES"/>
        </w:rPr>
        <w:t>i</w:t>
      </w:r>
      <w:r>
        <w:rPr>
          <w:rFonts w:ascii="Arial" w:eastAsia="Arial" w:hAnsi="Arial" w:cs="Arial"/>
          <w:b/>
          <w:sz w:val="22"/>
          <w:szCs w:val="22"/>
          <w:lang w:val="es-ES"/>
        </w:rPr>
        <w:t>d</w:t>
      </w:r>
      <w:r>
        <w:rPr>
          <w:rFonts w:ascii="Arial" w:eastAsia="Arial" w:hAnsi="Arial" w:cs="Arial"/>
          <w:b/>
          <w:spacing w:val="-1"/>
          <w:sz w:val="22"/>
          <w:szCs w:val="22"/>
          <w:lang w:val="es-ES"/>
        </w:rPr>
        <w:t>a</w:t>
      </w:r>
      <w:r>
        <w:rPr>
          <w:rFonts w:ascii="Arial" w:eastAsia="Arial" w:hAnsi="Arial" w:cs="Arial"/>
          <w:b/>
          <w:sz w:val="22"/>
          <w:szCs w:val="22"/>
          <w:lang w:val="es-ES"/>
        </w:rPr>
        <w:t>d.</w:t>
      </w:r>
      <w:r>
        <w:rPr>
          <w:rFonts w:ascii="Arial" w:eastAsia="Arial" w:hAnsi="Arial" w:cs="Arial"/>
          <w:b/>
          <w:spacing w:val="35"/>
          <w:sz w:val="22"/>
          <w:szCs w:val="22"/>
          <w:lang w:val="es-ES"/>
        </w:rPr>
        <w:t xml:space="preserve"> </w:t>
      </w:r>
      <w:r>
        <w:rPr>
          <w:rFonts w:ascii="Arial" w:eastAsia="Arial" w:hAnsi="Arial" w:cs="Arial"/>
          <w:spacing w:val="-1"/>
          <w:sz w:val="22"/>
          <w:szCs w:val="22"/>
          <w:lang w:val="es-ES"/>
        </w:rPr>
        <w:t>U</w:t>
      </w:r>
      <w:r>
        <w:rPr>
          <w:rFonts w:ascii="Arial" w:eastAsia="Arial" w:hAnsi="Arial" w:cs="Arial"/>
          <w:sz w:val="22"/>
          <w:szCs w:val="22"/>
          <w:lang w:val="es-ES"/>
        </w:rPr>
        <w:t>na</w:t>
      </w:r>
      <w:r>
        <w:rPr>
          <w:rFonts w:ascii="Arial" w:eastAsia="Arial" w:hAnsi="Arial" w:cs="Arial"/>
          <w:spacing w:val="32"/>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u</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30"/>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2"/>
          <w:sz w:val="22"/>
          <w:szCs w:val="22"/>
          <w:lang w:val="es-ES"/>
        </w:rPr>
        <w:t>g</w:t>
      </w:r>
      <w:r>
        <w:rPr>
          <w:rFonts w:ascii="Arial" w:eastAsia="Arial" w:hAnsi="Arial" w:cs="Arial"/>
          <w:sz w:val="22"/>
          <w:szCs w:val="22"/>
          <w:lang w:val="es-ES"/>
        </w:rPr>
        <w:t>u</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31"/>
          <w:sz w:val="22"/>
          <w:szCs w:val="22"/>
          <w:lang w:val="es-ES"/>
        </w:rPr>
        <w:t xml:space="preserve"> </w:t>
      </w:r>
      <w:r>
        <w:rPr>
          <w:rFonts w:ascii="Arial" w:eastAsia="Arial" w:hAnsi="Arial" w:cs="Arial"/>
          <w:sz w:val="22"/>
          <w:szCs w:val="22"/>
          <w:lang w:val="es-ES"/>
        </w:rPr>
        <w:t>uso</w:t>
      </w:r>
      <w:r>
        <w:rPr>
          <w:rFonts w:ascii="Arial" w:eastAsia="Arial" w:hAnsi="Arial" w:cs="Arial"/>
          <w:spacing w:val="32"/>
          <w:sz w:val="22"/>
          <w:szCs w:val="22"/>
          <w:lang w:val="es-ES"/>
        </w:rPr>
        <w:t xml:space="preserve"> </w:t>
      </w:r>
      <w:r>
        <w:rPr>
          <w:rFonts w:ascii="Arial" w:eastAsia="Arial" w:hAnsi="Arial" w:cs="Arial"/>
          <w:sz w:val="22"/>
          <w:szCs w:val="22"/>
          <w:lang w:val="es-ES"/>
        </w:rPr>
        <w:t>de</w:t>
      </w:r>
      <w:r>
        <w:rPr>
          <w:rFonts w:ascii="Arial" w:eastAsia="Arial" w:hAnsi="Arial" w:cs="Arial"/>
          <w:spacing w:val="3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2"/>
          <w:sz w:val="22"/>
          <w:szCs w:val="22"/>
          <w:lang w:val="es-ES"/>
        </w:rPr>
        <w:t xml:space="preserve"> </w:t>
      </w:r>
      <w:r>
        <w:rPr>
          <w:rFonts w:ascii="Arial" w:eastAsia="Arial" w:hAnsi="Arial" w:cs="Arial"/>
          <w:sz w:val="22"/>
          <w:szCs w:val="22"/>
          <w:lang w:val="es-ES"/>
        </w:rPr>
        <w:t>v</w:t>
      </w:r>
      <w:r>
        <w:rPr>
          <w:rFonts w:ascii="Arial" w:eastAsia="Arial" w:hAnsi="Arial" w:cs="Arial"/>
          <w:spacing w:val="-4"/>
          <w:sz w:val="22"/>
          <w:szCs w:val="22"/>
          <w:lang w:val="es-ES"/>
        </w:rPr>
        <w:t>í</w:t>
      </w:r>
      <w:r>
        <w:rPr>
          <w:rFonts w:ascii="Arial" w:eastAsia="Arial" w:hAnsi="Arial" w:cs="Arial"/>
          <w:sz w:val="22"/>
          <w:szCs w:val="22"/>
          <w:lang w:val="es-ES"/>
        </w:rPr>
        <w:t>a</w:t>
      </w:r>
      <w:r>
        <w:rPr>
          <w:rFonts w:ascii="Arial" w:eastAsia="Arial" w:hAnsi="Arial" w:cs="Arial"/>
          <w:spacing w:val="32"/>
          <w:sz w:val="22"/>
          <w:szCs w:val="22"/>
          <w:lang w:val="es-ES"/>
        </w:rPr>
        <w:t xml:space="preserve"> </w:t>
      </w:r>
      <w:r>
        <w:rPr>
          <w:rFonts w:ascii="Arial" w:eastAsia="Arial" w:hAnsi="Arial" w:cs="Arial"/>
          <w:spacing w:val="2"/>
          <w:sz w:val="22"/>
          <w:szCs w:val="22"/>
          <w:lang w:val="es-ES"/>
        </w:rPr>
        <w:t>p</w:t>
      </w:r>
      <w:r>
        <w:rPr>
          <w:rFonts w:ascii="Arial" w:eastAsia="Arial" w:hAnsi="Arial" w:cs="Arial"/>
          <w:sz w:val="22"/>
          <w:szCs w:val="22"/>
          <w:lang w:val="es-ES"/>
        </w:rPr>
        <w:t>ú</w:t>
      </w:r>
      <w:r>
        <w:rPr>
          <w:rFonts w:ascii="Arial" w:eastAsia="Arial" w:hAnsi="Arial" w:cs="Arial"/>
          <w:spacing w:val="-1"/>
          <w:sz w:val="22"/>
          <w:szCs w:val="22"/>
          <w:lang w:val="es-ES"/>
        </w:rPr>
        <w:t>bli</w:t>
      </w:r>
      <w:r>
        <w:rPr>
          <w:rFonts w:ascii="Arial" w:eastAsia="Arial" w:hAnsi="Arial" w:cs="Arial"/>
          <w:sz w:val="22"/>
          <w:szCs w:val="22"/>
          <w:lang w:val="es-ES"/>
        </w:rPr>
        <w:t>ca d</w:t>
      </w:r>
      <w:r>
        <w:rPr>
          <w:rFonts w:ascii="Arial" w:eastAsia="Arial" w:hAnsi="Arial" w:cs="Arial"/>
          <w:spacing w:val="-1"/>
          <w:sz w:val="22"/>
          <w:szCs w:val="22"/>
          <w:lang w:val="es-ES"/>
        </w:rPr>
        <w:t>e</w:t>
      </w:r>
      <w:r>
        <w:rPr>
          <w:rFonts w:ascii="Arial" w:eastAsia="Arial" w:hAnsi="Arial" w:cs="Arial"/>
          <w:sz w:val="22"/>
          <w:szCs w:val="22"/>
          <w:lang w:val="es-ES"/>
        </w:rPr>
        <w:t>be</w:t>
      </w:r>
      <w:r>
        <w:rPr>
          <w:rFonts w:ascii="Arial" w:eastAsia="Arial" w:hAnsi="Arial" w:cs="Arial"/>
          <w:spacing w:val="1"/>
          <w:sz w:val="22"/>
          <w:szCs w:val="22"/>
          <w:lang w:val="es-ES"/>
        </w:rPr>
        <w:t xml:space="preserve"> t</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er</w:t>
      </w:r>
      <w:r>
        <w:rPr>
          <w:rFonts w:ascii="Arial" w:eastAsia="Arial" w:hAnsi="Arial" w:cs="Arial"/>
          <w:spacing w:val="4"/>
          <w:sz w:val="22"/>
          <w:szCs w:val="22"/>
          <w:lang w:val="es-ES"/>
        </w:rPr>
        <w:t xml:space="preserve"> </w:t>
      </w:r>
      <w:r>
        <w:rPr>
          <w:rFonts w:ascii="Arial" w:eastAsia="Arial" w:hAnsi="Arial" w:cs="Arial"/>
          <w:sz w:val="22"/>
          <w:szCs w:val="22"/>
          <w:lang w:val="es-ES"/>
        </w:rPr>
        <w:t>en</w:t>
      </w:r>
      <w:r>
        <w:rPr>
          <w:rFonts w:ascii="Arial" w:eastAsia="Arial" w:hAnsi="Arial" w:cs="Arial"/>
          <w:spacing w:val="1"/>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e</w:t>
      </w:r>
      <w:r>
        <w:rPr>
          <w:rFonts w:ascii="Arial" w:eastAsia="Arial" w:hAnsi="Arial" w:cs="Arial"/>
          <w:sz w:val="22"/>
          <w:szCs w:val="22"/>
          <w:lang w:val="es-ES"/>
        </w:rPr>
        <w:t>nta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x</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z w:val="22"/>
          <w:szCs w:val="22"/>
          <w:lang w:val="es-ES"/>
        </w:rPr>
        <w:t>c</w:t>
      </w:r>
      <w:r>
        <w:rPr>
          <w:rFonts w:ascii="Arial" w:eastAsia="Arial" w:hAnsi="Arial" w:cs="Arial"/>
          <w:spacing w:val="1"/>
          <w:sz w:val="22"/>
          <w:szCs w:val="22"/>
          <w:lang w:val="es-ES"/>
        </w:rPr>
        <w:t>t</w:t>
      </w:r>
      <w:r>
        <w:rPr>
          <w:rFonts w:ascii="Arial" w:eastAsia="Arial" w:hAnsi="Arial" w:cs="Arial"/>
          <w:sz w:val="22"/>
          <w:szCs w:val="22"/>
          <w:lang w:val="es-ES"/>
        </w:rPr>
        <w:t>ati</w:t>
      </w:r>
      <w:r>
        <w:rPr>
          <w:rFonts w:ascii="Arial" w:eastAsia="Arial" w:hAnsi="Arial" w:cs="Arial"/>
          <w:spacing w:val="-3"/>
          <w:sz w:val="22"/>
          <w:szCs w:val="22"/>
          <w:lang w:val="es-ES"/>
        </w:rPr>
        <w:t>v</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e</w:t>
      </w:r>
      <w:r>
        <w:rPr>
          <w:rFonts w:ascii="Arial" w:eastAsia="Arial" w:hAnsi="Arial" w:cs="Arial"/>
          <w:sz w:val="22"/>
          <w:szCs w:val="22"/>
          <w:lang w:val="es-ES"/>
        </w:rPr>
        <w:t>c</w:t>
      </w:r>
      <w:r>
        <w:rPr>
          <w:rFonts w:ascii="Arial" w:eastAsia="Arial" w:hAnsi="Arial" w:cs="Arial"/>
          <w:spacing w:val="2"/>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2"/>
          <w:sz w:val="22"/>
          <w:szCs w:val="22"/>
          <w:lang w:val="es-ES"/>
        </w:rPr>
        <w:t>e</w:t>
      </w:r>
      <w:r>
        <w:rPr>
          <w:rFonts w:ascii="Arial" w:eastAsia="Arial" w:hAnsi="Arial" w:cs="Arial"/>
          <w:sz w:val="22"/>
          <w:szCs w:val="22"/>
          <w:lang w:val="es-ES"/>
        </w:rPr>
        <w:t>l</w:t>
      </w:r>
      <w:r>
        <w:rPr>
          <w:rFonts w:ascii="Arial" w:eastAsia="Arial" w:hAnsi="Arial" w:cs="Arial"/>
          <w:spacing w:val="1"/>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orno</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z w:val="22"/>
          <w:szCs w:val="22"/>
          <w:lang w:val="es-ES"/>
        </w:rPr>
        <w:t>l</w:t>
      </w:r>
      <w:r>
        <w:rPr>
          <w:rFonts w:ascii="Arial" w:eastAsia="Arial" w:hAnsi="Arial" w:cs="Arial"/>
          <w:spacing w:val="1"/>
          <w:sz w:val="22"/>
          <w:szCs w:val="22"/>
          <w:lang w:val="es-ES"/>
        </w:rPr>
        <w:t xml:space="preserve"> </w:t>
      </w:r>
      <w:r>
        <w:rPr>
          <w:rFonts w:ascii="Arial" w:eastAsia="Arial" w:hAnsi="Arial" w:cs="Arial"/>
          <w:sz w:val="22"/>
          <w:szCs w:val="22"/>
          <w:lang w:val="es-ES"/>
        </w:rPr>
        <w:t>de ca</w:t>
      </w:r>
      <w:r>
        <w:rPr>
          <w:rFonts w:ascii="Arial" w:eastAsia="Arial" w:hAnsi="Arial" w:cs="Arial"/>
          <w:spacing w:val="-1"/>
          <w:sz w:val="22"/>
          <w:szCs w:val="22"/>
          <w:lang w:val="es-ES"/>
        </w:rPr>
        <w:t>d</w:t>
      </w:r>
      <w:r>
        <w:rPr>
          <w:rFonts w:ascii="Arial" w:eastAsia="Arial" w:hAnsi="Arial" w:cs="Arial"/>
          <w:sz w:val="22"/>
          <w:szCs w:val="22"/>
          <w:lang w:val="es-ES"/>
        </w:rPr>
        <w:t xml:space="preserve">a </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i</w:t>
      </w:r>
      <w:r>
        <w:rPr>
          <w:rFonts w:ascii="Arial" w:eastAsia="Arial" w:hAnsi="Arial" w:cs="Arial"/>
          <w:sz w:val="22"/>
          <w:szCs w:val="22"/>
          <w:lang w:val="es-ES"/>
        </w:rPr>
        <w:t xml:space="preserve">o, </w:t>
      </w:r>
      <w:r>
        <w:rPr>
          <w:rFonts w:ascii="Arial" w:eastAsia="Arial" w:hAnsi="Arial" w:cs="Arial"/>
          <w:spacing w:val="4"/>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u</w:t>
      </w:r>
      <w:r>
        <w:rPr>
          <w:rFonts w:ascii="Arial" w:eastAsia="Arial" w:hAnsi="Arial" w:cs="Arial"/>
          <w:spacing w:val="-2"/>
          <w:sz w:val="22"/>
          <w:szCs w:val="22"/>
          <w:lang w:val="es-ES"/>
        </w:rPr>
        <w:t>s</w:t>
      </w:r>
      <w:r>
        <w:rPr>
          <w:rFonts w:ascii="Arial" w:eastAsia="Arial" w:hAnsi="Arial" w:cs="Arial"/>
          <w:sz w:val="22"/>
          <w:szCs w:val="22"/>
          <w:lang w:val="es-ES"/>
        </w:rPr>
        <w:t>c</w:t>
      </w:r>
      <w:r>
        <w:rPr>
          <w:rFonts w:ascii="Arial" w:eastAsia="Arial" w:hAnsi="Arial" w:cs="Arial"/>
          <w:spacing w:val="-3"/>
          <w:sz w:val="22"/>
          <w:szCs w:val="22"/>
          <w:lang w:val="es-ES"/>
        </w:rPr>
        <w:t>a</w:t>
      </w:r>
      <w:r>
        <w:rPr>
          <w:rFonts w:ascii="Arial" w:eastAsia="Arial" w:hAnsi="Arial" w:cs="Arial"/>
          <w:sz w:val="22"/>
          <w:szCs w:val="22"/>
          <w:lang w:val="es-ES"/>
        </w:rPr>
        <w:t>n</w:t>
      </w:r>
      <w:r>
        <w:rPr>
          <w:rFonts w:ascii="Arial" w:eastAsia="Arial" w:hAnsi="Arial" w:cs="Arial"/>
          <w:spacing w:val="-1"/>
          <w:sz w:val="22"/>
          <w:szCs w:val="22"/>
          <w:lang w:val="es-ES"/>
        </w:rPr>
        <w:t>d</w:t>
      </w:r>
      <w:r>
        <w:rPr>
          <w:rFonts w:ascii="Arial" w:eastAsia="Arial" w:hAnsi="Arial" w:cs="Arial"/>
          <w:sz w:val="22"/>
          <w:szCs w:val="22"/>
          <w:lang w:val="es-ES"/>
        </w:rPr>
        <w:t xml:space="preserve">o </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el </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ili</w:t>
      </w:r>
      <w:r>
        <w:rPr>
          <w:rFonts w:ascii="Arial" w:eastAsia="Arial" w:hAnsi="Arial" w:cs="Arial"/>
          <w:sz w:val="22"/>
          <w:szCs w:val="22"/>
          <w:lang w:val="es-ES"/>
        </w:rPr>
        <w:t xml:space="preserve">brio </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nt</w:t>
      </w:r>
      <w:r>
        <w:rPr>
          <w:rFonts w:ascii="Arial" w:eastAsia="Arial" w:hAnsi="Arial" w:cs="Arial"/>
          <w:spacing w:val="1"/>
          <w:sz w:val="22"/>
          <w:szCs w:val="22"/>
          <w:lang w:val="es-ES"/>
        </w:rPr>
        <w:t>r</w:t>
      </w:r>
      <w:r>
        <w:rPr>
          <w:rFonts w:ascii="Arial" w:eastAsia="Arial" w:hAnsi="Arial" w:cs="Arial"/>
          <w:sz w:val="22"/>
          <w:szCs w:val="22"/>
          <w:lang w:val="es-ES"/>
        </w:rPr>
        <w:t xml:space="preserve">e  </w:t>
      </w:r>
      <w:r>
        <w:rPr>
          <w:rFonts w:ascii="Arial" w:eastAsia="Arial" w:hAnsi="Arial" w:cs="Arial"/>
          <w:spacing w:val="-1"/>
          <w:sz w:val="22"/>
          <w:szCs w:val="22"/>
          <w:lang w:val="es-ES"/>
        </w:rPr>
        <w:t>l</w:t>
      </w:r>
      <w:r>
        <w:rPr>
          <w:rFonts w:ascii="Arial" w:eastAsia="Arial" w:hAnsi="Arial" w:cs="Arial"/>
          <w:sz w:val="22"/>
          <w:szCs w:val="22"/>
          <w:lang w:val="es-ES"/>
        </w:rPr>
        <w:t xml:space="preserve">as </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4"/>
          <w:sz w:val="22"/>
          <w:szCs w:val="22"/>
          <w:lang w:val="es-ES"/>
        </w:rPr>
        <w:t>i</w:t>
      </w:r>
      <w:r>
        <w:rPr>
          <w:rFonts w:ascii="Arial" w:eastAsia="Arial" w:hAnsi="Arial" w:cs="Arial"/>
          <w:spacing w:val="3"/>
          <w:sz w:val="22"/>
          <w:szCs w:val="22"/>
          <w:lang w:val="es-ES"/>
        </w:rPr>
        <w:t>f</w:t>
      </w:r>
      <w:r>
        <w:rPr>
          <w:rFonts w:ascii="Arial" w:eastAsia="Arial" w:hAnsi="Arial" w:cs="Arial"/>
          <w:sz w:val="22"/>
          <w:szCs w:val="22"/>
          <w:lang w:val="es-ES"/>
        </w:rPr>
        <w:t>ere</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es </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3"/>
          <w:sz w:val="22"/>
          <w:szCs w:val="22"/>
          <w:lang w:val="es-ES"/>
        </w:rPr>
        <w:t>c</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2"/>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 xml:space="preserve">s </w:t>
      </w:r>
      <w:r>
        <w:rPr>
          <w:rFonts w:ascii="Arial" w:eastAsia="Arial" w:hAnsi="Arial" w:cs="Arial"/>
          <w:spacing w:val="3"/>
          <w:sz w:val="22"/>
          <w:szCs w:val="22"/>
          <w:lang w:val="es-ES"/>
        </w:rPr>
        <w:t xml:space="preserve"> </w:t>
      </w:r>
      <w:r>
        <w:rPr>
          <w:rFonts w:ascii="Arial" w:eastAsia="Arial" w:hAnsi="Arial" w:cs="Arial"/>
          <w:sz w:val="22"/>
          <w:szCs w:val="22"/>
          <w:lang w:val="es-ES"/>
        </w:rPr>
        <w:t>y acto</w:t>
      </w:r>
      <w:r>
        <w:rPr>
          <w:rFonts w:ascii="Arial" w:eastAsia="Arial" w:hAnsi="Arial" w:cs="Arial"/>
          <w:spacing w:val="1"/>
          <w:sz w:val="22"/>
          <w:szCs w:val="22"/>
          <w:lang w:val="es-ES"/>
        </w:rPr>
        <w:t>r</w:t>
      </w:r>
      <w:r>
        <w:rPr>
          <w:rFonts w:ascii="Arial" w:eastAsia="Arial" w:hAnsi="Arial" w:cs="Arial"/>
          <w:sz w:val="22"/>
          <w:szCs w:val="22"/>
          <w:lang w:val="es-ES"/>
        </w:rPr>
        <w:t xml:space="preserve">es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5"/>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en</w:t>
      </w:r>
      <w:r>
        <w:rPr>
          <w:rFonts w:ascii="Arial" w:eastAsia="Arial" w:hAnsi="Arial" w:cs="Arial"/>
          <w:spacing w:val="7"/>
          <w:sz w:val="22"/>
          <w:szCs w:val="22"/>
          <w:lang w:val="es-ES"/>
        </w:rPr>
        <w:t xml:space="preserve"> </w:t>
      </w:r>
      <w:r>
        <w:rPr>
          <w:rFonts w:ascii="Arial" w:eastAsia="Arial" w:hAnsi="Arial" w:cs="Arial"/>
          <w:sz w:val="22"/>
          <w:szCs w:val="22"/>
          <w:lang w:val="es-ES"/>
        </w:rPr>
        <w:t>en</w:t>
      </w:r>
      <w:r>
        <w:rPr>
          <w:rFonts w:ascii="Arial" w:eastAsia="Arial" w:hAnsi="Arial" w:cs="Arial"/>
          <w:spacing w:val="5"/>
          <w:sz w:val="22"/>
          <w:szCs w:val="22"/>
          <w:lang w:val="es-ES"/>
        </w:rPr>
        <w:t xml:space="preserve"> </w:t>
      </w:r>
      <w:r>
        <w:rPr>
          <w:rFonts w:ascii="Arial" w:eastAsia="Arial" w:hAnsi="Arial" w:cs="Arial"/>
          <w:sz w:val="22"/>
          <w:szCs w:val="22"/>
          <w:lang w:val="es-ES"/>
        </w:rPr>
        <w:t>el</w:t>
      </w:r>
      <w:r>
        <w:rPr>
          <w:rFonts w:ascii="Arial" w:eastAsia="Arial" w:hAnsi="Arial" w:cs="Arial"/>
          <w:spacing w:val="4"/>
          <w:sz w:val="22"/>
          <w:szCs w:val="22"/>
          <w:lang w:val="es-ES"/>
        </w:rPr>
        <w:t xml:space="preserve"> </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5"/>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ú</w:t>
      </w:r>
      <w:r>
        <w:rPr>
          <w:rFonts w:ascii="Arial" w:eastAsia="Arial" w:hAnsi="Arial" w:cs="Arial"/>
          <w:spacing w:val="-3"/>
          <w:sz w:val="22"/>
          <w:szCs w:val="22"/>
          <w:lang w:val="es-ES"/>
        </w:rPr>
        <w:t>b</w:t>
      </w:r>
      <w:r>
        <w:rPr>
          <w:rFonts w:ascii="Arial" w:eastAsia="Arial" w:hAnsi="Arial" w:cs="Arial"/>
          <w:spacing w:val="-1"/>
          <w:sz w:val="22"/>
          <w:szCs w:val="22"/>
          <w:lang w:val="es-ES"/>
        </w:rPr>
        <w:t>li</w:t>
      </w:r>
      <w:r>
        <w:rPr>
          <w:rFonts w:ascii="Arial" w:eastAsia="Arial" w:hAnsi="Arial" w:cs="Arial"/>
          <w:sz w:val="22"/>
          <w:szCs w:val="22"/>
          <w:lang w:val="es-ES"/>
        </w:rPr>
        <w:t>co:</w:t>
      </w:r>
      <w:r>
        <w:rPr>
          <w:rFonts w:ascii="Arial" w:eastAsia="Arial" w:hAnsi="Arial" w:cs="Arial"/>
          <w:spacing w:val="6"/>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nte</w:t>
      </w:r>
      <w:r>
        <w:rPr>
          <w:rFonts w:ascii="Arial" w:eastAsia="Arial" w:hAnsi="Arial" w:cs="Arial"/>
          <w:spacing w:val="-2"/>
          <w:sz w:val="22"/>
          <w:szCs w:val="22"/>
          <w:lang w:val="es-ES"/>
        </w:rPr>
        <w:t>s</w:t>
      </w:r>
      <w:r>
        <w:rPr>
          <w:rFonts w:ascii="Arial" w:eastAsia="Arial" w:hAnsi="Arial" w:cs="Arial"/>
          <w:sz w:val="22"/>
          <w:szCs w:val="22"/>
          <w:lang w:val="es-ES"/>
        </w:rPr>
        <w:t>,</w:t>
      </w:r>
      <w:r>
        <w:rPr>
          <w:rFonts w:ascii="Arial" w:eastAsia="Arial" w:hAnsi="Arial" w:cs="Arial"/>
          <w:spacing w:val="6"/>
          <w:sz w:val="22"/>
          <w:szCs w:val="22"/>
          <w:lang w:val="es-ES"/>
        </w:rPr>
        <w:t xml:space="preserve"> </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pacing w:val="-3"/>
          <w:sz w:val="22"/>
          <w:szCs w:val="22"/>
          <w:lang w:val="es-ES"/>
        </w:rPr>
        <w:t>a</w:t>
      </w:r>
      <w:r>
        <w:rPr>
          <w:rFonts w:ascii="Arial" w:eastAsia="Arial" w:hAnsi="Arial" w:cs="Arial"/>
          <w:sz w:val="22"/>
          <w:szCs w:val="22"/>
          <w:lang w:val="es-ES"/>
        </w:rPr>
        <w:t>nte</w:t>
      </w:r>
      <w:r>
        <w:rPr>
          <w:rFonts w:ascii="Arial" w:eastAsia="Arial" w:hAnsi="Arial" w:cs="Arial"/>
          <w:spacing w:val="-2"/>
          <w:sz w:val="22"/>
          <w:szCs w:val="22"/>
          <w:lang w:val="es-ES"/>
        </w:rPr>
        <w:t>s</w:t>
      </w:r>
      <w:r>
        <w:rPr>
          <w:rFonts w:ascii="Arial" w:eastAsia="Arial" w:hAnsi="Arial" w:cs="Arial"/>
          <w:sz w:val="22"/>
          <w:szCs w:val="22"/>
          <w:lang w:val="es-ES"/>
        </w:rPr>
        <w:t>, come</w:t>
      </w:r>
      <w:r>
        <w:rPr>
          <w:rFonts w:ascii="Arial" w:eastAsia="Arial" w:hAnsi="Arial" w:cs="Arial"/>
          <w:spacing w:val="1"/>
          <w:sz w:val="22"/>
          <w:szCs w:val="22"/>
          <w:lang w:val="es-ES"/>
        </w:rPr>
        <w:t>r</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es, </w:t>
      </w:r>
      <w:r>
        <w:rPr>
          <w:rFonts w:ascii="Arial" w:eastAsia="Arial" w:hAnsi="Arial" w:cs="Arial"/>
          <w:spacing w:val="-1"/>
          <w:sz w:val="22"/>
          <w:szCs w:val="22"/>
          <w:lang w:val="es-ES"/>
        </w:rPr>
        <w:t>t</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b</w:t>
      </w:r>
      <w:r>
        <w:rPr>
          <w:rFonts w:ascii="Arial" w:eastAsia="Arial" w:hAnsi="Arial" w:cs="Arial"/>
          <w:sz w:val="22"/>
          <w:szCs w:val="22"/>
          <w:lang w:val="es-ES"/>
        </w:rPr>
        <w:t>a</w:t>
      </w:r>
      <w:r>
        <w:rPr>
          <w:rFonts w:ascii="Arial" w:eastAsia="Arial" w:hAnsi="Arial" w:cs="Arial"/>
          <w:spacing w:val="1"/>
          <w:sz w:val="22"/>
          <w:szCs w:val="22"/>
          <w:lang w:val="es-ES"/>
        </w:rPr>
        <w:t>j</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pacing w:val="-3"/>
          <w:sz w:val="22"/>
          <w:szCs w:val="22"/>
          <w:lang w:val="es-ES"/>
        </w:rPr>
        <w:t>o</w:t>
      </w:r>
      <w:r>
        <w:rPr>
          <w:rFonts w:ascii="Arial" w:eastAsia="Arial" w:hAnsi="Arial" w:cs="Arial"/>
          <w:spacing w:val="-2"/>
          <w:sz w:val="22"/>
          <w:szCs w:val="22"/>
          <w:lang w:val="es-ES"/>
        </w:rPr>
        <w:t>r</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2"/>
          <w:sz w:val="22"/>
          <w:szCs w:val="22"/>
          <w:lang w:val="es-ES"/>
        </w:rPr>
        <w:t>t</w:t>
      </w:r>
      <w:r>
        <w:rPr>
          <w:rFonts w:ascii="Arial" w:eastAsia="Arial" w:hAnsi="Arial" w:cs="Arial"/>
          <w:sz w:val="22"/>
          <w:szCs w:val="22"/>
          <w:lang w:val="es-ES"/>
        </w:rPr>
        <w:t xml:space="preserve">c.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p</w:t>
      </w:r>
      <w:r>
        <w:rPr>
          <w:rFonts w:ascii="Arial" w:eastAsia="Arial" w:hAnsi="Arial" w:cs="Arial"/>
          <w:spacing w:val="-3"/>
          <w:sz w:val="22"/>
          <w:szCs w:val="22"/>
          <w:lang w:val="es-ES"/>
        </w:rPr>
        <w:t>o</w:t>
      </w:r>
      <w:r>
        <w:rPr>
          <w:rFonts w:ascii="Arial" w:eastAsia="Arial" w:hAnsi="Arial" w:cs="Arial"/>
          <w:sz w:val="22"/>
          <w:szCs w:val="22"/>
          <w:lang w:val="es-ES"/>
        </w:rPr>
        <w:t>n</w:t>
      </w:r>
      <w:r>
        <w:rPr>
          <w:rFonts w:ascii="Arial" w:eastAsia="Arial" w:hAnsi="Arial" w:cs="Arial"/>
          <w:spacing w:val="-1"/>
          <w:sz w:val="22"/>
          <w:szCs w:val="22"/>
          <w:lang w:val="es-ES"/>
        </w:rPr>
        <w:t>d</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1"/>
          <w:sz w:val="22"/>
          <w:szCs w:val="22"/>
          <w:lang w:val="es-ES"/>
        </w:rPr>
        <w:t>m</w:t>
      </w:r>
      <w:r>
        <w:rPr>
          <w:rFonts w:ascii="Arial" w:eastAsia="Arial" w:hAnsi="Arial" w:cs="Arial"/>
          <w:spacing w:val="-3"/>
          <w:sz w:val="22"/>
          <w:szCs w:val="22"/>
          <w:lang w:val="es-ES"/>
        </w:rPr>
        <w:t>o</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el d</w:t>
      </w:r>
      <w:r>
        <w:rPr>
          <w:rFonts w:ascii="Arial" w:eastAsia="Arial" w:hAnsi="Arial" w:cs="Arial"/>
          <w:spacing w:val="-1"/>
          <w:sz w:val="22"/>
          <w:szCs w:val="22"/>
          <w:lang w:val="es-ES"/>
        </w:rPr>
        <w:t>e</w:t>
      </w:r>
      <w:r>
        <w:rPr>
          <w:rFonts w:ascii="Arial" w:eastAsia="Arial" w:hAnsi="Arial" w:cs="Arial"/>
          <w:sz w:val="22"/>
          <w:szCs w:val="22"/>
          <w:lang w:val="es-ES"/>
        </w:rPr>
        <w:t>sar</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ll</w:t>
      </w:r>
      <w:r>
        <w:rPr>
          <w:rFonts w:ascii="Arial" w:eastAsia="Arial" w:hAnsi="Arial" w:cs="Arial"/>
          <w:sz w:val="22"/>
          <w:szCs w:val="22"/>
          <w:lang w:val="es-ES"/>
        </w:rPr>
        <w:t>o</w:t>
      </w:r>
      <w:r>
        <w:rPr>
          <w:rFonts w:ascii="Arial" w:eastAsia="Arial" w:hAnsi="Arial" w:cs="Arial"/>
          <w:spacing w:val="7"/>
          <w:sz w:val="22"/>
          <w:szCs w:val="22"/>
          <w:lang w:val="es-ES"/>
        </w:rPr>
        <w:t xml:space="preserve"> </w:t>
      </w:r>
      <w:r>
        <w:rPr>
          <w:rFonts w:ascii="Arial" w:eastAsia="Arial" w:hAnsi="Arial" w:cs="Arial"/>
          <w:sz w:val="22"/>
          <w:szCs w:val="22"/>
          <w:lang w:val="es-ES"/>
        </w:rPr>
        <w:t>de un</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Pl</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4"/>
          <w:sz w:val="22"/>
          <w:szCs w:val="22"/>
          <w:lang w:val="es-ES"/>
        </w:rPr>
        <w:t>M</w:t>
      </w:r>
      <w:r>
        <w:rPr>
          <w:rFonts w:ascii="Arial" w:eastAsia="Arial" w:hAnsi="Arial" w:cs="Arial"/>
          <w:spacing w:val="2"/>
          <w:sz w:val="22"/>
          <w:szCs w:val="22"/>
          <w:lang w:val="es-ES"/>
        </w:rPr>
        <w:t>o</w:t>
      </w:r>
      <w:r>
        <w:rPr>
          <w:rFonts w:ascii="Arial" w:eastAsia="Arial" w:hAnsi="Arial" w:cs="Arial"/>
          <w:sz w:val="22"/>
          <w:szCs w:val="22"/>
          <w:lang w:val="es-ES"/>
        </w:rPr>
        <w:t>v</w:t>
      </w:r>
      <w:r>
        <w:rPr>
          <w:rFonts w:ascii="Arial" w:eastAsia="Arial" w:hAnsi="Arial" w:cs="Arial"/>
          <w:spacing w:val="-1"/>
          <w:sz w:val="22"/>
          <w:szCs w:val="22"/>
          <w:lang w:val="es-ES"/>
        </w:rPr>
        <w:t>ili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3"/>
          <w:sz w:val="22"/>
          <w:szCs w:val="22"/>
          <w:lang w:val="es-ES"/>
        </w:rPr>
        <w:t xml:space="preserve"> </w:t>
      </w:r>
      <w:r>
        <w:rPr>
          <w:rFonts w:ascii="Arial" w:eastAsia="Arial" w:hAnsi="Arial" w:cs="Arial"/>
          <w:sz w:val="22"/>
          <w:szCs w:val="22"/>
          <w:lang w:val="es-ES"/>
        </w:rPr>
        <w:t>urbana</w:t>
      </w:r>
      <w:r>
        <w:rPr>
          <w:rFonts w:ascii="Arial" w:eastAsia="Arial" w:hAnsi="Arial" w:cs="Arial"/>
          <w:spacing w:val="3"/>
          <w:sz w:val="22"/>
          <w:szCs w:val="22"/>
          <w:lang w:val="es-ES"/>
        </w:rPr>
        <w:t xml:space="preserve"> </w:t>
      </w:r>
      <w:r>
        <w:rPr>
          <w:rFonts w:ascii="Arial" w:eastAsia="Arial" w:hAnsi="Arial" w:cs="Arial"/>
          <w:sz w:val="22"/>
          <w:szCs w:val="22"/>
          <w:lang w:val="es-ES"/>
        </w:rPr>
        <w:t>sosten</w:t>
      </w:r>
      <w:r>
        <w:rPr>
          <w:rFonts w:ascii="Arial" w:eastAsia="Arial" w:hAnsi="Arial" w:cs="Arial"/>
          <w:spacing w:val="-1"/>
          <w:sz w:val="22"/>
          <w:szCs w:val="22"/>
          <w:lang w:val="es-ES"/>
        </w:rPr>
        <w:t>i</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 xml:space="preserve">y </w:t>
      </w:r>
      <w:r>
        <w:rPr>
          <w:rFonts w:ascii="Arial" w:eastAsia="Arial" w:hAnsi="Arial" w:cs="Arial"/>
          <w:sz w:val="22"/>
          <w:szCs w:val="22"/>
          <w:lang w:val="es-ES"/>
        </w:rPr>
        <w:t>e</w:t>
      </w:r>
      <w:r>
        <w:rPr>
          <w:rFonts w:ascii="Arial" w:eastAsia="Arial" w:hAnsi="Arial" w:cs="Arial"/>
          <w:spacing w:val="-3"/>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u</w:t>
      </w:r>
      <w:r>
        <w:rPr>
          <w:rFonts w:ascii="Arial" w:eastAsia="Arial" w:hAnsi="Arial" w:cs="Arial"/>
          <w:spacing w:val="-1"/>
          <w:sz w:val="22"/>
          <w:szCs w:val="22"/>
          <w:lang w:val="es-ES"/>
        </w:rPr>
        <w:t>di</w:t>
      </w:r>
      <w:r>
        <w:rPr>
          <w:rFonts w:ascii="Arial" w:eastAsia="Arial" w:hAnsi="Arial" w:cs="Arial"/>
          <w:sz w:val="22"/>
          <w:szCs w:val="22"/>
          <w:lang w:val="es-ES"/>
        </w:rPr>
        <w:t>ar</w:t>
      </w:r>
      <w:r>
        <w:rPr>
          <w:rFonts w:ascii="Arial" w:eastAsia="Arial" w:hAnsi="Arial" w:cs="Arial"/>
          <w:spacing w:val="-2"/>
          <w:sz w:val="22"/>
          <w:szCs w:val="22"/>
          <w:lang w:val="es-ES"/>
        </w:rPr>
        <w:t>em</w:t>
      </w:r>
      <w:r>
        <w:rPr>
          <w:rFonts w:ascii="Arial" w:eastAsia="Arial" w:hAnsi="Arial" w:cs="Arial"/>
          <w:sz w:val="22"/>
          <w:szCs w:val="22"/>
          <w:lang w:val="es-ES"/>
        </w:rPr>
        <w:t>os</w:t>
      </w:r>
      <w:r>
        <w:rPr>
          <w:rFonts w:ascii="Arial" w:eastAsia="Arial" w:hAnsi="Arial" w:cs="Arial"/>
          <w:spacing w:val="4"/>
          <w:sz w:val="22"/>
          <w:szCs w:val="22"/>
          <w:lang w:val="es-ES"/>
        </w:rPr>
        <w:t xml:space="preserve"> </w:t>
      </w:r>
      <w:r>
        <w:rPr>
          <w:rFonts w:ascii="Arial" w:eastAsia="Arial" w:hAnsi="Arial" w:cs="Arial"/>
          <w:sz w:val="22"/>
          <w:szCs w:val="22"/>
          <w:lang w:val="es-ES"/>
        </w:rPr>
        <w:t>propu</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2"/>
          <w:sz w:val="22"/>
          <w:szCs w:val="22"/>
          <w:lang w:val="es-ES"/>
        </w:rPr>
        <w:t>r</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j</w:t>
      </w:r>
      <w:r>
        <w:rPr>
          <w:rFonts w:ascii="Arial" w:eastAsia="Arial" w:hAnsi="Arial" w:cs="Arial"/>
          <w:sz w:val="22"/>
          <w:szCs w:val="22"/>
          <w:lang w:val="es-ES"/>
        </w:rPr>
        <w:t>orar</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3"/>
          <w:sz w:val="22"/>
          <w:szCs w:val="22"/>
          <w:lang w:val="es-ES"/>
        </w:rPr>
        <w:t>f</w:t>
      </w:r>
      <w:r>
        <w:rPr>
          <w:rFonts w:ascii="Arial" w:eastAsia="Arial" w:hAnsi="Arial" w:cs="Arial"/>
          <w:spacing w:val="-1"/>
          <w:sz w:val="22"/>
          <w:szCs w:val="22"/>
          <w:lang w:val="es-ES"/>
        </w:rPr>
        <w:t>l</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z d</w:t>
      </w:r>
      <w:r>
        <w:rPr>
          <w:rFonts w:ascii="Arial" w:eastAsia="Arial" w:hAnsi="Arial" w:cs="Arial"/>
          <w:spacing w:val="2"/>
          <w:sz w:val="22"/>
          <w:szCs w:val="22"/>
          <w:lang w:val="es-ES"/>
        </w:rPr>
        <w:t>e</w:t>
      </w:r>
      <w:r>
        <w:rPr>
          <w:rFonts w:ascii="Arial" w:eastAsia="Arial" w:hAnsi="Arial" w:cs="Arial"/>
          <w:sz w:val="22"/>
          <w:szCs w:val="22"/>
          <w:lang w:val="es-ES"/>
        </w:rPr>
        <w:t>l</w:t>
      </w:r>
      <w:r>
        <w:rPr>
          <w:rFonts w:ascii="Arial" w:eastAsia="Arial" w:hAnsi="Arial" w:cs="Arial"/>
          <w:spacing w:val="1"/>
          <w:sz w:val="22"/>
          <w:szCs w:val="22"/>
          <w:lang w:val="es-ES"/>
        </w:rPr>
        <w:t xml:space="preserve"> tr</w:t>
      </w:r>
      <w:r>
        <w:rPr>
          <w:rFonts w:ascii="Arial" w:eastAsia="Arial" w:hAnsi="Arial" w:cs="Arial"/>
          <w:spacing w:val="-3"/>
          <w:sz w:val="22"/>
          <w:szCs w:val="22"/>
          <w:lang w:val="es-ES"/>
        </w:rPr>
        <w:t>á</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co</w:t>
      </w:r>
      <w:r>
        <w:rPr>
          <w:rFonts w:ascii="Arial" w:eastAsia="Arial" w:hAnsi="Arial" w:cs="Arial"/>
          <w:spacing w:val="2"/>
          <w:sz w:val="22"/>
          <w:szCs w:val="22"/>
          <w:lang w:val="es-ES"/>
        </w:rPr>
        <w:t xml:space="preserve"> </w:t>
      </w:r>
      <w:r>
        <w:rPr>
          <w:rFonts w:ascii="Arial" w:eastAsia="Arial" w:hAnsi="Arial" w:cs="Arial"/>
          <w:sz w:val="22"/>
          <w:szCs w:val="22"/>
          <w:lang w:val="es-ES"/>
        </w:rPr>
        <w:t>y</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a </w:t>
      </w:r>
      <w:r>
        <w:rPr>
          <w:rFonts w:ascii="Arial" w:eastAsia="Arial" w:hAnsi="Arial" w:cs="Arial"/>
          <w:spacing w:val="-3"/>
          <w:sz w:val="22"/>
          <w:szCs w:val="22"/>
          <w:lang w:val="es-ES"/>
        </w:rPr>
        <w:t>e</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enc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27"/>
          <w:sz w:val="22"/>
          <w:szCs w:val="22"/>
          <w:lang w:val="es-ES"/>
        </w:rPr>
        <w:t xml:space="preserve"> </w:t>
      </w:r>
      <w:r>
        <w:rPr>
          <w:rFonts w:ascii="Arial" w:eastAsia="Arial" w:hAnsi="Arial" w:cs="Arial"/>
          <w:sz w:val="22"/>
          <w:szCs w:val="22"/>
          <w:lang w:val="es-ES"/>
        </w:rPr>
        <w:t>de</w:t>
      </w:r>
      <w:r>
        <w:rPr>
          <w:rFonts w:ascii="Arial" w:eastAsia="Arial" w:hAnsi="Arial" w:cs="Arial"/>
          <w:spacing w:val="27"/>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7"/>
          <w:sz w:val="22"/>
          <w:szCs w:val="22"/>
          <w:lang w:val="es-ES"/>
        </w:rPr>
        <w:t xml:space="preserve"> </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z w:val="22"/>
          <w:szCs w:val="22"/>
          <w:lang w:val="es-ES"/>
        </w:rPr>
        <w:t>sp</w:t>
      </w:r>
      <w:r>
        <w:rPr>
          <w:rFonts w:ascii="Arial" w:eastAsia="Arial" w:hAnsi="Arial" w:cs="Arial"/>
          <w:spacing w:val="-3"/>
          <w:sz w:val="22"/>
          <w:szCs w:val="22"/>
          <w:lang w:val="es-ES"/>
        </w:rPr>
        <w:t>o</w:t>
      </w:r>
      <w:r>
        <w:rPr>
          <w:rFonts w:ascii="Arial" w:eastAsia="Arial" w:hAnsi="Arial" w:cs="Arial"/>
          <w:spacing w:val="1"/>
          <w:sz w:val="22"/>
          <w:szCs w:val="22"/>
          <w:lang w:val="es-ES"/>
        </w:rPr>
        <w:t>rt</w:t>
      </w:r>
      <w:r>
        <w:rPr>
          <w:rFonts w:ascii="Arial" w:eastAsia="Arial" w:hAnsi="Arial" w:cs="Arial"/>
          <w:sz w:val="22"/>
          <w:szCs w:val="22"/>
          <w:lang w:val="es-ES"/>
        </w:rPr>
        <w:t>es</w:t>
      </w:r>
      <w:r>
        <w:rPr>
          <w:rFonts w:ascii="Arial" w:eastAsia="Arial" w:hAnsi="Arial" w:cs="Arial"/>
          <w:spacing w:val="27"/>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li</w:t>
      </w:r>
      <w:r>
        <w:rPr>
          <w:rFonts w:ascii="Arial" w:eastAsia="Arial" w:hAnsi="Arial" w:cs="Arial"/>
          <w:sz w:val="22"/>
          <w:szCs w:val="22"/>
          <w:lang w:val="es-ES"/>
        </w:rPr>
        <w:t>cos</w:t>
      </w:r>
      <w:r>
        <w:rPr>
          <w:rFonts w:ascii="Arial" w:eastAsia="Arial" w:hAnsi="Arial" w:cs="Arial"/>
          <w:spacing w:val="25"/>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di</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27"/>
          <w:sz w:val="22"/>
          <w:szCs w:val="22"/>
          <w:lang w:val="es-ES"/>
        </w:rPr>
        <w:t xml:space="preserve"> </w:t>
      </w:r>
      <w:r>
        <w:rPr>
          <w:rFonts w:ascii="Arial" w:eastAsia="Arial" w:hAnsi="Arial" w:cs="Arial"/>
          <w:spacing w:val="-3"/>
          <w:sz w:val="22"/>
          <w:szCs w:val="22"/>
          <w:lang w:val="es-ES"/>
        </w:rPr>
        <w:t>l</w:t>
      </w:r>
      <w:r>
        <w:rPr>
          <w:rFonts w:ascii="Arial" w:eastAsia="Arial" w:hAnsi="Arial" w:cs="Arial"/>
          <w:sz w:val="22"/>
          <w:szCs w:val="22"/>
          <w:lang w:val="es-ES"/>
        </w:rPr>
        <w:t xml:space="preserve">a </w:t>
      </w:r>
      <w:r>
        <w:rPr>
          <w:rFonts w:ascii="Arial" w:eastAsia="Arial" w:hAnsi="Arial" w:cs="Arial"/>
          <w:spacing w:val="55"/>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o</w:t>
      </w:r>
      <w:r>
        <w:rPr>
          <w:rFonts w:ascii="Arial" w:eastAsia="Arial" w:hAnsi="Arial" w:cs="Arial"/>
          <w:spacing w:val="-2"/>
          <w:sz w:val="22"/>
          <w:szCs w:val="22"/>
          <w:lang w:val="es-ES"/>
        </w:rPr>
        <w:t>r</w:t>
      </w:r>
      <w:r>
        <w:rPr>
          <w:rFonts w:ascii="Arial" w:eastAsia="Arial" w:hAnsi="Arial" w:cs="Arial"/>
          <w:spacing w:val="2"/>
          <w:sz w:val="22"/>
          <w:szCs w:val="22"/>
          <w:lang w:val="es-ES"/>
        </w:rPr>
        <w:t>g</w:t>
      </w:r>
      <w:r>
        <w:rPr>
          <w:rFonts w:ascii="Arial" w:eastAsia="Arial" w:hAnsi="Arial" w:cs="Arial"/>
          <w:spacing w:val="-3"/>
          <w:sz w:val="22"/>
          <w:szCs w:val="22"/>
          <w:lang w:val="es-ES"/>
        </w:rPr>
        <w:t>a</w:t>
      </w:r>
      <w:r>
        <w:rPr>
          <w:rFonts w:ascii="Arial" w:eastAsia="Arial" w:hAnsi="Arial" w:cs="Arial"/>
          <w:sz w:val="22"/>
          <w:szCs w:val="22"/>
          <w:lang w:val="es-ES"/>
        </w:rPr>
        <w:t>n</w:t>
      </w:r>
      <w:r>
        <w:rPr>
          <w:rFonts w:ascii="Arial" w:eastAsia="Arial" w:hAnsi="Arial" w:cs="Arial"/>
          <w:spacing w:val="-1"/>
          <w:sz w:val="22"/>
          <w:szCs w:val="22"/>
          <w:lang w:val="es-ES"/>
        </w:rPr>
        <w:t>i</w:t>
      </w:r>
      <w:r>
        <w:rPr>
          <w:rFonts w:ascii="Arial" w:eastAsia="Arial" w:hAnsi="Arial" w:cs="Arial"/>
          <w:spacing w:val="-2"/>
          <w:sz w:val="22"/>
          <w:szCs w:val="22"/>
          <w:lang w:val="es-ES"/>
        </w:rPr>
        <w:t>z</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 real</w:t>
      </w:r>
      <w:r>
        <w:rPr>
          <w:rFonts w:ascii="Arial" w:eastAsia="Arial" w:hAnsi="Arial" w:cs="Arial"/>
          <w:spacing w:val="27"/>
          <w:sz w:val="22"/>
          <w:szCs w:val="22"/>
          <w:lang w:val="es-ES"/>
        </w:rPr>
        <w:t xml:space="preserve"> </w:t>
      </w:r>
      <w:r>
        <w:rPr>
          <w:rFonts w:ascii="Arial" w:eastAsia="Arial" w:hAnsi="Arial" w:cs="Arial"/>
          <w:sz w:val="22"/>
          <w:szCs w:val="22"/>
          <w:lang w:val="es-ES"/>
        </w:rPr>
        <w:t>el</w:t>
      </w:r>
      <w:r>
        <w:rPr>
          <w:rFonts w:ascii="Arial" w:eastAsia="Arial" w:hAnsi="Arial" w:cs="Arial"/>
          <w:spacing w:val="26"/>
          <w:sz w:val="22"/>
          <w:szCs w:val="22"/>
          <w:lang w:val="es-ES"/>
        </w:rPr>
        <w:t xml:space="preserve"> </w:t>
      </w:r>
      <w:r>
        <w:rPr>
          <w:rFonts w:ascii="Arial" w:eastAsia="Arial" w:hAnsi="Arial" w:cs="Arial"/>
          <w:spacing w:val="1"/>
          <w:sz w:val="22"/>
          <w:szCs w:val="22"/>
          <w:lang w:val="es-ES"/>
        </w:rPr>
        <w:t>tr</w:t>
      </w:r>
      <w:r>
        <w:rPr>
          <w:rFonts w:ascii="Arial" w:eastAsia="Arial" w:hAnsi="Arial" w:cs="Arial"/>
          <w:spacing w:val="-3"/>
          <w:sz w:val="22"/>
          <w:szCs w:val="22"/>
          <w:lang w:val="es-ES"/>
        </w:rPr>
        <w:t>á</w:t>
      </w:r>
      <w:r>
        <w:rPr>
          <w:rFonts w:ascii="Arial" w:eastAsia="Arial" w:hAnsi="Arial" w:cs="Arial"/>
          <w:spacing w:val="1"/>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co</w:t>
      </w:r>
      <w:r>
        <w:rPr>
          <w:rFonts w:ascii="Arial" w:eastAsia="Arial" w:hAnsi="Arial" w:cs="Arial"/>
          <w:spacing w:val="27"/>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1"/>
          <w:sz w:val="22"/>
          <w:szCs w:val="22"/>
          <w:lang w:val="es-ES"/>
        </w:rPr>
        <w:t xml:space="preserve"> r</w:t>
      </w:r>
      <w:r>
        <w:rPr>
          <w:rFonts w:ascii="Arial" w:eastAsia="Arial" w:hAnsi="Arial" w:cs="Arial"/>
          <w:sz w:val="22"/>
          <w:szCs w:val="22"/>
          <w:lang w:val="es-ES"/>
        </w:rPr>
        <w:t>utas</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pacing w:val="-4"/>
          <w:sz w:val="22"/>
          <w:szCs w:val="22"/>
          <w:lang w:val="es-ES"/>
        </w:rPr>
        <w:t>í</w:t>
      </w:r>
      <w:r>
        <w:rPr>
          <w:rFonts w:ascii="Arial" w:eastAsia="Arial" w:hAnsi="Arial" w:cs="Arial"/>
          <w:sz w:val="22"/>
          <w:szCs w:val="22"/>
          <w:lang w:val="es-ES"/>
        </w:rPr>
        <w:t>n</w:t>
      </w:r>
      <w:r>
        <w:rPr>
          <w:rFonts w:ascii="Arial" w:eastAsia="Arial" w:hAnsi="Arial" w:cs="Arial"/>
          <w:spacing w:val="-1"/>
          <w:sz w:val="22"/>
          <w:szCs w:val="22"/>
          <w:lang w:val="es-ES"/>
        </w:rPr>
        <w:t>e</w:t>
      </w:r>
      <w:r>
        <w:rPr>
          <w:rFonts w:ascii="Arial" w:eastAsia="Arial" w:hAnsi="Arial" w:cs="Arial"/>
          <w:sz w:val="22"/>
          <w:szCs w:val="22"/>
          <w:lang w:val="es-ES"/>
        </w:rPr>
        <w:t>as</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d</w:t>
      </w:r>
      <w:r>
        <w:rPr>
          <w:rFonts w:ascii="Arial" w:eastAsia="Arial" w:hAnsi="Arial" w:cs="Arial"/>
          <w:sz w:val="22"/>
          <w:szCs w:val="22"/>
          <w:lang w:val="es-ES"/>
        </w:rPr>
        <w:t>e</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u</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b</w:t>
      </w:r>
      <w:r>
        <w:rPr>
          <w:rFonts w:ascii="Arial" w:eastAsia="Arial" w:hAnsi="Arial" w:cs="Arial"/>
          <w:sz w:val="22"/>
          <w:szCs w:val="22"/>
          <w:lang w:val="es-ES"/>
        </w:rPr>
        <w:t>us</w:t>
      </w:r>
      <w:r>
        <w:rPr>
          <w:rFonts w:ascii="Arial" w:eastAsia="Arial" w:hAnsi="Arial" w:cs="Arial"/>
          <w:spacing w:val="-1"/>
          <w:sz w:val="22"/>
          <w:szCs w:val="22"/>
          <w:lang w:val="es-ES"/>
        </w:rPr>
        <w:t>e</w:t>
      </w:r>
      <w:r>
        <w:rPr>
          <w:rFonts w:ascii="Arial" w:eastAsia="Arial" w:hAnsi="Arial" w:cs="Arial"/>
          <w:sz w:val="22"/>
          <w:szCs w:val="22"/>
          <w:lang w:val="es-ES"/>
        </w:rPr>
        <w:t>s, y una reforma vial consistente en la construcción de las tan necesarias y demandadas rondas de circunvalación. F</w:t>
      </w:r>
      <w:r>
        <w:rPr>
          <w:rFonts w:ascii="Arial" w:eastAsia="Arial" w:hAnsi="Arial" w:cs="Arial"/>
          <w:spacing w:val="-3"/>
          <w:sz w:val="22"/>
          <w:szCs w:val="22"/>
          <w:lang w:val="es-ES"/>
        </w:rPr>
        <w:t>o</w:t>
      </w:r>
      <w:r>
        <w:rPr>
          <w:rFonts w:ascii="Arial" w:eastAsia="Arial" w:hAnsi="Arial" w:cs="Arial"/>
          <w:spacing w:val="-2"/>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sustituc</w:t>
      </w:r>
      <w:r>
        <w:rPr>
          <w:rFonts w:ascii="Arial" w:eastAsia="Arial" w:hAnsi="Arial" w:cs="Arial"/>
          <w:spacing w:val="-1"/>
          <w:sz w:val="22"/>
          <w:szCs w:val="22"/>
          <w:lang w:val="es-ES"/>
        </w:rPr>
        <w:t>i</w:t>
      </w:r>
      <w:r>
        <w:rPr>
          <w:rFonts w:ascii="Arial" w:eastAsia="Arial" w:hAnsi="Arial" w:cs="Arial"/>
          <w:spacing w:val="-3"/>
          <w:sz w:val="22"/>
          <w:szCs w:val="22"/>
          <w:lang w:val="es-ES"/>
        </w:rPr>
        <w:t>ó</w:t>
      </w:r>
      <w:r>
        <w:rPr>
          <w:rFonts w:ascii="Arial" w:eastAsia="Arial" w:hAnsi="Arial" w:cs="Arial"/>
          <w:sz w:val="22"/>
          <w:szCs w:val="22"/>
          <w:lang w:val="es-ES"/>
        </w:rPr>
        <w:t>n</w:t>
      </w:r>
      <w:r>
        <w:rPr>
          <w:rFonts w:ascii="Arial" w:eastAsia="Arial" w:hAnsi="Arial" w:cs="Arial"/>
          <w:spacing w:val="1"/>
          <w:sz w:val="22"/>
          <w:szCs w:val="22"/>
          <w:lang w:val="es-ES"/>
        </w:rPr>
        <w:t xml:space="preserve"> </w:t>
      </w:r>
      <w:r>
        <w:rPr>
          <w:rFonts w:ascii="Arial" w:eastAsia="Arial" w:hAnsi="Arial" w:cs="Arial"/>
          <w:sz w:val="22"/>
          <w:szCs w:val="22"/>
          <w:lang w:val="es-ES"/>
        </w:rPr>
        <w:lastRenderedPageBreak/>
        <w:t>p</w:t>
      </w:r>
      <w:r>
        <w:rPr>
          <w:rFonts w:ascii="Arial" w:eastAsia="Arial" w:hAnsi="Arial" w:cs="Arial"/>
          <w:spacing w:val="-1"/>
          <w:sz w:val="22"/>
          <w:szCs w:val="22"/>
          <w:lang w:val="es-ES"/>
        </w:rPr>
        <w:t>a</w:t>
      </w:r>
      <w:r>
        <w:rPr>
          <w:rFonts w:ascii="Arial" w:eastAsia="Arial" w:hAnsi="Arial" w:cs="Arial"/>
          <w:sz w:val="22"/>
          <w:szCs w:val="22"/>
          <w:lang w:val="es-ES"/>
        </w:rPr>
        <w:t>u</w:t>
      </w:r>
      <w:r>
        <w:rPr>
          <w:rFonts w:ascii="Arial" w:eastAsia="Arial" w:hAnsi="Arial" w:cs="Arial"/>
          <w:spacing w:val="-1"/>
          <w:sz w:val="22"/>
          <w:szCs w:val="22"/>
          <w:lang w:val="es-ES"/>
        </w:rPr>
        <w:t>l</w:t>
      </w:r>
      <w:r>
        <w:rPr>
          <w:rFonts w:ascii="Arial" w:eastAsia="Arial" w:hAnsi="Arial" w:cs="Arial"/>
          <w:sz w:val="22"/>
          <w:szCs w:val="22"/>
          <w:lang w:val="es-ES"/>
        </w:rPr>
        <w:t>ati</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 xml:space="preserve">l  </w:t>
      </w:r>
      <w:r>
        <w:rPr>
          <w:rFonts w:ascii="Arial" w:eastAsia="Arial" w:hAnsi="Arial" w:cs="Arial"/>
          <w:spacing w:val="2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pacing w:val="2"/>
          <w:sz w:val="22"/>
          <w:szCs w:val="22"/>
          <w:lang w:val="es-ES"/>
        </w:rPr>
        <w:t>q</w:t>
      </w:r>
      <w:r>
        <w:rPr>
          <w:rFonts w:ascii="Arial" w:eastAsia="Arial" w:hAnsi="Arial" w:cs="Arial"/>
          <w:sz w:val="22"/>
          <w:szCs w:val="22"/>
          <w:lang w:val="es-ES"/>
        </w:rPr>
        <w:t>ue de a</w:t>
      </w:r>
      <w:r>
        <w:rPr>
          <w:rFonts w:ascii="Arial" w:eastAsia="Arial" w:hAnsi="Arial" w:cs="Arial"/>
          <w:spacing w:val="-1"/>
          <w:sz w:val="22"/>
          <w:szCs w:val="22"/>
          <w:lang w:val="es-ES"/>
        </w:rPr>
        <w:t>u</w:t>
      </w:r>
      <w:r>
        <w:rPr>
          <w:rFonts w:ascii="Arial" w:eastAsia="Arial" w:hAnsi="Arial" w:cs="Arial"/>
          <w:spacing w:val="1"/>
          <w:sz w:val="22"/>
          <w:szCs w:val="22"/>
          <w:lang w:val="es-ES"/>
        </w:rPr>
        <w:t>t</w:t>
      </w:r>
      <w:r>
        <w:rPr>
          <w:rFonts w:ascii="Arial" w:eastAsia="Arial" w:hAnsi="Arial" w:cs="Arial"/>
          <w:sz w:val="22"/>
          <w:szCs w:val="22"/>
          <w:lang w:val="es-ES"/>
        </w:rPr>
        <w:t>omó</w:t>
      </w:r>
      <w:r>
        <w:rPr>
          <w:rFonts w:ascii="Arial" w:eastAsia="Arial" w:hAnsi="Arial" w:cs="Arial"/>
          <w:spacing w:val="-2"/>
          <w:sz w:val="22"/>
          <w:szCs w:val="22"/>
          <w:lang w:val="es-ES"/>
        </w:rPr>
        <w:t>v</w:t>
      </w:r>
      <w:r>
        <w:rPr>
          <w:rFonts w:ascii="Arial" w:eastAsia="Arial" w:hAnsi="Arial" w:cs="Arial"/>
          <w:spacing w:val="-1"/>
          <w:sz w:val="22"/>
          <w:szCs w:val="22"/>
          <w:lang w:val="es-ES"/>
        </w:rPr>
        <w:t>il</w:t>
      </w:r>
      <w:r>
        <w:rPr>
          <w:rFonts w:ascii="Arial" w:eastAsia="Arial" w:hAnsi="Arial" w:cs="Arial"/>
          <w:sz w:val="22"/>
          <w:szCs w:val="22"/>
          <w:lang w:val="es-ES"/>
        </w:rPr>
        <w:t>es</w:t>
      </w:r>
      <w:r>
        <w:rPr>
          <w:rFonts w:ascii="Arial" w:eastAsia="Arial" w:hAnsi="Arial" w:cs="Arial"/>
          <w:spacing w:val="49"/>
          <w:sz w:val="22"/>
          <w:szCs w:val="22"/>
          <w:lang w:val="es-ES"/>
        </w:rPr>
        <w:t xml:space="preserve"> </w:t>
      </w:r>
      <w:r>
        <w:rPr>
          <w:rFonts w:ascii="Arial" w:eastAsia="Arial" w:hAnsi="Arial" w:cs="Arial"/>
          <w:sz w:val="22"/>
          <w:szCs w:val="22"/>
          <w:lang w:val="es-ES"/>
        </w:rPr>
        <w:t>actual</w:t>
      </w:r>
      <w:r>
        <w:rPr>
          <w:rFonts w:ascii="Arial" w:eastAsia="Arial" w:hAnsi="Arial" w:cs="Arial"/>
          <w:spacing w:val="48"/>
          <w:sz w:val="22"/>
          <w:szCs w:val="22"/>
          <w:lang w:val="es-ES"/>
        </w:rPr>
        <w:t xml:space="preserve"> </w:t>
      </w:r>
      <w:r>
        <w:rPr>
          <w:rFonts w:ascii="Arial" w:eastAsia="Arial" w:hAnsi="Arial" w:cs="Arial"/>
          <w:sz w:val="22"/>
          <w:szCs w:val="22"/>
          <w:lang w:val="es-ES"/>
        </w:rPr>
        <w:t>p</w:t>
      </w:r>
      <w:r>
        <w:rPr>
          <w:rFonts w:ascii="Arial" w:eastAsia="Arial" w:hAnsi="Arial" w:cs="Arial"/>
          <w:spacing w:val="-3"/>
          <w:sz w:val="22"/>
          <w:szCs w:val="22"/>
          <w:lang w:val="es-ES"/>
        </w:rPr>
        <w:t>o</w:t>
      </w:r>
      <w:r>
        <w:rPr>
          <w:rFonts w:ascii="Arial" w:eastAsia="Arial" w:hAnsi="Arial" w:cs="Arial"/>
          <w:sz w:val="22"/>
          <w:szCs w:val="22"/>
          <w:lang w:val="es-ES"/>
        </w:rPr>
        <w:t>r</w:t>
      </w:r>
      <w:r>
        <w:rPr>
          <w:rFonts w:ascii="Arial" w:eastAsia="Arial" w:hAnsi="Arial" w:cs="Arial"/>
          <w:spacing w:val="48"/>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2"/>
          <w:sz w:val="22"/>
          <w:szCs w:val="22"/>
          <w:lang w:val="es-ES"/>
        </w:rPr>
        <w:t>h</w:t>
      </w:r>
      <w:r>
        <w:rPr>
          <w:rFonts w:ascii="Arial" w:eastAsia="Arial" w:hAnsi="Arial" w:cs="Arial"/>
          <w:spacing w:val="-4"/>
          <w:sz w:val="22"/>
          <w:szCs w:val="22"/>
          <w:lang w:val="es-ES"/>
        </w:rPr>
        <w:t>í</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49"/>
          <w:sz w:val="22"/>
          <w:szCs w:val="22"/>
          <w:lang w:val="es-ES"/>
        </w:rPr>
        <w:t xml:space="preserve"> </w:t>
      </w:r>
      <w:r>
        <w:rPr>
          <w:rFonts w:ascii="Arial" w:eastAsia="Arial" w:hAnsi="Arial" w:cs="Arial"/>
          <w:spacing w:val="2"/>
          <w:sz w:val="22"/>
          <w:szCs w:val="22"/>
          <w:lang w:val="es-ES"/>
        </w:rPr>
        <w:t>h</w:t>
      </w:r>
      <w:r>
        <w:rPr>
          <w:rFonts w:ascii="Arial" w:eastAsia="Arial" w:hAnsi="Arial" w:cs="Arial"/>
          <w:spacing w:val="-4"/>
          <w:sz w:val="22"/>
          <w:szCs w:val="22"/>
          <w:lang w:val="es-ES"/>
        </w:rPr>
        <w:t>í</w:t>
      </w:r>
      <w:r>
        <w:rPr>
          <w:rFonts w:ascii="Arial" w:eastAsia="Arial" w:hAnsi="Arial" w:cs="Arial"/>
          <w:sz w:val="22"/>
          <w:szCs w:val="22"/>
          <w:lang w:val="es-ES"/>
        </w:rPr>
        <w:t>bri</w:t>
      </w:r>
      <w:r>
        <w:rPr>
          <w:rFonts w:ascii="Arial" w:eastAsia="Arial" w:hAnsi="Arial" w:cs="Arial"/>
          <w:spacing w:val="-1"/>
          <w:sz w:val="22"/>
          <w:szCs w:val="22"/>
          <w:lang w:val="es-ES"/>
        </w:rPr>
        <w:t>d</w:t>
      </w:r>
      <w:r>
        <w:rPr>
          <w:rFonts w:ascii="Arial" w:eastAsia="Arial" w:hAnsi="Arial" w:cs="Arial"/>
          <w:sz w:val="22"/>
          <w:szCs w:val="22"/>
          <w:lang w:val="es-ES"/>
        </w:rPr>
        <w:t>os</w:t>
      </w:r>
      <w:r>
        <w:rPr>
          <w:rFonts w:ascii="Arial" w:eastAsia="Arial" w:hAnsi="Arial" w:cs="Arial"/>
          <w:spacing w:val="49"/>
          <w:sz w:val="22"/>
          <w:szCs w:val="22"/>
          <w:lang w:val="es-ES"/>
        </w:rPr>
        <w:t xml:space="preserve"> </w:t>
      </w:r>
      <w:r>
        <w:rPr>
          <w:rFonts w:ascii="Arial" w:eastAsia="Arial" w:hAnsi="Arial" w:cs="Arial"/>
          <w:sz w:val="22"/>
          <w:szCs w:val="22"/>
          <w:lang w:val="es-ES"/>
        </w:rPr>
        <w:t>y</w:t>
      </w:r>
      <w:r>
        <w:rPr>
          <w:rFonts w:ascii="Arial" w:eastAsia="Arial" w:hAnsi="Arial" w:cs="Arial"/>
          <w:spacing w:val="47"/>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l</w:t>
      </w:r>
      <w:r>
        <w:rPr>
          <w:rFonts w:ascii="Arial" w:eastAsia="Arial" w:hAnsi="Arial" w:cs="Arial"/>
          <w:spacing w:val="2"/>
          <w:sz w:val="22"/>
          <w:szCs w:val="22"/>
          <w:lang w:val="es-ES"/>
        </w:rPr>
        <w:t>é</w:t>
      </w:r>
      <w:r>
        <w:rPr>
          <w:rFonts w:ascii="Arial" w:eastAsia="Arial" w:hAnsi="Arial" w:cs="Arial"/>
          <w:sz w:val="22"/>
          <w:szCs w:val="22"/>
          <w:lang w:val="es-ES"/>
        </w:rPr>
        <w:t>c</w:t>
      </w:r>
      <w:r>
        <w:rPr>
          <w:rFonts w:ascii="Arial" w:eastAsia="Arial" w:hAnsi="Arial" w:cs="Arial"/>
          <w:spacing w:val="1"/>
          <w:sz w:val="22"/>
          <w:szCs w:val="22"/>
          <w:lang w:val="es-ES"/>
        </w:rPr>
        <w:t>tr</w:t>
      </w:r>
      <w:r>
        <w:rPr>
          <w:rFonts w:ascii="Arial" w:eastAsia="Arial" w:hAnsi="Arial" w:cs="Arial"/>
          <w:spacing w:val="-1"/>
          <w:sz w:val="22"/>
          <w:szCs w:val="22"/>
          <w:lang w:val="es-ES"/>
        </w:rPr>
        <w:t>i</w:t>
      </w:r>
      <w:r>
        <w:rPr>
          <w:rFonts w:ascii="Arial" w:eastAsia="Arial" w:hAnsi="Arial" w:cs="Arial"/>
          <w:sz w:val="22"/>
          <w:szCs w:val="22"/>
          <w:lang w:val="es-ES"/>
        </w:rPr>
        <w:t>cos</w:t>
      </w:r>
      <w:r>
        <w:rPr>
          <w:rFonts w:ascii="Arial" w:eastAsia="Arial" w:hAnsi="Arial" w:cs="Arial"/>
          <w:spacing w:val="46"/>
          <w:sz w:val="22"/>
          <w:szCs w:val="22"/>
          <w:lang w:val="es-ES"/>
        </w:rPr>
        <w:t xml:space="preserve"> </w:t>
      </w:r>
      <w:r>
        <w:rPr>
          <w:rFonts w:ascii="Arial" w:eastAsia="Arial" w:hAnsi="Arial" w:cs="Arial"/>
          <w:sz w:val="22"/>
          <w:szCs w:val="22"/>
          <w:lang w:val="es-ES"/>
        </w:rPr>
        <w:t>y</w:t>
      </w:r>
      <w:r>
        <w:rPr>
          <w:rFonts w:ascii="Arial" w:eastAsia="Arial" w:hAnsi="Arial" w:cs="Arial"/>
          <w:spacing w:val="47"/>
          <w:sz w:val="22"/>
          <w:szCs w:val="22"/>
          <w:lang w:val="es-ES"/>
        </w:rPr>
        <w:t xml:space="preserve"> </w:t>
      </w:r>
      <w:r>
        <w:rPr>
          <w:rFonts w:ascii="Arial" w:eastAsia="Arial" w:hAnsi="Arial" w:cs="Arial"/>
          <w:sz w:val="22"/>
          <w:szCs w:val="22"/>
          <w:lang w:val="es-ES"/>
        </w:rPr>
        <w:t>estab</w:t>
      </w:r>
      <w:r>
        <w:rPr>
          <w:rFonts w:ascii="Arial" w:eastAsia="Arial" w:hAnsi="Arial" w:cs="Arial"/>
          <w:spacing w:val="-1"/>
          <w:sz w:val="22"/>
          <w:szCs w:val="22"/>
          <w:lang w:val="es-ES"/>
        </w:rPr>
        <w:t>l</w:t>
      </w:r>
      <w:r>
        <w:rPr>
          <w:rFonts w:ascii="Arial" w:eastAsia="Arial" w:hAnsi="Arial" w:cs="Arial"/>
          <w:sz w:val="22"/>
          <w:szCs w:val="22"/>
          <w:lang w:val="es-ES"/>
        </w:rPr>
        <w:t>ec</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1"/>
          <w:sz w:val="22"/>
          <w:szCs w:val="22"/>
          <w:lang w:val="es-ES"/>
        </w:rPr>
        <w:t>m</w:t>
      </w:r>
      <w:r>
        <w:rPr>
          <w:rFonts w:ascii="Arial" w:eastAsia="Arial" w:hAnsi="Arial" w:cs="Arial"/>
          <w:spacing w:val="-3"/>
          <w:sz w:val="22"/>
          <w:szCs w:val="22"/>
          <w:lang w:val="es-ES"/>
        </w:rPr>
        <w:t>o</w:t>
      </w:r>
      <w:r>
        <w:rPr>
          <w:rFonts w:ascii="Arial" w:eastAsia="Arial" w:hAnsi="Arial" w:cs="Arial"/>
          <w:sz w:val="22"/>
          <w:szCs w:val="22"/>
          <w:lang w:val="es-ES"/>
        </w:rPr>
        <w:t>s</w:t>
      </w:r>
      <w:r>
        <w:rPr>
          <w:rFonts w:ascii="Arial" w:eastAsia="Arial" w:hAnsi="Arial" w:cs="Arial"/>
          <w:spacing w:val="49"/>
          <w:sz w:val="22"/>
          <w:szCs w:val="22"/>
          <w:lang w:val="es-ES"/>
        </w:rPr>
        <w:t xml:space="preserve"> </w:t>
      </w:r>
      <w:r>
        <w:rPr>
          <w:rFonts w:ascii="Arial" w:eastAsia="Arial" w:hAnsi="Arial" w:cs="Arial"/>
          <w:sz w:val="22"/>
          <w:szCs w:val="22"/>
          <w:lang w:val="es-ES"/>
        </w:rPr>
        <w:t>un p</w:t>
      </w:r>
      <w:r>
        <w:rPr>
          <w:rFonts w:ascii="Arial" w:eastAsia="Arial" w:hAnsi="Arial" w:cs="Arial"/>
          <w:spacing w:val="-1"/>
          <w:sz w:val="22"/>
          <w:szCs w:val="22"/>
          <w:lang w:val="es-ES"/>
        </w:rPr>
        <w:t>l</w:t>
      </w:r>
      <w:r>
        <w:rPr>
          <w:rFonts w:ascii="Arial" w:eastAsia="Arial" w:hAnsi="Arial" w:cs="Arial"/>
          <w:sz w:val="22"/>
          <w:szCs w:val="22"/>
          <w:lang w:val="es-ES"/>
        </w:rPr>
        <w:t>an</w:t>
      </w:r>
      <w:r>
        <w:rPr>
          <w:rFonts w:ascii="Arial" w:eastAsia="Arial" w:hAnsi="Arial" w:cs="Arial"/>
          <w:spacing w:val="1"/>
          <w:sz w:val="22"/>
          <w:szCs w:val="22"/>
          <w:lang w:val="es-ES"/>
        </w:rPr>
        <w:t xml:space="preserve"> 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l de</w:t>
      </w:r>
      <w:r>
        <w:rPr>
          <w:rFonts w:ascii="Arial" w:eastAsia="Arial" w:hAnsi="Arial" w:cs="Arial"/>
          <w:spacing w:val="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pacing w:val="-2"/>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ll</w:t>
      </w:r>
      <w:r>
        <w:rPr>
          <w:rFonts w:ascii="Arial" w:eastAsia="Arial" w:hAnsi="Arial" w:cs="Arial"/>
          <w:sz w:val="22"/>
          <w:szCs w:val="22"/>
          <w:lang w:val="es-ES"/>
        </w:rPr>
        <w:t>o 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nsta</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 de</w:t>
      </w:r>
      <w:r>
        <w:rPr>
          <w:rFonts w:ascii="Arial" w:eastAsia="Arial" w:hAnsi="Arial" w:cs="Arial"/>
          <w:spacing w:val="-1"/>
          <w:sz w:val="22"/>
          <w:szCs w:val="22"/>
          <w:lang w:val="es-ES"/>
        </w:rPr>
        <w:t xml:space="preserve"> </w:t>
      </w:r>
      <w:r>
        <w:rPr>
          <w:rFonts w:ascii="Arial" w:eastAsia="Arial" w:hAnsi="Arial" w:cs="Arial"/>
          <w:sz w:val="22"/>
          <w:szCs w:val="22"/>
          <w:lang w:val="es-ES"/>
        </w:rPr>
        <w:t>ca</w:t>
      </w:r>
      <w:r>
        <w:rPr>
          <w:rFonts w:ascii="Arial" w:eastAsia="Arial" w:hAnsi="Arial" w:cs="Arial"/>
          <w:spacing w:val="-2"/>
          <w:sz w:val="22"/>
          <w:szCs w:val="22"/>
          <w:lang w:val="es-ES"/>
        </w:rPr>
        <w:t>r</w:t>
      </w:r>
      <w:r>
        <w:rPr>
          <w:rFonts w:ascii="Arial" w:eastAsia="Arial" w:hAnsi="Arial" w:cs="Arial"/>
          <w:spacing w:val="2"/>
          <w:sz w:val="22"/>
          <w:szCs w:val="22"/>
          <w:lang w:val="es-ES"/>
        </w:rPr>
        <w:t>g</w:t>
      </w:r>
      <w:r>
        <w:rPr>
          <w:rFonts w:ascii="Arial" w:eastAsia="Arial" w:hAnsi="Arial" w:cs="Arial"/>
          <w:sz w:val="22"/>
          <w:szCs w:val="22"/>
          <w:lang w:val="es-ES"/>
        </w:rPr>
        <w:t>a</w:t>
      </w:r>
      <w:r>
        <w:rPr>
          <w:rFonts w:ascii="Arial" w:eastAsia="Arial" w:hAnsi="Arial" w:cs="Arial"/>
          <w:spacing w:val="-2"/>
          <w:sz w:val="22"/>
          <w:szCs w:val="22"/>
          <w:lang w:val="es-ES"/>
        </w:rPr>
        <w:t>/</w:t>
      </w:r>
      <w:r>
        <w:rPr>
          <w:rFonts w:ascii="Arial" w:eastAsia="Arial" w:hAnsi="Arial" w:cs="Arial"/>
          <w:spacing w:val="1"/>
          <w:sz w:val="22"/>
          <w:szCs w:val="22"/>
          <w:lang w:val="es-ES"/>
        </w:rPr>
        <w:t>r</w:t>
      </w:r>
      <w:r>
        <w:rPr>
          <w:rFonts w:ascii="Arial" w:eastAsia="Arial" w:hAnsi="Arial" w:cs="Arial"/>
          <w:sz w:val="22"/>
          <w:szCs w:val="22"/>
          <w:lang w:val="es-ES"/>
        </w:rPr>
        <w:t>ec</w:t>
      </w:r>
      <w:r>
        <w:rPr>
          <w:rFonts w:ascii="Arial" w:eastAsia="Arial" w:hAnsi="Arial" w:cs="Arial"/>
          <w:spacing w:val="-1"/>
          <w:sz w:val="22"/>
          <w:szCs w:val="22"/>
          <w:lang w:val="es-ES"/>
        </w:rPr>
        <w:t>a</w:t>
      </w:r>
      <w:r>
        <w:rPr>
          <w:rFonts w:ascii="Arial" w:eastAsia="Arial" w:hAnsi="Arial" w:cs="Arial"/>
          <w:spacing w:val="-2"/>
          <w:sz w:val="22"/>
          <w:szCs w:val="22"/>
          <w:lang w:val="es-ES"/>
        </w:rPr>
        <w:t>r</w:t>
      </w:r>
      <w:r>
        <w:rPr>
          <w:rFonts w:ascii="Arial" w:eastAsia="Arial" w:hAnsi="Arial" w:cs="Arial"/>
          <w:spacing w:val="2"/>
          <w:sz w:val="22"/>
          <w:szCs w:val="22"/>
          <w:lang w:val="es-ES"/>
        </w:rPr>
        <w:t>g</w:t>
      </w:r>
      <w:r>
        <w:rPr>
          <w:rFonts w:ascii="Arial" w:eastAsia="Arial" w:hAnsi="Arial" w:cs="Arial"/>
          <w:spacing w:val="-3"/>
          <w:sz w:val="22"/>
          <w:szCs w:val="22"/>
          <w:lang w:val="es-ES"/>
        </w:rPr>
        <w:t>a</w:t>
      </w:r>
      <w:r>
        <w:rPr>
          <w:rFonts w:ascii="Arial" w:eastAsia="Arial" w:hAnsi="Arial" w:cs="Arial"/>
          <w:sz w:val="22"/>
          <w:szCs w:val="22"/>
          <w:lang w:val="es-ES"/>
        </w:rPr>
        <w:t>.</w:t>
      </w:r>
    </w:p>
    <w:p w:rsidR="007B6307" w:rsidRDefault="007B6307" w:rsidP="007B6307">
      <w:pPr>
        <w:pStyle w:val="Standard"/>
        <w:spacing w:before="9" w:line="180" w:lineRule="exact"/>
        <w:ind w:left="-15"/>
        <w:jc w:val="both"/>
        <w:rPr>
          <w:sz w:val="22"/>
          <w:szCs w:val="22"/>
          <w:lang w:val="es-ES"/>
        </w:rPr>
      </w:pPr>
    </w:p>
    <w:p w:rsidR="007B6307" w:rsidRDefault="007B6307" w:rsidP="007B6307">
      <w:pPr>
        <w:pStyle w:val="Standard"/>
        <w:numPr>
          <w:ilvl w:val="0"/>
          <w:numId w:val="7"/>
        </w:numPr>
        <w:tabs>
          <w:tab w:val="left" w:pos="2370"/>
        </w:tabs>
        <w:spacing w:line="264" w:lineRule="auto"/>
        <w:ind w:left="-15" w:firstLine="0"/>
        <w:jc w:val="both"/>
        <w:rPr>
          <w:sz w:val="22"/>
          <w:szCs w:val="22"/>
          <w:lang w:val="es-ES"/>
        </w:rPr>
      </w:pPr>
      <w:r>
        <w:rPr>
          <w:rFonts w:ascii="Arial" w:eastAsia="Arial" w:hAnsi="Arial" w:cs="Arial"/>
          <w:b/>
          <w:bCs/>
          <w:spacing w:val="1"/>
          <w:sz w:val="22"/>
          <w:szCs w:val="22"/>
          <w:lang w:val="es-ES"/>
        </w:rPr>
        <w:t>Aparcamiento</w:t>
      </w:r>
      <w:r>
        <w:rPr>
          <w:rFonts w:ascii="Arial" w:eastAsia="Arial" w:hAnsi="Arial" w:cs="Arial"/>
          <w:spacing w:val="1"/>
          <w:sz w:val="22"/>
          <w:szCs w:val="22"/>
          <w:lang w:val="es-ES"/>
        </w:rPr>
        <w:t>. Lorca presenta un importante problema con las plazas de aparcamiento existentes, que dificulta el día a día de quienes viven en el núcleo urbano, y desincentiva a los lorquinos de las pedanías a visitar el centro. Por ello i</w:t>
      </w:r>
      <w:r>
        <w:rPr>
          <w:rFonts w:ascii="Arial" w:eastAsia="Arial" w:hAnsi="Arial" w:cs="Arial"/>
          <w:sz w:val="22"/>
          <w:szCs w:val="22"/>
          <w:lang w:val="es-ES"/>
        </w:rPr>
        <w:t>ncr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pacing w:val="-3"/>
          <w:sz w:val="22"/>
          <w:szCs w:val="22"/>
          <w:lang w:val="es-ES"/>
        </w:rPr>
        <w:t>a</w:t>
      </w:r>
      <w:r>
        <w:rPr>
          <w:rFonts w:ascii="Arial" w:eastAsia="Arial" w:hAnsi="Arial" w:cs="Arial"/>
          <w:spacing w:val="2"/>
          <w:sz w:val="22"/>
          <w:szCs w:val="22"/>
          <w:lang w:val="es-ES"/>
        </w:rPr>
        <w:t>r</w:t>
      </w:r>
      <w:r>
        <w:rPr>
          <w:rFonts w:ascii="Arial" w:eastAsia="Arial" w:hAnsi="Arial" w:cs="Arial"/>
          <w:spacing w:val="-3"/>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el</w:t>
      </w:r>
      <w:r>
        <w:rPr>
          <w:rFonts w:ascii="Arial" w:eastAsia="Arial" w:hAnsi="Arial" w:cs="Arial"/>
          <w:spacing w:val="1"/>
          <w:sz w:val="22"/>
          <w:szCs w:val="22"/>
          <w:lang w:val="es-ES"/>
        </w:rPr>
        <w:t xml:space="preserve"> </w:t>
      </w:r>
      <w:r>
        <w:rPr>
          <w:rFonts w:ascii="Arial" w:eastAsia="Arial" w:hAnsi="Arial" w:cs="Arial"/>
          <w:sz w:val="22"/>
          <w:szCs w:val="22"/>
          <w:lang w:val="es-ES"/>
        </w:rPr>
        <w:t>n</w:t>
      </w:r>
      <w:r>
        <w:rPr>
          <w:rFonts w:ascii="Arial" w:eastAsia="Arial" w:hAnsi="Arial" w:cs="Arial"/>
          <w:spacing w:val="-3"/>
          <w:sz w:val="22"/>
          <w:szCs w:val="22"/>
          <w:lang w:val="es-ES"/>
        </w:rPr>
        <w:t>ú</w:t>
      </w:r>
      <w:r>
        <w:rPr>
          <w:rFonts w:ascii="Arial" w:eastAsia="Arial" w:hAnsi="Arial" w:cs="Arial"/>
          <w:spacing w:val="1"/>
          <w:sz w:val="22"/>
          <w:szCs w:val="22"/>
          <w:lang w:val="es-ES"/>
        </w:rPr>
        <w:t>m</w:t>
      </w:r>
      <w:r>
        <w:rPr>
          <w:rFonts w:ascii="Arial" w:eastAsia="Arial" w:hAnsi="Arial" w:cs="Arial"/>
          <w:sz w:val="22"/>
          <w:szCs w:val="22"/>
          <w:lang w:val="es-ES"/>
        </w:rPr>
        <w:t>ero</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z</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p</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cami</w:t>
      </w:r>
      <w:r>
        <w:rPr>
          <w:rFonts w:ascii="Arial" w:eastAsia="Arial" w:hAnsi="Arial" w:cs="Arial"/>
          <w:spacing w:val="-1"/>
          <w:sz w:val="22"/>
          <w:szCs w:val="22"/>
          <w:lang w:val="es-ES"/>
        </w:rPr>
        <w:t>e</w:t>
      </w:r>
      <w:r>
        <w:rPr>
          <w:rFonts w:ascii="Arial" w:eastAsia="Arial" w:hAnsi="Arial" w:cs="Arial"/>
          <w:sz w:val="22"/>
          <w:szCs w:val="22"/>
          <w:lang w:val="es-ES"/>
        </w:rPr>
        <w:t>nt</w:t>
      </w:r>
      <w:r>
        <w:rPr>
          <w:rFonts w:ascii="Arial" w:eastAsia="Arial" w:hAnsi="Arial" w:cs="Arial"/>
          <w:spacing w:val="-2"/>
          <w:sz w:val="22"/>
          <w:szCs w:val="22"/>
          <w:lang w:val="es-ES"/>
        </w:rPr>
        <w:t>o</w:t>
      </w:r>
      <w:r>
        <w:rPr>
          <w:rFonts w:ascii="Arial" w:eastAsia="Arial" w:hAnsi="Arial" w:cs="Arial"/>
          <w:sz w:val="22"/>
          <w:szCs w:val="22"/>
          <w:lang w:val="es-ES"/>
        </w:rPr>
        <w:t>,</w:t>
      </w:r>
      <w:r>
        <w:rPr>
          <w:rFonts w:ascii="Arial" w:eastAsia="Arial" w:hAnsi="Arial" w:cs="Arial"/>
          <w:spacing w:val="1"/>
          <w:sz w:val="22"/>
          <w:szCs w:val="22"/>
          <w:lang w:val="es-ES"/>
        </w:rPr>
        <w:t xml:space="preserve"> t</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en su</w:t>
      </w:r>
      <w:r>
        <w:rPr>
          <w:rFonts w:ascii="Arial" w:eastAsia="Arial" w:hAnsi="Arial" w:cs="Arial"/>
          <w:spacing w:val="-3"/>
          <w:sz w:val="22"/>
          <w:szCs w:val="22"/>
          <w:lang w:val="es-ES"/>
        </w:rPr>
        <w:t>p</w:t>
      </w:r>
      <w:r>
        <w:rPr>
          <w:rFonts w:ascii="Arial" w:eastAsia="Arial" w:hAnsi="Arial" w:cs="Arial"/>
          <w:sz w:val="22"/>
          <w:szCs w:val="22"/>
          <w:lang w:val="es-ES"/>
        </w:rPr>
        <w:t>e</w:t>
      </w:r>
      <w:r>
        <w:rPr>
          <w:rFonts w:ascii="Arial" w:eastAsia="Arial" w:hAnsi="Arial" w:cs="Arial"/>
          <w:spacing w:val="-2"/>
          <w:sz w:val="22"/>
          <w:szCs w:val="22"/>
          <w:lang w:val="es-ES"/>
        </w:rPr>
        <w:t>r</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 como</w:t>
      </w:r>
      <w:r>
        <w:rPr>
          <w:rFonts w:ascii="Arial" w:eastAsia="Arial" w:hAnsi="Arial" w:cs="Arial"/>
          <w:spacing w:val="3"/>
          <w:sz w:val="22"/>
          <w:szCs w:val="22"/>
          <w:lang w:val="es-ES"/>
        </w:rPr>
        <w:t xml:space="preserve"> </w:t>
      </w:r>
      <w:r>
        <w:rPr>
          <w:rFonts w:ascii="Arial" w:eastAsia="Arial" w:hAnsi="Arial" w:cs="Arial"/>
          <w:sz w:val="22"/>
          <w:szCs w:val="22"/>
          <w:lang w:val="es-ES"/>
        </w:rPr>
        <w:t>su</w:t>
      </w:r>
      <w:r>
        <w:rPr>
          <w:rFonts w:ascii="Arial" w:eastAsia="Arial" w:hAnsi="Arial" w:cs="Arial"/>
          <w:spacing w:val="-1"/>
          <w:sz w:val="22"/>
          <w:szCs w:val="22"/>
          <w:lang w:val="es-ES"/>
        </w:rPr>
        <w:t>b</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pacing w:val="1"/>
          <w:sz w:val="22"/>
          <w:szCs w:val="22"/>
          <w:lang w:val="es-ES"/>
        </w:rPr>
        <w:t>rr</w:t>
      </w:r>
      <w:r>
        <w:rPr>
          <w:rFonts w:ascii="Arial" w:eastAsia="Arial" w:hAnsi="Arial" w:cs="Arial"/>
          <w:sz w:val="22"/>
          <w:szCs w:val="22"/>
          <w:lang w:val="es-ES"/>
        </w:rPr>
        <w:t>á</w:t>
      </w:r>
      <w:r>
        <w:rPr>
          <w:rFonts w:ascii="Arial" w:eastAsia="Arial" w:hAnsi="Arial" w:cs="Arial"/>
          <w:spacing w:val="-1"/>
          <w:sz w:val="22"/>
          <w:szCs w:val="22"/>
          <w:lang w:val="es-ES"/>
        </w:rPr>
        <w:t>n</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pacing w:val="-2"/>
          <w:sz w:val="22"/>
          <w:szCs w:val="22"/>
          <w:lang w:val="es-ES"/>
        </w:rPr>
        <w:t>s</w:t>
      </w:r>
      <w:r>
        <w:rPr>
          <w:rFonts w:ascii="Arial" w:eastAsia="Arial" w:hAnsi="Arial" w:cs="Arial"/>
          <w:sz w:val="22"/>
          <w:szCs w:val="22"/>
          <w:lang w:val="es-ES"/>
        </w:rPr>
        <w:t>,</w:t>
      </w:r>
      <w:r>
        <w:rPr>
          <w:rFonts w:ascii="Arial" w:eastAsia="Arial" w:hAnsi="Arial" w:cs="Arial"/>
          <w:spacing w:val="4"/>
          <w:sz w:val="22"/>
          <w:szCs w:val="22"/>
          <w:lang w:val="es-ES"/>
        </w:rPr>
        <w:t xml:space="preserve"> </w:t>
      </w:r>
      <w:r>
        <w:rPr>
          <w:rFonts w:ascii="Arial" w:eastAsia="Arial" w:hAnsi="Arial" w:cs="Arial"/>
          <w:sz w:val="22"/>
          <w:szCs w:val="22"/>
          <w:lang w:val="es-ES"/>
        </w:rPr>
        <w:t>con el</w:t>
      </w:r>
      <w:r>
        <w:rPr>
          <w:rFonts w:ascii="Arial" w:eastAsia="Arial" w:hAnsi="Arial" w:cs="Arial"/>
          <w:spacing w:val="1"/>
          <w:sz w:val="22"/>
          <w:szCs w:val="22"/>
          <w:lang w:val="es-ES"/>
        </w:rPr>
        <w:t xml:space="preserve"> </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li</w:t>
      </w:r>
      <w:r>
        <w:rPr>
          <w:rFonts w:ascii="Arial" w:eastAsia="Arial" w:hAnsi="Arial" w:cs="Arial"/>
          <w:sz w:val="22"/>
          <w:szCs w:val="22"/>
          <w:lang w:val="es-ES"/>
        </w:rPr>
        <w:t>b</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ar</w:t>
      </w:r>
      <w:r>
        <w:rPr>
          <w:rFonts w:ascii="Arial" w:eastAsia="Arial" w:hAnsi="Arial" w:cs="Arial"/>
          <w:spacing w:val="3"/>
          <w:sz w:val="22"/>
          <w:szCs w:val="22"/>
          <w:lang w:val="es-ES"/>
        </w:rPr>
        <w:t xml:space="preserve"> </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ac</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z w:val="22"/>
          <w:szCs w:val="22"/>
          <w:lang w:val="es-ES"/>
        </w:rPr>
        <w:t>as</w:t>
      </w:r>
      <w:r>
        <w:rPr>
          <w:rFonts w:ascii="Arial" w:eastAsia="Arial" w:hAnsi="Arial" w:cs="Arial"/>
          <w:spacing w:val="8"/>
          <w:sz w:val="22"/>
          <w:szCs w:val="22"/>
          <w:lang w:val="es-ES"/>
        </w:rPr>
        <w:t xml:space="preserve"> </w:t>
      </w:r>
      <w:r>
        <w:rPr>
          <w:rFonts w:ascii="Arial" w:eastAsia="Arial" w:hAnsi="Arial" w:cs="Arial"/>
          <w:sz w:val="22"/>
          <w:szCs w:val="22"/>
          <w:lang w:val="es-ES"/>
        </w:rPr>
        <w:t>y</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pacing w:val="1"/>
          <w:sz w:val="22"/>
          <w:szCs w:val="22"/>
          <w:lang w:val="es-ES"/>
        </w:rPr>
        <w:t>t</w:t>
      </w:r>
      <w:r>
        <w:rPr>
          <w:rFonts w:ascii="Arial" w:eastAsia="Arial" w:hAnsi="Arial" w:cs="Arial"/>
          <w:sz w:val="22"/>
          <w:szCs w:val="22"/>
          <w:lang w:val="es-ES"/>
        </w:rPr>
        <w:t>ar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1"/>
          <w:sz w:val="22"/>
          <w:szCs w:val="22"/>
          <w:lang w:val="es-ES"/>
        </w:rPr>
        <w:t>l</w:t>
      </w:r>
      <w:r>
        <w:rPr>
          <w:rFonts w:ascii="Arial" w:eastAsia="Arial" w:hAnsi="Arial" w:cs="Arial"/>
          <w:sz w:val="22"/>
          <w:szCs w:val="22"/>
          <w:lang w:val="es-ES"/>
        </w:rPr>
        <w:t>os aparc</w:t>
      </w:r>
      <w:r>
        <w:rPr>
          <w:rFonts w:ascii="Arial" w:eastAsia="Arial" w:hAnsi="Arial" w:cs="Arial"/>
          <w:spacing w:val="-2"/>
          <w:sz w:val="22"/>
          <w:szCs w:val="22"/>
          <w:lang w:val="es-ES"/>
        </w:rPr>
        <w:t>a</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en</w:t>
      </w:r>
      <w:r>
        <w:rPr>
          <w:rFonts w:ascii="Arial" w:eastAsia="Arial" w:hAnsi="Arial" w:cs="Arial"/>
          <w:spacing w:val="1"/>
          <w:sz w:val="22"/>
          <w:szCs w:val="22"/>
          <w:lang w:val="es-ES"/>
        </w:rPr>
        <w:t>t</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su</w:t>
      </w:r>
      <w:r>
        <w:rPr>
          <w:rFonts w:ascii="Arial" w:eastAsia="Arial" w:hAnsi="Arial" w:cs="Arial"/>
          <w:spacing w:val="-1"/>
          <w:sz w:val="22"/>
          <w:szCs w:val="22"/>
          <w:lang w:val="es-ES"/>
        </w:rPr>
        <w:t>b</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pacing w:val="1"/>
          <w:sz w:val="22"/>
          <w:szCs w:val="22"/>
          <w:lang w:val="es-ES"/>
        </w:rPr>
        <w:t>rr</w:t>
      </w:r>
      <w:r>
        <w:rPr>
          <w:rFonts w:ascii="Arial" w:eastAsia="Arial" w:hAnsi="Arial" w:cs="Arial"/>
          <w:sz w:val="22"/>
          <w:szCs w:val="22"/>
          <w:lang w:val="es-ES"/>
        </w:rPr>
        <w:t>á</w:t>
      </w:r>
      <w:r>
        <w:rPr>
          <w:rFonts w:ascii="Arial" w:eastAsia="Arial" w:hAnsi="Arial" w:cs="Arial"/>
          <w:spacing w:val="-1"/>
          <w:sz w:val="22"/>
          <w:szCs w:val="22"/>
          <w:lang w:val="es-ES"/>
        </w:rPr>
        <w:t>n</w:t>
      </w:r>
      <w:r>
        <w:rPr>
          <w:rFonts w:ascii="Arial" w:eastAsia="Arial" w:hAnsi="Arial" w:cs="Arial"/>
          <w:sz w:val="22"/>
          <w:szCs w:val="22"/>
          <w:lang w:val="es-ES"/>
        </w:rPr>
        <w:t>e</w:t>
      </w:r>
      <w:r>
        <w:rPr>
          <w:rFonts w:ascii="Arial" w:eastAsia="Arial" w:hAnsi="Arial" w:cs="Arial"/>
          <w:spacing w:val="-1"/>
          <w:sz w:val="22"/>
          <w:szCs w:val="22"/>
          <w:lang w:val="es-ES"/>
        </w:rPr>
        <w:t>o</w:t>
      </w:r>
      <w:r>
        <w:rPr>
          <w:rFonts w:ascii="Arial" w:eastAsia="Arial" w:hAnsi="Arial" w:cs="Arial"/>
          <w:sz w:val="22"/>
          <w:szCs w:val="22"/>
          <w:lang w:val="es-ES"/>
        </w:rPr>
        <w:t>s de</w:t>
      </w:r>
      <w:r>
        <w:rPr>
          <w:rFonts w:ascii="Arial" w:eastAsia="Arial" w:hAnsi="Arial" w:cs="Arial"/>
          <w:spacing w:val="1"/>
          <w:sz w:val="22"/>
          <w:szCs w:val="22"/>
          <w:lang w:val="es-ES"/>
        </w:rPr>
        <w:t xml:space="preserve"> </w:t>
      </w:r>
      <w:r>
        <w:rPr>
          <w:rFonts w:ascii="Arial" w:eastAsia="Arial" w:hAnsi="Arial" w:cs="Arial"/>
          <w:b/>
          <w:sz w:val="22"/>
          <w:szCs w:val="22"/>
          <w:lang w:val="es-ES"/>
        </w:rPr>
        <w:t>e</w:t>
      </w:r>
      <w:r>
        <w:rPr>
          <w:rFonts w:ascii="Arial" w:eastAsia="Arial" w:hAnsi="Arial" w:cs="Arial"/>
          <w:b/>
          <w:spacing w:val="-1"/>
          <w:sz w:val="22"/>
          <w:szCs w:val="22"/>
          <w:lang w:val="es-ES"/>
        </w:rPr>
        <w:t>s</w:t>
      </w:r>
      <w:r>
        <w:rPr>
          <w:rFonts w:ascii="Arial" w:eastAsia="Arial" w:hAnsi="Arial" w:cs="Arial"/>
          <w:b/>
          <w:sz w:val="22"/>
          <w:szCs w:val="22"/>
          <w:lang w:val="es-ES"/>
        </w:rPr>
        <w:t>p</w:t>
      </w:r>
      <w:r>
        <w:rPr>
          <w:rFonts w:ascii="Arial" w:eastAsia="Arial" w:hAnsi="Arial" w:cs="Arial"/>
          <w:b/>
          <w:spacing w:val="-1"/>
          <w:sz w:val="22"/>
          <w:szCs w:val="22"/>
          <w:lang w:val="es-ES"/>
        </w:rPr>
        <w:t>a</w:t>
      </w:r>
      <w:r>
        <w:rPr>
          <w:rFonts w:ascii="Arial" w:eastAsia="Arial" w:hAnsi="Arial" w:cs="Arial"/>
          <w:b/>
          <w:spacing w:val="-3"/>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os p</w:t>
      </w:r>
      <w:r>
        <w:rPr>
          <w:rFonts w:ascii="Arial" w:eastAsia="Arial" w:hAnsi="Arial" w:cs="Arial"/>
          <w:b/>
          <w:spacing w:val="-3"/>
          <w:sz w:val="22"/>
          <w:szCs w:val="22"/>
          <w:lang w:val="es-ES"/>
        </w:rPr>
        <w:t>a</w:t>
      </w:r>
      <w:r>
        <w:rPr>
          <w:rFonts w:ascii="Arial" w:eastAsia="Arial" w:hAnsi="Arial" w:cs="Arial"/>
          <w:b/>
          <w:sz w:val="22"/>
          <w:szCs w:val="22"/>
          <w:lang w:val="es-ES"/>
        </w:rPr>
        <w:t>ra</w:t>
      </w:r>
      <w:r>
        <w:rPr>
          <w:rFonts w:ascii="Arial" w:eastAsia="Arial" w:hAnsi="Arial" w:cs="Arial"/>
          <w:b/>
          <w:spacing w:val="1"/>
          <w:sz w:val="22"/>
          <w:szCs w:val="22"/>
          <w:lang w:val="es-ES"/>
        </w:rPr>
        <w:t xml:space="preserve"> </w:t>
      </w:r>
      <w:r>
        <w:rPr>
          <w:rFonts w:ascii="Arial" w:eastAsia="Arial" w:hAnsi="Arial" w:cs="Arial"/>
          <w:b/>
          <w:sz w:val="22"/>
          <w:szCs w:val="22"/>
          <w:lang w:val="es-ES"/>
        </w:rPr>
        <w:t>bi</w:t>
      </w:r>
      <w:r>
        <w:rPr>
          <w:rFonts w:ascii="Arial" w:eastAsia="Arial" w:hAnsi="Arial" w:cs="Arial"/>
          <w:b/>
          <w:spacing w:val="-2"/>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c</w:t>
      </w:r>
      <w:r>
        <w:rPr>
          <w:rFonts w:ascii="Arial" w:eastAsia="Arial" w:hAnsi="Arial" w:cs="Arial"/>
          <w:b/>
          <w:spacing w:val="-2"/>
          <w:sz w:val="22"/>
          <w:szCs w:val="22"/>
          <w:lang w:val="es-ES"/>
        </w:rPr>
        <w:t>l</w:t>
      </w:r>
      <w:r>
        <w:rPr>
          <w:rFonts w:ascii="Arial" w:eastAsia="Arial" w:hAnsi="Arial" w:cs="Arial"/>
          <w:b/>
          <w:sz w:val="22"/>
          <w:szCs w:val="22"/>
          <w:lang w:val="es-ES"/>
        </w:rPr>
        <w:t xml:space="preserve">etas </w:t>
      </w:r>
      <w:r>
        <w:rPr>
          <w:rFonts w:ascii="Arial" w:eastAsia="Arial" w:hAnsi="Arial" w:cs="Arial"/>
          <w:sz w:val="22"/>
          <w:szCs w:val="22"/>
          <w:lang w:val="es-ES"/>
        </w:rPr>
        <w:t>y</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ot</w:t>
      </w:r>
      <w:r>
        <w:rPr>
          <w:rFonts w:ascii="Arial" w:eastAsia="Arial" w:hAnsi="Arial" w:cs="Arial"/>
          <w:spacing w:val="-2"/>
          <w:sz w:val="22"/>
          <w:szCs w:val="22"/>
          <w:lang w:val="es-ES"/>
        </w:rPr>
        <w:t>o</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l</w:t>
      </w:r>
      <w:r>
        <w:rPr>
          <w:rFonts w:ascii="Arial" w:eastAsia="Arial" w:hAnsi="Arial" w:cs="Arial"/>
          <w:sz w:val="22"/>
          <w:szCs w:val="22"/>
          <w:lang w:val="es-ES"/>
        </w:rPr>
        <w:t>eta</w:t>
      </w:r>
      <w:r>
        <w:rPr>
          <w:rFonts w:ascii="Arial" w:eastAsia="Arial" w:hAnsi="Arial" w:cs="Arial"/>
          <w:spacing w:val="1"/>
          <w:sz w:val="22"/>
          <w:szCs w:val="22"/>
          <w:lang w:val="es-ES"/>
        </w:rPr>
        <w:t>s</w:t>
      </w:r>
      <w:r>
        <w:rPr>
          <w:rFonts w:ascii="Arial" w:eastAsia="Arial" w:hAnsi="Arial" w:cs="Arial"/>
          <w:sz w:val="22"/>
          <w:szCs w:val="22"/>
          <w:lang w:val="es-ES"/>
        </w:rPr>
        <w:t xml:space="preserve">. </w:t>
      </w:r>
      <w:r>
        <w:rPr>
          <w:rFonts w:ascii="Arial" w:eastAsia="Arial" w:hAnsi="Arial" w:cs="Arial"/>
          <w:spacing w:val="-1"/>
          <w:sz w:val="22"/>
          <w:szCs w:val="22"/>
          <w:lang w:val="es-ES"/>
        </w:rPr>
        <w:t>C</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em</w:t>
      </w:r>
      <w:r>
        <w:rPr>
          <w:rFonts w:ascii="Arial" w:eastAsia="Arial" w:hAnsi="Arial" w:cs="Arial"/>
          <w:spacing w:val="-2"/>
          <w:sz w:val="22"/>
          <w:szCs w:val="22"/>
          <w:lang w:val="es-ES"/>
        </w:rPr>
        <w:t>o</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p</w:t>
      </w:r>
      <w:r>
        <w:rPr>
          <w:rFonts w:ascii="Arial" w:eastAsia="Arial" w:hAnsi="Arial" w:cs="Arial"/>
          <w:sz w:val="22"/>
          <w:szCs w:val="22"/>
          <w:lang w:val="es-ES"/>
        </w:rPr>
        <w:t>arc</w:t>
      </w:r>
      <w:r>
        <w:rPr>
          <w:rFonts w:ascii="Arial" w:eastAsia="Arial" w:hAnsi="Arial" w:cs="Arial"/>
          <w:spacing w:val="-2"/>
          <w:sz w:val="22"/>
          <w:szCs w:val="22"/>
          <w:lang w:val="es-ES"/>
        </w:rPr>
        <w:t>a</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nt</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pacing w:val="-3"/>
          <w:sz w:val="22"/>
          <w:szCs w:val="22"/>
          <w:lang w:val="es-ES"/>
        </w:rPr>
        <w:t>i</w:t>
      </w:r>
      <w:r>
        <w:rPr>
          <w:rFonts w:ascii="Arial" w:eastAsia="Arial" w:hAnsi="Arial" w:cs="Arial"/>
          <w:spacing w:val="3"/>
          <w:sz w:val="22"/>
          <w:szCs w:val="22"/>
          <w:lang w:val="es-ES"/>
        </w:rPr>
        <w:t>f</w:t>
      </w:r>
      <w:r>
        <w:rPr>
          <w:rFonts w:ascii="Arial" w:eastAsia="Arial" w:hAnsi="Arial" w:cs="Arial"/>
          <w:sz w:val="22"/>
          <w:szCs w:val="22"/>
          <w:lang w:val="es-ES"/>
        </w:rPr>
        <w:t>éric</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en es</w:t>
      </w:r>
      <w:r>
        <w:rPr>
          <w:rFonts w:ascii="Arial" w:eastAsia="Arial" w:hAnsi="Arial" w:cs="Arial"/>
          <w:spacing w:val="-1"/>
          <w:sz w:val="22"/>
          <w:szCs w:val="22"/>
          <w:lang w:val="es-ES"/>
        </w:rPr>
        <w:t>p</w:t>
      </w:r>
      <w:r>
        <w:rPr>
          <w:rFonts w:ascii="Arial" w:eastAsia="Arial" w:hAnsi="Arial" w:cs="Arial"/>
          <w:sz w:val="22"/>
          <w:szCs w:val="22"/>
          <w:lang w:val="es-ES"/>
        </w:rPr>
        <w:t>ac</w:t>
      </w:r>
      <w:r>
        <w:rPr>
          <w:rFonts w:ascii="Arial" w:eastAsia="Arial" w:hAnsi="Arial" w:cs="Arial"/>
          <w:spacing w:val="-4"/>
          <w:sz w:val="22"/>
          <w:szCs w:val="22"/>
          <w:lang w:val="es-ES"/>
        </w:rPr>
        <w:t>i</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i</w:t>
      </w:r>
      <w:r>
        <w:rPr>
          <w:rFonts w:ascii="Arial" w:eastAsia="Arial" w:hAnsi="Arial" w:cs="Arial"/>
          <w:sz w:val="22"/>
          <w:szCs w:val="22"/>
          <w:lang w:val="es-ES"/>
        </w:rPr>
        <w:t>en comun</w:t>
      </w:r>
      <w:r>
        <w:rPr>
          <w:rFonts w:ascii="Arial" w:eastAsia="Arial" w:hAnsi="Arial" w:cs="Arial"/>
          <w:spacing w:val="-1"/>
          <w:sz w:val="22"/>
          <w:szCs w:val="22"/>
          <w:lang w:val="es-ES"/>
        </w:rPr>
        <w:t>i</w:t>
      </w:r>
      <w:r>
        <w:rPr>
          <w:rFonts w:ascii="Arial" w:eastAsia="Arial" w:hAnsi="Arial" w:cs="Arial"/>
          <w:sz w:val="22"/>
          <w:szCs w:val="22"/>
          <w:lang w:val="es-ES"/>
        </w:rPr>
        <w:t xml:space="preserve">cados con </w:t>
      </w:r>
      <w:r>
        <w:rPr>
          <w:rFonts w:ascii="Arial" w:eastAsia="Arial" w:hAnsi="Arial" w:cs="Arial"/>
          <w:spacing w:val="-1"/>
          <w:sz w:val="22"/>
          <w:szCs w:val="22"/>
          <w:lang w:val="es-ES"/>
        </w:rPr>
        <w:t>l</w:t>
      </w:r>
      <w:r>
        <w:rPr>
          <w:rFonts w:ascii="Arial" w:eastAsia="Arial" w:hAnsi="Arial" w:cs="Arial"/>
          <w:sz w:val="22"/>
          <w:szCs w:val="22"/>
          <w:lang w:val="es-ES"/>
        </w:rPr>
        <w:t>as  paradas</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tr</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pacing w:val="-2"/>
          <w:sz w:val="22"/>
          <w:szCs w:val="22"/>
          <w:lang w:val="es-ES"/>
        </w:rPr>
        <w:t>s</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pacing w:val="1"/>
          <w:sz w:val="22"/>
          <w:szCs w:val="22"/>
          <w:lang w:val="es-ES"/>
        </w:rPr>
        <w:t>rt</w:t>
      </w:r>
      <w:r>
        <w:rPr>
          <w:rFonts w:ascii="Arial" w:eastAsia="Arial" w:hAnsi="Arial" w:cs="Arial"/>
          <w:sz w:val="22"/>
          <w:szCs w:val="22"/>
          <w:lang w:val="es-ES"/>
        </w:rPr>
        <w:t>e</w:t>
      </w:r>
      <w:r>
        <w:rPr>
          <w:rFonts w:ascii="Arial" w:eastAsia="Arial" w:hAnsi="Arial" w:cs="Arial"/>
          <w:spacing w:val="5"/>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li</w:t>
      </w:r>
      <w:r>
        <w:rPr>
          <w:rFonts w:ascii="Arial" w:eastAsia="Arial" w:hAnsi="Arial" w:cs="Arial"/>
          <w:sz w:val="22"/>
          <w:szCs w:val="22"/>
          <w:lang w:val="es-ES"/>
        </w:rPr>
        <w:t>co</w:t>
      </w:r>
      <w:r>
        <w:rPr>
          <w:rFonts w:ascii="Arial" w:eastAsia="Arial" w:hAnsi="Arial" w:cs="Arial"/>
          <w:spacing w:val="3"/>
          <w:sz w:val="22"/>
          <w:szCs w:val="22"/>
          <w:lang w:val="es-ES"/>
        </w:rPr>
        <w:t>.</w:t>
      </w:r>
    </w:p>
    <w:p w:rsidR="007B6307" w:rsidRDefault="007B6307" w:rsidP="007B6307">
      <w:pPr>
        <w:pStyle w:val="Standard"/>
        <w:spacing w:before="10" w:line="180" w:lineRule="exact"/>
        <w:ind w:left="-15"/>
        <w:jc w:val="both"/>
        <w:rPr>
          <w:sz w:val="22"/>
          <w:szCs w:val="22"/>
          <w:lang w:val="es-ES"/>
        </w:rPr>
      </w:pPr>
    </w:p>
    <w:p w:rsidR="007B6307" w:rsidRDefault="007B6307" w:rsidP="007B6307">
      <w:pPr>
        <w:pStyle w:val="Standard"/>
        <w:numPr>
          <w:ilvl w:val="0"/>
          <w:numId w:val="7"/>
        </w:numPr>
        <w:tabs>
          <w:tab w:val="left" w:pos="2370"/>
        </w:tabs>
        <w:spacing w:line="264" w:lineRule="auto"/>
        <w:ind w:left="-15" w:firstLine="0"/>
        <w:jc w:val="both"/>
        <w:rPr>
          <w:sz w:val="22"/>
          <w:szCs w:val="22"/>
          <w:lang w:val="es-ES"/>
        </w:rPr>
      </w:pPr>
      <w:r>
        <w:rPr>
          <w:rFonts w:ascii="Arial" w:eastAsia="Arial" w:hAnsi="Arial" w:cs="Arial"/>
          <w:b/>
          <w:spacing w:val="-6"/>
          <w:sz w:val="22"/>
          <w:szCs w:val="22"/>
          <w:lang w:val="es-ES"/>
        </w:rPr>
        <w:t>A</w:t>
      </w:r>
      <w:r>
        <w:rPr>
          <w:rFonts w:ascii="Arial" w:eastAsia="Arial" w:hAnsi="Arial" w:cs="Arial"/>
          <w:b/>
          <w:spacing w:val="2"/>
          <w:sz w:val="22"/>
          <w:szCs w:val="22"/>
          <w:lang w:val="es-ES"/>
        </w:rPr>
        <w:t>c</w:t>
      </w:r>
      <w:r>
        <w:rPr>
          <w:rFonts w:ascii="Arial" w:eastAsia="Arial" w:hAnsi="Arial" w:cs="Arial"/>
          <w:b/>
          <w:sz w:val="22"/>
          <w:szCs w:val="22"/>
          <w:lang w:val="es-ES"/>
        </w:rPr>
        <w:t>eras</w:t>
      </w:r>
      <w:r>
        <w:rPr>
          <w:rFonts w:ascii="Arial" w:eastAsia="Arial" w:hAnsi="Arial" w:cs="Arial"/>
          <w:b/>
          <w:spacing w:val="17"/>
          <w:sz w:val="22"/>
          <w:szCs w:val="22"/>
          <w:lang w:val="es-ES"/>
        </w:rPr>
        <w:t xml:space="preserve"> </w:t>
      </w:r>
      <w:r>
        <w:rPr>
          <w:rFonts w:ascii="Arial" w:eastAsia="Arial" w:hAnsi="Arial" w:cs="Arial"/>
          <w:b/>
          <w:sz w:val="22"/>
          <w:szCs w:val="22"/>
          <w:lang w:val="es-ES"/>
        </w:rPr>
        <w:t>y</w:t>
      </w:r>
      <w:r>
        <w:rPr>
          <w:rFonts w:ascii="Arial" w:eastAsia="Arial" w:hAnsi="Arial" w:cs="Arial"/>
          <w:b/>
          <w:spacing w:val="11"/>
          <w:sz w:val="22"/>
          <w:szCs w:val="22"/>
          <w:lang w:val="es-ES"/>
        </w:rPr>
        <w:t xml:space="preserve"> </w:t>
      </w:r>
      <w:r>
        <w:rPr>
          <w:rFonts w:ascii="Arial" w:eastAsia="Arial" w:hAnsi="Arial" w:cs="Arial"/>
          <w:b/>
          <w:sz w:val="22"/>
          <w:szCs w:val="22"/>
          <w:lang w:val="es-ES"/>
        </w:rPr>
        <w:t>c</w:t>
      </w:r>
      <w:r>
        <w:rPr>
          <w:rFonts w:ascii="Arial" w:eastAsia="Arial" w:hAnsi="Arial" w:cs="Arial"/>
          <w:b/>
          <w:spacing w:val="-1"/>
          <w:sz w:val="22"/>
          <w:szCs w:val="22"/>
          <w:lang w:val="es-ES"/>
        </w:rPr>
        <w:t>a</w:t>
      </w:r>
      <w:r>
        <w:rPr>
          <w:rFonts w:ascii="Arial" w:eastAsia="Arial" w:hAnsi="Arial" w:cs="Arial"/>
          <w:b/>
          <w:spacing w:val="1"/>
          <w:sz w:val="22"/>
          <w:szCs w:val="22"/>
          <w:lang w:val="es-ES"/>
        </w:rPr>
        <w:t>ll</w:t>
      </w:r>
      <w:r>
        <w:rPr>
          <w:rFonts w:ascii="Arial" w:eastAsia="Arial" w:hAnsi="Arial" w:cs="Arial"/>
          <w:b/>
          <w:sz w:val="22"/>
          <w:szCs w:val="22"/>
          <w:lang w:val="es-ES"/>
        </w:rPr>
        <w:t>es</w:t>
      </w:r>
      <w:r>
        <w:rPr>
          <w:rFonts w:ascii="Arial" w:eastAsia="Arial" w:hAnsi="Arial" w:cs="Arial"/>
          <w:b/>
          <w:spacing w:val="15"/>
          <w:sz w:val="22"/>
          <w:szCs w:val="22"/>
          <w:lang w:val="es-ES"/>
        </w:rPr>
        <w:t xml:space="preserve"> </w:t>
      </w:r>
      <w:r>
        <w:rPr>
          <w:rFonts w:ascii="Arial" w:eastAsia="Arial" w:hAnsi="Arial" w:cs="Arial"/>
          <w:b/>
          <w:sz w:val="22"/>
          <w:szCs w:val="22"/>
          <w:lang w:val="es-ES"/>
        </w:rPr>
        <w:t>p</w:t>
      </w:r>
      <w:r>
        <w:rPr>
          <w:rFonts w:ascii="Arial" w:eastAsia="Arial" w:hAnsi="Arial" w:cs="Arial"/>
          <w:b/>
          <w:spacing w:val="-1"/>
          <w:sz w:val="22"/>
          <w:szCs w:val="22"/>
          <w:lang w:val="es-ES"/>
        </w:rPr>
        <w:t>e</w:t>
      </w:r>
      <w:r>
        <w:rPr>
          <w:rFonts w:ascii="Arial" w:eastAsia="Arial" w:hAnsi="Arial" w:cs="Arial"/>
          <w:b/>
          <w:sz w:val="22"/>
          <w:szCs w:val="22"/>
          <w:lang w:val="es-ES"/>
        </w:rPr>
        <w:t>ato</w:t>
      </w:r>
      <w:r>
        <w:rPr>
          <w:rFonts w:ascii="Arial" w:eastAsia="Arial" w:hAnsi="Arial" w:cs="Arial"/>
          <w:b/>
          <w:spacing w:val="-3"/>
          <w:sz w:val="22"/>
          <w:szCs w:val="22"/>
          <w:lang w:val="es-ES"/>
        </w:rPr>
        <w:t>n</w:t>
      </w:r>
      <w:r>
        <w:rPr>
          <w:rFonts w:ascii="Arial" w:eastAsia="Arial" w:hAnsi="Arial" w:cs="Arial"/>
          <w:b/>
          <w:sz w:val="22"/>
          <w:szCs w:val="22"/>
          <w:lang w:val="es-ES"/>
        </w:rPr>
        <w:t>ale</w:t>
      </w:r>
      <w:r>
        <w:rPr>
          <w:rFonts w:ascii="Arial" w:eastAsia="Arial" w:hAnsi="Arial" w:cs="Arial"/>
          <w:b/>
          <w:spacing w:val="2"/>
          <w:sz w:val="22"/>
          <w:szCs w:val="22"/>
          <w:lang w:val="es-ES"/>
        </w:rPr>
        <w:t>s</w:t>
      </w:r>
      <w:r>
        <w:rPr>
          <w:rFonts w:ascii="Arial" w:eastAsia="Arial" w:hAnsi="Arial" w:cs="Arial"/>
          <w:b/>
          <w:sz w:val="22"/>
          <w:szCs w:val="22"/>
          <w:lang w:val="es-ES"/>
        </w:rPr>
        <w:t>.</w:t>
      </w:r>
      <w:r>
        <w:rPr>
          <w:rFonts w:ascii="Arial" w:eastAsia="Arial" w:hAnsi="Arial" w:cs="Arial"/>
          <w:b/>
          <w:spacing w:val="17"/>
          <w:sz w:val="22"/>
          <w:szCs w:val="22"/>
          <w:lang w:val="es-ES"/>
        </w:rPr>
        <w:t xml:space="preserve"> </w:t>
      </w:r>
      <w:r>
        <w:rPr>
          <w:rFonts w:ascii="Arial" w:eastAsia="Arial" w:hAnsi="Arial" w:cs="Arial"/>
          <w:spacing w:val="-3"/>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p</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dr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15"/>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3"/>
          <w:sz w:val="22"/>
          <w:szCs w:val="22"/>
          <w:lang w:val="es-ES"/>
        </w:rPr>
        <w:t xml:space="preserve"> </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li</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5"/>
          <w:sz w:val="22"/>
          <w:szCs w:val="22"/>
          <w:lang w:val="es-ES"/>
        </w:rPr>
        <w:t xml:space="preserve"> </w:t>
      </w:r>
      <w:r>
        <w:rPr>
          <w:rFonts w:ascii="Arial" w:eastAsia="Arial" w:hAnsi="Arial" w:cs="Arial"/>
          <w:sz w:val="22"/>
          <w:szCs w:val="22"/>
          <w:lang w:val="es-ES"/>
        </w:rPr>
        <w:t>de</w:t>
      </w:r>
      <w:r>
        <w:rPr>
          <w:rFonts w:ascii="Arial" w:eastAsia="Arial" w:hAnsi="Arial" w:cs="Arial"/>
          <w:spacing w:val="15"/>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5"/>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ed</w:t>
      </w:r>
      <w:r>
        <w:rPr>
          <w:rFonts w:ascii="Arial" w:eastAsia="Arial" w:hAnsi="Arial" w:cs="Arial"/>
          <w:spacing w:val="15"/>
          <w:sz w:val="22"/>
          <w:szCs w:val="22"/>
          <w:lang w:val="es-ES"/>
        </w:rPr>
        <w:t xml:space="preserve"> </w:t>
      </w:r>
      <w:r>
        <w:rPr>
          <w:rFonts w:ascii="Arial" w:eastAsia="Arial" w:hAnsi="Arial" w:cs="Arial"/>
          <w:sz w:val="22"/>
          <w:szCs w:val="22"/>
          <w:lang w:val="es-ES"/>
        </w:rPr>
        <w:t>de</w:t>
      </w:r>
      <w:r>
        <w:rPr>
          <w:rFonts w:ascii="Arial" w:eastAsia="Arial" w:hAnsi="Arial" w:cs="Arial"/>
          <w:spacing w:val="13"/>
          <w:sz w:val="22"/>
          <w:szCs w:val="22"/>
          <w:lang w:val="es-ES"/>
        </w:rPr>
        <w:t xml:space="preserve"> </w:t>
      </w:r>
      <w:r>
        <w:rPr>
          <w:rFonts w:ascii="Arial" w:eastAsia="Arial" w:hAnsi="Arial" w:cs="Arial"/>
          <w:spacing w:val="-2"/>
          <w:sz w:val="22"/>
          <w:szCs w:val="22"/>
          <w:lang w:val="es-ES"/>
        </w:rPr>
        <w:t>c</w:t>
      </w:r>
      <w:r>
        <w:rPr>
          <w:rFonts w:ascii="Arial" w:eastAsia="Arial" w:hAnsi="Arial" w:cs="Arial"/>
          <w:sz w:val="22"/>
          <w:szCs w:val="22"/>
          <w:lang w:val="es-ES"/>
        </w:rPr>
        <w:t>a</w:t>
      </w:r>
      <w:r>
        <w:rPr>
          <w:rFonts w:ascii="Arial" w:eastAsia="Arial" w:hAnsi="Arial" w:cs="Arial"/>
          <w:spacing w:val="-1"/>
          <w:sz w:val="22"/>
          <w:szCs w:val="22"/>
          <w:lang w:val="es-ES"/>
        </w:rPr>
        <w:t>ll</w:t>
      </w:r>
      <w:r>
        <w:rPr>
          <w:rFonts w:ascii="Arial" w:eastAsia="Arial" w:hAnsi="Arial" w:cs="Arial"/>
          <w:sz w:val="22"/>
          <w:szCs w:val="22"/>
          <w:lang w:val="es-ES"/>
        </w:rPr>
        <w:t>es p</w:t>
      </w:r>
      <w:r>
        <w:rPr>
          <w:rFonts w:ascii="Arial" w:eastAsia="Arial" w:hAnsi="Arial" w:cs="Arial"/>
          <w:spacing w:val="-1"/>
          <w:sz w:val="22"/>
          <w:szCs w:val="22"/>
          <w:lang w:val="es-ES"/>
        </w:rPr>
        <w:t>e</w:t>
      </w:r>
      <w:r>
        <w:rPr>
          <w:rFonts w:ascii="Arial" w:eastAsia="Arial" w:hAnsi="Arial" w:cs="Arial"/>
          <w:sz w:val="22"/>
          <w:szCs w:val="22"/>
          <w:lang w:val="es-ES"/>
        </w:rPr>
        <w:t>atona</w:t>
      </w:r>
      <w:r>
        <w:rPr>
          <w:rFonts w:ascii="Arial" w:eastAsia="Arial" w:hAnsi="Arial" w:cs="Arial"/>
          <w:spacing w:val="-2"/>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y</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z w:val="22"/>
          <w:szCs w:val="22"/>
          <w:lang w:val="es-ES"/>
        </w:rPr>
        <w:t>ca</w:t>
      </w:r>
      <w:r>
        <w:rPr>
          <w:rFonts w:ascii="Arial" w:eastAsia="Arial" w:hAnsi="Arial" w:cs="Arial"/>
          <w:spacing w:val="-1"/>
          <w:sz w:val="22"/>
          <w:szCs w:val="22"/>
          <w:lang w:val="es-ES"/>
        </w:rPr>
        <w:t>l</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con</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l</w:t>
      </w:r>
      <w:r>
        <w:rPr>
          <w:rFonts w:ascii="Arial" w:eastAsia="Arial" w:hAnsi="Arial" w:cs="Arial"/>
          <w:sz w:val="22"/>
          <w:szCs w:val="22"/>
          <w:lang w:val="es-ES"/>
        </w:rPr>
        <w:t>oc</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z w:val="22"/>
          <w:szCs w:val="22"/>
          <w:lang w:val="es-ES"/>
        </w:rPr>
        <w:t>10</w:t>
      </w:r>
      <w:r>
        <w:rPr>
          <w:rFonts w:ascii="Arial" w:eastAsia="Arial" w:hAnsi="Arial" w:cs="Arial"/>
          <w:spacing w:val="3"/>
          <w:sz w:val="22"/>
          <w:szCs w:val="22"/>
          <w:lang w:val="es-ES"/>
        </w:rPr>
        <w:t xml:space="preserve"> </w:t>
      </w:r>
      <w:r>
        <w:rPr>
          <w:rFonts w:ascii="Arial" w:eastAsia="Arial" w:hAnsi="Arial" w:cs="Arial"/>
          <w:sz w:val="22"/>
          <w:szCs w:val="22"/>
          <w:lang w:val="es-ES"/>
        </w:rPr>
        <w:t>y</w:t>
      </w:r>
      <w:r>
        <w:rPr>
          <w:rFonts w:ascii="Arial" w:eastAsia="Arial" w:hAnsi="Arial" w:cs="Arial"/>
          <w:spacing w:val="1"/>
          <w:sz w:val="22"/>
          <w:szCs w:val="22"/>
          <w:lang w:val="es-ES"/>
        </w:rPr>
        <w:t xml:space="preserve"> </w:t>
      </w:r>
      <w:r>
        <w:rPr>
          <w:rFonts w:ascii="Arial" w:eastAsia="Arial" w:hAnsi="Arial" w:cs="Arial"/>
          <w:sz w:val="22"/>
          <w:szCs w:val="22"/>
          <w:lang w:val="es-ES"/>
        </w:rPr>
        <w:t>30</w:t>
      </w:r>
      <w:r>
        <w:rPr>
          <w:rFonts w:ascii="Arial" w:eastAsia="Arial" w:hAnsi="Arial" w:cs="Arial"/>
          <w:spacing w:val="3"/>
          <w:sz w:val="22"/>
          <w:szCs w:val="22"/>
          <w:lang w:val="es-ES"/>
        </w:rPr>
        <w:t xml:space="preserve"> </w:t>
      </w:r>
      <w:r>
        <w:rPr>
          <w:rFonts w:ascii="Arial" w:eastAsia="Arial" w:hAnsi="Arial" w:cs="Arial"/>
          <w:sz w:val="22"/>
          <w:szCs w:val="22"/>
          <w:lang w:val="es-ES"/>
        </w:rPr>
        <w:t>k</w:t>
      </w:r>
      <w:r>
        <w:rPr>
          <w:rFonts w:ascii="Arial" w:eastAsia="Arial" w:hAnsi="Arial" w:cs="Arial"/>
          <w:spacing w:val="1"/>
          <w:sz w:val="22"/>
          <w:szCs w:val="22"/>
          <w:lang w:val="es-ES"/>
        </w:rPr>
        <w:t>m/</w:t>
      </w:r>
      <w:r>
        <w:rPr>
          <w:rFonts w:ascii="Arial" w:eastAsia="Arial" w:hAnsi="Arial" w:cs="Arial"/>
          <w:sz w:val="22"/>
          <w:szCs w:val="22"/>
          <w:lang w:val="es-ES"/>
        </w:rPr>
        <w:t>h</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en </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d</w:t>
      </w:r>
      <w:r>
        <w:rPr>
          <w:rFonts w:ascii="Arial" w:eastAsia="Arial" w:hAnsi="Arial" w:cs="Arial"/>
          <w:sz w:val="22"/>
          <w:szCs w:val="22"/>
          <w:lang w:val="es-ES"/>
        </w:rPr>
        <w:t xml:space="preserve">os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pacing w:val="1"/>
          <w:sz w:val="22"/>
          <w:szCs w:val="22"/>
          <w:lang w:val="es-ES"/>
        </w:rPr>
        <w:t>rr</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no so</w:t>
      </w:r>
      <w:r>
        <w:rPr>
          <w:rFonts w:ascii="Arial" w:eastAsia="Arial" w:hAnsi="Arial" w:cs="Arial"/>
          <w:spacing w:val="-1"/>
          <w:sz w:val="22"/>
          <w:szCs w:val="22"/>
          <w:lang w:val="es-ES"/>
        </w:rPr>
        <w:t>l</w:t>
      </w:r>
      <w:r>
        <w:rPr>
          <w:rFonts w:ascii="Arial" w:eastAsia="Arial" w:hAnsi="Arial" w:cs="Arial"/>
          <w:sz w:val="22"/>
          <w:szCs w:val="22"/>
          <w:lang w:val="es-ES"/>
        </w:rPr>
        <w:t>am</w:t>
      </w:r>
      <w:r>
        <w:rPr>
          <w:rFonts w:ascii="Arial" w:eastAsia="Arial" w:hAnsi="Arial" w:cs="Arial"/>
          <w:spacing w:val="-2"/>
          <w:sz w:val="22"/>
          <w:szCs w:val="22"/>
          <w:lang w:val="es-ES"/>
        </w:rPr>
        <w:t>e</w:t>
      </w:r>
      <w:r>
        <w:rPr>
          <w:rFonts w:ascii="Arial" w:eastAsia="Arial" w:hAnsi="Arial" w:cs="Arial"/>
          <w:sz w:val="22"/>
          <w:szCs w:val="22"/>
          <w:lang w:val="es-ES"/>
        </w:rPr>
        <w:t>n</w:t>
      </w:r>
      <w:r>
        <w:rPr>
          <w:rFonts w:ascii="Arial" w:eastAsia="Arial" w:hAnsi="Arial" w:cs="Arial"/>
          <w:spacing w:val="-2"/>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en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1"/>
          <w:sz w:val="22"/>
          <w:szCs w:val="22"/>
          <w:lang w:val="es-ES"/>
        </w:rPr>
        <w:t xml:space="preserve"> </w:t>
      </w:r>
      <w:r>
        <w:rPr>
          <w:rFonts w:ascii="Arial" w:eastAsia="Arial" w:hAnsi="Arial" w:cs="Arial"/>
          <w:sz w:val="22"/>
          <w:szCs w:val="22"/>
          <w:lang w:val="es-ES"/>
        </w:rPr>
        <w:t>áreas</w:t>
      </w:r>
      <w:r>
        <w:rPr>
          <w:rFonts w:ascii="Arial" w:eastAsia="Arial" w:hAnsi="Arial" w:cs="Arial"/>
          <w:spacing w:val="1"/>
          <w:sz w:val="22"/>
          <w:szCs w:val="22"/>
          <w:lang w:val="es-ES"/>
        </w:rPr>
        <w:t xml:space="preserve"> </w:t>
      </w:r>
      <w:r>
        <w:rPr>
          <w:rFonts w:ascii="Arial" w:eastAsia="Arial" w:hAnsi="Arial" w:cs="Arial"/>
          <w:sz w:val="22"/>
          <w:szCs w:val="22"/>
          <w:lang w:val="es-ES"/>
        </w:rPr>
        <w:t>ce</w:t>
      </w:r>
      <w:r>
        <w:rPr>
          <w:rFonts w:ascii="Arial" w:eastAsia="Arial" w:hAnsi="Arial" w:cs="Arial"/>
          <w:spacing w:val="-1"/>
          <w:sz w:val="22"/>
          <w:szCs w:val="22"/>
          <w:lang w:val="es-ES"/>
        </w:rPr>
        <w:t>nt</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1"/>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 xml:space="preserve">do </w:t>
      </w:r>
      <w:r>
        <w:rPr>
          <w:rFonts w:ascii="Arial" w:eastAsia="Arial" w:hAnsi="Arial" w:cs="Arial"/>
          <w:spacing w:val="2"/>
          <w:sz w:val="22"/>
          <w:szCs w:val="22"/>
          <w:lang w:val="es-ES"/>
        </w:rPr>
        <w:t>q</w:t>
      </w:r>
      <w:r>
        <w:rPr>
          <w:rFonts w:ascii="Arial" w:eastAsia="Arial" w:hAnsi="Arial" w:cs="Arial"/>
          <w:spacing w:val="-3"/>
          <w:sz w:val="22"/>
          <w:szCs w:val="22"/>
          <w:lang w:val="es-ES"/>
        </w:rPr>
        <w:t>u</w:t>
      </w:r>
      <w:r>
        <w:rPr>
          <w:rFonts w:ascii="Arial" w:eastAsia="Arial" w:hAnsi="Arial" w:cs="Arial"/>
          <w:sz w:val="22"/>
          <w:szCs w:val="22"/>
          <w:lang w:val="es-ES"/>
        </w:rPr>
        <w:t xml:space="preserve">e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j</w:t>
      </w:r>
      <w:r>
        <w:rPr>
          <w:rFonts w:ascii="Arial" w:eastAsia="Arial" w:hAnsi="Arial" w:cs="Arial"/>
          <w:spacing w:val="-3"/>
          <w:sz w:val="22"/>
          <w:szCs w:val="22"/>
          <w:lang w:val="es-ES"/>
        </w:rPr>
        <w:t>o</w:t>
      </w:r>
      <w:r>
        <w:rPr>
          <w:rFonts w:ascii="Arial" w:eastAsia="Arial" w:hAnsi="Arial" w:cs="Arial"/>
          <w:spacing w:val="1"/>
          <w:sz w:val="22"/>
          <w:szCs w:val="22"/>
          <w:lang w:val="es-ES"/>
        </w:rPr>
        <w:t>r</w:t>
      </w:r>
      <w:r>
        <w:rPr>
          <w:rFonts w:ascii="Arial" w:eastAsia="Arial" w:hAnsi="Arial" w:cs="Arial"/>
          <w:sz w:val="22"/>
          <w:szCs w:val="22"/>
          <w:lang w:val="es-ES"/>
        </w:rPr>
        <w:t>an</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c</w:t>
      </w:r>
      <w:r>
        <w:rPr>
          <w:rFonts w:ascii="Arial" w:eastAsia="Arial" w:hAnsi="Arial" w:cs="Arial"/>
          <w:sz w:val="22"/>
          <w:szCs w:val="22"/>
          <w:lang w:val="es-ES"/>
        </w:rPr>
        <w:t>a</w:t>
      </w:r>
      <w:r>
        <w:rPr>
          <w:rFonts w:ascii="Arial" w:eastAsia="Arial" w:hAnsi="Arial" w:cs="Arial"/>
          <w:spacing w:val="-1"/>
          <w:sz w:val="22"/>
          <w:szCs w:val="22"/>
          <w:lang w:val="es-ES"/>
        </w:rPr>
        <w:t>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da</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z w:val="22"/>
          <w:szCs w:val="22"/>
          <w:lang w:val="es-ES"/>
        </w:rPr>
        <w:t>sus</w:t>
      </w:r>
      <w:r>
        <w:rPr>
          <w:rFonts w:ascii="Arial" w:eastAsia="Arial" w:hAnsi="Arial" w:cs="Arial"/>
          <w:spacing w:val="3"/>
          <w:sz w:val="22"/>
          <w:szCs w:val="22"/>
          <w:lang w:val="es-ES"/>
        </w:rPr>
        <w:t xml:space="preserve"> </w:t>
      </w:r>
      <w:r>
        <w:rPr>
          <w:rFonts w:ascii="Arial" w:eastAsia="Arial" w:hAnsi="Arial" w:cs="Arial"/>
          <w:sz w:val="22"/>
          <w:szCs w:val="22"/>
          <w:lang w:val="es-ES"/>
        </w:rPr>
        <w:t>h</w:t>
      </w:r>
      <w:r>
        <w:rPr>
          <w:rFonts w:ascii="Arial" w:eastAsia="Arial" w:hAnsi="Arial" w:cs="Arial"/>
          <w:spacing w:val="-1"/>
          <w:sz w:val="22"/>
          <w:szCs w:val="22"/>
          <w:lang w:val="es-ES"/>
        </w:rPr>
        <w:t>a</w:t>
      </w:r>
      <w:r>
        <w:rPr>
          <w:rFonts w:ascii="Arial" w:eastAsia="Arial" w:hAnsi="Arial" w:cs="Arial"/>
          <w:sz w:val="22"/>
          <w:szCs w:val="22"/>
          <w:lang w:val="es-ES"/>
        </w:rPr>
        <w:t>b</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c</w:t>
      </w:r>
      <w:r>
        <w:rPr>
          <w:rFonts w:ascii="Arial" w:eastAsia="Arial" w:hAnsi="Arial" w:cs="Arial"/>
          <w:spacing w:val="-2"/>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3"/>
          <w:sz w:val="22"/>
          <w:szCs w:val="22"/>
          <w:lang w:val="es-ES"/>
        </w:rPr>
        <w:t xml:space="preserve"> </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p</w:t>
      </w:r>
      <w:r>
        <w:rPr>
          <w:rFonts w:ascii="Arial" w:eastAsia="Arial" w:hAnsi="Arial" w:cs="Arial"/>
          <w:sz w:val="22"/>
          <w:szCs w:val="22"/>
          <w:lang w:val="es-ES"/>
        </w:rPr>
        <w:t>oso y</w:t>
      </w:r>
      <w:r>
        <w:rPr>
          <w:rFonts w:ascii="Arial" w:eastAsia="Arial" w:hAnsi="Arial" w:cs="Arial"/>
          <w:spacing w:val="1"/>
          <w:sz w:val="22"/>
          <w:szCs w:val="22"/>
          <w:lang w:val="es-ES"/>
        </w:rPr>
        <w:t xml:space="preserve"> </w:t>
      </w:r>
      <w:r>
        <w:rPr>
          <w:rFonts w:ascii="Arial" w:eastAsia="Arial" w:hAnsi="Arial" w:cs="Arial"/>
          <w:sz w:val="22"/>
          <w:szCs w:val="22"/>
          <w:lang w:val="es-ES"/>
        </w:rPr>
        <w:t>de oc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25"/>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25"/>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d</w:t>
      </w:r>
      <w:r>
        <w:rPr>
          <w:rFonts w:ascii="Arial" w:eastAsia="Arial" w:hAnsi="Arial" w:cs="Arial"/>
          <w:sz w:val="22"/>
          <w:szCs w:val="22"/>
          <w:lang w:val="es-ES"/>
        </w:rPr>
        <w:t>as</w:t>
      </w:r>
      <w:r>
        <w:rPr>
          <w:rFonts w:ascii="Arial" w:eastAsia="Arial" w:hAnsi="Arial" w:cs="Arial"/>
          <w:spacing w:val="25"/>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5"/>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pacing w:val="-3"/>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26"/>
          <w:sz w:val="22"/>
          <w:szCs w:val="22"/>
          <w:lang w:val="es-ES"/>
        </w:rPr>
        <w:t xml:space="preserve"> </w:t>
      </w:r>
      <w:r>
        <w:rPr>
          <w:rFonts w:ascii="Arial" w:eastAsia="Arial" w:hAnsi="Arial" w:cs="Arial"/>
          <w:sz w:val="22"/>
          <w:szCs w:val="22"/>
          <w:lang w:val="es-ES"/>
        </w:rPr>
        <w:t>y</w:t>
      </w:r>
      <w:r>
        <w:rPr>
          <w:rFonts w:ascii="Arial" w:eastAsia="Arial" w:hAnsi="Arial" w:cs="Arial"/>
          <w:spacing w:val="20"/>
          <w:sz w:val="22"/>
          <w:szCs w:val="22"/>
          <w:lang w:val="es-ES"/>
        </w:rPr>
        <w:t xml:space="preserve"> </w:t>
      </w:r>
      <w:r>
        <w:rPr>
          <w:rFonts w:ascii="Arial" w:eastAsia="Arial" w:hAnsi="Arial" w:cs="Arial"/>
          <w:spacing w:val="3"/>
          <w:sz w:val="22"/>
          <w:szCs w:val="22"/>
          <w:lang w:val="es-ES"/>
        </w:rPr>
        <w:t>f</w:t>
      </w:r>
      <w:r>
        <w:rPr>
          <w:rFonts w:ascii="Arial" w:eastAsia="Arial" w:hAnsi="Arial" w:cs="Arial"/>
          <w:sz w:val="22"/>
          <w:szCs w:val="22"/>
          <w:lang w:val="es-ES"/>
        </w:rPr>
        <w:t>a</w:t>
      </w:r>
      <w:r>
        <w:rPr>
          <w:rFonts w:ascii="Arial" w:eastAsia="Arial" w:hAnsi="Arial" w:cs="Arial"/>
          <w:spacing w:val="-3"/>
          <w:sz w:val="22"/>
          <w:szCs w:val="22"/>
          <w:lang w:val="es-ES"/>
        </w:rPr>
        <w:t>v</w:t>
      </w:r>
      <w:r>
        <w:rPr>
          <w:rFonts w:ascii="Arial" w:eastAsia="Arial" w:hAnsi="Arial" w:cs="Arial"/>
          <w:sz w:val="22"/>
          <w:szCs w:val="22"/>
          <w:lang w:val="es-ES"/>
        </w:rPr>
        <w:t>orecen</w:t>
      </w:r>
      <w:r>
        <w:rPr>
          <w:rFonts w:ascii="Arial" w:eastAsia="Arial" w:hAnsi="Arial" w:cs="Arial"/>
          <w:spacing w:val="25"/>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5"/>
          <w:sz w:val="22"/>
          <w:szCs w:val="22"/>
          <w:lang w:val="es-ES"/>
        </w:rPr>
        <w:t xml:space="preserve"> </w:t>
      </w:r>
      <w:r>
        <w:rPr>
          <w:rFonts w:ascii="Arial" w:eastAsia="Arial" w:hAnsi="Arial" w:cs="Arial"/>
          <w:sz w:val="22"/>
          <w:szCs w:val="22"/>
          <w:lang w:val="es-ES"/>
        </w:rPr>
        <w:t>act</w:t>
      </w:r>
      <w:r>
        <w:rPr>
          <w:rFonts w:ascii="Arial" w:eastAsia="Arial" w:hAnsi="Arial" w:cs="Arial"/>
          <w:spacing w:val="-3"/>
          <w:sz w:val="22"/>
          <w:szCs w:val="22"/>
          <w:lang w:val="es-ES"/>
        </w:rPr>
        <w:t>i</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25"/>
          <w:sz w:val="22"/>
          <w:szCs w:val="22"/>
          <w:lang w:val="es-ES"/>
        </w:rPr>
        <w:t xml:space="preserve"> </w:t>
      </w:r>
      <w:r>
        <w:rPr>
          <w:rFonts w:ascii="Arial" w:eastAsia="Arial" w:hAnsi="Arial" w:cs="Arial"/>
          <w:sz w:val="22"/>
          <w:szCs w:val="22"/>
          <w:lang w:val="es-ES"/>
        </w:rPr>
        <w:t>come</w:t>
      </w:r>
      <w:r>
        <w:rPr>
          <w:rFonts w:ascii="Arial" w:eastAsia="Arial" w:hAnsi="Arial" w:cs="Arial"/>
          <w:spacing w:val="1"/>
          <w:sz w:val="22"/>
          <w:szCs w:val="22"/>
          <w:lang w:val="es-ES"/>
        </w:rPr>
        <w:t>r</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pacing w:val="5"/>
          <w:sz w:val="22"/>
          <w:szCs w:val="22"/>
          <w:lang w:val="es-ES"/>
        </w:rPr>
        <w:t xml:space="preserve">. </w:t>
      </w:r>
      <w:r>
        <w:rPr>
          <w:rFonts w:ascii="Arial" w:eastAsia="Arial" w:hAnsi="Arial" w:cs="Arial"/>
          <w:spacing w:val="1"/>
          <w:sz w:val="22"/>
          <w:szCs w:val="22"/>
          <w:lang w:val="es-ES"/>
        </w:rPr>
        <w:t>Im</w:t>
      </w:r>
      <w:r>
        <w:rPr>
          <w:rFonts w:ascii="Arial" w:eastAsia="Arial" w:hAnsi="Arial" w:cs="Arial"/>
          <w:sz w:val="22"/>
          <w:szCs w:val="22"/>
          <w:lang w:val="es-ES"/>
        </w:rPr>
        <w:t>p</w:t>
      </w:r>
      <w:r>
        <w:rPr>
          <w:rFonts w:ascii="Arial" w:eastAsia="Arial" w:hAnsi="Arial" w:cs="Arial"/>
          <w:spacing w:val="-1"/>
          <w:sz w:val="22"/>
          <w:szCs w:val="22"/>
          <w:lang w:val="es-ES"/>
        </w:rPr>
        <w:t>ul</w:t>
      </w:r>
      <w:r>
        <w:rPr>
          <w:rFonts w:ascii="Arial" w:eastAsia="Arial" w:hAnsi="Arial" w:cs="Arial"/>
          <w:sz w:val="22"/>
          <w:szCs w:val="22"/>
          <w:lang w:val="es-ES"/>
        </w:rPr>
        <w:t>s</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em</w:t>
      </w:r>
      <w:r>
        <w:rPr>
          <w:rFonts w:ascii="Arial" w:eastAsia="Arial" w:hAnsi="Arial" w:cs="Arial"/>
          <w:spacing w:val="-2"/>
          <w:sz w:val="22"/>
          <w:szCs w:val="22"/>
          <w:lang w:val="es-ES"/>
        </w:rPr>
        <w:t>o</w:t>
      </w:r>
      <w:r>
        <w:rPr>
          <w:rFonts w:ascii="Arial" w:eastAsia="Arial" w:hAnsi="Arial" w:cs="Arial"/>
          <w:sz w:val="22"/>
          <w:szCs w:val="22"/>
          <w:lang w:val="es-ES"/>
        </w:rPr>
        <w:t xml:space="preserve">s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3"/>
          <w:sz w:val="22"/>
          <w:szCs w:val="22"/>
          <w:lang w:val="es-ES"/>
        </w:rPr>
        <w:t xml:space="preserve"> </w:t>
      </w:r>
      <w:r>
        <w:rPr>
          <w:rFonts w:ascii="Arial" w:eastAsia="Arial" w:hAnsi="Arial" w:cs="Arial"/>
          <w:sz w:val="22"/>
          <w:szCs w:val="22"/>
          <w:lang w:val="es-ES"/>
        </w:rPr>
        <w:t>ca</w:t>
      </w:r>
      <w:r>
        <w:rPr>
          <w:rFonts w:ascii="Arial" w:eastAsia="Arial" w:hAnsi="Arial" w:cs="Arial"/>
          <w:spacing w:val="-1"/>
          <w:sz w:val="22"/>
          <w:szCs w:val="22"/>
          <w:lang w:val="es-ES"/>
        </w:rPr>
        <w:t>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25"/>
          <w:sz w:val="22"/>
          <w:szCs w:val="22"/>
          <w:lang w:val="es-ES"/>
        </w:rPr>
        <w:t xml:space="preserve"> </w:t>
      </w:r>
      <w:r>
        <w:rPr>
          <w:rFonts w:ascii="Arial" w:eastAsia="Arial" w:hAnsi="Arial" w:cs="Arial"/>
          <w:sz w:val="22"/>
          <w:szCs w:val="22"/>
          <w:lang w:val="es-ES"/>
        </w:rPr>
        <w:t>de</w:t>
      </w:r>
      <w:r>
        <w:rPr>
          <w:rFonts w:ascii="Arial" w:eastAsia="Arial" w:hAnsi="Arial" w:cs="Arial"/>
          <w:spacing w:val="22"/>
          <w:sz w:val="22"/>
          <w:szCs w:val="22"/>
          <w:lang w:val="es-ES"/>
        </w:rPr>
        <w:t xml:space="preserve"> </w:t>
      </w:r>
      <w:r>
        <w:rPr>
          <w:rFonts w:ascii="Arial" w:eastAsia="Arial" w:hAnsi="Arial" w:cs="Arial"/>
          <w:sz w:val="22"/>
          <w:szCs w:val="22"/>
          <w:lang w:val="es-ES"/>
        </w:rPr>
        <w:t>estos</w:t>
      </w:r>
      <w:r>
        <w:rPr>
          <w:rFonts w:ascii="Arial" w:eastAsia="Arial" w:hAnsi="Arial" w:cs="Arial"/>
          <w:spacing w:val="23"/>
          <w:sz w:val="22"/>
          <w:szCs w:val="22"/>
          <w:lang w:val="es-ES"/>
        </w:rPr>
        <w:t xml:space="preserve"> </w:t>
      </w:r>
      <w:r>
        <w:rPr>
          <w:rFonts w:ascii="Arial" w:eastAsia="Arial" w:hAnsi="Arial" w:cs="Arial"/>
          <w:sz w:val="22"/>
          <w:szCs w:val="22"/>
          <w:lang w:val="es-ES"/>
        </w:rPr>
        <w:t>es</w:t>
      </w:r>
      <w:r>
        <w:rPr>
          <w:rFonts w:ascii="Arial" w:eastAsia="Arial" w:hAnsi="Arial" w:cs="Arial"/>
          <w:spacing w:val="-1"/>
          <w:sz w:val="22"/>
          <w:szCs w:val="22"/>
          <w:lang w:val="es-ES"/>
        </w:rPr>
        <w:t>p</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2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pacing w:val="1"/>
          <w:sz w:val="22"/>
          <w:szCs w:val="22"/>
          <w:lang w:val="es-ES"/>
        </w:rPr>
        <w:t>t</w:t>
      </w:r>
      <w:r>
        <w:rPr>
          <w:rFonts w:ascii="Arial" w:eastAsia="Arial" w:hAnsi="Arial" w:cs="Arial"/>
          <w:sz w:val="22"/>
          <w:szCs w:val="22"/>
          <w:lang w:val="es-ES"/>
        </w:rPr>
        <w:t>á</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ol</w:t>
      </w:r>
      <w:r>
        <w:rPr>
          <w:rFonts w:ascii="Arial" w:eastAsia="Arial" w:hAnsi="Arial" w:cs="Arial"/>
          <w:sz w:val="22"/>
          <w:szCs w:val="22"/>
          <w:lang w:val="es-ES"/>
        </w:rPr>
        <w:t>os</w:t>
      </w:r>
      <w:r>
        <w:rPr>
          <w:rFonts w:ascii="Arial" w:eastAsia="Arial" w:hAnsi="Arial" w:cs="Arial"/>
          <w:spacing w:val="23"/>
          <w:sz w:val="22"/>
          <w:szCs w:val="22"/>
          <w:lang w:val="es-ES"/>
        </w:rPr>
        <w:t xml:space="preserve"> </w:t>
      </w:r>
      <w:r>
        <w:rPr>
          <w:rFonts w:ascii="Arial" w:eastAsia="Arial" w:hAnsi="Arial" w:cs="Arial"/>
          <w:sz w:val="22"/>
          <w:szCs w:val="22"/>
          <w:lang w:val="es-ES"/>
        </w:rPr>
        <w:t>de</w:t>
      </w:r>
      <w:r>
        <w:rPr>
          <w:rFonts w:ascii="Arial" w:eastAsia="Arial" w:hAnsi="Arial" w:cs="Arial"/>
          <w:spacing w:val="2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1"/>
          <w:sz w:val="22"/>
          <w:szCs w:val="22"/>
          <w:lang w:val="es-ES"/>
        </w:rPr>
        <w:t>bili</w:t>
      </w:r>
      <w:r>
        <w:rPr>
          <w:rFonts w:ascii="Arial" w:eastAsia="Arial" w:hAnsi="Arial" w:cs="Arial"/>
          <w:sz w:val="22"/>
          <w:szCs w:val="22"/>
          <w:lang w:val="es-ES"/>
        </w:rPr>
        <w:t>ario</w:t>
      </w:r>
      <w:r>
        <w:rPr>
          <w:rFonts w:ascii="Arial" w:eastAsia="Arial" w:hAnsi="Arial" w:cs="Arial"/>
          <w:spacing w:val="22"/>
          <w:sz w:val="22"/>
          <w:szCs w:val="22"/>
          <w:lang w:val="es-ES"/>
        </w:rPr>
        <w:t xml:space="preserve"> </w:t>
      </w:r>
      <w:r>
        <w:rPr>
          <w:rFonts w:ascii="Arial" w:eastAsia="Arial" w:hAnsi="Arial" w:cs="Arial"/>
          <w:sz w:val="22"/>
          <w:szCs w:val="22"/>
          <w:lang w:val="es-ES"/>
        </w:rPr>
        <w:t>urban</w:t>
      </w:r>
      <w:r>
        <w:rPr>
          <w:rFonts w:ascii="Arial" w:eastAsia="Arial" w:hAnsi="Arial" w:cs="Arial"/>
          <w:spacing w:val="3"/>
          <w:sz w:val="22"/>
          <w:szCs w:val="22"/>
          <w:lang w:val="es-ES"/>
        </w:rPr>
        <w:t>o</w:t>
      </w:r>
      <w:r>
        <w:rPr>
          <w:rFonts w:ascii="Arial" w:eastAsia="Arial" w:hAnsi="Arial" w:cs="Arial"/>
          <w:sz w:val="22"/>
          <w:szCs w:val="22"/>
          <w:lang w:val="es-ES"/>
        </w:rPr>
        <w:t>,</w:t>
      </w:r>
      <w:r>
        <w:rPr>
          <w:rFonts w:ascii="Arial" w:eastAsia="Arial" w:hAnsi="Arial" w:cs="Arial"/>
          <w:spacing w:val="24"/>
          <w:sz w:val="22"/>
          <w:szCs w:val="22"/>
          <w:lang w:val="es-ES"/>
        </w:rPr>
        <w:t xml:space="preserve"> </w:t>
      </w:r>
      <w:r>
        <w:rPr>
          <w:rFonts w:ascii="Arial" w:eastAsia="Arial" w:hAnsi="Arial" w:cs="Arial"/>
          <w:spacing w:val="1"/>
          <w:sz w:val="22"/>
          <w:szCs w:val="22"/>
          <w:lang w:val="es-ES"/>
        </w:rPr>
        <w:t>j</w:t>
      </w:r>
      <w:r>
        <w:rPr>
          <w:rFonts w:ascii="Arial" w:eastAsia="Arial" w:hAnsi="Arial" w:cs="Arial"/>
          <w:sz w:val="22"/>
          <w:szCs w:val="22"/>
          <w:lang w:val="es-ES"/>
        </w:rPr>
        <w:t>ard</w:t>
      </w:r>
      <w:r>
        <w:rPr>
          <w:rFonts w:ascii="Arial" w:eastAsia="Arial" w:hAnsi="Arial" w:cs="Arial"/>
          <w:spacing w:val="-1"/>
          <w:sz w:val="22"/>
          <w:szCs w:val="22"/>
          <w:lang w:val="es-ES"/>
        </w:rPr>
        <w:t>i</w:t>
      </w:r>
      <w:r>
        <w:rPr>
          <w:rFonts w:ascii="Arial" w:eastAsia="Arial" w:hAnsi="Arial" w:cs="Arial"/>
          <w:sz w:val="22"/>
          <w:szCs w:val="22"/>
          <w:lang w:val="es-ES"/>
        </w:rPr>
        <w:t>n</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pacing w:val="-4"/>
          <w:sz w:val="22"/>
          <w:szCs w:val="22"/>
          <w:lang w:val="es-ES"/>
        </w:rPr>
        <w:t>í</w:t>
      </w:r>
      <w:r>
        <w:rPr>
          <w:rFonts w:ascii="Arial" w:eastAsia="Arial" w:hAnsi="Arial" w:cs="Arial"/>
          <w:sz w:val="22"/>
          <w:szCs w:val="22"/>
          <w:lang w:val="es-ES"/>
        </w:rPr>
        <w:t>a</w:t>
      </w:r>
      <w:r>
        <w:rPr>
          <w:rFonts w:ascii="Arial" w:eastAsia="Arial" w:hAnsi="Arial" w:cs="Arial"/>
          <w:spacing w:val="26"/>
          <w:sz w:val="22"/>
          <w:szCs w:val="22"/>
          <w:lang w:val="es-ES"/>
        </w:rPr>
        <w:t xml:space="preserve"> </w:t>
      </w:r>
      <w:r>
        <w:rPr>
          <w:rFonts w:ascii="Arial" w:eastAsia="Arial" w:hAnsi="Arial" w:cs="Arial"/>
          <w:sz w:val="22"/>
          <w:szCs w:val="22"/>
          <w:lang w:val="es-ES"/>
        </w:rPr>
        <w:t>y</w:t>
      </w:r>
      <w:r>
        <w:rPr>
          <w:rFonts w:ascii="Arial" w:eastAsia="Arial" w:hAnsi="Arial" w:cs="Arial"/>
          <w:spacing w:val="20"/>
          <w:sz w:val="22"/>
          <w:szCs w:val="22"/>
          <w:lang w:val="es-ES"/>
        </w:rPr>
        <w:t xml:space="preserve"> </w:t>
      </w:r>
      <w:r>
        <w:rPr>
          <w:rFonts w:ascii="Arial" w:eastAsia="Arial" w:hAnsi="Arial" w:cs="Arial"/>
          <w:sz w:val="22"/>
          <w:szCs w:val="22"/>
          <w:lang w:val="es-ES"/>
        </w:rPr>
        <w:t>de un</w:t>
      </w:r>
      <w:r>
        <w:rPr>
          <w:rFonts w:ascii="Arial" w:eastAsia="Arial" w:hAnsi="Arial" w:cs="Arial"/>
          <w:spacing w:val="1"/>
          <w:sz w:val="22"/>
          <w:szCs w:val="22"/>
          <w:lang w:val="es-ES"/>
        </w:rPr>
        <w:t xml:space="preserve"> m</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ni</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ec</w:t>
      </w:r>
      <w:r>
        <w:rPr>
          <w:rFonts w:ascii="Arial" w:eastAsia="Arial" w:hAnsi="Arial" w:cs="Arial"/>
          <w:spacing w:val="-3"/>
          <w:sz w:val="22"/>
          <w:szCs w:val="22"/>
          <w:lang w:val="es-ES"/>
        </w:rPr>
        <w:t>u</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pacing w:val="1"/>
          <w:sz w:val="22"/>
          <w:szCs w:val="22"/>
          <w:lang w:val="es-ES"/>
        </w:rPr>
        <w:t>o</w:t>
      </w:r>
      <w:r>
        <w:rPr>
          <w:rFonts w:ascii="Arial" w:eastAsia="Arial" w:hAnsi="Arial" w:cs="Arial"/>
          <w:sz w:val="22"/>
          <w:szCs w:val="22"/>
          <w:lang w:val="es-ES"/>
        </w:rPr>
        <w:t>.</w:t>
      </w:r>
    </w:p>
    <w:p w:rsidR="007B6307" w:rsidRDefault="007B6307" w:rsidP="007B6307">
      <w:pPr>
        <w:pStyle w:val="Standard"/>
        <w:spacing w:before="7" w:line="180" w:lineRule="exact"/>
        <w:ind w:left="-15"/>
        <w:jc w:val="both"/>
        <w:rPr>
          <w:sz w:val="22"/>
          <w:szCs w:val="22"/>
          <w:lang w:val="es-ES"/>
        </w:rPr>
      </w:pPr>
    </w:p>
    <w:p w:rsidR="007B6307" w:rsidRDefault="007B6307" w:rsidP="007B6307">
      <w:pPr>
        <w:pStyle w:val="Standard"/>
        <w:numPr>
          <w:ilvl w:val="0"/>
          <w:numId w:val="7"/>
        </w:numPr>
        <w:tabs>
          <w:tab w:val="left" w:pos="2370"/>
        </w:tabs>
        <w:spacing w:line="264" w:lineRule="auto"/>
        <w:ind w:left="-15" w:firstLine="0"/>
        <w:jc w:val="both"/>
        <w:rPr>
          <w:sz w:val="22"/>
          <w:szCs w:val="22"/>
          <w:lang w:val="es-ES"/>
        </w:rPr>
      </w:pPr>
      <w:r>
        <w:rPr>
          <w:rFonts w:ascii="Arial" w:eastAsia="Arial" w:hAnsi="Arial" w:cs="Arial"/>
          <w:b/>
          <w:spacing w:val="-1"/>
          <w:sz w:val="22"/>
          <w:szCs w:val="22"/>
          <w:lang w:val="es-ES"/>
        </w:rPr>
        <w:t>C</w:t>
      </w:r>
      <w:r>
        <w:rPr>
          <w:rFonts w:ascii="Arial" w:eastAsia="Arial" w:hAnsi="Arial" w:cs="Arial"/>
          <w:b/>
          <w:sz w:val="22"/>
          <w:szCs w:val="22"/>
          <w:lang w:val="es-ES"/>
        </w:rPr>
        <w:t>arr</w:t>
      </w:r>
      <w:r>
        <w:rPr>
          <w:rFonts w:ascii="Arial" w:eastAsia="Arial" w:hAnsi="Arial" w:cs="Arial"/>
          <w:b/>
          <w:spacing w:val="-1"/>
          <w:sz w:val="22"/>
          <w:szCs w:val="22"/>
          <w:lang w:val="es-ES"/>
        </w:rPr>
        <w:t>i</w:t>
      </w:r>
      <w:r>
        <w:rPr>
          <w:rFonts w:ascii="Arial" w:eastAsia="Arial" w:hAnsi="Arial" w:cs="Arial"/>
          <w:b/>
          <w:spacing w:val="1"/>
          <w:sz w:val="22"/>
          <w:szCs w:val="22"/>
          <w:lang w:val="es-ES"/>
        </w:rPr>
        <w:t>l</w:t>
      </w:r>
      <w:r>
        <w:rPr>
          <w:rFonts w:ascii="Arial" w:eastAsia="Arial" w:hAnsi="Arial" w:cs="Arial"/>
          <w:b/>
          <w:sz w:val="22"/>
          <w:szCs w:val="22"/>
          <w:lang w:val="es-ES"/>
        </w:rPr>
        <w:t>es</w:t>
      </w:r>
      <w:r>
        <w:rPr>
          <w:rFonts w:ascii="Arial" w:eastAsia="Arial" w:hAnsi="Arial" w:cs="Arial"/>
          <w:b/>
          <w:spacing w:val="5"/>
          <w:sz w:val="22"/>
          <w:szCs w:val="22"/>
          <w:lang w:val="es-ES"/>
        </w:rPr>
        <w:t xml:space="preserve"> </w:t>
      </w:r>
      <w:r>
        <w:rPr>
          <w:rFonts w:ascii="Arial" w:eastAsia="Arial" w:hAnsi="Arial" w:cs="Arial"/>
          <w:b/>
          <w:sz w:val="22"/>
          <w:szCs w:val="22"/>
          <w:lang w:val="es-ES"/>
        </w:rPr>
        <w:t>bici</w:t>
      </w:r>
      <w:r>
        <w:rPr>
          <w:rFonts w:ascii="Arial" w:eastAsia="Arial" w:hAnsi="Arial" w:cs="Arial"/>
          <w:sz w:val="22"/>
          <w:szCs w:val="22"/>
          <w:lang w:val="es-ES"/>
        </w:rPr>
        <w:t>:</w:t>
      </w:r>
      <w:r>
        <w:rPr>
          <w:rFonts w:ascii="Arial" w:eastAsia="Arial" w:hAnsi="Arial" w:cs="Arial"/>
          <w:spacing w:val="7"/>
          <w:sz w:val="22"/>
          <w:szCs w:val="22"/>
          <w:lang w:val="es-ES"/>
        </w:rPr>
        <w:t xml:space="preserve"> </w:t>
      </w:r>
      <w:r>
        <w:rPr>
          <w:rFonts w:ascii="Arial" w:eastAsia="Arial" w:hAnsi="Arial" w:cs="Arial"/>
          <w:sz w:val="22"/>
          <w:szCs w:val="22"/>
          <w:lang w:val="es-ES"/>
        </w:rPr>
        <w:t>Fome</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2"/>
          <w:sz w:val="22"/>
          <w:szCs w:val="22"/>
          <w:lang w:val="es-ES"/>
        </w:rPr>
        <w:t>r</w:t>
      </w:r>
      <w:r>
        <w:rPr>
          <w:rFonts w:ascii="Arial" w:eastAsia="Arial" w:hAnsi="Arial" w:cs="Arial"/>
          <w:sz w:val="22"/>
          <w:szCs w:val="22"/>
          <w:lang w:val="es-ES"/>
        </w:rPr>
        <w:t>emos</w:t>
      </w:r>
      <w:r>
        <w:rPr>
          <w:rFonts w:ascii="Arial" w:eastAsia="Arial" w:hAnsi="Arial" w:cs="Arial"/>
          <w:spacing w:val="6"/>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6"/>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5"/>
          <w:sz w:val="22"/>
          <w:szCs w:val="22"/>
          <w:lang w:val="es-ES"/>
        </w:rPr>
        <w:t xml:space="preserve"> </w:t>
      </w:r>
      <w:r>
        <w:rPr>
          <w:rFonts w:ascii="Arial" w:eastAsia="Arial" w:hAnsi="Arial" w:cs="Arial"/>
          <w:sz w:val="22"/>
          <w:szCs w:val="22"/>
          <w:lang w:val="es-ES"/>
        </w:rPr>
        <w:t>y</w:t>
      </w:r>
      <w:r>
        <w:rPr>
          <w:rFonts w:ascii="Arial" w:eastAsia="Arial" w:hAnsi="Arial" w:cs="Arial"/>
          <w:spacing w:val="6"/>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5"/>
          <w:sz w:val="22"/>
          <w:szCs w:val="22"/>
          <w:lang w:val="es-ES"/>
        </w:rPr>
        <w:t xml:space="preserve"> </w:t>
      </w:r>
      <w:r>
        <w:rPr>
          <w:rFonts w:ascii="Arial" w:eastAsia="Arial" w:hAnsi="Arial" w:cs="Arial"/>
          <w:sz w:val="22"/>
          <w:szCs w:val="22"/>
          <w:lang w:val="es-ES"/>
        </w:rPr>
        <w:t>de</w:t>
      </w:r>
      <w:r>
        <w:rPr>
          <w:rFonts w:ascii="Arial" w:eastAsia="Arial" w:hAnsi="Arial" w:cs="Arial"/>
          <w:spacing w:val="8"/>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8"/>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ed</w:t>
      </w:r>
      <w:r>
        <w:rPr>
          <w:rFonts w:ascii="Arial" w:eastAsia="Arial" w:hAnsi="Arial" w:cs="Arial"/>
          <w:spacing w:val="5"/>
          <w:sz w:val="22"/>
          <w:szCs w:val="22"/>
          <w:lang w:val="es-ES"/>
        </w:rPr>
        <w:t xml:space="preserve"> </w:t>
      </w:r>
      <w:r>
        <w:rPr>
          <w:rFonts w:ascii="Arial" w:eastAsia="Arial" w:hAnsi="Arial" w:cs="Arial"/>
          <w:sz w:val="22"/>
          <w:szCs w:val="22"/>
          <w:lang w:val="es-ES"/>
        </w:rPr>
        <w:t>de</w:t>
      </w:r>
      <w:r>
        <w:rPr>
          <w:rFonts w:ascii="Arial" w:eastAsia="Arial" w:hAnsi="Arial" w:cs="Arial"/>
          <w:spacing w:val="5"/>
          <w:sz w:val="22"/>
          <w:szCs w:val="22"/>
          <w:lang w:val="es-ES"/>
        </w:rPr>
        <w:t xml:space="preserve"> </w:t>
      </w:r>
      <w:r>
        <w:rPr>
          <w:rFonts w:ascii="Arial" w:eastAsia="Arial" w:hAnsi="Arial" w:cs="Arial"/>
          <w:spacing w:val="2"/>
          <w:sz w:val="22"/>
          <w:szCs w:val="22"/>
          <w:lang w:val="es-ES"/>
        </w:rPr>
        <w:t>c</w:t>
      </w:r>
      <w:r>
        <w:rPr>
          <w:rFonts w:ascii="Arial" w:eastAsia="Arial" w:hAnsi="Arial" w:cs="Arial"/>
          <w:sz w:val="22"/>
          <w:szCs w:val="22"/>
          <w:lang w:val="es-ES"/>
        </w:rPr>
        <w:t>ar</w:t>
      </w:r>
      <w:r>
        <w:rPr>
          <w:rFonts w:ascii="Arial" w:eastAsia="Arial" w:hAnsi="Arial" w:cs="Arial"/>
          <w:spacing w:val="1"/>
          <w:sz w:val="22"/>
          <w:szCs w:val="22"/>
          <w:lang w:val="es-ES"/>
        </w:rPr>
        <w:t>r</w:t>
      </w:r>
      <w:r>
        <w:rPr>
          <w:rFonts w:ascii="Arial" w:eastAsia="Arial" w:hAnsi="Arial" w:cs="Arial"/>
          <w:spacing w:val="-1"/>
          <w:sz w:val="22"/>
          <w:szCs w:val="22"/>
          <w:lang w:val="es-ES"/>
        </w:rPr>
        <w:t>il</w:t>
      </w:r>
      <w:r>
        <w:rPr>
          <w:rFonts w:ascii="Arial" w:eastAsia="Arial" w:hAnsi="Arial" w:cs="Arial"/>
          <w:sz w:val="22"/>
          <w:szCs w:val="22"/>
          <w:lang w:val="es-ES"/>
        </w:rPr>
        <w:t>es b</w:t>
      </w:r>
      <w:r>
        <w:rPr>
          <w:rFonts w:ascii="Arial" w:eastAsia="Arial" w:hAnsi="Arial" w:cs="Arial"/>
          <w:spacing w:val="-1"/>
          <w:sz w:val="22"/>
          <w:szCs w:val="22"/>
          <w:lang w:val="es-ES"/>
        </w:rPr>
        <w:t>i</w:t>
      </w:r>
      <w:r>
        <w:rPr>
          <w:rFonts w:ascii="Arial" w:eastAsia="Arial" w:hAnsi="Arial" w:cs="Arial"/>
          <w:sz w:val="22"/>
          <w:szCs w:val="22"/>
          <w:lang w:val="es-ES"/>
        </w:rPr>
        <w:t>ci</w:t>
      </w:r>
      <w:r>
        <w:rPr>
          <w:rFonts w:ascii="Arial" w:eastAsia="Arial" w:hAnsi="Arial" w:cs="Arial"/>
          <w:spacing w:val="1"/>
          <w:sz w:val="22"/>
          <w:szCs w:val="22"/>
          <w:lang w:val="es-ES"/>
        </w:rPr>
        <w:t xml:space="preserve"> </w:t>
      </w:r>
      <w:r>
        <w:rPr>
          <w:rFonts w:ascii="Arial" w:eastAsia="Arial" w:hAnsi="Arial" w:cs="Arial"/>
          <w:sz w:val="22"/>
          <w:szCs w:val="22"/>
          <w:lang w:val="es-ES"/>
        </w:rPr>
        <w:t>se</w:t>
      </w:r>
      <w:r>
        <w:rPr>
          <w:rFonts w:ascii="Arial" w:eastAsia="Arial" w:hAnsi="Arial" w:cs="Arial"/>
          <w:spacing w:val="2"/>
          <w:sz w:val="22"/>
          <w:szCs w:val="22"/>
          <w:lang w:val="es-ES"/>
        </w:rPr>
        <w:t>g</w:t>
      </w:r>
      <w:r>
        <w:rPr>
          <w:rFonts w:ascii="Arial" w:eastAsia="Arial" w:hAnsi="Arial" w:cs="Arial"/>
          <w:sz w:val="22"/>
          <w:szCs w:val="22"/>
          <w:lang w:val="es-ES"/>
        </w:rPr>
        <w:t>ur</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li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y</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e</w:t>
      </w:r>
      <w:r>
        <w:rPr>
          <w:rFonts w:ascii="Arial" w:eastAsia="Arial" w:hAnsi="Arial" w:cs="Arial"/>
          <w:sz w:val="22"/>
          <w:szCs w:val="22"/>
          <w:lang w:val="es-ES"/>
        </w:rPr>
        <w:t>atones</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y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a</w:t>
      </w:r>
      <w:r>
        <w:rPr>
          <w:rFonts w:ascii="Arial" w:eastAsia="Arial" w:hAnsi="Arial" w:cs="Arial"/>
          <w:spacing w:val="-2"/>
          <w:sz w:val="22"/>
          <w:szCs w:val="22"/>
          <w:lang w:val="es-ES"/>
        </w:rPr>
        <w:t>y</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e</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o</w:t>
      </w:r>
      <w:r>
        <w:rPr>
          <w:rFonts w:ascii="Arial" w:eastAsia="Arial" w:hAnsi="Arial" w:cs="Arial"/>
          <w:sz w:val="22"/>
          <w:szCs w:val="22"/>
          <w:lang w:val="es-ES"/>
        </w:rPr>
        <w:t>r</w:t>
      </w:r>
      <w:r>
        <w:rPr>
          <w:rFonts w:ascii="Arial" w:eastAsia="Arial" w:hAnsi="Arial" w:cs="Arial"/>
          <w:spacing w:val="3"/>
          <w:sz w:val="22"/>
          <w:szCs w:val="22"/>
          <w:lang w:val="es-ES"/>
        </w:rPr>
        <w:t xml:space="preserve"> </w:t>
      </w:r>
      <w:r>
        <w:rPr>
          <w:rFonts w:ascii="Arial" w:eastAsia="Arial" w:hAnsi="Arial" w:cs="Arial"/>
          <w:sz w:val="22"/>
          <w:szCs w:val="22"/>
          <w:lang w:val="es-ES"/>
        </w:rPr>
        <w:t>un</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l</w:t>
      </w:r>
      <w:r>
        <w:rPr>
          <w:rFonts w:ascii="Arial" w:eastAsia="Arial" w:hAnsi="Arial" w:cs="Arial"/>
          <w:spacing w:val="2"/>
          <w:sz w:val="22"/>
          <w:szCs w:val="22"/>
          <w:lang w:val="es-ES"/>
        </w:rPr>
        <w:t>a</w:t>
      </w:r>
      <w:r>
        <w:rPr>
          <w:rFonts w:ascii="Arial" w:eastAsia="Arial" w:hAnsi="Arial" w:cs="Arial"/>
          <w:sz w:val="22"/>
          <w:szCs w:val="22"/>
          <w:lang w:val="es-ES"/>
        </w:rPr>
        <w:t>do</w:t>
      </w:r>
      <w:r>
        <w:rPr>
          <w:rFonts w:ascii="Arial" w:eastAsia="Arial" w:hAnsi="Arial" w:cs="Arial"/>
          <w:spacing w:val="1"/>
          <w:sz w:val="22"/>
          <w:szCs w:val="22"/>
          <w:lang w:val="es-ES"/>
        </w:rPr>
        <w:t xml:space="preserve"> </w:t>
      </w:r>
      <w:r>
        <w:rPr>
          <w:rFonts w:ascii="Arial" w:eastAsia="Arial" w:hAnsi="Arial" w:cs="Arial"/>
          <w:sz w:val="22"/>
          <w:szCs w:val="22"/>
          <w:lang w:val="es-ES"/>
        </w:rPr>
        <w:t>a d</w:t>
      </w:r>
      <w:r>
        <w:rPr>
          <w:rFonts w:ascii="Arial" w:eastAsia="Arial" w:hAnsi="Arial" w:cs="Arial"/>
          <w:spacing w:val="-1"/>
          <w:sz w:val="22"/>
          <w:szCs w:val="22"/>
          <w:lang w:val="es-ES"/>
        </w:rPr>
        <w:t>e</w:t>
      </w:r>
      <w:r>
        <w:rPr>
          <w:rFonts w:ascii="Arial" w:eastAsia="Arial" w:hAnsi="Arial" w:cs="Arial"/>
          <w:sz w:val="22"/>
          <w:szCs w:val="22"/>
          <w:lang w:val="es-ES"/>
        </w:rPr>
        <w:t>sco</w:t>
      </w:r>
      <w:r>
        <w:rPr>
          <w:rFonts w:ascii="Arial" w:eastAsia="Arial" w:hAnsi="Arial" w:cs="Arial"/>
          <w:spacing w:val="-1"/>
          <w:sz w:val="22"/>
          <w:szCs w:val="22"/>
          <w:lang w:val="es-ES"/>
        </w:rPr>
        <w:t>n</w:t>
      </w:r>
      <w:r>
        <w:rPr>
          <w:rFonts w:ascii="Arial" w:eastAsia="Arial" w:hAnsi="Arial" w:cs="Arial"/>
          <w:spacing w:val="2"/>
          <w:sz w:val="22"/>
          <w:szCs w:val="22"/>
          <w:lang w:val="es-ES"/>
        </w:rPr>
        <w:t>g</w:t>
      </w:r>
      <w:r>
        <w:rPr>
          <w:rFonts w:ascii="Arial" w:eastAsia="Arial" w:hAnsi="Arial" w:cs="Arial"/>
          <w:spacing w:val="-3"/>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ar</w:t>
      </w:r>
      <w:r>
        <w:rPr>
          <w:rFonts w:ascii="Arial" w:eastAsia="Arial" w:hAnsi="Arial" w:cs="Arial"/>
          <w:spacing w:val="5"/>
          <w:sz w:val="22"/>
          <w:szCs w:val="22"/>
          <w:lang w:val="es-ES"/>
        </w:rPr>
        <w:t xml:space="preserve"> </w:t>
      </w:r>
      <w:r>
        <w:rPr>
          <w:rFonts w:ascii="Arial" w:eastAsia="Arial" w:hAnsi="Arial" w:cs="Arial"/>
          <w:sz w:val="22"/>
          <w:szCs w:val="22"/>
          <w:lang w:val="es-ES"/>
        </w:rPr>
        <w:t>el</w:t>
      </w:r>
      <w:r>
        <w:rPr>
          <w:rFonts w:ascii="Arial" w:eastAsia="Arial" w:hAnsi="Arial" w:cs="Arial"/>
          <w:spacing w:val="5"/>
          <w:sz w:val="22"/>
          <w:szCs w:val="22"/>
          <w:lang w:val="es-ES"/>
        </w:rPr>
        <w:t xml:space="preserve"> </w:t>
      </w:r>
      <w:r>
        <w:rPr>
          <w:rFonts w:ascii="Arial" w:eastAsia="Arial" w:hAnsi="Arial" w:cs="Arial"/>
          <w:spacing w:val="-1"/>
          <w:sz w:val="22"/>
          <w:szCs w:val="22"/>
          <w:lang w:val="es-ES"/>
        </w:rPr>
        <w:t>t</w:t>
      </w:r>
      <w:r>
        <w:rPr>
          <w:rFonts w:ascii="Arial" w:eastAsia="Arial" w:hAnsi="Arial" w:cs="Arial"/>
          <w:spacing w:val="1"/>
          <w:sz w:val="22"/>
          <w:szCs w:val="22"/>
          <w:lang w:val="es-ES"/>
        </w:rPr>
        <w:t>r</w:t>
      </w:r>
      <w:r>
        <w:rPr>
          <w:rFonts w:ascii="Arial" w:eastAsia="Arial" w:hAnsi="Arial" w:cs="Arial"/>
          <w:spacing w:val="-3"/>
          <w:sz w:val="22"/>
          <w:szCs w:val="22"/>
          <w:lang w:val="es-ES"/>
        </w:rPr>
        <w:t>á</w:t>
      </w:r>
      <w:r>
        <w:rPr>
          <w:rFonts w:ascii="Arial" w:eastAsia="Arial" w:hAnsi="Arial" w:cs="Arial"/>
          <w:spacing w:val="3"/>
          <w:sz w:val="22"/>
          <w:szCs w:val="22"/>
          <w:lang w:val="es-ES"/>
        </w:rPr>
        <w:t>f</w:t>
      </w:r>
      <w:r>
        <w:rPr>
          <w:rFonts w:ascii="Arial" w:eastAsia="Arial" w:hAnsi="Arial" w:cs="Arial"/>
          <w:spacing w:val="-3"/>
          <w:sz w:val="22"/>
          <w:szCs w:val="22"/>
          <w:lang w:val="es-ES"/>
        </w:rPr>
        <w:t>i</w:t>
      </w:r>
      <w:r>
        <w:rPr>
          <w:rFonts w:ascii="Arial" w:eastAsia="Arial" w:hAnsi="Arial" w:cs="Arial"/>
          <w:sz w:val="22"/>
          <w:szCs w:val="22"/>
          <w:lang w:val="es-ES"/>
        </w:rPr>
        <w:t>co</w:t>
      </w:r>
      <w:r>
        <w:rPr>
          <w:rFonts w:ascii="Arial" w:eastAsia="Arial" w:hAnsi="Arial" w:cs="Arial"/>
          <w:spacing w:val="6"/>
          <w:sz w:val="22"/>
          <w:szCs w:val="22"/>
          <w:lang w:val="es-ES"/>
        </w:rPr>
        <w:t xml:space="preserve"> </w:t>
      </w:r>
      <w:r>
        <w:rPr>
          <w:rFonts w:ascii="Arial" w:eastAsia="Arial" w:hAnsi="Arial" w:cs="Arial"/>
          <w:sz w:val="22"/>
          <w:szCs w:val="22"/>
          <w:lang w:val="es-ES"/>
        </w:rPr>
        <w:t>urbano</w:t>
      </w:r>
      <w:r>
        <w:rPr>
          <w:rFonts w:ascii="Arial" w:eastAsia="Arial" w:hAnsi="Arial" w:cs="Arial"/>
          <w:spacing w:val="3"/>
          <w:sz w:val="22"/>
          <w:szCs w:val="22"/>
          <w:lang w:val="es-ES"/>
        </w:rPr>
        <w:t xml:space="preserve"> </w:t>
      </w:r>
      <w:r>
        <w:rPr>
          <w:rFonts w:ascii="Arial" w:eastAsia="Arial" w:hAnsi="Arial" w:cs="Arial"/>
          <w:sz w:val="22"/>
          <w:szCs w:val="22"/>
          <w:lang w:val="es-ES"/>
        </w:rPr>
        <w:t>y p</w:t>
      </w:r>
      <w:r>
        <w:rPr>
          <w:rFonts w:ascii="Arial" w:eastAsia="Arial" w:hAnsi="Arial" w:cs="Arial"/>
          <w:spacing w:val="-1"/>
          <w:sz w:val="22"/>
          <w:szCs w:val="22"/>
          <w:lang w:val="es-ES"/>
        </w:rPr>
        <w:t>o</w:t>
      </w:r>
      <w:r>
        <w:rPr>
          <w:rFonts w:ascii="Arial" w:eastAsia="Arial" w:hAnsi="Arial" w:cs="Arial"/>
          <w:sz w:val="22"/>
          <w:szCs w:val="22"/>
          <w:lang w:val="es-ES"/>
        </w:rPr>
        <w:t>r</w:t>
      </w:r>
      <w:r>
        <w:rPr>
          <w:rFonts w:ascii="Arial" w:eastAsia="Arial" w:hAnsi="Arial" w:cs="Arial"/>
          <w:spacing w:val="5"/>
          <w:sz w:val="22"/>
          <w:szCs w:val="22"/>
          <w:lang w:val="es-ES"/>
        </w:rPr>
        <w:t xml:space="preserve"> </w:t>
      </w:r>
      <w:r>
        <w:rPr>
          <w:rFonts w:ascii="Arial" w:eastAsia="Arial" w:hAnsi="Arial" w:cs="Arial"/>
          <w:sz w:val="22"/>
          <w:szCs w:val="22"/>
          <w:lang w:val="es-ES"/>
        </w:rPr>
        <w:t>o</w:t>
      </w:r>
      <w:r>
        <w:rPr>
          <w:rFonts w:ascii="Arial" w:eastAsia="Arial" w:hAnsi="Arial" w:cs="Arial"/>
          <w:spacing w:val="-2"/>
          <w:sz w:val="22"/>
          <w:szCs w:val="22"/>
          <w:lang w:val="es-ES"/>
        </w:rPr>
        <w:t>t</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4"/>
          <w:sz w:val="22"/>
          <w:szCs w:val="22"/>
          <w:lang w:val="es-ES"/>
        </w:rPr>
        <w:t xml:space="preserve"> </w:t>
      </w:r>
      <w:r>
        <w:rPr>
          <w:rFonts w:ascii="Arial" w:eastAsia="Arial" w:hAnsi="Arial" w:cs="Arial"/>
          <w:sz w:val="22"/>
          <w:szCs w:val="22"/>
          <w:lang w:val="es-ES"/>
        </w:rPr>
        <w:t>a</w:t>
      </w:r>
      <w:r>
        <w:rPr>
          <w:rFonts w:ascii="Arial" w:eastAsia="Arial" w:hAnsi="Arial" w:cs="Arial"/>
          <w:spacing w:val="6"/>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6"/>
          <w:sz w:val="22"/>
          <w:szCs w:val="22"/>
          <w:lang w:val="es-ES"/>
        </w:rPr>
        <w:t xml:space="preserve"> </w:t>
      </w:r>
      <w:r>
        <w:rPr>
          <w:rFonts w:ascii="Arial" w:eastAsia="Arial" w:hAnsi="Arial" w:cs="Arial"/>
          <w:sz w:val="22"/>
          <w:szCs w:val="22"/>
          <w:lang w:val="es-ES"/>
        </w:rPr>
        <w:t>pro</w:t>
      </w:r>
      <w:r>
        <w:rPr>
          <w:rFonts w:ascii="Arial" w:eastAsia="Arial" w:hAnsi="Arial" w:cs="Arial"/>
          <w:spacing w:val="-1"/>
          <w:sz w:val="22"/>
          <w:szCs w:val="22"/>
          <w:lang w:val="es-ES"/>
        </w:rPr>
        <w:t>l</w:t>
      </w:r>
      <w:r>
        <w:rPr>
          <w:rFonts w:ascii="Arial" w:eastAsia="Arial" w:hAnsi="Arial" w:cs="Arial"/>
          <w:spacing w:val="-3"/>
          <w:sz w:val="22"/>
          <w:szCs w:val="22"/>
          <w:lang w:val="es-ES"/>
        </w:rPr>
        <w:t>i</w:t>
      </w:r>
      <w:r>
        <w:rPr>
          <w:rFonts w:ascii="Arial" w:eastAsia="Arial" w:hAnsi="Arial" w:cs="Arial"/>
          <w:spacing w:val="3"/>
          <w:sz w:val="22"/>
          <w:szCs w:val="22"/>
          <w:lang w:val="es-ES"/>
        </w:rPr>
        <w:t>f</w:t>
      </w:r>
      <w:r>
        <w:rPr>
          <w:rFonts w:ascii="Arial" w:eastAsia="Arial" w:hAnsi="Arial" w:cs="Arial"/>
          <w:spacing w:val="4"/>
          <w:sz w:val="22"/>
          <w:szCs w:val="22"/>
          <w:lang w:val="es-ES"/>
        </w:rPr>
        <w:t>e</w:t>
      </w:r>
      <w:r>
        <w:rPr>
          <w:rFonts w:ascii="Arial" w:eastAsia="Arial" w:hAnsi="Arial" w:cs="Arial"/>
          <w:spacing w:val="1"/>
          <w:sz w:val="22"/>
          <w:szCs w:val="22"/>
          <w:lang w:val="es-ES"/>
        </w:rPr>
        <w:t>r</w:t>
      </w:r>
      <w:r>
        <w:rPr>
          <w:rFonts w:ascii="Arial" w:eastAsia="Arial" w:hAnsi="Arial" w:cs="Arial"/>
          <w:spacing w:val="-3"/>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6"/>
          <w:sz w:val="22"/>
          <w:szCs w:val="22"/>
          <w:lang w:val="es-ES"/>
        </w:rPr>
        <w:t xml:space="preserve"> </w:t>
      </w:r>
      <w:r>
        <w:rPr>
          <w:rFonts w:ascii="Arial" w:eastAsia="Arial" w:hAnsi="Arial" w:cs="Arial"/>
          <w:sz w:val="22"/>
          <w:szCs w:val="22"/>
          <w:lang w:val="es-ES"/>
        </w:rPr>
        <w:t>de</w:t>
      </w:r>
      <w:r>
        <w:rPr>
          <w:rFonts w:ascii="Arial" w:eastAsia="Arial" w:hAnsi="Arial" w:cs="Arial"/>
          <w:spacing w:val="6"/>
          <w:sz w:val="22"/>
          <w:szCs w:val="22"/>
          <w:lang w:val="es-ES"/>
        </w:rPr>
        <w:t xml:space="preserve"> </w:t>
      </w:r>
      <w:r>
        <w:rPr>
          <w:rFonts w:ascii="Arial" w:eastAsia="Arial" w:hAnsi="Arial" w:cs="Arial"/>
          <w:sz w:val="22"/>
          <w:szCs w:val="22"/>
          <w:lang w:val="es-ES"/>
        </w:rPr>
        <w:t>h</w:t>
      </w:r>
      <w:r>
        <w:rPr>
          <w:rFonts w:ascii="Arial" w:eastAsia="Arial" w:hAnsi="Arial" w:cs="Arial"/>
          <w:spacing w:val="-3"/>
          <w:sz w:val="22"/>
          <w:szCs w:val="22"/>
          <w:lang w:val="es-ES"/>
        </w:rPr>
        <w:t>á</w:t>
      </w:r>
      <w:r>
        <w:rPr>
          <w:rFonts w:ascii="Arial" w:eastAsia="Arial" w:hAnsi="Arial" w:cs="Arial"/>
          <w:sz w:val="22"/>
          <w:szCs w:val="22"/>
          <w:lang w:val="es-ES"/>
        </w:rPr>
        <w:t>b</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os sa</w:t>
      </w:r>
      <w:r>
        <w:rPr>
          <w:rFonts w:ascii="Arial" w:eastAsia="Arial" w:hAnsi="Arial" w:cs="Arial"/>
          <w:spacing w:val="-1"/>
          <w:sz w:val="22"/>
          <w:szCs w:val="22"/>
          <w:lang w:val="es-ES"/>
        </w:rPr>
        <w:t>l</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es pa</w:t>
      </w:r>
      <w:r>
        <w:rPr>
          <w:rFonts w:ascii="Arial" w:eastAsia="Arial" w:hAnsi="Arial" w:cs="Arial"/>
          <w:spacing w:val="1"/>
          <w:sz w:val="22"/>
          <w:szCs w:val="22"/>
          <w:lang w:val="es-ES"/>
        </w:rPr>
        <w:t>r</w:t>
      </w:r>
      <w:r>
        <w:rPr>
          <w:rFonts w:ascii="Arial" w:eastAsia="Arial" w:hAnsi="Arial" w:cs="Arial"/>
          <w:sz w:val="22"/>
          <w:szCs w:val="22"/>
          <w:lang w:val="es-ES"/>
        </w:rPr>
        <w:t>a nue</w:t>
      </w:r>
      <w:r>
        <w:rPr>
          <w:rFonts w:ascii="Arial" w:eastAsia="Arial" w:hAnsi="Arial" w:cs="Arial"/>
          <w:spacing w:val="-3"/>
          <w:sz w:val="22"/>
          <w:szCs w:val="22"/>
          <w:lang w:val="es-ES"/>
        </w:rPr>
        <w:t>s</w:t>
      </w:r>
      <w:r>
        <w:rPr>
          <w:rFonts w:ascii="Arial" w:eastAsia="Arial" w:hAnsi="Arial" w:cs="Arial"/>
          <w:spacing w:val="1"/>
          <w:sz w:val="22"/>
          <w:szCs w:val="22"/>
          <w:lang w:val="es-ES"/>
        </w:rPr>
        <w:t>tr</w:t>
      </w:r>
      <w:r>
        <w:rPr>
          <w:rFonts w:ascii="Arial" w:eastAsia="Arial" w:hAnsi="Arial" w:cs="Arial"/>
          <w:spacing w:val="-3"/>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os/a</w:t>
      </w:r>
      <w:r>
        <w:rPr>
          <w:rFonts w:ascii="Arial" w:eastAsia="Arial" w:hAnsi="Arial" w:cs="Arial"/>
          <w:spacing w:val="-2"/>
          <w:sz w:val="22"/>
          <w:szCs w:val="22"/>
          <w:lang w:val="es-ES"/>
        </w:rPr>
        <w:t>s</w:t>
      </w:r>
      <w:r>
        <w:rPr>
          <w:rFonts w:ascii="Arial" w:eastAsia="Arial" w:hAnsi="Arial" w:cs="Arial"/>
          <w:sz w:val="22"/>
          <w:szCs w:val="22"/>
          <w:lang w:val="es-ES"/>
        </w:rPr>
        <w:t>. Se hace imprescindible la interconexión de los carriles existentes de modo que se convierta en una verdadera red útil para desplazarse de forma segura y eficiente.</w:t>
      </w:r>
    </w:p>
    <w:p w:rsidR="007B6307" w:rsidRDefault="007B6307" w:rsidP="007B6307">
      <w:pPr>
        <w:pStyle w:val="Standard"/>
        <w:spacing w:line="200" w:lineRule="exact"/>
        <w:ind w:left="-15"/>
        <w:jc w:val="both"/>
        <w:rPr>
          <w:sz w:val="22"/>
          <w:szCs w:val="22"/>
          <w:lang w:val="es-ES"/>
        </w:rPr>
      </w:pPr>
    </w:p>
    <w:p w:rsidR="007B6307" w:rsidRDefault="007B6307" w:rsidP="007B6307">
      <w:pPr>
        <w:pStyle w:val="Standard"/>
        <w:spacing w:line="200" w:lineRule="exact"/>
        <w:ind w:left="-15"/>
        <w:jc w:val="both"/>
        <w:rPr>
          <w:sz w:val="22"/>
          <w:szCs w:val="22"/>
          <w:lang w:val="es-ES"/>
        </w:rPr>
      </w:pPr>
    </w:p>
    <w:p w:rsidR="007B6307" w:rsidRDefault="007B6307" w:rsidP="007B6307">
      <w:pPr>
        <w:pStyle w:val="Standard"/>
        <w:ind w:left="-15"/>
        <w:jc w:val="both"/>
        <w:rPr>
          <w:sz w:val="22"/>
          <w:szCs w:val="22"/>
          <w:lang w:val="es-ES"/>
        </w:rPr>
      </w:pPr>
      <w:r>
        <w:rPr>
          <w:rFonts w:ascii="Arial" w:eastAsia="Arial" w:hAnsi="Arial" w:cs="Arial"/>
          <w:b/>
          <w:spacing w:val="1"/>
          <w:sz w:val="22"/>
          <w:szCs w:val="22"/>
          <w:lang w:val="es-ES"/>
        </w:rPr>
        <w:t>f</w:t>
      </w:r>
      <w:r>
        <w:rPr>
          <w:rFonts w:ascii="Arial" w:eastAsia="Arial" w:hAnsi="Arial" w:cs="Arial"/>
          <w:b/>
          <w:sz w:val="22"/>
          <w:szCs w:val="22"/>
          <w:lang w:val="es-ES"/>
        </w:rPr>
        <w:t xml:space="preserve">)  </w:t>
      </w:r>
      <w:r>
        <w:rPr>
          <w:rFonts w:ascii="Arial" w:eastAsia="Arial" w:hAnsi="Arial" w:cs="Arial"/>
          <w:b/>
          <w:spacing w:val="17"/>
          <w:sz w:val="22"/>
          <w:szCs w:val="22"/>
          <w:lang w:val="es-ES"/>
        </w:rPr>
        <w:t xml:space="preserve"> </w:t>
      </w:r>
      <w:r>
        <w:rPr>
          <w:rFonts w:ascii="Arial" w:eastAsia="Arial" w:hAnsi="Arial" w:cs="Arial"/>
          <w:b/>
          <w:spacing w:val="1"/>
          <w:sz w:val="22"/>
          <w:szCs w:val="22"/>
          <w:lang w:val="es-ES"/>
        </w:rPr>
        <w:t>M</w:t>
      </w:r>
      <w:r>
        <w:rPr>
          <w:rFonts w:ascii="Arial" w:eastAsia="Arial" w:hAnsi="Arial" w:cs="Arial"/>
          <w:b/>
          <w:sz w:val="22"/>
          <w:szCs w:val="22"/>
          <w:lang w:val="es-ES"/>
        </w:rPr>
        <w:t>e</w:t>
      </w:r>
      <w:r>
        <w:rPr>
          <w:rFonts w:ascii="Arial" w:eastAsia="Arial" w:hAnsi="Arial" w:cs="Arial"/>
          <w:b/>
          <w:spacing w:val="-1"/>
          <w:sz w:val="22"/>
          <w:szCs w:val="22"/>
          <w:lang w:val="es-ES"/>
        </w:rPr>
        <w:t>d</w:t>
      </w:r>
      <w:r>
        <w:rPr>
          <w:rFonts w:ascii="Arial" w:eastAsia="Arial" w:hAnsi="Arial" w:cs="Arial"/>
          <w:b/>
          <w:spacing w:val="1"/>
          <w:sz w:val="22"/>
          <w:szCs w:val="22"/>
          <w:lang w:val="es-ES"/>
        </w:rPr>
        <w:t>i</w:t>
      </w:r>
      <w:r>
        <w:rPr>
          <w:rFonts w:ascii="Arial" w:eastAsia="Arial" w:hAnsi="Arial" w:cs="Arial"/>
          <w:b/>
          <w:sz w:val="22"/>
          <w:szCs w:val="22"/>
          <w:lang w:val="es-ES"/>
        </w:rPr>
        <w:t>o</w:t>
      </w:r>
      <w:r>
        <w:rPr>
          <w:rFonts w:ascii="Arial" w:eastAsia="Arial" w:hAnsi="Arial" w:cs="Arial"/>
          <w:b/>
          <w:spacing w:val="1"/>
          <w:sz w:val="22"/>
          <w:szCs w:val="22"/>
          <w:lang w:val="es-ES"/>
        </w:rPr>
        <w:t xml:space="preserve"> </w:t>
      </w:r>
      <w:r>
        <w:rPr>
          <w:rFonts w:ascii="Arial" w:eastAsia="Arial" w:hAnsi="Arial" w:cs="Arial"/>
          <w:b/>
          <w:spacing w:val="-8"/>
          <w:sz w:val="22"/>
          <w:szCs w:val="22"/>
          <w:lang w:val="es-ES"/>
        </w:rPr>
        <w:t>A</w:t>
      </w:r>
      <w:r>
        <w:rPr>
          <w:rFonts w:ascii="Arial" w:eastAsia="Arial" w:hAnsi="Arial" w:cs="Arial"/>
          <w:b/>
          <w:sz w:val="22"/>
          <w:szCs w:val="22"/>
          <w:lang w:val="es-ES"/>
        </w:rPr>
        <w:t>mb</w:t>
      </w:r>
      <w:r>
        <w:rPr>
          <w:rFonts w:ascii="Arial" w:eastAsia="Arial" w:hAnsi="Arial" w:cs="Arial"/>
          <w:b/>
          <w:spacing w:val="1"/>
          <w:sz w:val="22"/>
          <w:szCs w:val="22"/>
          <w:lang w:val="es-ES"/>
        </w:rPr>
        <w:t>i</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pacing w:val="1"/>
          <w:sz w:val="22"/>
          <w:szCs w:val="22"/>
          <w:lang w:val="es-ES"/>
        </w:rPr>
        <w:t>t</w:t>
      </w:r>
      <w:r>
        <w:rPr>
          <w:rFonts w:ascii="Arial" w:eastAsia="Arial" w:hAnsi="Arial" w:cs="Arial"/>
          <w:b/>
          <w:sz w:val="22"/>
          <w:szCs w:val="22"/>
          <w:lang w:val="es-ES"/>
        </w:rPr>
        <w:t>e</w:t>
      </w:r>
      <w:r>
        <w:rPr>
          <w:rFonts w:ascii="Arial" w:eastAsia="Arial" w:hAnsi="Arial" w:cs="Arial"/>
          <w:b/>
          <w:spacing w:val="3"/>
          <w:sz w:val="22"/>
          <w:szCs w:val="22"/>
          <w:lang w:val="es-ES"/>
        </w:rPr>
        <w:t xml:space="preserve"> </w:t>
      </w:r>
      <w:r>
        <w:rPr>
          <w:rFonts w:ascii="Arial" w:eastAsia="Arial" w:hAnsi="Arial" w:cs="Arial"/>
          <w:b/>
          <w:sz w:val="22"/>
          <w:szCs w:val="22"/>
          <w:lang w:val="es-ES"/>
        </w:rPr>
        <w:t>y</w:t>
      </w:r>
      <w:r>
        <w:rPr>
          <w:rFonts w:ascii="Arial" w:eastAsia="Arial" w:hAnsi="Arial" w:cs="Arial"/>
          <w:b/>
          <w:spacing w:val="-4"/>
          <w:sz w:val="22"/>
          <w:szCs w:val="22"/>
          <w:lang w:val="es-ES"/>
        </w:rPr>
        <w:t xml:space="preserve"> </w:t>
      </w:r>
      <w:r>
        <w:rPr>
          <w:rFonts w:ascii="Arial" w:eastAsia="Arial" w:hAnsi="Arial" w:cs="Arial"/>
          <w:b/>
          <w:spacing w:val="-1"/>
          <w:sz w:val="22"/>
          <w:szCs w:val="22"/>
          <w:lang w:val="es-ES"/>
        </w:rPr>
        <w:t>U</w:t>
      </w:r>
      <w:r>
        <w:rPr>
          <w:rFonts w:ascii="Arial" w:eastAsia="Arial" w:hAnsi="Arial" w:cs="Arial"/>
          <w:b/>
          <w:sz w:val="22"/>
          <w:szCs w:val="22"/>
          <w:lang w:val="es-ES"/>
        </w:rPr>
        <w:t>rb</w:t>
      </w:r>
      <w:r>
        <w:rPr>
          <w:rFonts w:ascii="Arial" w:eastAsia="Arial" w:hAnsi="Arial" w:cs="Arial"/>
          <w:b/>
          <w:spacing w:val="2"/>
          <w:sz w:val="22"/>
          <w:szCs w:val="22"/>
          <w:lang w:val="es-ES"/>
        </w:rPr>
        <w:t>a</w:t>
      </w:r>
      <w:r>
        <w:rPr>
          <w:rFonts w:ascii="Arial" w:eastAsia="Arial" w:hAnsi="Arial" w:cs="Arial"/>
          <w:b/>
          <w:sz w:val="22"/>
          <w:szCs w:val="22"/>
          <w:lang w:val="es-ES"/>
        </w:rPr>
        <w:t>nismo</w:t>
      </w:r>
    </w:p>
    <w:p w:rsidR="007B6307" w:rsidRDefault="007B6307" w:rsidP="007B6307">
      <w:pPr>
        <w:pStyle w:val="Standard"/>
        <w:spacing w:before="17" w:line="220" w:lineRule="exact"/>
        <w:ind w:left="-15"/>
        <w:jc w:val="both"/>
        <w:rPr>
          <w:sz w:val="22"/>
          <w:szCs w:val="22"/>
          <w:lang w:val="es-ES"/>
        </w:rPr>
      </w:pPr>
    </w:p>
    <w:p w:rsidR="007B6307" w:rsidRDefault="007B6307" w:rsidP="007B6307">
      <w:pPr>
        <w:pStyle w:val="Standard"/>
        <w:numPr>
          <w:ilvl w:val="0"/>
          <w:numId w:val="8"/>
        </w:numPr>
        <w:tabs>
          <w:tab w:val="left" w:pos="2370"/>
        </w:tabs>
        <w:spacing w:line="276" w:lineRule="auto"/>
        <w:ind w:left="-15" w:firstLine="0"/>
        <w:jc w:val="both"/>
        <w:rPr>
          <w:sz w:val="22"/>
          <w:szCs w:val="22"/>
        </w:rPr>
      </w:pPr>
      <w:r>
        <w:rPr>
          <w:rFonts w:ascii="Arial" w:eastAsia="Arial" w:hAnsi="Arial" w:cs="Arial"/>
          <w:b/>
          <w:spacing w:val="-1"/>
          <w:sz w:val="22"/>
          <w:szCs w:val="22"/>
          <w:lang w:val="es-ES"/>
        </w:rPr>
        <w:t xml:space="preserve">Parques naturales. </w:t>
      </w:r>
      <w:r>
        <w:rPr>
          <w:rFonts w:ascii="Arial" w:eastAsia="Arial" w:hAnsi="Arial" w:cs="Arial"/>
          <w:spacing w:val="-1"/>
          <w:sz w:val="22"/>
          <w:szCs w:val="22"/>
          <w:lang w:val="es-ES"/>
        </w:rPr>
        <w:t>Preservaremos nuestra naturaleza y medio ambiente, fauna y flora. En el caso concreto y especial de Puntas de Calnegre, zona privilegiada que tenemos y que supone el último reducto salvaje en el mediterráneo español, seremos especialmente  protectores. Hay que evitar la urbanización de la zona, preservarla, y proteger sus especies.</w:t>
      </w:r>
    </w:p>
    <w:p w:rsidR="007B6307" w:rsidRDefault="007B6307" w:rsidP="007B6307">
      <w:pPr>
        <w:pStyle w:val="Standard"/>
        <w:tabs>
          <w:tab w:val="left" w:pos="2370"/>
        </w:tabs>
        <w:spacing w:line="276" w:lineRule="auto"/>
        <w:ind w:left="-15"/>
        <w:jc w:val="both"/>
        <w:rPr>
          <w:sz w:val="22"/>
          <w:szCs w:val="22"/>
        </w:rPr>
      </w:pPr>
    </w:p>
    <w:p w:rsidR="007B6307" w:rsidRDefault="007B6307" w:rsidP="007B6307">
      <w:pPr>
        <w:pStyle w:val="Standard"/>
        <w:numPr>
          <w:ilvl w:val="0"/>
          <w:numId w:val="8"/>
        </w:numPr>
        <w:tabs>
          <w:tab w:val="left" w:pos="2370"/>
        </w:tabs>
        <w:spacing w:line="276" w:lineRule="auto"/>
        <w:ind w:left="-15" w:firstLine="0"/>
        <w:jc w:val="both"/>
        <w:rPr>
          <w:sz w:val="22"/>
          <w:szCs w:val="22"/>
          <w:lang w:val="es-ES"/>
        </w:rPr>
      </w:pPr>
      <w:r>
        <w:rPr>
          <w:rFonts w:ascii="Arial" w:eastAsia="Arial" w:hAnsi="Arial" w:cs="Arial"/>
          <w:b/>
          <w:spacing w:val="-1"/>
          <w:sz w:val="22"/>
          <w:szCs w:val="22"/>
          <w:lang w:val="es-ES"/>
        </w:rPr>
        <w:t>R</w:t>
      </w:r>
      <w:r>
        <w:rPr>
          <w:rFonts w:ascii="Arial" w:eastAsia="Arial" w:hAnsi="Arial" w:cs="Arial"/>
          <w:b/>
          <w:sz w:val="22"/>
          <w:szCs w:val="22"/>
          <w:lang w:val="es-ES"/>
        </w:rPr>
        <w:t>e</w:t>
      </w:r>
      <w:r>
        <w:rPr>
          <w:rFonts w:ascii="Arial" w:eastAsia="Arial" w:hAnsi="Arial" w:cs="Arial"/>
          <w:b/>
          <w:spacing w:val="-1"/>
          <w:sz w:val="22"/>
          <w:szCs w:val="22"/>
          <w:lang w:val="es-ES"/>
        </w:rPr>
        <w:t>s</w:t>
      </w:r>
      <w:r>
        <w:rPr>
          <w:rFonts w:ascii="Arial" w:eastAsia="Arial" w:hAnsi="Arial" w:cs="Arial"/>
          <w:b/>
          <w:spacing w:val="1"/>
          <w:sz w:val="22"/>
          <w:szCs w:val="22"/>
          <w:lang w:val="es-ES"/>
        </w:rPr>
        <w:t>i</w:t>
      </w:r>
      <w:r>
        <w:rPr>
          <w:rFonts w:ascii="Arial" w:eastAsia="Arial" w:hAnsi="Arial" w:cs="Arial"/>
          <w:b/>
          <w:sz w:val="22"/>
          <w:szCs w:val="22"/>
          <w:lang w:val="es-ES"/>
        </w:rPr>
        <w:t>d</w:t>
      </w:r>
      <w:r>
        <w:rPr>
          <w:rFonts w:ascii="Arial" w:eastAsia="Arial" w:hAnsi="Arial" w:cs="Arial"/>
          <w:b/>
          <w:spacing w:val="-1"/>
          <w:sz w:val="22"/>
          <w:szCs w:val="22"/>
          <w:lang w:val="es-ES"/>
        </w:rPr>
        <w:t>u</w:t>
      </w:r>
      <w:r>
        <w:rPr>
          <w:rFonts w:ascii="Arial" w:eastAsia="Arial" w:hAnsi="Arial" w:cs="Arial"/>
          <w:b/>
          <w:sz w:val="22"/>
          <w:szCs w:val="22"/>
          <w:lang w:val="es-ES"/>
        </w:rPr>
        <w:t>o</w:t>
      </w:r>
      <w:r>
        <w:rPr>
          <w:rFonts w:ascii="Arial" w:eastAsia="Arial" w:hAnsi="Arial" w:cs="Arial"/>
          <w:b/>
          <w:spacing w:val="-1"/>
          <w:sz w:val="22"/>
          <w:szCs w:val="22"/>
          <w:lang w:val="es-ES"/>
        </w:rPr>
        <w:t>s</w:t>
      </w:r>
      <w:r>
        <w:rPr>
          <w:rFonts w:ascii="Arial" w:eastAsia="Arial" w:hAnsi="Arial" w:cs="Arial"/>
          <w:b/>
          <w:sz w:val="22"/>
          <w:szCs w:val="22"/>
          <w:lang w:val="es-ES"/>
        </w:rPr>
        <w:t xml:space="preserve">.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pacing w:val="-3"/>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3"/>
          <w:sz w:val="22"/>
          <w:szCs w:val="22"/>
          <w:lang w:val="es-ES"/>
        </w:rPr>
        <w:t>v</w:t>
      </w:r>
      <w:r>
        <w:rPr>
          <w:rFonts w:ascii="Arial" w:eastAsia="Arial" w:hAnsi="Arial" w:cs="Arial"/>
          <w:sz w:val="22"/>
          <w:szCs w:val="22"/>
          <w:lang w:val="es-ES"/>
        </w:rPr>
        <w:t>er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 c</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ñ</w:t>
      </w:r>
      <w:r>
        <w:rPr>
          <w:rFonts w:ascii="Arial" w:eastAsia="Arial" w:hAnsi="Arial" w:cs="Arial"/>
          <w:spacing w:val="-1"/>
          <w:sz w:val="22"/>
          <w:szCs w:val="22"/>
          <w:lang w:val="es-ES"/>
        </w:rPr>
        <w:t>a</w:t>
      </w:r>
      <w:r>
        <w:rPr>
          <w:rFonts w:ascii="Arial" w:eastAsia="Arial" w:hAnsi="Arial" w:cs="Arial"/>
          <w:sz w:val="22"/>
          <w:szCs w:val="22"/>
          <w:lang w:val="es-ES"/>
        </w:rPr>
        <w:t>s</w:t>
      </w:r>
      <w:r>
        <w:rPr>
          <w:rFonts w:ascii="Arial" w:eastAsia="Arial" w:hAnsi="Arial" w:cs="Arial"/>
          <w:spacing w:val="48"/>
          <w:sz w:val="22"/>
          <w:szCs w:val="22"/>
          <w:lang w:val="es-ES"/>
        </w:rPr>
        <w:t xml:space="preserve"> </w:t>
      </w:r>
      <w:r>
        <w:rPr>
          <w:rFonts w:ascii="Arial" w:eastAsia="Arial" w:hAnsi="Arial" w:cs="Arial"/>
          <w:sz w:val="22"/>
          <w:szCs w:val="22"/>
          <w:lang w:val="es-ES"/>
        </w:rPr>
        <w:t>de</w:t>
      </w:r>
      <w:r>
        <w:rPr>
          <w:rFonts w:ascii="Arial" w:eastAsia="Arial" w:hAnsi="Arial" w:cs="Arial"/>
          <w:spacing w:val="48"/>
          <w:sz w:val="22"/>
          <w:szCs w:val="22"/>
          <w:lang w:val="es-ES"/>
        </w:rPr>
        <w:t xml:space="preserve"> </w:t>
      </w:r>
      <w:r>
        <w:rPr>
          <w:rFonts w:ascii="Arial" w:eastAsia="Arial" w:hAnsi="Arial" w:cs="Arial"/>
          <w:sz w:val="22"/>
          <w:szCs w:val="22"/>
          <w:lang w:val="es-ES"/>
        </w:rPr>
        <w:t>c</w:t>
      </w:r>
      <w:r>
        <w:rPr>
          <w:rFonts w:ascii="Arial" w:eastAsia="Arial" w:hAnsi="Arial" w:cs="Arial"/>
          <w:spacing w:val="-3"/>
          <w:sz w:val="22"/>
          <w:szCs w:val="22"/>
          <w:lang w:val="es-ES"/>
        </w:rPr>
        <w:t>o</w:t>
      </w:r>
      <w:r>
        <w:rPr>
          <w:rFonts w:ascii="Arial" w:eastAsia="Arial" w:hAnsi="Arial" w:cs="Arial"/>
          <w:sz w:val="22"/>
          <w:szCs w:val="22"/>
          <w:lang w:val="es-ES"/>
        </w:rPr>
        <w:t>nc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48"/>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48"/>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pacing w:val="-3"/>
          <w:sz w:val="22"/>
          <w:szCs w:val="22"/>
          <w:lang w:val="es-ES"/>
        </w:rPr>
        <w:t>u</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r</w:t>
      </w:r>
      <w:r>
        <w:rPr>
          <w:rFonts w:ascii="Arial" w:eastAsia="Arial" w:hAnsi="Arial" w:cs="Arial"/>
          <w:spacing w:val="49"/>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 producc</w:t>
      </w:r>
      <w:r>
        <w:rPr>
          <w:rFonts w:ascii="Arial" w:eastAsia="Arial" w:hAnsi="Arial" w:cs="Arial"/>
          <w:spacing w:val="-2"/>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u</w:t>
      </w:r>
      <w:r>
        <w:rPr>
          <w:rFonts w:ascii="Arial" w:eastAsia="Arial" w:hAnsi="Arial" w:cs="Arial"/>
          <w:sz w:val="22"/>
          <w:szCs w:val="22"/>
          <w:lang w:val="es-ES"/>
        </w:rPr>
        <w:t>os en</w:t>
      </w:r>
      <w:r>
        <w:rPr>
          <w:rFonts w:ascii="Arial" w:eastAsia="Arial" w:hAnsi="Arial" w:cs="Arial"/>
          <w:spacing w:val="2"/>
          <w:sz w:val="22"/>
          <w:szCs w:val="22"/>
          <w:lang w:val="es-ES"/>
        </w:rPr>
        <w:t xml:space="preserve"> </w:t>
      </w:r>
      <w:r>
        <w:rPr>
          <w:rFonts w:ascii="Arial" w:eastAsia="Arial" w:hAnsi="Arial" w:cs="Arial"/>
          <w:sz w:val="22"/>
          <w:szCs w:val="22"/>
          <w:lang w:val="es-ES"/>
        </w:rPr>
        <w:t>or</w:t>
      </w:r>
      <w:r>
        <w:rPr>
          <w:rFonts w:ascii="Arial" w:eastAsia="Arial" w:hAnsi="Arial" w:cs="Arial"/>
          <w:spacing w:val="-3"/>
          <w:sz w:val="22"/>
          <w:szCs w:val="22"/>
          <w:lang w:val="es-ES"/>
        </w:rPr>
        <w:t>i</w:t>
      </w:r>
      <w:r>
        <w:rPr>
          <w:rFonts w:ascii="Arial" w:eastAsia="Arial" w:hAnsi="Arial" w:cs="Arial"/>
          <w:spacing w:val="2"/>
          <w:sz w:val="22"/>
          <w:szCs w:val="22"/>
          <w:lang w:val="es-ES"/>
        </w:rPr>
        <w:t>g</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u</w:t>
      </w:r>
      <w:r>
        <w:rPr>
          <w:rFonts w:ascii="Arial" w:eastAsia="Arial" w:hAnsi="Arial" w:cs="Arial"/>
          <w:sz w:val="22"/>
          <w:szCs w:val="22"/>
          <w:lang w:val="es-ES"/>
        </w:rPr>
        <w:t>es el</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pacing w:val="-3"/>
          <w:sz w:val="22"/>
          <w:szCs w:val="22"/>
          <w:lang w:val="es-ES"/>
        </w:rPr>
        <w:t>e</w:t>
      </w:r>
      <w:r>
        <w:rPr>
          <w:rFonts w:ascii="Arial" w:eastAsia="Arial" w:hAnsi="Arial" w:cs="Arial"/>
          <w:spacing w:val="1"/>
          <w:sz w:val="22"/>
          <w:szCs w:val="22"/>
          <w:lang w:val="es-ES"/>
        </w:rPr>
        <w:t>j</w:t>
      </w:r>
      <w:r>
        <w:rPr>
          <w:rFonts w:ascii="Arial" w:eastAsia="Arial" w:hAnsi="Arial" w:cs="Arial"/>
          <w:spacing w:val="-3"/>
          <w:sz w:val="22"/>
          <w:szCs w:val="22"/>
          <w:lang w:val="es-ES"/>
        </w:rPr>
        <w:t>o</w:t>
      </w:r>
      <w:r>
        <w:rPr>
          <w:rFonts w:ascii="Arial" w:eastAsia="Arial" w:hAnsi="Arial" w:cs="Arial"/>
          <w:sz w:val="22"/>
          <w:szCs w:val="22"/>
          <w:lang w:val="es-ES"/>
        </w:rPr>
        <w:t>r</w:t>
      </w:r>
      <w:r>
        <w:rPr>
          <w:rFonts w:ascii="Arial" w:eastAsia="Arial" w:hAnsi="Arial" w:cs="Arial"/>
          <w:spacing w:val="5"/>
          <w:sz w:val="22"/>
          <w:szCs w:val="22"/>
          <w:lang w:val="es-ES"/>
        </w:rPr>
        <w:t xml:space="preserve"> </w:t>
      </w:r>
      <w:r>
        <w:rPr>
          <w:rFonts w:ascii="Arial" w:eastAsia="Arial" w:hAnsi="Arial" w:cs="Arial"/>
          <w:spacing w:val="-1"/>
          <w:sz w:val="22"/>
          <w:szCs w:val="22"/>
          <w:lang w:val="es-ES"/>
        </w:rPr>
        <w:t>t</w:t>
      </w:r>
      <w:r>
        <w:rPr>
          <w:rFonts w:ascii="Arial" w:eastAsia="Arial" w:hAnsi="Arial" w:cs="Arial"/>
          <w:spacing w:val="1"/>
          <w:sz w:val="22"/>
          <w:szCs w:val="22"/>
          <w:lang w:val="es-ES"/>
        </w:rPr>
        <w:t>r</w:t>
      </w:r>
      <w:r>
        <w:rPr>
          <w:rFonts w:ascii="Arial" w:eastAsia="Arial" w:hAnsi="Arial" w:cs="Arial"/>
          <w:sz w:val="22"/>
          <w:szCs w:val="22"/>
          <w:lang w:val="es-ES"/>
        </w:rPr>
        <w:t>at</w:t>
      </w:r>
      <w:r>
        <w:rPr>
          <w:rFonts w:ascii="Arial" w:eastAsia="Arial" w:hAnsi="Arial" w:cs="Arial"/>
          <w:spacing w:val="-2"/>
          <w:sz w:val="22"/>
          <w:szCs w:val="22"/>
          <w:lang w:val="es-ES"/>
        </w:rPr>
        <w:t>a</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es</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u</w:t>
      </w:r>
      <w:r>
        <w:rPr>
          <w:rFonts w:ascii="Arial" w:eastAsia="Arial" w:hAnsi="Arial" w:cs="Arial"/>
          <w:sz w:val="22"/>
          <w:szCs w:val="22"/>
          <w:lang w:val="es-ES"/>
        </w:rPr>
        <w:t>os es</w:t>
      </w:r>
      <w:r>
        <w:rPr>
          <w:rFonts w:ascii="Arial" w:eastAsia="Arial" w:hAnsi="Arial" w:cs="Arial"/>
          <w:spacing w:val="3"/>
          <w:sz w:val="22"/>
          <w:szCs w:val="22"/>
          <w:lang w:val="es-ES"/>
        </w:rPr>
        <w:t xml:space="preserve"> </w:t>
      </w:r>
      <w:r>
        <w:rPr>
          <w:rFonts w:ascii="Arial" w:eastAsia="Arial" w:hAnsi="Arial" w:cs="Arial"/>
          <w:sz w:val="22"/>
          <w:szCs w:val="22"/>
          <w:lang w:val="es-ES"/>
        </w:rPr>
        <w:t>no produc</w:t>
      </w:r>
      <w:r>
        <w:rPr>
          <w:rFonts w:ascii="Arial" w:eastAsia="Arial" w:hAnsi="Arial" w:cs="Arial"/>
          <w:spacing w:val="-2"/>
          <w:sz w:val="22"/>
          <w:szCs w:val="22"/>
          <w:lang w:val="es-ES"/>
        </w:rPr>
        <w:t>i</w:t>
      </w:r>
      <w:r>
        <w:rPr>
          <w:rFonts w:ascii="Arial" w:eastAsia="Arial" w:hAnsi="Arial" w:cs="Arial"/>
          <w:spacing w:val="1"/>
          <w:sz w:val="22"/>
          <w:szCs w:val="22"/>
          <w:lang w:val="es-ES"/>
        </w:rPr>
        <w:t>r</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4"/>
          <w:sz w:val="22"/>
          <w:szCs w:val="22"/>
          <w:lang w:val="es-ES"/>
        </w:rPr>
        <w:t xml:space="preserve"> </w:t>
      </w:r>
      <w:r>
        <w:rPr>
          <w:rFonts w:ascii="Arial" w:eastAsia="Arial" w:hAnsi="Arial" w:cs="Arial"/>
          <w:sz w:val="22"/>
          <w:szCs w:val="22"/>
          <w:lang w:val="es-ES"/>
        </w:rPr>
        <w:t xml:space="preserve"> Ante las quejas vecinales, modificaremos los contenedores existentes que sean incómodos y desincentivan a su utilización, para facilitar la separación de residuos y el reciclaje. </w:t>
      </w:r>
    </w:p>
    <w:p w:rsidR="007B6307" w:rsidRDefault="007B6307" w:rsidP="007B6307">
      <w:pPr>
        <w:pStyle w:val="Standard"/>
        <w:spacing w:before="7" w:line="180" w:lineRule="exact"/>
        <w:ind w:left="-15"/>
        <w:jc w:val="both"/>
        <w:rPr>
          <w:sz w:val="22"/>
          <w:szCs w:val="22"/>
          <w:lang w:val="es-ES"/>
        </w:rPr>
      </w:pPr>
    </w:p>
    <w:p w:rsidR="007B6307" w:rsidRDefault="007B6307" w:rsidP="007B6307">
      <w:pPr>
        <w:pStyle w:val="Standard"/>
        <w:numPr>
          <w:ilvl w:val="0"/>
          <w:numId w:val="8"/>
        </w:numPr>
        <w:tabs>
          <w:tab w:val="left" w:pos="2370"/>
        </w:tabs>
        <w:spacing w:line="276" w:lineRule="auto"/>
        <w:ind w:left="-15" w:firstLine="0"/>
        <w:jc w:val="both"/>
        <w:rPr>
          <w:sz w:val="22"/>
          <w:szCs w:val="22"/>
          <w:lang w:val="es-ES"/>
        </w:rPr>
      </w:pPr>
      <w:r>
        <w:rPr>
          <w:rFonts w:ascii="Arial" w:eastAsia="Arial" w:hAnsi="Arial" w:cs="Arial"/>
          <w:b/>
          <w:spacing w:val="-1"/>
          <w:sz w:val="22"/>
          <w:szCs w:val="22"/>
          <w:lang w:val="es-ES"/>
        </w:rPr>
        <w:t>C</w:t>
      </w:r>
      <w:r>
        <w:rPr>
          <w:rFonts w:ascii="Arial" w:eastAsia="Arial" w:hAnsi="Arial" w:cs="Arial"/>
          <w:b/>
          <w:sz w:val="22"/>
          <w:szCs w:val="22"/>
          <w:lang w:val="es-ES"/>
        </w:rPr>
        <w:t>o</w:t>
      </w:r>
      <w:r>
        <w:rPr>
          <w:rFonts w:ascii="Arial" w:eastAsia="Arial" w:hAnsi="Arial" w:cs="Arial"/>
          <w:b/>
          <w:spacing w:val="-1"/>
          <w:sz w:val="22"/>
          <w:szCs w:val="22"/>
          <w:lang w:val="es-ES"/>
        </w:rPr>
        <w:t>n</w:t>
      </w:r>
      <w:r>
        <w:rPr>
          <w:rFonts w:ascii="Arial" w:eastAsia="Arial" w:hAnsi="Arial" w:cs="Arial"/>
          <w:b/>
          <w:spacing w:val="1"/>
          <w:sz w:val="22"/>
          <w:szCs w:val="22"/>
          <w:lang w:val="es-ES"/>
        </w:rPr>
        <w:t>t</w:t>
      </w:r>
      <w:r>
        <w:rPr>
          <w:rFonts w:ascii="Arial" w:eastAsia="Arial" w:hAnsi="Arial" w:cs="Arial"/>
          <w:b/>
          <w:sz w:val="22"/>
          <w:szCs w:val="22"/>
          <w:lang w:val="es-ES"/>
        </w:rPr>
        <w:t>am</w:t>
      </w:r>
      <w:r>
        <w:rPr>
          <w:rFonts w:ascii="Arial" w:eastAsia="Arial" w:hAnsi="Arial" w:cs="Arial"/>
          <w:b/>
          <w:spacing w:val="1"/>
          <w:sz w:val="22"/>
          <w:szCs w:val="22"/>
          <w:lang w:val="es-ES"/>
        </w:rPr>
        <w:t>i</w:t>
      </w:r>
      <w:r>
        <w:rPr>
          <w:rFonts w:ascii="Arial" w:eastAsia="Arial" w:hAnsi="Arial" w:cs="Arial"/>
          <w:b/>
          <w:sz w:val="22"/>
          <w:szCs w:val="22"/>
          <w:lang w:val="es-ES"/>
        </w:rPr>
        <w:t>n</w:t>
      </w:r>
      <w:r>
        <w:rPr>
          <w:rFonts w:ascii="Arial" w:eastAsia="Arial" w:hAnsi="Arial" w:cs="Arial"/>
          <w:b/>
          <w:spacing w:val="-1"/>
          <w:sz w:val="22"/>
          <w:szCs w:val="22"/>
          <w:lang w:val="es-ES"/>
        </w:rPr>
        <w:t>a</w:t>
      </w:r>
      <w:r>
        <w:rPr>
          <w:rFonts w:ascii="Arial" w:eastAsia="Arial" w:hAnsi="Arial" w:cs="Arial"/>
          <w:b/>
          <w:spacing w:val="-3"/>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ón</w:t>
      </w:r>
      <w:r>
        <w:rPr>
          <w:rFonts w:ascii="Arial" w:eastAsia="Arial" w:hAnsi="Arial" w:cs="Arial"/>
          <w:b/>
          <w:spacing w:val="7"/>
          <w:sz w:val="22"/>
          <w:szCs w:val="22"/>
          <w:lang w:val="es-ES"/>
        </w:rPr>
        <w:t xml:space="preserve"> </w:t>
      </w:r>
      <w:r>
        <w:rPr>
          <w:rFonts w:ascii="Arial" w:eastAsia="Arial" w:hAnsi="Arial" w:cs="Arial"/>
          <w:b/>
          <w:sz w:val="22"/>
          <w:szCs w:val="22"/>
          <w:lang w:val="es-ES"/>
        </w:rPr>
        <w:t>at</w:t>
      </w:r>
      <w:r>
        <w:rPr>
          <w:rFonts w:ascii="Arial" w:eastAsia="Arial" w:hAnsi="Arial" w:cs="Arial"/>
          <w:b/>
          <w:spacing w:val="1"/>
          <w:sz w:val="22"/>
          <w:szCs w:val="22"/>
          <w:lang w:val="es-ES"/>
        </w:rPr>
        <w:t>m</w:t>
      </w:r>
      <w:r>
        <w:rPr>
          <w:rFonts w:ascii="Arial" w:eastAsia="Arial" w:hAnsi="Arial" w:cs="Arial"/>
          <w:b/>
          <w:sz w:val="22"/>
          <w:szCs w:val="22"/>
          <w:lang w:val="es-ES"/>
        </w:rPr>
        <w:t>o</w:t>
      </w:r>
      <w:r>
        <w:rPr>
          <w:rFonts w:ascii="Arial" w:eastAsia="Arial" w:hAnsi="Arial" w:cs="Arial"/>
          <w:b/>
          <w:spacing w:val="-3"/>
          <w:sz w:val="22"/>
          <w:szCs w:val="22"/>
          <w:lang w:val="es-ES"/>
        </w:rPr>
        <w:t>s</w:t>
      </w:r>
      <w:r>
        <w:rPr>
          <w:rFonts w:ascii="Arial" w:eastAsia="Arial" w:hAnsi="Arial" w:cs="Arial"/>
          <w:b/>
          <w:spacing w:val="-2"/>
          <w:sz w:val="22"/>
          <w:szCs w:val="22"/>
          <w:lang w:val="es-ES"/>
        </w:rPr>
        <w:t>f</w:t>
      </w:r>
      <w:r>
        <w:rPr>
          <w:rFonts w:ascii="Arial" w:eastAsia="Arial" w:hAnsi="Arial" w:cs="Arial"/>
          <w:b/>
          <w:sz w:val="22"/>
          <w:szCs w:val="22"/>
          <w:lang w:val="es-ES"/>
        </w:rPr>
        <w:t>ér</w:t>
      </w:r>
      <w:r>
        <w:rPr>
          <w:rFonts w:ascii="Arial" w:eastAsia="Arial" w:hAnsi="Arial" w:cs="Arial"/>
          <w:b/>
          <w:spacing w:val="1"/>
          <w:sz w:val="22"/>
          <w:szCs w:val="22"/>
          <w:lang w:val="es-ES"/>
        </w:rPr>
        <w:t>i</w:t>
      </w:r>
      <w:r>
        <w:rPr>
          <w:rFonts w:ascii="Arial" w:eastAsia="Arial" w:hAnsi="Arial" w:cs="Arial"/>
          <w:b/>
          <w:sz w:val="22"/>
          <w:szCs w:val="22"/>
          <w:lang w:val="es-ES"/>
        </w:rPr>
        <w:t>c</w:t>
      </w:r>
      <w:r>
        <w:rPr>
          <w:rFonts w:ascii="Arial" w:eastAsia="Arial" w:hAnsi="Arial" w:cs="Arial"/>
          <w:b/>
          <w:spacing w:val="-1"/>
          <w:sz w:val="22"/>
          <w:szCs w:val="22"/>
          <w:lang w:val="es-ES"/>
        </w:rPr>
        <w:t>a</w:t>
      </w:r>
      <w:r>
        <w:rPr>
          <w:rFonts w:ascii="Arial" w:eastAsia="Arial" w:hAnsi="Arial" w:cs="Arial"/>
          <w:b/>
          <w:sz w:val="22"/>
          <w:szCs w:val="22"/>
          <w:lang w:val="es-ES"/>
        </w:rPr>
        <w:t>.</w:t>
      </w:r>
      <w:r>
        <w:rPr>
          <w:rFonts w:ascii="Arial" w:eastAsia="Arial" w:hAnsi="Arial" w:cs="Arial"/>
          <w:b/>
          <w:spacing w:val="12"/>
          <w:sz w:val="22"/>
          <w:szCs w:val="22"/>
          <w:lang w:val="es-ES"/>
        </w:rPr>
        <w:t xml:space="preserve"> </w:t>
      </w:r>
      <w:r>
        <w:rPr>
          <w:rFonts w:ascii="Arial" w:eastAsia="Arial" w:hAnsi="Arial" w:cs="Arial"/>
          <w:spacing w:val="-1"/>
          <w:sz w:val="22"/>
          <w:szCs w:val="22"/>
          <w:lang w:val="es-ES"/>
        </w:rPr>
        <w:t>E</w:t>
      </w:r>
      <w:r>
        <w:rPr>
          <w:rFonts w:ascii="Arial" w:eastAsia="Arial" w:hAnsi="Arial" w:cs="Arial"/>
          <w:spacing w:val="-2"/>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ec</w:t>
      </w:r>
      <w:r>
        <w:rPr>
          <w:rFonts w:ascii="Arial" w:eastAsia="Arial" w:hAnsi="Arial" w:cs="Arial"/>
          <w:spacing w:val="-1"/>
          <w:sz w:val="22"/>
          <w:szCs w:val="22"/>
          <w:lang w:val="es-ES"/>
        </w:rPr>
        <w:t>e</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8"/>
          <w:sz w:val="22"/>
          <w:szCs w:val="22"/>
          <w:lang w:val="es-ES"/>
        </w:rPr>
        <w:t xml:space="preserve"> </w:t>
      </w:r>
      <w:r>
        <w:rPr>
          <w:rFonts w:ascii="Arial" w:eastAsia="Arial" w:hAnsi="Arial" w:cs="Arial"/>
          <w:sz w:val="22"/>
          <w:szCs w:val="22"/>
          <w:lang w:val="es-ES"/>
        </w:rPr>
        <w:t>y</w:t>
      </w:r>
      <w:r>
        <w:rPr>
          <w:rFonts w:ascii="Arial" w:eastAsia="Arial" w:hAnsi="Arial" w:cs="Arial"/>
          <w:spacing w:val="8"/>
          <w:sz w:val="22"/>
          <w:szCs w:val="22"/>
          <w:lang w:val="es-ES"/>
        </w:rPr>
        <w:t xml:space="preserve"> </w:t>
      </w:r>
      <w:r>
        <w:rPr>
          <w:rFonts w:ascii="Arial" w:eastAsia="Arial" w:hAnsi="Arial" w:cs="Arial"/>
          <w:sz w:val="22"/>
          <w:szCs w:val="22"/>
          <w:lang w:val="es-ES"/>
        </w:rPr>
        <w:t>actua</w:t>
      </w:r>
      <w:r>
        <w:rPr>
          <w:rFonts w:ascii="Arial" w:eastAsia="Arial" w:hAnsi="Arial" w:cs="Arial"/>
          <w:spacing w:val="-1"/>
          <w:sz w:val="22"/>
          <w:szCs w:val="22"/>
          <w:lang w:val="es-ES"/>
        </w:rPr>
        <w:t>li</w:t>
      </w:r>
      <w:r>
        <w:rPr>
          <w:rFonts w:ascii="Arial" w:eastAsia="Arial" w:hAnsi="Arial" w:cs="Arial"/>
          <w:spacing w:val="-2"/>
          <w:sz w:val="22"/>
          <w:szCs w:val="22"/>
          <w:lang w:val="es-ES"/>
        </w:rPr>
        <w:t>z</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10"/>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8"/>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n</w:t>
      </w:r>
      <w:r>
        <w:rPr>
          <w:rFonts w:ascii="Arial" w:eastAsia="Arial" w:hAnsi="Arial" w:cs="Arial"/>
          <w:sz w:val="22"/>
          <w:szCs w:val="22"/>
          <w:lang w:val="es-ES"/>
        </w:rPr>
        <w:t>es</w:t>
      </w:r>
      <w:r>
        <w:rPr>
          <w:rFonts w:ascii="Arial" w:eastAsia="Arial" w:hAnsi="Arial" w:cs="Arial"/>
          <w:spacing w:val="8"/>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j</w:t>
      </w:r>
      <w:r>
        <w:rPr>
          <w:rFonts w:ascii="Arial" w:eastAsia="Arial" w:hAnsi="Arial" w:cs="Arial"/>
          <w:spacing w:val="-3"/>
          <w:sz w:val="22"/>
          <w:szCs w:val="22"/>
          <w:lang w:val="es-ES"/>
        </w:rPr>
        <w:t>o</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ca</w:t>
      </w:r>
      <w:r>
        <w:rPr>
          <w:rFonts w:ascii="Arial" w:eastAsia="Arial" w:hAnsi="Arial" w:cs="Arial"/>
          <w:spacing w:val="-1"/>
          <w:sz w:val="22"/>
          <w:szCs w:val="22"/>
          <w:lang w:val="es-ES"/>
        </w:rPr>
        <w:t>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i</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g</w:t>
      </w:r>
      <w:r>
        <w:rPr>
          <w:rFonts w:ascii="Arial" w:eastAsia="Arial" w:hAnsi="Arial" w:cs="Arial"/>
          <w:sz w:val="22"/>
          <w:szCs w:val="22"/>
          <w:lang w:val="es-ES"/>
        </w:rPr>
        <w:t>ara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z</w:t>
      </w:r>
      <w:r>
        <w:rPr>
          <w:rFonts w:ascii="Arial" w:eastAsia="Arial" w:hAnsi="Arial" w:cs="Arial"/>
          <w:spacing w:val="3"/>
          <w:sz w:val="22"/>
          <w:szCs w:val="22"/>
          <w:lang w:val="es-ES"/>
        </w:rPr>
        <w:t>a</w:t>
      </w:r>
      <w:r>
        <w:rPr>
          <w:rFonts w:ascii="Arial" w:eastAsia="Arial" w:hAnsi="Arial" w:cs="Arial"/>
          <w:sz w:val="22"/>
          <w:szCs w:val="22"/>
          <w:lang w:val="es-ES"/>
        </w:rPr>
        <w:t>ndo</w:t>
      </w:r>
      <w:r>
        <w:rPr>
          <w:rFonts w:ascii="Arial" w:eastAsia="Arial" w:hAnsi="Arial" w:cs="Arial"/>
          <w:spacing w:val="3"/>
          <w:sz w:val="22"/>
          <w:szCs w:val="22"/>
          <w:lang w:val="es-ES"/>
        </w:rPr>
        <w:t xml:space="preserve"> </w:t>
      </w:r>
      <w:r>
        <w:rPr>
          <w:rFonts w:ascii="Arial" w:eastAsia="Arial" w:hAnsi="Arial" w:cs="Arial"/>
          <w:sz w:val="22"/>
          <w:szCs w:val="22"/>
          <w:lang w:val="es-ES"/>
        </w:rPr>
        <w:t>su</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pacing w:val="1"/>
          <w:sz w:val="22"/>
          <w:szCs w:val="22"/>
          <w:lang w:val="es-ES"/>
        </w:rPr>
        <w:t>t</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ec</w:t>
      </w:r>
      <w:r>
        <w:rPr>
          <w:rFonts w:ascii="Arial" w:eastAsia="Arial" w:hAnsi="Arial" w:cs="Arial"/>
          <w:spacing w:val="-1"/>
          <w:sz w:val="22"/>
          <w:szCs w:val="22"/>
          <w:lang w:val="es-ES"/>
        </w:rPr>
        <w:t>o</w:t>
      </w:r>
      <w:r>
        <w:rPr>
          <w:rFonts w:ascii="Arial" w:eastAsia="Arial" w:hAnsi="Arial" w:cs="Arial"/>
          <w:sz w:val="22"/>
          <w:szCs w:val="22"/>
          <w:lang w:val="es-ES"/>
        </w:rPr>
        <w:t>n</w:t>
      </w:r>
      <w:r>
        <w:rPr>
          <w:rFonts w:ascii="Arial" w:eastAsia="Arial" w:hAnsi="Arial" w:cs="Arial"/>
          <w:spacing w:val="-1"/>
          <w:sz w:val="22"/>
          <w:szCs w:val="22"/>
          <w:lang w:val="es-ES"/>
        </w:rPr>
        <w:t>ó</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ca y</w:t>
      </w:r>
      <w:r>
        <w:rPr>
          <w:rFonts w:ascii="Arial" w:eastAsia="Arial" w:hAnsi="Arial" w:cs="Arial"/>
          <w:spacing w:val="1"/>
          <w:sz w:val="22"/>
          <w:szCs w:val="22"/>
          <w:lang w:val="es-ES"/>
        </w:rPr>
        <w:t xml:space="preserve"> </w:t>
      </w:r>
      <w:r>
        <w:rPr>
          <w:rFonts w:ascii="Arial" w:eastAsia="Arial" w:hAnsi="Arial" w:cs="Arial"/>
          <w:sz w:val="22"/>
          <w:szCs w:val="22"/>
          <w:lang w:val="es-ES"/>
        </w:rPr>
        <w:t>su a</w:t>
      </w:r>
      <w:r>
        <w:rPr>
          <w:rFonts w:ascii="Arial" w:eastAsia="Arial" w:hAnsi="Arial" w:cs="Arial"/>
          <w:spacing w:val="-1"/>
          <w:sz w:val="22"/>
          <w:szCs w:val="22"/>
          <w:lang w:val="es-ES"/>
        </w:rPr>
        <w:t>d</w:t>
      </w:r>
      <w:r>
        <w:rPr>
          <w:rFonts w:ascii="Arial" w:eastAsia="Arial" w:hAnsi="Arial" w:cs="Arial"/>
          <w:sz w:val="22"/>
          <w:szCs w:val="22"/>
          <w:lang w:val="es-ES"/>
        </w:rPr>
        <w:t>ec</w:t>
      </w:r>
      <w:r>
        <w:rPr>
          <w:rFonts w:ascii="Arial" w:eastAsia="Arial" w:hAnsi="Arial" w:cs="Arial"/>
          <w:spacing w:val="-1"/>
          <w:sz w:val="22"/>
          <w:szCs w:val="22"/>
          <w:lang w:val="es-ES"/>
        </w:rPr>
        <w:t>u</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1"/>
          <w:sz w:val="22"/>
          <w:szCs w:val="22"/>
          <w:lang w:val="es-ES"/>
        </w:rPr>
        <w:t>j</w:t>
      </w:r>
      <w:r>
        <w:rPr>
          <w:rFonts w:ascii="Arial" w:eastAsia="Arial" w:hAnsi="Arial" w:cs="Arial"/>
          <w:sz w:val="22"/>
          <w:szCs w:val="22"/>
          <w:lang w:val="es-ES"/>
        </w:rPr>
        <w:t>ec</w:t>
      </w:r>
      <w:r>
        <w:rPr>
          <w:rFonts w:ascii="Arial" w:eastAsia="Arial" w:hAnsi="Arial" w:cs="Arial"/>
          <w:spacing w:val="-1"/>
          <w:sz w:val="22"/>
          <w:szCs w:val="22"/>
          <w:lang w:val="es-ES"/>
        </w:rPr>
        <w:t>u</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w:t>
      </w:r>
      <w:r>
        <w:rPr>
          <w:rFonts w:ascii="Arial" w:eastAsia="Arial" w:hAnsi="Arial" w:cs="Arial"/>
          <w:spacing w:val="-1"/>
          <w:sz w:val="22"/>
          <w:szCs w:val="22"/>
          <w:lang w:val="es-ES"/>
        </w:rPr>
        <w:t>n</w:t>
      </w:r>
      <w:r>
        <w:rPr>
          <w:rFonts w:ascii="Arial" w:eastAsia="Arial" w:hAnsi="Arial" w:cs="Arial"/>
          <w:sz w:val="22"/>
          <w:szCs w:val="22"/>
          <w:lang w:val="es-ES"/>
        </w:rPr>
        <w:t>.</w:t>
      </w:r>
      <w:r>
        <w:rPr>
          <w:rFonts w:ascii="Arial" w:eastAsia="Arial" w:hAnsi="Arial" w:cs="Arial"/>
          <w:spacing w:val="3"/>
          <w:sz w:val="22"/>
          <w:szCs w:val="22"/>
          <w:lang w:val="es-ES"/>
        </w:rPr>
        <w:t xml:space="preserve"> </w:t>
      </w:r>
      <w:r>
        <w:rPr>
          <w:rFonts w:ascii="Arial" w:eastAsia="Arial" w:hAnsi="Arial" w:cs="Arial"/>
          <w:sz w:val="22"/>
          <w:szCs w:val="22"/>
          <w:lang w:val="es-ES"/>
        </w:rPr>
        <w:t>F</w:t>
      </w:r>
      <w:r>
        <w:rPr>
          <w:rFonts w:ascii="Arial" w:eastAsia="Arial" w:hAnsi="Arial" w:cs="Arial"/>
          <w:spacing w:val="-3"/>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pacing w:val="-3"/>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em</w:t>
      </w:r>
      <w:r>
        <w:rPr>
          <w:rFonts w:ascii="Arial" w:eastAsia="Arial" w:hAnsi="Arial" w:cs="Arial"/>
          <w:spacing w:val="-2"/>
          <w:sz w:val="22"/>
          <w:szCs w:val="22"/>
          <w:lang w:val="es-ES"/>
        </w:rPr>
        <w:t>o</w:t>
      </w:r>
      <w:r>
        <w:rPr>
          <w:rFonts w:ascii="Arial" w:eastAsia="Arial" w:hAnsi="Arial" w:cs="Arial"/>
          <w:sz w:val="22"/>
          <w:szCs w:val="22"/>
          <w:lang w:val="es-ES"/>
        </w:rPr>
        <w:t>s</w:t>
      </w:r>
      <w:r>
        <w:rPr>
          <w:rFonts w:ascii="Arial" w:eastAsia="Arial" w:hAnsi="Arial" w:cs="Arial"/>
          <w:spacing w:val="2"/>
          <w:sz w:val="22"/>
          <w:szCs w:val="22"/>
          <w:lang w:val="es-ES"/>
        </w:rPr>
        <w:t xml:space="preserve"> </w:t>
      </w:r>
      <w:r>
        <w:rPr>
          <w:rFonts w:ascii="Arial" w:eastAsia="Arial" w:hAnsi="Arial" w:cs="Arial"/>
          <w:sz w:val="22"/>
          <w:szCs w:val="22"/>
          <w:lang w:val="es-ES"/>
        </w:rPr>
        <w:t>el</w:t>
      </w:r>
      <w:r>
        <w:rPr>
          <w:rFonts w:ascii="Arial" w:eastAsia="Arial" w:hAnsi="Arial" w:cs="Arial"/>
          <w:spacing w:val="1"/>
          <w:sz w:val="22"/>
          <w:szCs w:val="22"/>
          <w:lang w:val="es-ES"/>
        </w:rPr>
        <w:t xml:space="preserve"> </w:t>
      </w:r>
      <w:r>
        <w:rPr>
          <w:rFonts w:ascii="Arial" w:eastAsia="Arial" w:hAnsi="Arial" w:cs="Arial"/>
          <w:sz w:val="22"/>
          <w:szCs w:val="22"/>
          <w:lang w:val="es-ES"/>
        </w:rPr>
        <w:t>uso</w:t>
      </w:r>
      <w:r>
        <w:rPr>
          <w:rFonts w:ascii="Arial" w:eastAsia="Arial" w:hAnsi="Arial" w:cs="Arial"/>
          <w:spacing w:val="2"/>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1"/>
          <w:sz w:val="22"/>
          <w:szCs w:val="22"/>
          <w:lang w:val="es-ES"/>
        </w:rPr>
        <w:t xml:space="preserve"> tr</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sp</w:t>
      </w:r>
      <w:r>
        <w:rPr>
          <w:rFonts w:ascii="Arial" w:eastAsia="Arial" w:hAnsi="Arial" w:cs="Arial"/>
          <w:spacing w:val="-1"/>
          <w:sz w:val="22"/>
          <w:szCs w:val="22"/>
          <w:lang w:val="es-ES"/>
        </w:rPr>
        <w:t>o</w:t>
      </w:r>
      <w:r>
        <w:rPr>
          <w:rFonts w:ascii="Arial" w:eastAsia="Arial" w:hAnsi="Arial" w:cs="Arial"/>
          <w:spacing w:val="-2"/>
          <w:sz w:val="22"/>
          <w:szCs w:val="22"/>
          <w:lang w:val="es-ES"/>
        </w:rPr>
        <w:t>r</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li</w:t>
      </w:r>
      <w:r>
        <w:rPr>
          <w:rFonts w:ascii="Arial" w:eastAsia="Arial" w:hAnsi="Arial" w:cs="Arial"/>
          <w:sz w:val="22"/>
          <w:szCs w:val="22"/>
          <w:lang w:val="es-ES"/>
        </w:rPr>
        <w:t>co</w:t>
      </w:r>
      <w:r>
        <w:rPr>
          <w:rFonts w:ascii="Arial" w:eastAsia="Arial" w:hAnsi="Arial" w:cs="Arial"/>
          <w:spacing w:val="2"/>
          <w:sz w:val="22"/>
          <w:szCs w:val="22"/>
          <w:lang w:val="es-ES"/>
        </w:rPr>
        <w:t xml:space="preserve"> </w:t>
      </w:r>
      <w:r>
        <w:rPr>
          <w:rFonts w:ascii="Arial" w:eastAsia="Arial" w:hAnsi="Arial" w:cs="Arial"/>
          <w:sz w:val="22"/>
          <w:szCs w:val="22"/>
          <w:lang w:val="es-ES"/>
        </w:rPr>
        <w:t>y p</w:t>
      </w:r>
      <w:r>
        <w:rPr>
          <w:rFonts w:ascii="Arial" w:eastAsia="Arial" w:hAnsi="Arial" w:cs="Arial"/>
          <w:spacing w:val="5"/>
          <w:sz w:val="22"/>
          <w:szCs w:val="22"/>
          <w:lang w:val="es-ES"/>
        </w:rPr>
        <w:t>r</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pacing w:val="2"/>
          <w:sz w:val="22"/>
          <w:szCs w:val="22"/>
          <w:lang w:val="es-ES"/>
        </w:rPr>
        <w:t>a</w:t>
      </w:r>
      <w:r>
        <w:rPr>
          <w:rFonts w:ascii="Arial" w:eastAsia="Arial" w:hAnsi="Arial" w:cs="Arial"/>
          <w:sz w:val="22"/>
          <w:szCs w:val="22"/>
          <w:lang w:val="es-ES"/>
        </w:rPr>
        <w:t>do</w:t>
      </w:r>
      <w:r>
        <w:rPr>
          <w:rFonts w:ascii="Arial" w:eastAsia="Arial" w:hAnsi="Arial" w:cs="Arial"/>
          <w:spacing w:val="2"/>
          <w:sz w:val="22"/>
          <w:szCs w:val="22"/>
          <w:lang w:val="es-ES"/>
        </w:rPr>
        <w:t xml:space="preserve"> </w:t>
      </w:r>
      <w:r>
        <w:rPr>
          <w:rFonts w:ascii="Arial" w:eastAsia="Arial" w:hAnsi="Arial" w:cs="Arial"/>
          <w:sz w:val="22"/>
          <w:szCs w:val="22"/>
          <w:lang w:val="es-ES"/>
        </w:rPr>
        <w:t>no co</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ami</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m</w:t>
      </w:r>
      <w:r>
        <w:rPr>
          <w:rFonts w:ascii="Arial" w:eastAsia="Arial" w:hAnsi="Arial" w:cs="Arial"/>
          <w:spacing w:val="-3"/>
          <w:sz w:val="22"/>
          <w:szCs w:val="22"/>
          <w:lang w:val="es-ES"/>
        </w:rPr>
        <w:t>e</w:t>
      </w:r>
      <w:r>
        <w:rPr>
          <w:rFonts w:ascii="Arial" w:eastAsia="Arial" w:hAnsi="Arial" w:cs="Arial"/>
          <w:sz w:val="22"/>
          <w:szCs w:val="22"/>
          <w:lang w:val="es-ES"/>
        </w:rPr>
        <w:t>d</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2"/>
          <w:sz w:val="22"/>
          <w:szCs w:val="22"/>
          <w:lang w:val="es-ES"/>
        </w:rPr>
        <w:t>s</w:t>
      </w:r>
      <w:r>
        <w:rPr>
          <w:rFonts w:ascii="Arial" w:eastAsia="Arial" w:hAnsi="Arial" w:cs="Arial"/>
          <w:spacing w:val="3"/>
          <w:sz w:val="22"/>
          <w:szCs w:val="22"/>
          <w:lang w:val="es-ES"/>
        </w:rPr>
        <w:t>f</w:t>
      </w:r>
      <w:r>
        <w:rPr>
          <w:rFonts w:ascii="Arial" w:eastAsia="Arial" w:hAnsi="Arial" w:cs="Arial"/>
          <w:sz w:val="22"/>
          <w:szCs w:val="22"/>
          <w:lang w:val="es-ES"/>
        </w:rPr>
        <w:t>o</w:t>
      </w:r>
      <w:r>
        <w:rPr>
          <w:rFonts w:ascii="Arial" w:eastAsia="Arial" w:hAnsi="Arial" w:cs="Arial"/>
          <w:spacing w:val="-2"/>
          <w:sz w:val="22"/>
          <w:szCs w:val="22"/>
          <w:lang w:val="es-ES"/>
        </w:rPr>
        <w:t>r</w:t>
      </w:r>
      <w:r>
        <w:rPr>
          <w:rFonts w:ascii="Arial" w:eastAsia="Arial" w:hAnsi="Arial" w:cs="Arial"/>
          <w:spacing w:val="1"/>
          <w:sz w:val="22"/>
          <w:szCs w:val="22"/>
          <w:lang w:val="es-ES"/>
        </w:rPr>
        <w:t>m</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
          <w:sz w:val="22"/>
          <w:szCs w:val="22"/>
          <w:lang w:val="es-ES"/>
        </w:rPr>
        <w:t xml:space="preserve"> </w:t>
      </w:r>
      <w:r>
        <w:rPr>
          <w:rFonts w:ascii="Arial" w:eastAsia="Arial" w:hAnsi="Arial" w:cs="Arial"/>
          <w:sz w:val="22"/>
          <w:szCs w:val="22"/>
          <w:lang w:val="es-ES"/>
        </w:rPr>
        <w:t>pr</w:t>
      </w:r>
      <w:r>
        <w:rPr>
          <w:rFonts w:ascii="Arial" w:eastAsia="Arial" w:hAnsi="Arial" w:cs="Arial"/>
          <w:spacing w:val="-2"/>
          <w:sz w:val="22"/>
          <w:szCs w:val="22"/>
          <w:lang w:val="es-ES"/>
        </w:rPr>
        <w:t>o</w:t>
      </w:r>
      <w:r>
        <w:rPr>
          <w:rFonts w:ascii="Arial" w:eastAsia="Arial" w:hAnsi="Arial" w:cs="Arial"/>
          <w:spacing w:val="2"/>
          <w:sz w:val="22"/>
          <w:szCs w:val="22"/>
          <w:lang w:val="es-ES"/>
        </w:rPr>
        <w:t>g</w:t>
      </w:r>
      <w:r>
        <w:rPr>
          <w:rFonts w:ascii="Arial" w:eastAsia="Arial" w:hAnsi="Arial" w:cs="Arial"/>
          <w:spacing w:val="-2"/>
          <w:sz w:val="22"/>
          <w:szCs w:val="22"/>
          <w:lang w:val="es-ES"/>
        </w:rPr>
        <w:t>r</w:t>
      </w:r>
      <w:r>
        <w:rPr>
          <w:rFonts w:ascii="Arial" w:eastAsia="Arial" w:hAnsi="Arial" w:cs="Arial"/>
          <w:sz w:val="22"/>
          <w:szCs w:val="22"/>
          <w:lang w:val="es-ES"/>
        </w:rPr>
        <w:t>es</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5"/>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2"/>
          <w:sz w:val="22"/>
          <w:szCs w:val="22"/>
          <w:lang w:val="es-ES"/>
        </w:rPr>
        <w:t>h</w:t>
      </w:r>
      <w:r>
        <w:rPr>
          <w:rFonts w:ascii="Arial" w:eastAsia="Arial" w:hAnsi="Arial" w:cs="Arial"/>
          <w:spacing w:val="-1"/>
          <w:sz w:val="22"/>
          <w:szCs w:val="22"/>
          <w:lang w:val="es-ES"/>
        </w:rPr>
        <w:t>í</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sp</w:t>
      </w:r>
      <w:r>
        <w:rPr>
          <w:rFonts w:ascii="Arial" w:eastAsia="Arial" w:hAnsi="Arial" w:cs="Arial"/>
          <w:spacing w:val="-3"/>
          <w:sz w:val="22"/>
          <w:szCs w:val="22"/>
          <w:lang w:val="es-ES"/>
        </w:rPr>
        <w:t>o</w:t>
      </w:r>
      <w:r>
        <w:rPr>
          <w:rFonts w:ascii="Arial" w:eastAsia="Arial" w:hAnsi="Arial" w:cs="Arial"/>
          <w:spacing w:val="1"/>
          <w:sz w:val="22"/>
          <w:szCs w:val="22"/>
          <w:lang w:val="es-ES"/>
        </w:rPr>
        <w:t>rt</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l</w:t>
      </w:r>
      <w:r>
        <w:rPr>
          <w:rFonts w:ascii="Arial" w:eastAsia="Arial" w:hAnsi="Arial" w:cs="Arial"/>
          <w:sz w:val="22"/>
          <w:szCs w:val="22"/>
          <w:lang w:val="es-ES"/>
        </w:rPr>
        <w:t>e</w:t>
      </w:r>
      <w:r>
        <w:rPr>
          <w:rFonts w:ascii="Arial" w:eastAsia="Arial" w:hAnsi="Arial" w:cs="Arial"/>
          <w:spacing w:val="-3"/>
          <w:sz w:val="22"/>
          <w:szCs w:val="22"/>
          <w:lang w:val="es-ES"/>
        </w:rPr>
        <w:t>c</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a</w:t>
      </w:r>
      <w:r>
        <w:rPr>
          <w:rFonts w:ascii="Arial" w:eastAsia="Arial" w:hAnsi="Arial" w:cs="Arial"/>
          <w:spacing w:val="3"/>
          <w:sz w:val="22"/>
          <w:szCs w:val="22"/>
          <w:lang w:val="es-ES"/>
        </w:rPr>
        <w:t xml:space="preserve"> </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emas</w:t>
      </w:r>
      <w:r>
        <w:rPr>
          <w:rFonts w:ascii="Arial" w:eastAsia="Arial" w:hAnsi="Arial" w:cs="Arial"/>
          <w:spacing w:val="3"/>
          <w:sz w:val="22"/>
          <w:szCs w:val="22"/>
          <w:lang w:val="es-ES"/>
        </w:rPr>
        <w:t xml:space="preserve"> </w:t>
      </w:r>
      <w:r>
        <w:rPr>
          <w:rFonts w:ascii="Arial" w:eastAsia="Arial" w:hAnsi="Arial" w:cs="Arial"/>
          <w:sz w:val="22"/>
          <w:szCs w:val="22"/>
          <w:lang w:val="es-ES"/>
        </w:rPr>
        <w:t>de propu</w:t>
      </w:r>
      <w:r>
        <w:rPr>
          <w:rFonts w:ascii="Arial" w:eastAsia="Arial" w:hAnsi="Arial" w:cs="Arial"/>
          <w:spacing w:val="-2"/>
          <w:sz w:val="22"/>
          <w:szCs w:val="22"/>
          <w:lang w:val="es-ES"/>
        </w:rPr>
        <w:t>l</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co</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ami</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es,</w:t>
      </w:r>
      <w:r>
        <w:rPr>
          <w:rFonts w:ascii="Arial" w:eastAsia="Arial" w:hAnsi="Arial" w:cs="Arial"/>
          <w:spacing w:val="4"/>
          <w:sz w:val="22"/>
          <w:szCs w:val="22"/>
          <w:lang w:val="es-ES"/>
        </w:rPr>
        <w:t xml:space="preserve"> </w:t>
      </w:r>
      <w:r>
        <w:rPr>
          <w:rFonts w:ascii="Arial" w:eastAsia="Arial" w:hAnsi="Arial" w:cs="Arial"/>
          <w:sz w:val="22"/>
          <w:szCs w:val="22"/>
          <w:lang w:val="es-ES"/>
        </w:rPr>
        <w:t>y a</w:t>
      </w:r>
      <w:r>
        <w:rPr>
          <w:rFonts w:ascii="Arial" w:eastAsia="Arial" w:hAnsi="Arial" w:cs="Arial"/>
          <w:spacing w:val="-1"/>
          <w:sz w:val="22"/>
          <w:szCs w:val="22"/>
          <w:lang w:val="es-ES"/>
        </w:rPr>
        <w:t>pli</w:t>
      </w:r>
      <w:r>
        <w:rPr>
          <w:rFonts w:ascii="Arial" w:eastAsia="Arial" w:hAnsi="Arial" w:cs="Arial"/>
          <w:sz w:val="22"/>
          <w:szCs w:val="22"/>
          <w:lang w:val="es-ES"/>
        </w:rPr>
        <w:t>care</w:t>
      </w:r>
      <w:r>
        <w:rPr>
          <w:rFonts w:ascii="Arial" w:eastAsia="Arial" w:hAnsi="Arial" w:cs="Arial"/>
          <w:spacing w:val="1"/>
          <w:sz w:val="22"/>
          <w:szCs w:val="22"/>
          <w:lang w:val="es-ES"/>
        </w:rPr>
        <w:t>m</w:t>
      </w:r>
      <w:r>
        <w:rPr>
          <w:rFonts w:ascii="Arial" w:eastAsia="Arial" w:hAnsi="Arial" w:cs="Arial"/>
          <w:sz w:val="22"/>
          <w:szCs w:val="22"/>
          <w:lang w:val="es-ES"/>
        </w:rPr>
        <w:t>os b</w:t>
      </w:r>
      <w:r>
        <w:rPr>
          <w:rFonts w:ascii="Arial" w:eastAsia="Arial" w:hAnsi="Arial" w:cs="Arial"/>
          <w:spacing w:val="-1"/>
          <w:sz w:val="22"/>
          <w:szCs w:val="22"/>
          <w:lang w:val="es-ES"/>
        </w:rPr>
        <w:t>o</w:t>
      </w:r>
      <w:r>
        <w:rPr>
          <w:rFonts w:ascii="Arial" w:eastAsia="Arial" w:hAnsi="Arial" w:cs="Arial"/>
          <w:sz w:val="22"/>
          <w:szCs w:val="22"/>
          <w:lang w:val="es-ES"/>
        </w:rPr>
        <w:t>n</w:t>
      </w:r>
      <w:r>
        <w:rPr>
          <w:rFonts w:ascii="Arial" w:eastAsia="Arial" w:hAnsi="Arial" w:cs="Arial"/>
          <w:spacing w:val="-4"/>
          <w:sz w:val="22"/>
          <w:szCs w:val="22"/>
          <w:lang w:val="es-ES"/>
        </w:rPr>
        <w:t>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 en el</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u</w:t>
      </w:r>
      <w:r>
        <w:rPr>
          <w:rFonts w:ascii="Arial" w:eastAsia="Arial" w:hAnsi="Arial" w:cs="Arial"/>
          <w:sz w:val="22"/>
          <w:szCs w:val="22"/>
          <w:lang w:val="es-ES"/>
        </w:rPr>
        <w:t>esto</w:t>
      </w:r>
      <w:r>
        <w:rPr>
          <w:rFonts w:ascii="Arial" w:eastAsia="Arial" w:hAnsi="Arial" w:cs="Arial"/>
          <w:spacing w:val="1"/>
          <w:sz w:val="22"/>
          <w:szCs w:val="22"/>
          <w:lang w:val="es-ES"/>
        </w:rPr>
        <w:t xml:space="preserve"> </w:t>
      </w:r>
      <w:r>
        <w:rPr>
          <w:rFonts w:ascii="Arial" w:eastAsia="Arial" w:hAnsi="Arial" w:cs="Arial"/>
          <w:sz w:val="22"/>
          <w:szCs w:val="22"/>
          <w:lang w:val="es-ES"/>
        </w:rPr>
        <w:t>de c</w:t>
      </w:r>
      <w:r>
        <w:rPr>
          <w:rFonts w:ascii="Arial" w:eastAsia="Arial" w:hAnsi="Arial" w:cs="Arial"/>
          <w:spacing w:val="-1"/>
          <w:sz w:val="22"/>
          <w:szCs w:val="22"/>
          <w:lang w:val="es-ES"/>
        </w:rPr>
        <w:t>i</w:t>
      </w:r>
      <w:r>
        <w:rPr>
          <w:rFonts w:ascii="Arial" w:eastAsia="Arial" w:hAnsi="Arial" w:cs="Arial"/>
          <w:spacing w:val="1"/>
          <w:sz w:val="22"/>
          <w:szCs w:val="22"/>
          <w:lang w:val="es-ES"/>
        </w:rPr>
        <w:t>r</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pacing w:val="1"/>
          <w:sz w:val="22"/>
          <w:szCs w:val="22"/>
          <w:lang w:val="es-ES"/>
        </w:rPr>
        <w:t>ó</w:t>
      </w:r>
      <w:r>
        <w:rPr>
          <w:rFonts w:ascii="Arial" w:eastAsia="Arial" w:hAnsi="Arial" w:cs="Arial"/>
          <w:sz w:val="22"/>
          <w:szCs w:val="22"/>
          <w:lang w:val="es-ES"/>
        </w:rPr>
        <w:t xml:space="preserve">n a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2"/>
          <w:sz w:val="22"/>
          <w:szCs w:val="22"/>
          <w:lang w:val="es-ES"/>
        </w:rPr>
        <w:t>h</w:t>
      </w:r>
      <w:r>
        <w:rPr>
          <w:rFonts w:ascii="Arial" w:eastAsia="Arial" w:hAnsi="Arial" w:cs="Arial"/>
          <w:spacing w:val="1"/>
          <w:sz w:val="22"/>
          <w:szCs w:val="22"/>
          <w:lang w:val="es-ES"/>
        </w:rPr>
        <w:t>í</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z w:val="22"/>
          <w:szCs w:val="22"/>
          <w:lang w:val="es-ES"/>
        </w:rPr>
        <w:t>os e</w:t>
      </w:r>
      <w:r>
        <w:rPr>
          <w:rFonts w:ascii="Arial" w:eastAsia="Arial" w:hAnsi="Arial" w:cs="Arial"/>
          <w:spacing w:val="-1"/>
          <w:sz w:val="22"/>
          <w:szCs w:val="22"/>
          <w:lang w:val="es-ES"/>
        </w:rPr>
        <w:t>l</w:t>
      </w:r>
      <w:r>
        <w:rPr>
          <w:rFonts w:ascii="Arial" w:eastAsia="Arial" w:hAnsi="Arial" w:cs="Arial"/>
          <w:sz w:val="22"/>
          <w:szCs w:val="22"/>
          <w:lang w:val="es-ES"/>
        </w:rPr>
        <w:t>éct</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cos.</w:t>
      </w:r>
      <w:r>
        <w:rPr>
          <w:rFonts w:ascii="Arial" w:eastAsia="Arial" w:hAnsi="Arial" w:cs="Arial"/>
          <w:spacing w:val="4"/>
          <w:sz w:val="22"/>
          <w:szCs w:val="22"/>
          <w:lang w:val="es-ES"/>
        </w:rPr>
        <w:t xml:space="preserve"> </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li</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 xml:space="preserve">os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nt</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u</w:t>
      </w:r>
      <w:r>
        <w:rPr>
          <w:rFonts w:ascii="Arial" w:eastAsia="Arial" w:hAnsi="Arial" w:cs="Arial"/>
          <w:sz w:val="22"/>
          <w:szCs w:val="22"/>
          <w:lang w:val="es-ES"/>
        </w:rPr>
        <w:t>ntos</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3"/>
          <w:sz w:val="22"/>
          <w:szCs w:val="22"/>
          <w:lang w:val="es-ES"/>
        </w:rPr>
        <w:t>e</w:t>
      </w:r>
      <w:r>
        <w:rPr>
          <w:rFonts w:ascii="Arial" w:eastAsia="Arial" w:hAnsi="Arial" w:cs="Arial"/>
          <w:sz w:val="22"/>
          <w:szCs w:val="22"/>
          <w:lang w:val="es-ES"/>
        </w:rPr>
        <w:t>ca</w:t>
      </w:r>
      <w:r>
        <w:rPr>
          <w:rFonts w:ascii="Arial" w:eastAsia="Arial" w:hAnsi="Arial" w:cs="Arial"/>
          <w:spacing w:val="-2"/>
          <w:sz w:val="22"/>
          <w:szCs w:val="22"/>
          <w:lang w:val="es-ES"/>
        </w:rPr>
        <w:t>r</w:t>
      </w:r>
      <w:r>
        <w:rPr>
          <w:rFonts w:ascii="Arial" w:eastAsia="Arial" w:hAnsi="Arial" w:cs="Arial"/>
          <w:spacing w:val="2"/>
          <w:sz w:val="22"/>
          <w:szCs w:val="22"/>
          <w:lang w:val="es-ES"/>
        </w:rPr>
        <w:t>g</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hí</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z w:val="22"/>
          <w:szCs w:val="22"/>
          <w:lang w:val="es-ES"/>
        </w:rPr>
        <w:t>os e</w:t>
      </w:r>
      <w:r>
        <w:rPr>
          <w:rFonts w:ascii="Arial" w:eastAsia="Arial" w:hAnsi="Arial" w:cs="Arial"/>
          <w:spacing w:val="-1"/>
          <w:sz w:val="22"/>
          <w:szCs w:val="22"/>
          <w:lang w:val="es-ES"/>
        </w:rPr>
        <w:t>l</w:t>
      </w:r>
      <w:r>
        <w:rPr>
          <w:rFonts w:ascii="Arial" w:eastAsia="Arial" w:hAnsi="Arial" w:cs="Arial"/>
          <w:sz w:val="22"/>
          <w:szCs w:val="22"/>
          <w:lang w:val="es-ES"/>
        </w:rPr>
        <w:t>éct</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cos</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d</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a</w:t>
      </w:r>
      <w:r>
        <w:rPr>
          <w:rFonts w:ascii="Arial" w:eastAsia="Arial" w:hAnsi="Arial" w:cs="Arial"/>
          <w:spacing w:val="1"/>
          <w:sz w:val="22"/>
          <w:szCs w:val="22"/>
          <w:lang w:val="es-ES"/>
        </w:rPr>
        <w:t>rr</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5"/>
          <w:sz w:val="22"/>
          <w:szCs w:val="22"/>
          <w:lang w:val="es-ES"/>
        </w:rPr>
        <w:t xml:space="preserve"> </w:t>
      </w:r>
      <w:r>
        <w:rPr>
          <w:rFonts w:ascii="Arial" w:eastAsia="Arial" w:hAnsi="Arial" w:cs="Arial"/>
          <w:sz w:val="22"/>
          <w:szCs w:val="22"/>
          <w:lang w:val="es-ES"/>
        </w:rPr>
        <w:t>y 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era</w:t>
      </w:r>
      <w:r>
        <w:rPr>
          <w:rFonts w:ascii="Arial" w:eastAsia="Arial" w:hAnsi="Arial" w:cs="Arial"/>
          <w:spacing w:val="2"/>
          <w:sz w:val="22"/>
          <w:szCs w:val="22"/>
          <w:lang w:val="es-ES"/>
        </w:rPr>
        <w:t xml:space="preserve"> </w:t>
      </w:r>
      <w:r>
        <w:rPr>
          <w:rFonts w:ascii="Arial" w:eastAsia="Arial" w:hAnsi="Arial" w:cs="Arial"/>
          <w:sz w:val="22"/>
          <w:szCs w:val="22"/>
          <w:lang w:val="es-ES"/>
        </w:rPr>
        <w:t>o</w:t>
      </w:r>
      <w:r>
        <w:rPr>
          <w:rFonts w:ascii="Arial" w:eastAsia="Arial" w:hAnsi="Arial" w:cs="Arial"/>
          <w:spacing w:val="-1"/>
          <w:sz w:val="22"/>
          <w:szCs w:val="22"/>
          <w:lang w:val="es-ES"/>
        </w:rPr>
        <w:t>bl</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pacing w:val="-3"/>
          <w:sz w:val="22"/>
          <w:szCs w:val="22"/>
          <w:lang w:val="es-ES"/>
        </w:rPr>
        <w:t>a</w:t>
      </w:r>
      <w:r>
        <w:rPr>
          <w:rFonts w:ascii="Arial" w:eastAsia="Arial" w:hAnsi="Arial" w:cs="Arial"/>
          <w:spacing w:val="1"/>
          <w:sz w:val="22"/>
          <w:szCs w:val="22"/>
          <w:lang w:val="es-ES"/>
        </w:rPr>
        <w:t>t</w:t>
      </w:r>
      <w:r>
        <w:rPr>
          <w:rFonts w:ascii="Arial" w:eastAsia="Arial" w:hAnsi="Arial" w:cs="Arial"/>
          <w:sz w:val="22"/>
          <w:szCs w:val="22"/>
          <w:lang w:val="es-ES"/>
        </w:rPr>
        <w:t>oria</w:t>
      </w:r>
      <w:r>
        <w:rPr>
          <w:rFonts w:ascii="Arial" w:eastAsia="Arial" w:hAnsi="Arial" w:cs="Arial"/>
          <w:spacing w:val="1"/>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p</w:t>
      </w:r>
      <w:r>
        <w:rPr>
          <w:rFonts w:ascii="Arial" w:eastAsia="Arial" w:hAnsi="Arial" w:cs="Arial"/>
          <w:sz w:val="22"/>
          <w:szCs w:val="22"/>
          <w:lang w:val="es-ES"/>
        </w:rPr>
        <w:t>arca</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os </w:t>
      </w:r>
      <w:r>
        <w:rPr>
          <w:rFonts w:ascii="Arial" w:eastAsia="Arial" w:hAnsi="Arial" w:cs="Arial"/>
          <w:spacing w:val="1"/>
          <w:sz w:val="22"/>
          <w:szCs w:val="22"/>
          <w:lang w:val="es-ES"/>
        </w:rPr>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al</w:t>
      </w:r>
      <w:r>
        <w:rPr>
          <w:rFonts w:ascii="Arial" w:eastAsia="Arial" w:hAnsi="Arial" w:cs="Arial"/>
          <w:sz w:val="22"/>
          <w:szCs w:val="22"/>
          <w:lang w:val="es-ES"/>
        </w:rPr>
        <w:t>es de</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r</w:t>
      </w:r>
      <w:r>
        <w:rPr>
          <w:rFonts w:ascii="Arial" w:eastAsia="Arial" w:hAnsi="Arial" w:cs="Arial"/>
          <w:sz w:val="22"/>
          <w:szCs w:val="22"/>
          <w:lang w:val="es-ES"/>
        </w:rPr>
        <w:t>otac</w:t>
      </w:r>
      <w:r>
        <w:rPr>
          <w:rFonts w:ascii="Arial" w:eastAsia="Arial" w:hAnsi="Arial" w:cs="Arial"/>
          <w:spacing w:val="-1"/>
          <w:sz w:val="22"/>
          <w:szCs w:val="22"/>
          <w:lang w:val="es-ES"/>
        </w:rPr>
        <w:t>i</w:t>
      </w:r>
      <w:r>
        <w:rPr>
          <w:rFonts w:ascii="Arial" w:eastAsia="Arial" w:hAnsi="Arial" w:cs="Arial"/>
          <w:sz w:val="22"/>
          <w:szCs w:val="22"/>
          <w:lang w:val="es-ES"/>
        </w:rPr>
        <w:t>ón.</w:t>
      </w:r>
    </w:p>
    <w:p w:rsidR="007B6307" w:rsidRDefault="007B6307" w:rsidP="007B6307">
      <w:pPr>
        <w:pStyle w:val="Standard"/>
        <w:spacing w:line="200" w:lineRule="exact"/>
        <w:ind w:left="-15"/>
        <w:jc w:val="both"/>
        <w:rPr>
          <w:sz w:val="22"/>
          <w:szCs w:val="22"/>
          <w:lang w:val="es-ES"/>
        </w:rPr>
      </w:pPr>
    </w:p>
    <w:p w:rsidR="007B6307" w:rsidRDefault="007B6307" w:rsidP="007B6307">
      <w:pPr>
        <w:pStyle w:val="Standard"/>
        <w:numPr>
          <w:ilvl w:val="0"/>
          <w:numId w:val="8"/>
        </w:numPr>
        <w:tabs>
          <w:tab w:val="left" w:pos="2370"/>
          <w:tab w:val="left" w:pos="2910"/>
        </w:tabs>
        <w:spacing w:before="20" w:line="276" w:lineRule="auto"/>
        <w:ind w:left="-15" w:firstLine="0"/>
        <w:jc w:val="both"/>
        <w:rPr>
          <w:sz w:val="22"/>
          <w:szCs w:val="22"/>
          <w:lang w:val="es-ES"/>
        </w:rPr>
      </w:pPr>
      <w:r>
        <w:rPr>
          <w:rFonts w:ascii="Arial" w:eastAsia="Arial" w:hAnsi="Arial" w:cs="Arial"/>
          <w:b/>
          <w:spacing w:val="-1"/>
          <w:sz w:val="22"/>
          <w:szCs w:val="22"/>
          <w:lang w:val="es-ES"/>
        </w:rPr>
        <w:t>C</w:t>
      </w:r>
      <w:r>
        <w:rPr>
          <w:rFonts w:ascii="Arial" w:eastAsia="Arial" w:hAnsi="Arial" w:cs="Arial"/>
          <w:b/>
          <w:sz w:val="22"/>
          <w:szCs w:val="22"/>
          <w:lang w:val="es-ES"/>
        </w:rPr>
        <w:t>o</w:t>
      </w:r>
      <w:r>
        <w:rPr>
          <w:rFonts w:ascii="Arial" w:eastAsia="Arial" w:hAnsi="Arial" w:cs="Arial"/>
          <w:b/>
          <w:spacing w:val="-1"/>
          <w:sz w:val="22"/>
          <w:szCs w:val="22"/>
          <w:lang w:val="es-ES"/>
        </w:rPr>
        <w:t>n</w:t>
      </w:r>
      <w:r>
        <w:rPr>
          <w:rFonts w:ascii="Arial" w:eastAsia="Arial" w:hAnsi="Arial" w:cs="Arial"/>
          <w:b/>
          <w:spacing w:val="1"/>
          <w:sz w:val="22"/>
          <w:szCs w:val="22"/>
          <w:lang w:val="es-ES"/>
        </w:rPr>
        <w:t>t</w:t>
      </w:r>
      <w:r>
        <w:rPr>
          <w:rFonts w:ascii="Arial" w:eastAsia="Arial" w:hAnsi="Arial" w:cs="Arial"/>
          <w:b/>
          <w:sz w:val="22"/>
          <w:szCs w:val="22"/>
          <w:lang w:val="es-ES"/>
        </w:rPr>
        <w:t>am</w:t>
      </w:r>
      <w:r>
        <w:rPr>
          <w:rFonts w:ascii="Arial" w:eastAsia="Arial" w:hAnsi="Arial" w:cs="Arial"/>
          <w:b/>
          <w:spacing w:val="1"/>
          <w:sz w:val="22"/>
          <w:szCs w:val="22"/>
          <w:lang w:val="es-ES"/>
        </w:rPr>
        <w:t>i</w:t>
      </w:r>
      <w:r>
        <w:rPr>
          <w:rFonts w:ascii="Arial" w:eastAsia="Arial" w:hAnsi="Arial" w:cs="Arial"/>
          <w:b/>
          <w:sz w:val="22"/>
          <w:szCs w:val="22"/>
          <w:lang w:val="es-ES"/>
        </w:rPr>
        <w:t>n</w:t>
      </w:r>
      <w:r>
        <w:rPr>
          <w:rFonts w:ascii="Arial" w:eastAsia="Arial" w:hAnsi="Arial" w:cs="Arial"/>
          <w:b/>
          <w:spacing w:val="-1"/>
          <w:sz w:val="22"/>
          <w:szCs w:val="22"/>
          <w:lang w:val="es-ES"/>
        </w:rPr>
        <w:t>a</w:t>
      </w:r>
      <w:r>
        <w:rPr>
          <w:rFonts w:ascii="Arial" w:eastAsia="Arial" w:hAnsi="Arial" w:cs="Arial"/>
          <w:b/>
          <w:spacing w:val="-3"/>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ón</w:t>
      </w:r>
      <w:r>
        <w:rPr>
          <w:rFonts w:ascii="Arial" w:eastAsia="Arial" w:hAnsi="Arial" w:cs="Arial"/>
          <w:b/>
          <w:spacing w:val="60"/>
          <w:sz w:val="22"/>
          <w:szCs w:val="22"/>
          <w:lang w:val="es-ES"/>
        </w:rPr>
        <w:t xml:space="preserve"> </w:t>
      </w:r>
      <w:r>
        <w:rPr>
          <w:rFonts w:ascii="Arial" w:eastAsia="Arial" w:hAnsi="Arial" w:cs="Arial"/>
          <w:b/>
          <w:sz w:val="22"/>
          <w:szCs w:val="22"/>
          <w:lang w:val="es-ES"/>
        </w:rPr>
        <w:t>a</w:t>
      </w:r>
      <w:r>
        <w:rPr>
          <w:rFonts w:ascii="Arial" w:eastAsia="Arial" w:hAnsi="Arial" w:cs="Arial"/>
          <w:b/>
          <w:spacing w:val="-1"/>
          <w:sz w:val="22"/>
          <w:szCs w:val="22"/>
          <w:lang w:val="es-ES"/>
        </w:rPr>
        <w:t>c</w:t>
      </w:r>
      <w:r>
        <w:rPr>
          <w:rFonts w:ascii="Arial" w:eastAsia="Arial" w:hAnsi="Arial" w:cs="Arial"/>
          <w:b/>
          <w:sz w:val="22"/>
          <w:szCs w:val="22"/>
          <w:lang w:val="es-ES"/>
        </w:rPr>
        <w:t>ú</w:t>
      </w:r>
      <w:r>
        <w:rPr>
          <w:rFonts w:ascii="Arial" w:eastAsia="Arial" w:hAnsi="Arial" w:cs="Arial"/>
          <w:b/>
          <w:spacing w:val="-3"/>
          <w:sz w:val="22"/>
          <w:szCs w:val="22"/>
          <w:lang w:val="es-ES"/>
        </w:rPr>
        <w:t>s</w:t>
      </w:r>
      <w:r>
        <w:rPr>
          <w:rFonts w:ascii="Arial" w:eastAsia="Arial" w:hAnsi="Arial" w:cs="Arial"/>
          <w:b/>
          <w:spacing w:val="1"/>
          <w:sz w:val="22"/>
          <w:szCs w:val="22"/>
          <w:lang w:val="es-ES"/>
        </w:rPr>
        <w:t>t</w:t>
      </w:r>
      <w:r>
        <w:rPr>
          <w:rFonts w:ascii="Arial" w:eastAsia="Arial" w:hAnsi="Arial" w:cs="Arial"/>
          <w:b/>
          <w:spacing w:val="-1"/>
          <w:sz w:val="22"/>
          <w:szCs w:val="22"/>
          <w:lang w:val="es-ES"/>
        </w:rPr>
        <w:t>i</w:t>
      </w:r>
      <w:r>
        <w:rPr>
          <w:rFonts w:ascii="Arial" w:eastAsia="Arial" w:hAnsi="Arial" w:cs="Arial"/>
          <w:b/>
          <w:sz w:val="22"/>
          <w:szCs w:val="22"/>
          <w:lang w:val="es-ES"/>
        </w:rPr>
        <w:t>c</w:t>
      </w:r>
      <w:r>
        <w:rPr>
          <w:rFonts w:ascii="Arial" w:eastAsia="Arial" w:hAnsi="Arial" w:cs="Arial"/>
          <w:b/>
          <w:spacing w:val="1"/>
          <w:sz w:val="22"/>
          <w:szCs w:val="22"/>
          <w:lang w:val="es-ES"/>
        </w:rPr>
        <w:t>a</w:t>
      </w:r>
      <w:r>
        <w:rPr>
          <w:rFonts w:ascii="Arial" w:eastAsia="Arial" w:hAnsi="Arial" w:cs="Arial"/>
          <w:b/>
          <w:sz w:val="22"/>
          <w:szCs w:val="22"/>
          <w:lang w:val="es-ES"/>
        </w:rPr>
        <w:t xml:space="preserve">. </w:t>
      </w:r>
      <w:r>
        <w:rPr>
          <w:rFonts w:ascii="Arial" w:eastAsia="Arial" w:hAnsi="Arial" w:cs="Arial"/>
          <w:spacing w:val="-1"/>
          <w:sz w:val="22"/>
          <w:szCs w:val="22"/>
          <w:lang w:val="es-ES"/>
        </w:rPr>
        <w:t>A</w:t>
      </w:r>
      <w:r>
        <w:rPr>
          <w:rFonts w:ascii="Arial" w:eastAsia="Arial" w:hAnsi="Arial" w:cs="Arial"/>
          <w:sz w:val="22"/>
          <w:szCs w:val="22"/>
          <w:lang w:val="es-ES"/>
        </w:rPr>
        <w:t>p</w:t>
      </w:r>
      <w:r>
        <w:rPr>
          <w:rFonts w:ascii="Arial" w:eastAsia="Arial" w:hAnsi="Arial" w:cs="Arial"/>
          <w:spacing w:val="-1"/>
          <w:sz w:val="22"/>
          <w:szCs w:val="22"/>
          <w:lang w:val="es-ES"/>
        </w:rPr>
        <w:t>li</w:t>
      </w:r>
      <w:r>
        <w:rPr>
          <w:rFonts w:ascii="Arial" w:eastAsia="Arial" w:hAnsi="Arial" w:cs="Arial"/>
          <w:sz w:val="22"/>
          <w:szCs w:val="22"/>
          <w:lang w:val="es-ES"/>
        </w:rPr>
        <w:t>care</w:t>
      </w:r>
      <w:r>
        <w:rPr>
          <w:rFonts w:ascii="Arial" w:eastAsia="Arial" w:hAnsi="Arial" w:cs="Arial"/>
          <w:spacing w:val="1"/>
          <w:sz w:val="22"/>
          <w:szCs w:val="22"/>
          <w:lang w:val="es-ES"/>
        </w:rPr>
        <w:t>m</w:t>
      </w:r>
      <w:r>
        <w:rPr>
          <w:rFonts w:ascii="Arial" w:eastAsia="Arial" w:hAnsi="Arial" w:cs="Arial"/>
          <w:spacing w:val="-3"/>
          <w:sz w:val="22"/>
          <w:szCs w:val="22"/>
          <w:lang w:val="es-ES"/>
        </w:rPr>
        <w:t>o</w:t>
      </w:r>
      <w:r>
        <w:rPr>
          <w:rFonts w:ascii="Arial" w:eastAsia="Arial" w:hAnsi="Arial" w:cs="Arial"/>
          <w:sz w:val="22"/>
          <w:szCs w:val="22"/>
          <w:lang w:val="es-ES"/>
        </w:rPr>
        <w:t>s</w:t>
      </w:r>
      <w:r>
        <w:rPr>
          <w:rFonts w:ascii="Arial" w:eastAsia="Arial" w:hAnsi="Arial" w:cs="Arial"/>
          <w:spacing w:val="59"/>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di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s</w:t>
      </w:r>
      <w:r>
        <w:rPr>
          <w:rFonts w:ascii="Arial" w:eastAsia="Arial" w:hAnsi="Arial" w:cs="Arial"/>
          <w:spacing w:val="6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59"/>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d</w:t>
      </w:r>
      <w:r>
        <w:rPr>
          <w:rFonts w:ascii="Arial" w:eastAsia="Arial" w:hAnsi="Arial" w:cs="Arial"/>
          <w:sz w:val="22"/>
          <w:szCs w:val="22"/>
          <w:lang w:val="es-ES"/>
        </w:rPr>
        <w:t>uc</w:t>
      </w:r>
      <w:r>
        <w:rPr>
          <w:rFonts w:ascii="Arial" w:eastAsia="Arial" w:hAnsi="Arial" w:cs="Arial"/>
          <w:spacing w:val="-1"/>
          <w:sz w:val="22"/>
          <w:szCs w:val="22"/>
          <w:lang w:val="es-ES"/>
        </w:rPr>
        <w:t>i</w:t>
      </w:r>
      <w:r>
        <w:rPr>
          <w:rFonts w:ascii="Arial" w:eastAsia="Arial" w:hAnsi="Arial" w:cs="Arial"/>
          <w:sz w:val="22"/>
          <w:szCs w:val="22"/>
          <w:lang w:val="es-ES"/>
        </w:rPr>
        <w:t>r</w:t>
      </w:r>
      <w:r>
        <w:rPr>
          <w:rFonts w:ascii="Arial" w:eastAsia="Arial" w:hAnsi="Arial" w:cs="Arial"/>
          <w:spacing w:val="60"/>
          <w:sz w:val="22"/>
          <w:szCs w:val="22"/>
          <w:lang w:val="es-ES"/>
        </w:rPr>
        <w:t xml:space="preserve"> </w:t>
      </w:r>
      <w:r>
        <w:rPr>
          <w:rFonts w:ascii="Arial" w:eastAsia="Arial" w:hAnsi="Arial" w:cs="Arial"/>
          <w:sz w:val="22"/>
          <w:szCs w:val="22"/>
          <w:lang w:val="es-ES"/>
        </w:rPr>
        <w:t>el</w:t>
      </w:r>
      <w:r>
        <w:rPr>
          <w:rFonts w:ascii="Arial" w:eastAsia="Arial" w:hAnsi="Arial" w:cs="Arial"/>
          <w:spacing w:val="60"/>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pacing w:val="-3"/>
          <w:sz w:val="22"/>
          <w:szCs w:val="22"/>
          <w:lang w:val="es-ES"/>
        </w:rPr>
        <w:t>d</w:t>
      </w:r>
      <w:r>
        <w:rPr>
          <w:rFonts w:ascii="Arial" w:eastAsia="Arial" w:hAnsi="Arial" w:cs="Arial"/>
          <w:sz w:val="22"/>
          <w:szCs w:val="22"/>
          <w:lang w:val="es-ES"/>
        </w:rPr>
        <w:t>o  y</w:t>
      </w:r>
      <w:r>
        <w:rPr>
          <w:rFonts w:ascii="Arial" w:eastAsia="Arial" w:hAnsi="Arial" w:cs="Arial"/>
          <w:spacing w:val="-1"/>
          <w:sz w:val="22"/>
          <w:szCs w:val="22"/>
          <w:lang w:val="es-ES"/>
        </w:rPr>
        <w:t>l</w:t>
      </w:r>
      <w:r>
        <w:rPr>
          <w:rFonts w:ascii="Arial" w:eastAsia="Arial" w:hAnsi="Arial" w:cs="Arial"/>
          <w:sz w:val="22"/>
          <w:szCs w:val="22"/>
          <w:lang w:val="es-ES"/>
        </w:rPr>
        <w:t>a co</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ami</w:t>
      </w:r>
      <w:r>
        <w:rPr>
          <w:rFonts w:ascii="Arial" w:eastAsia="Arial" w:hAnsi="Arial" w:cs="Arial"/>
          <w:spacing w:val="-1"/>
          <w:sz w:val="22"/>
          <w:szCs w:val="22"/>
          <w:lang w:val="es-ES"/>
        </w:rPr>
        <w:t>n</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
          <w:sz w:val="22"/>
          <w:szCs w:val="22"/>
          <w:lang w:val="es-ES"/>
        </w:rPr>
        <w:t xml:space="preserve"> </w:t>
      </w:r>
      <w:r>
        <w:rPr>
          <w:rFonts w:ascii="Arial" w:eastAsia="Arial" w:hAnsi="Arial" w:cs="Arial"/>
          <w:sz w:val="22"/>
          <w:szCs w:val="22"/>
          <w:lang w:val="es-ES"/>
        </w:rPr>
        <w:t>ac</w:t>
      </w:r>
      <w:r>
        <w:rPr>
          <w:rFonts w:ascii="Arial" w:eastAsia="Arial" w:hAnsi="Arial" w:cs="Arial"/>
          <w:spacing w:val="-1"/>
          <w:sz w:val="22"/>
          <w:szCs w:val="22"/>
          <w:lang w:val="es-ES"/>
        </w:rPr>
        <w:t>ú</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ca deb</w:t>
      </w:r>
      <w:r>
        <w:rPr>
          <w:rFonts w:ascii="Arial" w:eastAsia="Arial" w:hAnsi="Arial" w:cs="Arial"/>
          <w:spacing w:val="-2"/>
          <w:sz w:val="22"/>
          <w:szCs w:val="22"/>
          <w:lang w:val="es-ES"/>
        </w:rPr>
        <w:t>i</w:t>
      </w:r>
      <w:r>
        <w:rPr>
          <w:rFonts w:ascii="Arial" w:eastAsia="Arial" w:hAnsi="Arial" w:cs="Arial"/>
          <w:sz w:val="22"/>
          <w:szCs w:val="22"/>
          <w:lang w:val="es-ES"/>
        </w:rPr>
        <w:t>da</w:t>
      </w:r>
      <w:r>
        <w:rPr>
          <w:rFonts w:ascii="Arial" w:eastAsia="Arial" w:hAnsi="Arial" w:cs="Arial"/>
          <w:spacing w:val="3"/>
          <w:sz w:val="22"/>
          <w:szCs w:val="22"/>
          <w:lang w:val="es-ES"/>
        </w:rPr>
        <w:t xml:space="preserve"> </w:t>
      </w:r>
      <w:r>
        <w:rPr>
          <w:rFonts w:ascii="Arial" w:eastAsia="Arial" w:hAnsi="Arial" w:cs="Arial"/>
          <w:sz w:val="22"/>
          <w:szCs w:val="22"/>
          <w:lang w:val="es-ES"/>
        </w:rPr>
        <w:t>al</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tr</w:t>
      </w:r>
      <w:r>
        <w:rPr>
          <w:rFonts w:ascii="Arial" w:eastAsia="Arial" w:hAnsi="Arial" w:cs="Arial"/>
          <w:sz w:val="22"/>
          <w:szCs w:val="22"/>
          <w:lang w:val="es-ES"/>
        </w:rPr>
        <w:t>á</w:t>
      </w:r>
      <w:r>
        <w:rPr>
          <w:rFonts w:ascii="Arial" w:eastAsia="Arial" w:hAnsi="Arial" w:cs="Arial"/>
          <w:spacing w:val="-1"/>
          <w:sz w:val="22"/>
          <w:szCs w:val="22"/>
          <w:lang w:val="es-ES"/>
        </w:rPr>
        <w:t>n</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6"/>
          <w:sz w:val="22"/>
          <w:szCs w:val="22"/>
          <w:lang w:val="es-ES"/>
        </w:rPr>
        <w:t xml:space="preserve"> </w:t>
      </w:r>
      <w:r>
        <w:rPr>
          <w:rFonts w:ascii="Arial" w:eastAsia="Arial" w:hAnsi="Arial" w:cs="Arial"/>
          <w:sz w:val="22"/>
          <w:szCs w:val="22"/>
          <w:lang w:val="es-ES"/>
        </w:rPr>
        <w:t>de</w:t>
      </w:r>
      <w:r>
        <w:rPr>
          <w:rFonts w:ascii="Arial" w:eastAsia="Arial" w:hAnsi="Arial" w:cs="Arial"/>
          <w:spacing w:val="5"/>
          <w:sz w:val="22"/>
          <w:szCs w:val="22"/>
          <w:lang w:val="es-ES"/>
        </w:rPr>
        <w:t xml:space="preserve"> </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h</w:t>
      </w:r>
      <w:r>
        <w:rPr>
          <w:rFonts w:ascii="Arial" w:eastAsia="Arial" w:hAnsi="Arial" w:cs="Arial"/>
          <w:spacing w:val="-4"/>
          <w:sz w:val="22"/>
          <w:szCs w:val="22"/>
          <w:lang w:val="es-ES"/>
        </w:rPr>
        <w:t>í</w:t>
      </w:r>
      <w:r>
        <w:rPr>
          <w:rFonts w:ascii="Arial" w:eastAsia="Arial" w:hAnsi="Arial" w:cs="Arial"/>
          <w:sz w:val="22"/>
          <w:szCs w:val="22"/>
          <w:lang w:val="es-ES"/>
        </w:rPr>
        <w:t>c</w:t>
      </w:r>
      <w:r>
        <w:rPr>
          <w:rFonts w:ascii="Arial" w:eastAsia="Arial" w:hAnsi="Arial" w:cs="Arial"/>
          <w:spacing w:val="2"/>
          <w:sz w:val="22"/>
          <w:szCs w:val="22"/>
          <w:lang w:val="es-ES"/>
        </w:rPr>
        <w:t>u</w:t>
      </w:r>
      <w:r>
        <w:rPr>
          <w:rFonts w:ascii="Arial" w:eastAsia="Arial" w:hAnsi="Arial" w:cs="Arial"/>
          <w:spacing w:val="-1"/>
          <w:sz w:val="22"/>
          <w:szCs w:val="22"/>
          <w:lang w:val="es-ES"/>
        </w:rPr>
        <w:t>l</w:t>
      </w:r>
      <w:r>
        <w:rPr>
          <w:rFonts w:ascii="Arial" w:eastAsia="Arial" w:hAnsi="Arial" w:cs="Arial"/>
          <w:sz w:val="22"/>
          <w:szCs w:val="22"/>
          <w:lang w:val="es-ES"/>
        </w:rPr>
        <w:t xml:space="preserve">os. </w:t>
      </w:r>
      <w:r>
        <w:rPr>
          <w:rFonts w:ascii="Arial" w:eastAsia="Arial" w:hAnsi="Arial" w:cs="Arial"/>
          <w:spacing w:val="1"/>
          <w:sz w:val="22"/>
          <w:szCs w:val="22"/>
          <w:lang w:val="es-ES"/>
        </w:rPr>
        <w:t>I</w:t>
      </w:r>
      <w:r>
        <w:rPr>
          <w:rFonts w:ascii="Arial" w:eastAsia="Arial" w:hAnsi="Arial" w:cs="Arial"/>
          <w:sz w:val="22"/>
          <w:szCs w:val="22"/>
          <w:lang w:val="es-ES"/>
        </w:rPr>
        <w:t>nsta</w:t>
      </w:r>
      <w:r>
        <w:rPr>
          <w:rFonts w:ascii="Arial" w:eastAsia="Arial" w:hAnsi="Arial" w:cs="Arial"/>
          <w:spacing w:val="-2"/>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ar</w:t>
      </w:r>
      <w:r>
        <w:rPr>
          <w:rFonts w:ascii="Arial" w:eastAsia="Arial" w:hAnsi="Arial" w:cs="Arial"/>
          <w:spacing w:val="-2"/>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32"/>
          <w:sz w:val="22"/>
          <w:szCs w:val="22"/>
          <w:lang w:val="es-ES"/>
        </w:rPr>
        <w:t xml:space="preserve"> </w:t>
      </w:r>
      <w:r>
        <w:rPr>
          <w:rFonts w:ascii="Arial" w:eastAsia="Arial" w:hAnsi="Arial" w:cs="Arial"/>
          <w:sz w:val="22"/>
          <w:szCs w:val="22"/>
          <w:lang w:val="es-ES"/>
        </w:rPr>
        <w:t>y</w:t>
      </w:r>
      <w:r>
        <w:rPr>
          <w:rFonts w:ascii="Arial" w:eastAsia="Arial" w:hAnsi="Arial" w:cs="Arial"/>
          <w:spacing w:val="30"/>
          <w:sz w:val="22"/>
          <w:szCs w:val="22"/>
          <w:lang w:val="es-ES"/>
        </w:rPr>
        <w:t xml:space="preserve"> </w:t>
      </w:r>
      <w:r>
        <w:rPr>
          <w:rFonts w:ascii="Arial" w:eastAsia="Arial" w:hAnsi="Arial" w:cs="Arial"/>
          <w:sz w:val="22"/>
          <w:szCs w:val="22"/>
          <w:lang w:val="es-ES"/>
        </w:rPr>
        <w:t>actua</w:t>
      </w:r>
      <w:r>
        <w:rPr>
          <w:rFonts w:ascii="Arial" w:eastAsia="Arial" w:hAnsi="Arial" w:cs="Arial"/>
          <w:spacing w:val="-1"/>
          <w:sz w:val="22"/>
          <w:szCs w:val="22"/>
          <w:lang w:val="es-ES"/>
        </w:rPr>
        <w:t>li</w:t>
      </w:r>
      <w:r>
        <w:rPr>
          <w:rFonts w:ascii="Arial" w:eastAsia="Arial" w:hAnsi="Arial" w:cs="Arial"/>
          <w:sz w:val="22"/>
          <w:szCs w:val="22"/>
          <w:lang w:val="es-ES"/>
        </w:rPr>
        <w:t>zare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32"/>
          <w:sz w:val="22"/>
          <w:szCs w:val="22"/>
          <w:lang w:val="es-ES"/>
        </w:rPr>
        <w:t xml:space="preserve"> </w:t>
      </w:r>
      <w:r>
        <w:rPr>
          <w:rFonts w:ascii="Arial" w:eastAsia="Arial" w:hAnsi="Arial" w:cs="Arial"/>
          <w:sz w:val="22"/>
          <w:szCs w:val="22"/>
          <w:lang w:val="es-ES"/>
        </w:rPr>
        <w:t>el</w:t>
      </w:r>
      <w:r>
        <w:rPr>
          <w:rFonts w:ascii="Arial" w:eastAsia="Arial" w:hAnsi="Arial" w:cs="Arial"/>
          <w:spacing w:val="31"/>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p</w:t>
      </w:r>
      <w:r>
        <w:rPr>
          <w:rFonts w:ascii="Arial" w:eastAsia="Arial" w:hAnsi="Arial" w:cs="Arial"/>
          <w:sz w:val="22"/>
          <w:szCs w:val="22"/>
          <w:lang w:val="es-ES"/>
        </w:rPr>
        <w:t>a</w:t>
      </w:r>
      <w:r>
        <w:rPr>
          <w:rFonts w:ascii="Arial" w:eastAsia="Arial" w:hAnsi="Arial" w:cs="Arial"/>
          <w:spacing w:val="32"/>
          <w:sz w:val="22"/>
          <w:szCs w:val="22"/>
          <w:lang w:val="es-ES"/>
        </w:rPr>
        <w:t xml:space="preserve"> </w:t>
      </w:r>
      <w:r>
        <w:rPr>
          <w:rFonts w:ascii="Arial" w:eastAsia="Arial" w:hAnsi="Arial" w:cs="Arial"/>
          <w:sz w:val="22"/>
          <w:szCs w:val="22"/>
          <w:lang w:val="es-ES"/>
        </w:rPr>
        <w:t>de</w:t>
      </w:r>
      <w:r>
        <w:rPr>
          <w:rFonts w:ascii="Arial" w:eastAsia="Arial" w:hAnsi="Arial" w:cs="Arial"/>
          <w:spacing w:val="29"/>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u</w:t>
      </w:r>
      <w:r>
        <w:rPr>
          <w:rFonts w:ascii="Arial" w:eastAsia="Arial" w:hAnsi="Arial" w:cs="Arial"/>
          <w:spacing w:val="-1"/>
          <w:sz w:val="22"/>
          <w:szCs w:val="22"/>
          <w:lang w:val="es-ES"/>
        </w:rPr>
        <w:t>i</w:t>
      </w:r>
      <w:r>
        <w:rPr>
          <w:rFonts w:ascii="Arial" w:eastAsia="Arial" w:hAnsi="Arial" w:cs="Arial"/>
          <w:sz w:val="22"/>
          <w:szCs w:val="22"/>
          <w:lang w:val="es-ES"/>
        </w:rPr>
        <w:t>do</w:t>
      </w:r>
      <w:r>
        <w:rPr>
          <w:rFonts w:ascii="Arial" w:eastAsia="Arial" w:hAnsi="Arial" w:cs="Arial"/>
          <w:spacing w:val="32"/>
          <w:sz w:val="22"/>
          <w:szCs w:val="22"/>
          <w:lang w:val="es-ES"/>
        </w:rPr>
        <w:t xml:space="preserve"> </w:t>
      </w:r>
      <w:r>
        <w:rPr>
          <w:rFonts w:ascii="Arial" w:eastAsia="Arial" w:hAnsi="Arial" w:cs="Arial"/>
          <w:sz w:val="22"/>
          <w:szCs w:val="22"/>
          <w:lang w:val="es-ES"/>
        </w:rPr>
        <w:t>de</w:t>
      </w:r>
      <w:r>
        <w:rPr>
          <w:rFonts w:ascii="Arial" w:eastAsia="Arial" w:hAnsi="Arial" w:cs="Arial"/>
          <w:spacing w:val="3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2"/>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ad</w:t>
      </w:r>
      <w:r>
        <w:rPr>
          <w:rFonts w:ascii="Arial" w:eastAsia="Arial" w:hAnsi="Arial" w:cs="Arial"/>
          <w:spacing w:val="34"/>
          <w:sz w:val="22"/>
          <w:szCs w:val="22"/>
          <w:lang w:val="es-ES"/>
        </w:rPr>
        <w:t xml:space="preserve"> </w:t>
      </w:r>
      <w:r>
        <w:rPr>
          <w:rFonts w:ascii="Arial" w:eastAsia="Arial" w:hAnsi="Arial" w:cs="Arial"/>
          <w:sz w:val="22"/>
          <w:szCs w:val="22"/>
          <w:lang w:val="es-ES"/>
        </w:rPr>
        <w:t>y</w:t>
      </w:r>
      <w:r>
        <w:rPr>
          <w:rFonts w:ascii="Arial" w:eastAsia="Arial" w:hAnsi="Arial" w:cs="Arial"/>
          <w:spacing w:val="30"/>
          <w:sz w:val="22"/>
          <w:szCs w:val="22"/>
          <w:lang w:val="es-ES"/>
        </w:rPr>
        <w:t xml:space="preserve"> </w:t>
      </w:r>
      <w:r>
        <w:rPr>
          <w:rFonts w:ascii="Arial" w:eastAsia="Arial" w:hAnsi="Arial" w:cs="Arial"/>
          <w:spacing w:val="7"/>
          <w:sz w:val="22"/>
          <w:szCs w:val="22"/>
          <w:lang w:val="es-ES"/>
        </w:rPr>
        <w:t>e</w:t>
      </w:r>
      <w:r>
        <w:rPr>
          <w:rFonts w:ascii="Arial" w:eastAsia="Arial" w:hAnsi="Arial" w:cs="Arial"/>
          <w:spacing w:val="-2"/>
          <w:sz w:val="22"/>
          <w:szCs w:val="22"/>
          <w:lang w:val="es-ES"/>
        </w:rPr>
        <w:t>x</w:t>
      </w:r>
      <w:r>
        <w:rPr>
          <w:rFonts w:ascii="Arial" w:eastAsia="Arial" w:hAnsi="Arial" w:cs="Arial"/>
          <w:spacing w:val="-1"/>
          <w:sz w:val="22"/>
          <w:szCs w:val="22"/>
          <w:lang w:val="es-ES"/>
        </w:rPr>
        <w:t>i</w:t>
      </w:r>
      <w:r>
        <w:rPr>
          <w:rFonts w:ascii="Arial" w:eastAsia="Arial" w:hAnsi="Arial" w:cs="Arial"/>
          <w:spacing w:val="2"/>
          <w:sz w:val="22"/>
          <w:szCs w:val="22"/>
          <w:lang w:val="es-ES"/>
        </w:rPr>
        <w:t>g</w:t>
      </w:r>
      <w:r>
        <w:rPr>
          <w:rFonts w:ascii="Arial" w:eastAsia="Arial" w:hAnsi="Arial" w:cs="Arial"/>
          <w:spacing w:val="-1"/>
          <w:sz w:val="22"/>
          <w:szCs w:val="22"/>
          <w:lang w:val="es-ES"/>
        </w:rPr>
        <w:t>i</w:t>
      </w:r>
      <w:r>
        <w:rPr>
          <w:rFonts w:ascii="Arial" w:eastAsia="Arial" w:hAnsi="Arial" w:cs="Arial"/>
          <w:spacing w:val="1"/>
          <w:sz w:val="22"/>
          <w:szCs w:val="22"/>
          <w:lang w:val="es-ES"/>
        </w:rPr>
        <w:t>r</w:t>
      </w:r>
      <w:r>
        <w:rPr>
          <w:rFonts w:ascii="Arial" w:eastAsia="Arial" w:hAnsi="Arial" w:cs="Arial"/>
          <w:sz w:val="22"/>
          <w:szCs w:val="22"/>
          <w:lang w:val="es-ES"/>
        </w:rPr>
        <w:t>em</w:t>
      </w:r>
      <w:r>
        <w:rPr>
          <w:rFonts w:ascii="Arial" w:eastAsia="Arial" w:hAnsi="Arial" w:cs="Arial"/>
          <w:spacing w:val="-2"/>
          <w:sz w:val="22"/>
          <w:szCs w:val="22"/>
          <w:lang w:val="es-ES"/>
        </w:rPr>
        <w:t>o</w:t>
      </w:r>
      <w:r>
        <w:rPr>
          <w:rFonts w:ascii="Arial" w:eastAsia="Arial" w:hAnsi="Arial" w:cs="Arial"/>
          <w:sz w:val="22"/>
          <w:szCs w:val="22"/>
          <w:lang w:val="es-ES"/>
        </w:rPr>
        <w:t>s u</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pli</w:t>
      </w:r>
      <w:r>
        <w:rPr>
          <w:rFonts w:ascii="Arial" w:eastAsia="Arial" w:hAnsi="Arial" w:cs="Arial"/>
          <w:sz w:val="22"/>
          <w:szCs w:val="22"/>
          <w:lang w:val="es-ES"/>
        </w:rPr>
        <w:t>cac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es</w:t>
      </w:r>
      <w:r>
        <w:rPr>
          <w:rFonts w:ascii="Arial" w:eastAsia="Arial" w:hAnsi="Arial" w:cs="Arial"/>
          <w:spacing w:val="-2"/>
          <w:sz w:val="22"/>
          <w:szCs w:val="22"/>
          <w:lang w:val="es-ES"/>
        </w:rPr>
        <w:t>t</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d</w:t>
      </w:r>
      <w:r>
        <w:rPr>
          <w:rFonts w:ascii="Arial" w:eastAsia="Arial" w:hAnsi="Arial" w:cs="Arial"/>
          <w:sz w:val="22"/>
          <w:szCs w:val="22"/>
          <w:lang w:val="es-ES"/>
        </w:rPr>
        <w:t>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orden</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3"/>
          <w:sz w:val="22"/>
          <w:szCs w:val="22"/>
          <w:lang w:val="es-ES"/>
        </w:rPr>
        <w:t>z</w:t>
      </w:r>
      <w:r>
        <w:rPr>
          <w:rFonts w:ascii="Arial" w:eastAsia="Arial" w:hAnsi="Arial" w:cs="Arial"/>
          <w:sz w:val="22"/>
          <w:szCs w:val="22"/>
          <w:lang w:val="es-ES"/>
        </w:rPr>
        <w:t xml:space="preserve">as </w:t>
      </w:r>
      <w:r>
        <w:rPr>
          <w:rFonts w:ascii="Arial" w:eastAsia="Arial" w:hAnsi="Arial" w:cs="Arial"/>
          <w:spacing w:val="1"/>
          <w:sz w:val="22"/>
          <w:szCs w:val="22"/>
          <w:lang w:val="es-ES"/>
        </w:rPr>
        <w:lastRenderedPageBreak/>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al</w:t>
      </w:r>
      <w:r>
        <w:rPr>
          <w:rFonts w:ascii="Arial" w:eastAsia="Arial" w:hAnsi="Arial" w:cs="Arial"/>
          <w:sz w:val="22"/>
          <w:szCs w:val="22"/>
          <w:lang w:val="es-ES"/>
        </w:rPr>
        <w:t>es</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a</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a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lí</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z w:val="22"/>
          <w:szCs w:val="22"/>
          <w:lang w:val="es-ES"/>
        </w:rPr>
        <w:t xml:space="preserve">s </w:t>
      </w:r>
      <w:r>
        <w:rPr>
          <w:rFonts w:ascii="Arial" w:eastAsia="Arial" w:hAnsi="Arial" w:cs="Arial"/>
          <w:spacing w:val="1"/>
          <w:sz w:val="22"/>
          <w:szCs w:val="22"/>
          <w:lang w:val="es-ES"/>
        </w:rPr>
        <w:t>m</w:t>
      </w:r>
      <w:r>
        <w:rPr>
          <w:rFonts w:ascii="Arial" w:eastAsia="Arial" w:hAnsi="Arial" w:cs="Arial"/>
          <w:sz w:val="22"/>
          <w:szCs w:val="22"/>
          <w:lang w:val="es-ES"/>
        </w:rPr>
        <w:t>á</w:t>
      </w:r>
      <w:r>
        <w:rPr>
          <w:rFonts w:ascii="Arial" w:eastAsia="Arial" w:hAnsi="Arial" w:cs="Arial"/>
          <w:spacing w:val="-3"/>
          <w:sz w:val="22"/>
          <w:szCs w:val="22"/>
          <w:lang w:val="es-ES"/>
        </w:rPr>
        <w:t>x</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ami</w:t>
      </w:r>
      <w:r>
        <w:rPr>
          <w:rFonts w:ascii="Arial" w:eastAsia="Arial" w:hAnsi="Arial" w:cs="Arial"/>
          <w:spacing w:val="-1"/>
          <w:sz w:val="22"/>
          <w:szCs w:val="22"/>
          <w:lang w:val="es-ES"/>
        </w:rPr>
        <w:t>n</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
          <w:sz w:val="22"/>
          <w:szCs w:val="22"/>
          <w:lang w:val="es-ES"/>
        </w:rPr>
        <w:t xml:space="preserve"> </w:t>
      </w:r>
      <w:r>
        <w:rPr>
          <w:rFonts w:ascii="Arial" w:eastAsia="Arial" w:hAnsi="Arial" w:cs="Arial"/>
          <w:sz w:val="22"/>
          <w:szCs w:val="22"/>
          <w:lang w:val="es-ES"/>
        </w:rPr>
        <w:t>so</w:t>
      </w:r>
      <w:r>
        <w:rPr>
          <w:rFonts w:ascii="Arial" w:eastAsia="Arial" w:hAnsi="Arial" w:cs="Arial"/>
          <w:spacing w:val="-1"/>
          <w:sz w:val="22"/>
          <w:szCs w:val="22"/>
          <w:lang w:val="es-ES"/>
        </w:rPr>
        <w:t>n</w:t>
      </w:r>
      <w:r>
        <w:rPr>
          <w:rFonts w:ascii="Arial" w:eastAsia="Arial" w:hAnsi="Arial" w:cs="Arial"/>
          <w:sz w:val="22"/>
          <w:szCs w:val="22"/>
          <w:lang w:val="es-ES"/>
        </w:rPr>
        <w:t>ora,</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f</w:t>
      </w:r>
      <w:r>
        <w:rPr>
          <w:rFonts w:ascii="Arial" w:eastAsia="Arial" w:hAnsi="Arial" w:cs="Arial"/>
          <w:spacing w:val="-3"/>
          <w:sz w:val="22"/>
          <w:szCs w:val="22"/>
          <w:lang w:val="es-ES"/>
        </w:rPr>
        <w:t>o</w:t>
      </w:r>
      <w:r>
        <w:rPr>
          <w:rFonts w:ascii="Arial" w:eastAsia="Arial" w:hAnsi="Arial" w:cs="Arial"/>
          <w:spacing w:val="1"/>
          <w:sz w:val="22"/>
          <w:szCs w:val="22"/>
          <w:lang w:val="es-ES"/>
        </w:rPr>
        <w:t>rt</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 xml:space="preserve">do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7"/>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di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s</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ns</w:t>
      </w:r>
      <w:r>
        <w:rPr>
          <w:rFonts w:ascii="Arial" w:eastAsia="Arial" w:hAnsi="Arial" w:cs="Arial"/>
          <w:spacing w:val="-1"/>
          <w:sz w:val="22"/>
          <w:szCs w:val="22"/>
          <w:lang w:val="es-ES"/>
        </w:rPr>
        <w:t>p</w:t>
      </w:r>
      <w:r>
        <w:rPr>
          <w:rFonts w:ascii="Arial" w:eastAsia="Arial" w:hAnsi="Arial" w:cs="Arial"/>
          <w:sz w:val="22"/>
          <w:szCs w:val="22"/>
          <w:lang w:val="es-ES"/>
        </w:rPr>
        <w:t>ecc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3"/>
          <w:sz w:val="22"/>
          <w:szCs w:val="22"/>
          <w:lang w:val="es-ES"/>
        </w:rPr>
        <w:t xml:space="preserve"> </w:t>
      </w:r>
      <w:r>
        <w:rPr>
          <w:rFonts w:ascii="Arial" w:eastAsia="Arial" w:hAnsi="Arial" w:cs="Arial"/>
          <w:sz w:val="22"/>
          <w:szCs w:val="22"/>
          <w:lang w:val="es-ES"/>
        </w:rPr>
        <w:t>y co</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o</w:t>
      </w:r>
      <w:r>
        <w:rPr>
          <w:rFonts w:ascii="Arial" w:eastAsia="Arial" w:hAnsi="Arial" w:cs="Arial"/>
          <w:spacing w:val="-1"/>
          <w:sz w:val="22"/>
          <w:szCs w:val="22"/>
          <w:lang w:val="es-ES"/>
        </w:rPr>
        <w:t>l</w:t>
      </w:r>
      <w:r>
        <w:rPr>
          <w:rFonts w:ascii="Arial" w:eastAsia="Arial" w:hAnsi="Arial" w:cs="Arial"/>
          <w:sz w:val="22"/>
          <w:szCs w:val="22"/>
          <w:lang w:val="es-ES"/>
        </w:rPr>
        <w:t>.</w:t>
      </w:r>
    </w:p>
    <w:p w:rsidR="007B6307" w:rsidRDefault="007B6307" w:rsidP="007B6307">
      <w:pPr>
        <w:pStyle w:val="Standard"/>
        <w:spacing w:before="7" w:line="180" w:lineRule="exact"/>
        <w:ind w:left="-15"/>
        <w:jc w:val="both"/>
        <w:rPr>
          <w:sz w:val="22"/>
          <w:szCs w:val="22"/>
          <w:lang w:val="es-ES"/>
        </w:rPr>
      </w:pPr>
    </w:p>
    <w:p w:rsidR="007B6307" w:rsidRDefault="007B6307" w:rsidP="007B6307">
      <w:pPr>
        <w:pStyle w:val="Standard"/>
        <w:numPr>
          <w:ilvl w:val="0"/>
          <w:numId w:val="8"/>
        </w:numPr>
        <w:tabs>
          <w:tab w:val="left" w:pos="2370"/>
        </w:tabs>
        <w:spacing w:line="276" w:lineRule="auto"/>
        <w:ind w:left="-15" w:firstLine="0"/>
        <w:jc w:val="both"/>
        <w:rPr>
          <w:sz w:val="22"/>
          <w:szCs w:val="22"/>
        </w:rPr>
      </w:pPr>
      <w:r>
        <w:rPr>
          <w:rFonts w:ascii="Arial" w:eastAsia="Arial" w:hAnsi="Arial" w:cs="Arial"/>
          <w:b/>
          <w:spacing w:val="-1"/>
          <w:sz w:val="22"/>
          <w:szCs w:val="22"/>
          <w:lang w:val="es-ES"/>
        </w:rPr>
        <w:t>E</w:t>
      </w:r>
      <w:r>
        <w:rPr>
          <w:rFonts w:ascii="Arial" w:eastAsia="Arial" w:hAnsi="Arial" w:cs="Arial"/>
          <w:b/>
          <w:spacing w:val="1"/>
          <w:sz w:val="22"/>
          <w:szCs w:val="22"/>
          <w:lang w:val="es-ES"/>
        </w:rPr>
        <w:t>fi</w:t>
      </w:r>
      <w:r>
        <w:rPr>
          <w:rFonts w:ascii="Arial" w:eastAsia="Arial" w:hAnsi="Arial" w:cs="Arial"/>
          <w:b/>
          <w:sz w:val="22"/>
          <w:szCs w:val="22"/>
          <w:lang w:val="es-ES"/>
        </w:rPr>
        <w:t>cien</w:t>
      </w:r>
      <w:r>
        <w:rPr>
          <w:rFonts w:ascii="Arial" w:eastAsia="Arial" w:hAnsi="Arial" w:cs="Arial"/>
          <w:b/>
          <w:spacing w:val="-3"/>
          <w:sz w:val="22"/>
          <w:szCs w:val="22"/>
          <w:lang w:val="es-ES"/>
        </w:rPr>
        <w:t>c</w:t>
      </w:r>
      <w:r>
        <w:rPr>
          <w:rFonts w:ascii="Arial" w:eastAsia="Arial" w:hAnsi="Arial" w:cs="Arial"/>
          <w:b/>
          <w:spacing w:val="1"/>
          <w:sz w:val="22"/>
          <w:szCs w:val="22"/>
          <w:lang w:val="es-ES"/>
        </w:rPr>
        <w:t>i</w:t>
      </w:r>
      <w:r>
        <w:rPr>
          <w:rFonts w:ascii="Arial" w:eastAsia="Arial" w:hAnsi="Arial" w:cs="Arial"/>
          <w:b/>
          <w:sz w:val="22"/>
          <w:szCs w:val="22"/>
          <w:lang w:val="es-ES"/>
        </w:rPr>
        <w:t xml:space="preserve">a  </w:t>
      </w:r>
      <w:r>
        <w:rPr>
          <w:rFonts w:ascii="Arial" w:eastAsia="Arial" w:hAnsi="Arial" w:cs="Arial"/>
          <w:b/>
          <w:spacing w:val="11"/>
          <w:sz w:val="22"/>
          <w:szCs w:val="22"/>
          <w:lang w:val="es-ES"/>
        </w:rPr>
        <w:t xml:space="preserve"> </w:t>
      </w:r>
      <w:r>
        <w:rPr>
          <w:rFonts w:ascii="Arial" w:eastAsia="Arial" w:hAnsi="Arial" w:cs="Arial"/>
          <w:b/>
          <w:sz w:val="22"/>
          <w:szCs w:val="22"/>
          <w:lang w:val="es-ES"/>
        </w:rPr>
        <w:t>e</w:t>
      </w:r>
      <w:r>
        <w:rPr>
          <w:rFonts w:ascii="Arial" w:eastAsia="Arial" w:hAnsi="Arial" w:cs="Arial"/>
          <w:b/>
          <w:spacing w:val="-1"/>
          <w:sz w:val="22"/>
          <w:szCs w:val="22"/>
          <w:lang w:val="es-ES"/>
        </w:rPr>
        <w:t>n</w:t>
      </w:r>
      <w:r>
        <w:rPr>
          <w:rFonts w:ascii="Arial" w:eastAsia="Arial" w:hAnsi="Arial" w:cs="Arial"/>
          <w:b/>
          <w:sz w:val="22"/>
          <w:szCs w:val="22"/>
          <w:lang w:val="es-ES"/>
        </w:rPr>
        <w:t>erg</w:t>
      </w:r>
      <w:r>
        <w:rPr>
          <w:rFonts w:ascii="Arial" w:eastAsia="Arial" w:hAnsi="Arial" w:cs="Arial"/>
          <w:b/>
          <w:spacing w:val="-3"/>
          <w:sz w:val="22"/>
          <w:szCs w:val="22"/>
          <w:lang w:val="es-ES"/>
        </w:rPr>
        <w:t>é</w:t>
      </w:r>
      <w:r>
        <w:rPr>
          <w:rFonts w:ascii="Arial" w:eastAsia="Arial" w:hAnsi="Arial" w:cs="Arial"/>
          <w:b/>
          <w:spacing w:val="1"/>
          <w:sz w:val="22"/>
          <w:szCs w:val="22"/>
          <w:lang w:val="es-ES"/>
        </w:rPr>
        <w:t>ti</w:t>
      </w:r>
      <w:r>
        <w:rPr>
          <w:rFonts w:ascii="Arial" w:eastAsia="Arial" w:hAnsi="Arial" w:cs="Arial"/>
          <w:b/>
          <w:sz w:val="22"/>
          <w:szCs w:val="22"/>
          <w:lang w:val="es-ES"/>
        </w:rPr>
        <w:t>c</w:t>
      </w:r>
      <w:r>
        <w:rPr>
          <w:rFonts w:ascii="Arial" w:eastAsia="Arial" w:hAnsi="Arial" w:cs="Arial"/>
          <w:b/>
          <w:spacing w:val="-3"/>
          <w:sz w:val="22"/>
          <w:szCs w:val="22"/>
          <w:lang w:val="es-ES"/>
        </w:rPr>
        <w:t>a</w:t>
      </w:r>
      <w:r>
        <w:rPr>
          <w:rFonts w:ascii="Arial" w:eastAsia="Arial" w:hAnsi="Arial" w:cs="Arial"/>
          <w:b/>
          <w:sz w:val="22"/>
          <w:szCs w:val="22"/>
          <w:lang w:val="es-ES"/>
        </w:rPr>
        <w:t xml:space="preserve">.  </w:t>
      </w:r>
      <w:r>
        <w:rPr>
          <w:rFonts w:ascii="Arial" w:eastAsia="Arial" w:hAnsi="Arial" w:cs="Arial"/>
          <w:b/>
          <w:spacing w:val="12"/>
          <w:sz w:val="22"/>
          <w:szCs w:val="22"/>
          <w:lang w:val="es-ES"/>
        </w:rPr>
        <w:t xml:space="preserve"> </w:t>
      </w:r>
      <w:r>
        <w:rPr>
          <w:rFonts w:ascii="Arial" w:eastAsia="Arial" w:hAnsi="Arial" w:cs="Arial"/>
          <w:spacing w:val="1"/>
          <w:sz w:val="22"/>
          <w:szCs w:val="22"/>
          <w:lang w:val="es-ES"/>
        </w:rPr>
        <w:t>I</w:t>
      </w:r>
      <w:r>
        <w:rPr>
          <w:rFonts w:ascii="Arial" w:eastAsia="Arial" w:hAnsi="Arial" w:cs="Arial"/>
          <w:sz w:val="22"/>
          <w:szCs w:val="22"/>
          <w:lang w:val="es-ES"/>
        </w:rPr>
        <w:t>nc</w:t>
      </w:r>
      <w:r>
        <w:rPr>
          <w:rFonts w:ascii="Arial" w:eastAsia="Arial" w:hAnsi="Arial" w:cs="Arial"/>
          <w:spacing w:val="-1"/>
          <w:sz w:val="22"/>
          <w:szCs w:val="22"/>
          <w:lang w:val="es-ES"/>
        </w:rPr>
        <w:t>e</w:t>
      </w:r>
      <w:r>
        <w:rPr>
          <w:rFonts w:ascii="Arial" w:eastAsia="Arial" w:hAnsi="Arial" w:cs="Arial"/>
          <w:sz w:val="22"/>
          <w:szCs w:val="22"/>
          <w:lang w:val="es-ES"/>
        </w:rPr>
        <w:t>nti</w:t>
      </w:r>
      <w:r>
        <w:rPr>
          <w:rFonts w:ascii="Arial" w:eastAsia="Arial" w:hAnsi="Arial" w:cs="Arial"/>
          <w:spacing w:val="-3"/>
          <w:sz w:val="22"/>
          <w:szCs w:val="22"/>
          <w:lang w:val="es-ES"/>
        </w:rPr>
        <w:t>v</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 xml:space="preserve">os  con </w:t>
      </w:r>
      <w:r>
        <w:rPr>
          <w:rFonts w:ascii="Arial" w:eastAsia="Arial" w:hAnsi="Arial" w:cs="Arial"/>
          <w:spacing w:val="8"/>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o</w:t>
      </w:r>
      <w:r>
        <w:rPr>
          <w:rFonts w:ascii="Arial" w:eastAsia="Arial" w:hAnsi="Arial" w:cs="Arial"/>
          <w:sz w:val="22"/>
          <w:szCs w:val="22"/>
          <w:lang w:val="es-ES"/>
        </w:rPr>
        <w:t>n</w:t>
      </w:r>
      <w:r>
        <w:rPr>
          <w:rFonts w:ascii="Arial" w:eastAsia="Arial" w:hAnsi="Arial" w:cs="Arial"/>
          <w:spacing w:val="-1"/>
          <w:sz w:val="22"/>
          <w:szCs w:val="22"/>
          <w:lang w:val="es-ES"/>
        </w:rPr>
        <w:t>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 en el</w:t>
      </w:r>
      <w:r>
        <w:rPr>
          <w:rFonts w:ascii="Arial" w:eastAsia="Arial" w:hAnsi="Arial" w:cs="Arial"/>
          <w:spacing w:val="10"/>
          <w:sz w:val="22"/>
          <w:szCs w:val="22"/>
          <w:lang w:val="es-ES"/>
        </w:rPr>
        <w:t xml:space="preserve"> </w:t>
      </w:r>
      <w:r>
        <w:rPr>
          <w:rFonts w:ascii="Arial" w:eastAsia="Arial" w:hAnsi="Arial" w:cs="Arial"/>
          <w:spacing w:val="-1"/>
          <w:sz w:val="22"/>
          <w:szCs w:val="22"/>
          <w:lang w:val="es-ES"/>
        </w:rPr>
        <w:t>IC</w:t>
      </w:r>
      <w:r>
        <w:rPr>
          <w:rFonts w:ascii="Arial" w:eastAsia="Arial" w:hAnsi="Arial" w:cs="Arial"/>
          <w:spacing w:val="1"/>
          <w:sz w:val="22"/>
          <w:szCs w:val="22"/>
          <w:lang w:val="es-ES"/>
        </w:rPr>
        <w:t>I</w:t>
      </w:r>
      <w:r>
        <w:rPr>
          <w:rFonts w:ascii="Arial" w:eastAsia="Arial" w:hAnsi="Arial" w:cs="Arial"/>
          <w:spacing w:val="-1"/>
          <w:sz w:val="22"/>
          <w:szCs w:val="22"/>
          <w:lang w:val="es-ES"/>
        </w:rPr>
        <w:t>O</w:t>
      </w:r>
      <w:r>
        <w:rPr>
          <w:rFonts w:ascii="Arial" w:eastAsia="Arial" w:hAnsi="Arial" w:cs="Arial"/>
          <w:sz w:val="22"/>
          <w:szCs w:val="22"/>
          <w:lang w:val="es-ES"/>
        </w:rPr>
        <w:t>, (Impuesto sobre construcciones, instalaciones y obras), su</w:t>
      </w:r>
      <w:r>
        <w:rPr>
          <w:rFonts w:ascii="Arial" w:eastAsia="Arial" w:hAnsi="Arial" w:cs="Arial"/>
          <w:spacing w:val="-1"/>
          <w:sz w:val="22"/>
          <w:szCs w:val="22"/>
          <w:lang w:val="es-ES"/>
        </w:rPr>
        <w:t>b</w:t>
      </w:r>
      <w:r>
        <w:rPr>
          <w:rFonts w:ascii="Arial" w:eastAsia="Arial" w:hAnsi="Arial" w:cs="Arial"/>
          <w:spacing w:val="-2"/>
          <w:sz w:val="22"/>
          <w:szCs w:val="22"/>
          <w:lang w:val="es-ES"/>
        </w:rPr>
        <w:t>v</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o</w:t>
      </w:r>
      <w:r>
        <w:rPr>
          <w:rFonts w:ascii="Arial" w:eastAsia="Arial" w:hAnsi="Arial" w:cs="Arial"/>
          <w:spacing w:val="3"/>
          <w:sz w:val="22"/>
          <w:szCs w:val="22"/>
          <w:lang w:val="es-ES"/>
        </w:rPr>
        <w:t xml:space="preserve"> </w:t>
      </w:r>
      <w:r>
        <w:rPr>
          <w:rFonts w:ascii="Arial" w:eastAsia="Arial" w:hAnsi="Arial" w:cs="Arial"/>
          <w:sz w:val="22"/>
          <w:szCs w:val="22"/>
          <w:lang w:val="es-ES"/>
        </w:rPr>
        <w:t>con</w:t>
      </w:r>
      <w:r>
        <w:rPr>
          <w:rFonts w:ascii="Arial" w:eastAsia="Arial" w:hAnsi="Arial" w:cs="Arial"/>
          <w:spacing w:val="4"/>
          <w:sz w:val="22"/>
          <w:szCs w:val="22"/>
          <w:lang w:val="es-ES"/>
        </w:rPr>
        <w:t xml:space="preserve"> </w:t>
      </w:r>
      <w:r>
        <w:rPr>
          <w:rFonts w:ascii="Arial" w:eastAsia="Arial" w:hAnsi="Arial" w:cs="Arial"/>
          <w:sz w:val="22"/>
          <w:szCs w:val="22"/>
          <w:lang w:val="es-ES"/>
        </w:rPr>
        <w:t>c</w:t>
      </w:r>
      <w:r>
        <w:rPr>
          <w:rFonts w:ascii="Arial" w:eastAsia="Arial" w:hAnsi="Arial" w:cs="Arial"/>
          <w:spacing w:val="-2"/>
          <w:sz w:val="22"/>
          <w:szCs w:val="22"/>
          <w:lang w:val="es-ES"/>
        </w:rPr>
        <w:t>r</w:t>
      </w:r>
      <w:r>
        <w:rPr>
          <w:rFonts w:ascii="Arial" w:eastAsia="Arial" w:hAnsi="Arial" w:cs="Arial"/>
          <w:sz w:val="22"/>
          <w:szCs w:val="22"/>
          <w:lang w:val="es-ES"/>
        </w:rPr>
        <w:t>é</w:t>
      </w:r>
      <w:r>
        <w:rPr>
          <w:rFonts w:ascii="Arial" w:eastAsia="Arial" w:hAnsi="Arial" w:cs="Arial"/>
          <w:spacing w:val="-1"/>
          <w:sz w:val="22"/>
          <w:szCs w:val="22"/>
          <w:lang w:val="es-ES"/>
        </w:rPr>
        <w:t>di</w:t>
      </w:r>
      <w:r>
        <w:rPr>
          <w:rFonts w:ascii="Arial" w:eastAsia="Arial" w:hAnsi="Arial" w:cs="Arial"/>
          <w:spacing w:val="1"/>
          <w:sz w:val="22"/>
          <w:szCs w:val="22"/>
          <w:lang w:val="es-ES"/>
        </w:rPr>
        <w:t>t</w:t>
      </w:r>
      <w:r>
        <w:rPr>
          <w:rFonts w:ascii="Arial" w:eastAsia="Arial" w:hAnsi="Arial" w:cs="Arial"/>
          <w:sz w:val="22"/>
          <w:szCs w:val="22"/>
          <w:lang w:val="es-ES"/>
        </w:rPr>
        <w:t>os</w:t>
      </w:r>
      <w:r>
        <w:rPr>
          <w:rFonts w:ascii="Arial" w:eastAsia="Arial" w:hAnsi="Arial" w:cs="Arial"/>
          <w:spacing w:val="4"/>
          <w:sz w:val="22"/>
          <w:szCs w:val="22"/>
          <w:lang w:val="es-ES"/>
        </w:rPr>
        <w:t xml:space="preserve"> </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 comun</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3"/>
          <w:sz w:val="22"/>
          <w:szCs w:val="22"/>
          <w:lang w:val="es-ES"/>
        </w:rPr>
        <w:t xml:space="preserve"> </w:t>
      </w:r>
      <w:r>
        <w:rPr>
          <w:rFonts w:ascii="Arial" w:eastAsia="Arial" w:hAnsi="Arial" w:cs="Arial"/>
          <w:sz w:val="22"/>
          <w:szCs w:val="22"/>
          <w:lang w:val="es-ES"/>
        </w:rPr>
        <w:t>y</w:t>
      </w:r>
      <w:r>
        <w:rPr>
          <w:rFonts w:ascii="Arial" w:eastAsia="Arial" w:hAnsi="Arial" w:cs="Arial"/>
          <w:spacing w:val="1"/>
          <w:sz w:val="22"/>
          <w:szCs w:val="22"/>
          <w:lang w:val="es-ES"/>
        </w:rPr>
        <w:t xml:space="preserve"> </w:t>
      </w:r>
      <w:r>
        <w:rPr>
          <w:rFonts w:ascii="Arial" w:eastAsia="Arial" w:hAnsi="Arial" w:cs="Arial"/>
          <w:sz w:val="22"/>
          <w:szCs w:val="22"/>
          <w:lang w:val="es-ES"/>
        </w:rPr>
        <w:t>prop</w:t>
      </w:r>
      <w:r>
        <w:rPr>
          <w:rFonts w:ascii="Arial" w:eastAsia="Arial" w:hAnsi="Arial" w:cs="Arial"/>
          <w:spacing w:val="-1"/>
          <w:sz w:val="22"/>
          <w:szCs w:val="22"/>
          <w:lang w:val="es-ES"/>
        </w:rPr>
        <w:t>i</w:t>
      </w:r>
      <w:r>
        <w:rPr>
          <w:rFonts w:ascii="Arial" w:eastAsia="Arial" w:hAnsi="Arial" w:cs="Arial"/>
          <w:spacing w:val="-3"/>
          <w:sz w:val="22"/>
          <w:szCs w:val="22"/>
          <w:lang w:val="es-ES"/>
        </w:rPr>
        <w:t>e</w:t>
      </w:r>
      <w:r>
        <w:rPr>
          <w:rFonts w:ascii="Arial" w:eastAsia="Arial" w:hAnsi="Arial" w:cs="Arial"/>
          <w:spacing w:val="1"/>
          <w:sz w:val="22"/>
          <w:szCs w:val="22"/>
          <w:lang w:val="es-ES"/>
        </w:rPr>
        <w:t>t</w:t>
      </w:r>
      <w:r>
        <w:rPr>
          <w:rFonts w:ascii="Arial" w:eastAsia="Arial" w:hAnsi="Arial" w:cs="Arial"/>
          <w:sz w:val="22"/>
          <w:szCs w:val="22"/>
          <w:lang w:val="es-ES"/>
        </w:rPr>
        <w:t>ari</w:t>
      </w:r>
      <w:r>
        <w:rPr>
          <w:rFonts w:ascii="Arial" w:eastAsia="Arial" w:hAnsi="Arial" w:cs="Arial"/>
          <w:spacing w:val="-1"/>
          <w:sz w:val="22"/>
          <w:szCs w:val="22"/>
          <w:lang w:val="es-ES"/>
        </w:rPr>
        <w:t>o</w:t>
      </w:r>
      <w:r>
        <w:rPr>
          <w:rFonts w:ascii="Arial" w:eastAsia="Arial" w:hAnsi="Arial" w:cs="Arial"/>
          <w:sz w:val="22"/>
          <w:szCs w:val="22"/>
          <w:lang w:val="es-ES"/>
        </w:rPr>
        <w:t xml:space="preserve">s </w:t>
      </w:r>
      <w:r>
        <w:rPr>
          <w:rFonts w:ascii="Arial" w:eastAsia="Arial" w:hAnsi="Arial" w:cs="Arial"/>
          <w:spacing w:val="-1"/>
          <w:sz w:val="22"/>
          <w:szCs w:val="22"/>
          <w:lang w:val="es-ES"/>
        </w:rPr>
        <w:t>i</w:t>
      </w:r>
      <w:r>
        <w:rPr>
          <w:rFonts w:ascii="Arial" w:eastAsia="Arial" w:hAnsi="Arial" w:cs="Arial"/>
          <w:sz w:val="22"/>
          <w:szCs w:val="22"/>
          <w:lang w:val="es-ES"/>
        </w:rPr>
        <w:t>nsta</w:t>
      </w:r>
      <w:r>
        <w:rPr>
          <w:rFonts w:ascii="Arial" w:eastAsia="Arial" w:hAnsi="Arial" w:cs="Arial"/>
          <w:spacing w:val="-1"/>
          <w:sz w:val="22"/>
          <w:szCs w:val="22"/>
          <w:lang w:val="es-ES"/>
        </w:rPr>
        <w:t>l</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ec</w:t>
      </w:r>
      <w:r>
        <w:rPr>
          <w:rFonts w:ascii="Arial" w:eastAsia="Arial" w:hAnsi="Arial" w:cs="Arial"/>
          <w:spacing w:val="-1"/>
          <w:sz w:val="22"/>
          <w:szCs w:val="22"/>
          <w:lang w:val="es-ES"/>
        </w:rPr>
        <w:t>n</w:t>
      </w:r>
      <w:r>
        <w:rPr>
          <w:rFonts w:ascii="Arial" w:eastAsia="Arial" w:hAnsi="Arial" w:cs="Arial"/>
          <w:sz w:val="22"/>
          <w:szCs w:val="22"/>
          <w:lang w:val="es-ES"/>
        </w:rPr>
        <w:t>o</w:t>
      </w:r>
      <w:r>
        <w:rPr>
          <w:rFonts w:ascii="Arial" w:eastAsia="Arial" w:hAnsi="Arial" w:cs="Arial"/>
          <w:spacing w:val="-1"/>
          <w:sz w:val="22"/>
          <w:szCs w:val="22"/>
          <w:lang w:val="es-ES"/>
        </w:rPr>
        <w:t>l</w:t>
      </w:r>
      <w:r>
        <w:rPr>
          <w:rFonts w:ascii="Arial" w:eastAsia="Arial" w:hAnsi="Arial" w:cs="Arial"/>
          <w:spacing w:val="-3"/>
          <w:sz w:val="22"/>
          <w:szCs w:val="22"/>
          <w:lang w:val="es-ES"/>
        </w:rPr>
        <w:t>o</w:t>
      </w:r>
      <w:r>
        <w:rPr>
          <w:rFonts w:ascii="Arial" w:eastAsia="Arial" w:hAnsi="Arial" w:cs="Arial"/>
          <w:spacing w:val="2"/>
          <w:sz w:val="22"/>
          <w:szCs w:val="22"/>
          <w:lang w:val="es-ES"/>
        </w:rPr>
        <w:t>g</w:t>
      </w:r>
      <w:r>
        <w:rPr>
          <w:rFonts w:ascii="Arial" w:eastAsia="Arial" w:hAnsi="Arial" w:cs="Arial"/>
          <w:spacing w:val="-4"/>
          <w:sz w:val="22"/>
          <w:szCs w:val="22"/>
          <w:lang w:val="es-ES"/>
        </w:rPr>
        <w:t>í</w:t>
      </w:r>
      <w:r>
        <w:rPr>
          <w:rFonts w:ascii="Arial" w:eastAsia="Arial" w:hAnsi="Arial" w:cs="Arial"/>
          <w:sz w:val="22"/>
          <w:szCs w:val="22"/>
          <w:lang w:val="es-ES"/>
        </w:rPr>
        <w:t>as</w:t>
      </w:r>
      <w:r>
        <w:rPr>
          <w:rFonts w:ascii="Arial" w:eastAsia="Arial" w:hAnsi="Arial" w:cs="Arial"/>
          <w:spacing w:val="2"/>
          <w:sz w:val="22"/>
          <w:szCs w:val="22"/>
          <w:lang w:val="es-ES"/>
        </w:rPr>
        <w:t xml:space="preserve"> q</w:t>
      </w:r>
      <w:r>
        <w:rPr>
          <w:rFonts w:ascii="Arial" w:eastAsia="Arial" w:hAnsi="Arial" w:cs="Arial"/>
          <w:spacing w:val="-3"/>
          <w:sz w:val="22"/>
          <w:szCs w:val="22"/>
          <w:lang w:val="es-ES"/>
        </w:rPr>
        <w:t>u</w:t>
      </w:r>
      <w:r>
        <w:rPr>
          <w:rFonts w:ascii="Arial" w:eastAsia="Arial" w:hAnsi="Arial" w:cs="Arial"/>
          <w:sz w:val="22"/>
          <w:szCs w:val="22"/>
          <w:lang w:val="es-ES"/>
        </w:rPr>
        <w:t>e,</w:t>
      </w:r>
      <w:r>
        <w:rPr>
          <w:rFonts w:ascii="Arial" w:eastAsia="Arial" w:hAnsi="Arial" w:cs="Arial"/>
          <w:spacing w:val="3"/>
          <w:sz w:val="22"/>
          <w:szCs w:val="22"/>
          <w:lang w:val="es-ES"/>
        </w:rPr>
        <w:t xml:space="preserve"> </w:t>
      </w:r>
      <w:r>
        <w:rPr>
          <w:rFonts w:ascii="Arial" w:eastAsia="Arial" w:hAnsi="Arial" w:cs="Arial"/>
          <w:sz w:val="22"/>
          <w:szCs w:val="22"/>
          <w:lang w:val="es-ES"/>
        </w:rPr>
        <w:t>c</w:t>
      </w:r>
      <w:r>
        <w:rPr>
          <w:rFonts w:ascii="Arial" w:eastAsia="Arial" w:hAnsi="Arial" w:cs="Arial"/>
          <w:spacing w:val="-3"/>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6"/>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z w:val="22"/>
          <w:szCs w:val="22"/>
          <w:lang w:val="es-ES"/>
        </w:rPr>
        <w:t>n</w:t>
      </w:r>
      <w:r>
        <w:rPr>
          <w:rFonts w:ascii="Arial" w:eastAsia="Arial" w:hAnsi="Arial" w:cs="Arial"/>
          <w:spacing w:val="-1"/>
          <w:sz w:val="22"/>
          <w:szCs w:val="22"/>
          <w:lang w:val="es-ES"/>
        </w:rPr>
        <w:t>el</w:t>
      </w:r>
      <w:r>
        <w:rPr>
          <w:rFonts w:ascii="Arial" w:eastAsia="Arial" w:hAnsi="Arial" w:cs="Arial"/>
          <w:sz w:val="22"/>
          <w:szCs w:val="22"/>
          <w:lang w:val="es-ES"/>
        </w:rPr>
        <w:t>es s</w:t>
      </w:r>
      <w:r>
        <w:rPr>
          <w:rFonts w:ascii="Arial" w:eastAsia="Arial" w:hAnsi="Arial" w:cs="Arial"/>
          <w:spacing w:val="-3"/>
          <w:sz w:val="22"/>
          <w:szCs w:val="22"/>
          <w:lang w:val="es-ES"/>
        </w:rPr>
        <w:t>o</w:t>
      </w:r>
      <w:r>
        <w:rPr>
          <w:rFonts w:ascii="Arial" w:eastAsia="Arial" w:hAnsi="Arial" w:cs="Arial"/>
          <w:spacing w:val="-1"/>
          <w:sz w:val="22"/>
          <w:szCs w:val="22"/>
          <w:lang w:val="es-ES"/>
        </w:rPr>
        <w:t>l</w:t>
      </w:r>
      <w:r>
        <w:rPr>
          <w:rFonts w:ascii="Arial" w:eastAsia="Arial" w:hAnsi="Arial" w:cs="Arial"/>
          <w:sz w:val="22"/>
          <w:szCs w:val="22"/>
          <w:lang w:val="es-ES"/>
        </w:rPr>
        <w:t>ares,</w:t>
      </w:r>
      <w:r>
        <w:rPr>
          <w:rFonts w:ascii="Arial" w:eastAsia="Arial" w:hAnsi="Arial" w:cs="Arial"/>
          <w:spacing w:val="1"/>
          <w:sz w:val="22"/>
          <w:szCs w:val="22"/>
          <w:lang w:val="es-ES"/>
        </w:rPr>
        <w:t xml:space="preserve"> m</w:t>
      </w:r>
      <w:r>
        <w:rPr>
          <w:rFonts w:ascii="Arial" w:eastAsia="Arial" w:hAnsi="Arial" w:cs="Arial"/>
          <w:sz w:val="22"/>
          <w:szCs w:val="22"/>
          <w:lang w:val="es-ES"/>
        </w:rPr>
        <w:t>e</w:t>
      </w:r>
      <w:r>
        <w:rPr>
          <w:rFonts w:ascii="Arial" w:eastAsia="Arial" w:hAnsi="Arial" w:cs="Arial"/>
          <w:spacing w:val="-1"/>
          <w:sz w:val="22"/>
          <w:szCs w:val="22"/>
          <w:lang w:val="es-ES"/>
        </w:rPr>
        <w:t>j</w:t>
      </w:r>
      <w:r>
        <w:rPr>
          <w:rFonts w:ascii="Arial" w:eastAsia="Arial" w:hAnsi="Arial" w:cs="Arial"/>
          <w:sz w:val="22"/>
          <w:szCs w:val="22"/>
          <w:lang w:val="es-ES"/>
        </w:rPr>
        <w:t>oran</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 ca</w:t>
      </w:r>
      <w:r>
        <w:rPr>
          <w:rFonts w:ascii="Arial" w:eastAsia="Arial" w:hAnsi="Arial" w:cs="Arial"/>
          <w:spacing w:val="-1"/>
          <w:sz w:val="22"/>
          <w:szCs w:val="22"/>
          <w:lang w:val="es-ES"/>
        </w:rPr>
        <w:t>li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pacing w:val="-2"/>
          <w:sz w:val="22"/>
          <w:szCs w:val="22"/>
          <w:lang w:val="es-ES"/>
        </w:rPr>
        <w:t>c</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 e</w:t>
      </w:r>
      <w:r>
        <w:rPr>
          <w:rFonts w:ascii="Arial" w:eastAsia="Arial" w:hAnsi="Arial" w:cs="Arial"/>
          <w:spacing w:val="-1"/>
          <w:sz w:val="22"/>
          <w:szCs w:val="22"/>
          <w:lang w:val="es-ES"/>
        </w:rPr>
        <w:t>n</w:t>
      </w:r>
      <w:r>
        <w:rPr>
          <w:rFonts w:ascii="Arial" w:eastAsia="Arial" w:hAnsi="Arial" w:cs="Arial"/>
          <w:sz w:val="22"/>
          <w:szCs w:val="22"/>
          <w:lang w:val="es-ES"/>
        </w:rPr>
        <w:t>e</w:t>
      </w:r>
      <w:r>
        <w:rPr>
          <w:rFonts w:ascii="Arial" w:eastAsia="Arial" w:hAnsi="Arial" w:cs="Arial"/>
          <w:spacing w:val="-2"/>
          <w:sz w:val="22"/>
          <w:szCs w:val="22"/>
          <w:lang w:val="es-ES"/>
        </w:rPr>
        <w:t>r</w:t>
      </w:r>
      <w:r>
        <w:rPr>
          <w:rFonts w:ascii="Arial" w:eastAsia="Arial" w:hAnsi="Arial" w:cs="Arial"/>
          <w:spacing w:val="2"/>
          <w:sz w:val="22"/>
          <w:szCs w:val="22"/>
          <w:lang w:val="es-ES"/>
        </w:rPr>
        <w:t>g</w:t>
      </w:r>
      <w:r>
        <w:rPr>
          <w:rFonts w:ascii="Arial" w:eastAsia="Arial" w:hAnsi="Arial" w:cs="Arial"/>
          <w:sz w:val="22"/>
          <w:szCs w:val="22"/>
          <w:lang w:val="es-ES"/>
        </w:rPr>
        <w:t>ética.</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U</w:t>
      </w:r>
      <w:r>
        <w:rPr>
          <w:rFonts w:ascii="Arial" w:eastAsia="Arial" w:hAnsi="Arial" w:cs="Arial"/>
          <w:spacing w:val="1"/>
          <w:sz w:val="22"/>
          <w:szCs w:val="22"/>
          <w:lang w:val="es-ES"/>
        </w:rPr>
        <w:t>t</w:t>
      </w:r>
      <w:r>
        <w:rPr>
          <w:rFonts w:ascii="Arial" w:eastAsia="Arial" w:hAnsi="Arial" w:cs="Arial"/>
          <w:spacing w:val="-1"/>
          <w:sz w:val="22"/>
          <w:szCs w:val="22"/>
          <w:lang w:val="es-ES"/>
        </w:rPr>
        <w:t>ili</w:t>
      </w:r>
      <w:r>
        <w:rPr>
          <w:rFonts w:ascii="Arial" w:eastAsia="Arial" w:hAnsi="Arial" w:cs="Arial"/>
          <w:spacing w:val="-2"/>
          <w:sz w:val="22"/>
          <w:szCs w:val="22"/>
          <w:lang w:val="es-ES"/>
        </w:rPr>
        <w:t>z</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os s</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emas</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t</w:t>
      </w:r>
      <w:r>
        <w:rPr>
          <w:rFonts w:ascii="Arial" w:eastAsia="Arial" w:hAnsi="Arial" w:cs="Arial"/>
          <w:spacing w:val="-2"/>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sp</w:t>
      </w:r>
      <w:r>
        <w:rPr>
          <w:rFonts w:ascii="Arial" w:eastAsia="Arial" w:hAnsi="Arial" w:cs="Arial"/>
          <w:spacing w:val="-1"/>
          <w:sz w:val="22"/>
          <w:szCs w:val="22"/>
          <w:lang w:val="es-ES"/>
        </w:rPr>
        <w:t>o</w:t>
      </w:r>
      <w:r>
        <w:rPr>
          <w:rFonts w:ascii="Arial" w:eastAsia="Arial" w:hAnsi="Arial" w:cs="Arial"/>
          <w:spacing w:val="-2"/>
          <w:sz w:val="22"/>
          <w:szCs w:val="22"/>
          <w:lang w:val="es-ES"/>
        </w:rPr>
        <w:t>r</w:t>
      </w:r>
      <w:r>
        <w:rPr>
          <w:rFonts w:ascii="Arial" w:eastAsia="Arial" w:hAnsi="Arial" w:cs="Arial"/>
          <w:spacing w:val="1"/>
          <w:sz w:val="22"/>
          <w:szCs w:val="22"/>
          <w:lang w:val="es-ES"/>
        </w:rPr>
        <w:t>t</w:t>
      </w:r>
      <w:r>
        <w:rPr>
          <w:rFonts w:ascii="Arial" w:eastAsia="Arial" w:hAnsi="Arial" w:cs="Arial"/>
          <w:sz w:val="22"/>
          <w:szCs w:val="22"/>
          <w:lang w:val="es-ES"/>
        </w:rPr>
        <w:t xml:space="preserve">e </w:t>
      </w:r>
      <w:r>
        <w:rPr>
          <w:rFonts w:ascii="Arial" w:eastAsia="Arial" w:hAnsi="Arial" w:cs="Arial"/>
          <w:spacing w:val="1"/>
          <w:sz w:val="22"/>
          <w:szCs w:val="22"/>
          <w:lang w:val="es-ES"/>
        </w:rPr>
        <w:t>m</w:t>
      </w:r>
      <w:r>
        <w:rPr>
          <w:rFonts w:ascii="Arial" w:eastAsia="Arial" w:hAnsi="Arial" w:cs="Arial"/>
          <w:sz w:val="22"/>
          <w:szCs w:val="22"/>
          <w:lang w:val="es-ES"/>
        </w:rPr>
        <w:t xml:space="preserve">ás </w:t>
      </w:r>
      <w:r>
        <w:rPr>
          <w:rFonts w:ascii="Arial" w:eastAsia="Arial" w:hAnsi="Arial" w:cs="Arial"/>
          <w:spacing w:val="-3"/>
          <w:sz w:val="22"/>
          <w:szCs w:val="22"/>
          <w:lang w:val="es-ES"/>
        </w:rPr>
        <w:t>e</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es en </w:t>
      </w:r>
      <w:r>
        <w:rPr>
          <w:rFonts w:ascii="Arial" w:eastAsia="Arial" w:hAnsi="Arial" w:cs="Arial"/>
          <w:spacing w:val="-1"/>
          <w:sz w:val="22"/>
          <w:szCs w:val="22"/>
          <w:lang w:val="es-ES"/>
        </w:rPr>
        <w:t>l</w:t>
      </w:r>
      <w:r>
        <w:rPr>
          <w:rFonts w:ascii="Arial" w:eastAsia="Arial" w:hAnsi="Arial" w:cs="Arial"/>
          <w:sz w:val="22"/>
          <w:szCs w:val="22"/>
          <w:lang w:val="es-ES"/>
        </w:rPr>
        <w:t>os ser</w:t>
      </w:r>
      <w:r>
        <w:rPr>
          <w:rFonts w:ascii="Arial" w:eastAsia="Arial" w:hAnsi="Arial" w:cs="Arial"/>
          <w:spacing w:val="-2"/>
          <w:sz w:val="22"/>
          <w:szCs w:val="22"/>
          <w:lang w:val="es-ES"/>
        </w:rPr>
        <w:t>v</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os 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li</w:t>
      </w:r>
      <w:r>
        <w:rPr>
          <w:rFonts w:ascii="Arial" w:eastAsia="Arial" w:hAnsi="Arial" w:cs="Arial"/>
          <w:sz w:val="22"/>
          <w:szCs w:val="22"/>
          <w:lang w:val="es-ES"/>
        </w:rPr>
        <w:t>cos.</w:t>
      </w:r>
      <w:r>
        <w:rPr>
          <w:rFonts w:ascii="Arial" w:eastAsia="Arial" w:hAnsi="Arial" w:cs="Arial"/>
          <w:spacing w:val="29"/>
          <w:sz w:val="22"/>
          <w:szCs w:val="22"/>
          <w:lang w:val="es-ES"/>
        </w:rPr>
        <w:t xml:space="preserve"> </w:t>
      </w:r>
      <w:r>
        <w:rPr>
          <w:rFonts w:ascii="Arial" w:eastAsia="Arial" w:hAnsi="Arial" w:cs="Arial"/>
          <w:spacing w:val="-1"/>
          <w:sz w:val="22"/>
          <w:szCs w:val="22"/>
          <w:lang w:val="es-ES"/>
        </w:rPr>
        <w:t>E</w:t>
      </w:r>
      <w:r>
        <w:rPr>
          <w:rFonts w:ascii="Arial" w:eastAsia="Arial" w:hAnsi="Arial" w:cs="Arial"/>
          <w:sz w:val="22"/>
          <w:szCs w:val="22"/>
          <w:lang w:val="es-ES"/>
        </w:rPr>
        <w:t>n</w:t>
      </w:r>
      <w:r>
        <w:rPr>
          <w:rFonts w:ascii="Arial" w:eastAsia="Arial" w:hAnsi="Arial" w:cs="Arial"/>
          <w:spacing w:val="27"/>
          <w:sz w:val="22"/>
          <w:szCs w:val="22"/>
          <w:lang w:val="es-ES"/>
        </w:rPr>
        <w:t xml:space="preserve"> </w:t>
      </w:r>
      <w:r>
        <w:rPr>
          <w:rFonts w:ascii="Arial" w:eastAsia="Arial" w:hAnsi="Arial" w:cs="Arial"/>
          <w:sz w:val="22"/>
          <w:szCs w:val="22"/>
          <w:lang w:val="es-ES"/>
        </w:rPr>
        <w:t>aras</w:t>
      </w:r>
      <w:r>
        <w:rPr>
          <w:rFonts w:ascii="Arial" w:eastAsia="Arial" w:hAnsi="Arial" w:cs="Arial"/>
          <w:spacing w:val="28"/>
          <w:sz w:val="22"/>
          <w:szCs w:val="22"/>
          <w:lang w:val="es-ES"/>
        </w:rPr>
        <w:t xml:space="preserve"> </w:t>
      </w:r>
      <w:r>
        <w:rPr>
          <w:rFonts w:ascii="Arial" w:eastAsia="Arial" w:hAnsi="Arial" w:cs="Arial"/>
          <w:sz w:val="22"/>
          <w:szCs w:val="22"/>
          <w:lang w:val="es-ES"/>
        </w:rPr>
        <w:t>de</w:t>
      </w:r>
      <w:r>
        <w:rPr>
          <w:rFonts w:ascii="Arial" w:eastAsia="Arial" w:hAnsi="Arial" w:cs="Arial"/>
          <w:spacing w:val="27"/>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30"/>
          <w:sz w:val="22"/>
          <w:szCs w:val="22"/>
          <w:lang w:val="es-ES"/>
        </w:rPr>
        <w:t xml:space="preserve"> </w:t>
      </w:r>
      <w:r>
        <w:rPr>
          <w:rFonts w:ascii="Arial" w:eastAsia="Arial" w:hAnsi="Arial" w:cs="Arial"/>
          <w:spacing w:val="-3"/>
          <w:sz w:val="22"/>
          <w:szCs w:val="22"/>
          <w:lang w:val="es-ES"/>
        </w:rPr>
        <w:t>e</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27"/>
          <w:sz w:val="22"/>
          <w:szCs w:val="22"/>
          <w:lang w:val="es-ES"/>
        </w:rPr>
        <w:t xml:space="preserve"> </w:t>
      </w:r>
      <w:r>
        <w:rPr>
          <w:rFonts w:ascii="Arial" w:eastAsia="Arial" w:hAnsi="Arial" w:cs="Arial"/>
          <w:spacing w:val="2"/>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p</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dre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25"/>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z w:val="22"/>
          <w:szCs w:val="22"/>
          <w:lang w:val="es-ES"/>
        </w:rPr>
        <w:t>a</w:t>
      </w:r>
      <w:r>
        <w:rPr>
          <w:rFonts w:ascii="Arial" w:eastAsia="Arial" w:hAnsi="Arial" w:cs="Arial"/>
          <w:spacing w:val="27"/>
          <w:sz w:val="22"/>
          <w:szCs w:val="22"/>
          <w:lang w:val="es-ES"/>
        </w:rPr>
        <w:t xml:space="preserve"> </w:t>
      </w:r>
      <w:r>
        <w:rPr>
          <w:rFonts w:ascii="Arial" w:eastAsia="Arial" w:hAnsi="Arial" w:cs="Arial"/>
          <w:spacing w:val="2"/>
          <w:sz w:val="22"/>
          <w:szCs w:val="22"/>
          <w:lang w:val="es-ES"/>
        </w:rPr>
        <w:t>g</w:t>
      </w:r>
      <w:r>
        <w:rPr>
          <w:rFonts w:ascii="Arial" w:eastAsia="Arial" w:hAnsi="Arial" w:cs="Arial"/>
          <w:sz w:val="22"/>
          <w:szCs w:val="22"/>
          <w:lang w:val="es-ES"/>
        </w:rPr>
        <w:t>esti</w:t>
      </w:r>
      <w:r>
        <w:rPr>
          <w:rFonts w:ascii="Arial" w:eastAsia="Arial" w:hAnsi="Arial" w:cs="Arial"/>
          <w:spacing w:val="-1"/>
          <w:sz w:val="22"/>
          <w:szCs w:val="22"/>
          <w:lang w:val="es-ES"/>
        </w:rPr>
        <w:t>ó</w:t>
      </w:r>
      <w:r>
        <w:rPr>
          <w:rFonts w:ascii="Arial" w:eastAsia="Arial" w:hAnsi="Arial" w:cs="Arial"/>
          <w:sz w:val="22"/>
          <w:szCs w:val="22"/>
          <w:lang w:val="es-ES"/>
        </w:rPr>
        <w:t>n</w:t>
      </w:r>
      <w:r>
        <w:rPr>
          <w:rFonts w:ascii="Arial" w:eastAsia="Arial" w:hAnsi="Arial" w:cs="Arial"/>
          <w:spacing w:val="27"/>
          <w:sz w:val="22"/>
          <w:szCs w:val="22"/>
          <w:lang w:val="es-ES"/>
        </w:rPr>
        <w:t xml:space="preserve"> </w:t>
      </w:r>
      <w:r>
        <w:rPr>
          <w:rFonts w:ascii="Arial" w:eastAsia="Arial" w:hAnsi="Arial" w:cs="Arial"/>
          <w:sz w:val="22"/>
          <w:szCs w:val="22"/>
          <w:lang w:val="es-ES"/>
        </w:rPr>
        <w:t>ce</w:t>
      </w:r>
      <w:r>
        <w:rPr>
          <w:rFonts w:ascii="Arial" w:eastAsia="Arial" w:hAnsi="Arial" w:cs="Arial"/>
          <w:spacing w:val="-1"/>
          <w:sz w:val="22"/>
          <w:szCs w:val="22"/>
          <w:lang w:val="es-ES"/>
        </w:rPr>
        <w:t>nt</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li</w:t>
      </w:r>
      <w:r>
        <w:rPr>
          <w:rFonts w:ascii="Arial" w:eastAsia="Arial" w:hAnsi="Arial" w:cs="Arial"/>
          <w:spacing w:val="-2"/>
          <w:sz w:val="22"/>
          <w:szCs w:val="22"/>
          <w:lang w:val="es-ES"/>
        </w:rPr>
        <w:t>z</w:t>
      </w:r>
      <w:r>
        <w:rPr>
          <w:rFonts w:ascii="Arial" w:eastAsia="Arial" w:hAnsi="Arial" w:cs="Arial"/>
          <w:sz w:val="22"/>
          <w:szCs w:val="22"/>
          <w:lang w:val="es-ES"/>
        </w:rPr>
        <w:t>a</w:t>
      </w:r>
      <w:r>
        <w:rPr>
          <w:rFonts w:ascii="Arial" w:eastAsia="Arial" w:hAnsi="Arial" w:cs="Arial"/>
          <w:spacing w:val="2"/>
          <w:sz w:val="22"/>
          <w:szCs w:val="22"/>
          <w:lang w:val="es-ES"/>
        </w:rPr>
        <w:t>d</w:t>
      </w:r>
      <w:r>
        <w:rPr>
          <w:rFonts w:ascii="Arial" w:eastAsia="Arial" w:hAnsi="Arial" w:cs="Arial"/>
          <w:sz w:val="22"/>
          <w:szCs w:val="22"/>
          <w:lang w:val="es-ES"/>
        </w:rPr>
        <w:t>a</w:t>
      </w:r>
      <w:r>
        <w:rPr>
          <w:rFonts w:ascii="Arial" w:eastAsia="Arial" w:hAnsi="Arial" w:cs="Arial"/>
          <w:spacing w:val="27"/>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l</w:t>
      </w:r>
      <w:r>
        <w:rPr>
          <w:rFonts w:ascii="Arial" w:eastAsia="Arial" w:hAnsi="Arial" w:cs="Arial"/>
          <w:sz w:val="22"/>
          <w:szCs w:val="22"/>
          <w:lang w:val="es-ES"/>
        </w:rPr>
        <w:t>os puntos</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z w:val="22"/>
          <w:szCs w:val="22"/>
          <w:lang w:val="es-ES"/>
        </w:rPr>
        <w:t>co</w:t>
      </w:r>
      <w:r>
        <w:rPr>
          <w:rFonts w:ascii="Arial" w:eastAsia="Arial" w:hAnsi="Arial" w:cs="Arial"/>
          <w:spacing w:val="-3"/>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ol</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2"/>
          <w:sz w:val="22"/>
          <w:szCs w:val="22"/>
          <w:lang w:val="es-ES"/>
        </w:rPr>
        <w:t>g</w:t>
      </w:r>
      <w:r>
        <w:rPr>
          <w:rFonts w:ascii="Arial" w:eastAsia="Arial" w:hAnsi="Arial" w:cs="Arial"/>
          <w:sz w:val="22"/>
          <w:szCs w:val="22"/>
          <w:lang w:val="es-ES"/>
        </w:rPr>
        <w:t>a</w:t>
      </w:r>
      <w:r>
        <w:rPr>
          <w:rFonts w:ascii="Arial" w:eastAsia="Arial" w:hAnsi="Arial" w:cs="Arial"/>
          <w:spacing w:val="-3"/>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o en</w:t>
      </w:r>
      <w:r>
        <w:rPr>
          <w:rFonts w:ascii="Arial" w:eastAsia="Arial" w:hAnsi="Arial" w:cs="Arial"/>
          <w:spacing w:val="-3"/>
          <w:sz w:val="22"/>
          <w:szCs w:val="22"/>
          <w:lang w:val="es-ES"/>
        </w:rPr>
        <w:t>e</w:t>
      </w:r>
      <w:r>
        <w:rPr>
          <w:rFonts w:ascii="Arial" w:eastAsia="Arial" w:hAnsi="Arial" w:cs="Arial"/>
          <w:spacing w:val="-2"/>
          <w:sz w:val="22"/>
          <w:szCs w:val="22"/>
          <w:lang w:val="es-ES"/>
        </w:rPr>
        <w:t>r</w:t>
      </w:r>
      <w:r>
        <w:rPr>
          <w:rFonts w:ascii="Arial" w:eastAsia="Arial" w:hAnsi="Arial" w:cs="Arial"/>
          <w:spacing w:val="2"/>
          <w:sz w:val="22"/>
          <w:szCs w:val="22"/>
          <w:lang w:val="es-ES"/>
        </w:rPr>
        <w:t>g</w:t>
      </w:r>
      <w:r>
        <w:rPr>
          <w:rFonts w:ascii="Arial" w:eastAsia="Arial" w:hAnsi="Arial" w:cs="Arial"/>
          <w:sz w:val="22"/>
          <w:szCs w:val="22"/>
          <w:lang w:val="es-ES"/>
        </w:rPr>
        <w:t>ético</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w:t>
      </w:r>
    </w:p>
    <w:p w:rsidR="007B6307" w:rsidRDefault="007B6307" w:rsidP="007B6307">
      <w:pPr>
        <w:pStyle w:val="Standard"/>
        <w:tabs>
          <w:tab w:val="left" w:pos="2370"/>
        </w:tabs>
        <w:spacing w:line="276" w:lineRule="auto"/>
        <w:ind w:left="-15"/>
        <w:jc w:val="both"/>
        <w:rPr>
          <w:sz w:val="22"/>
          <w:szCs w:val="22"/>
        </w:rPr>
      </w:pPr>
    </w:p>
    <w:p w:rsidR="007B6307" w:rsidRDefault="007B6307" w:rsidP="007B6307">
      <w:pPr>
        <w:pStyle w:val="Standard"/>
        <w:numPr>
          <w:ilvl w:val="0"/>
          <w:numId w:val="8"/>
        </w:numPr>
        <w:tabs>
          <w:tab w:val="left" w:pos="2370"/>
        </w:tabs>
        <w:spacing w:line="276" w:lineRule="auto"/>
        <w:jc w:val="both"/>
        <w:rPr>
          <w:sz w:val="22"/>
          <w:szCs w:val="22"/>
          <w:lang w:val="es-ES"/>
        </w:rPr>
      </w:pPr>
      <w:r>
        <w:rPr>
          <w:rFonts w:ascii="Arial" w:eastAsia="Arial" w:hAnsi="Arial" w:cs="Arial"/>
          <w:sz w:val="22"/>
          <w:szCs w:val="22"/>
          <w:lang w:val="es-ES"/>
        </w:rPr>
        <w:t>L</w:t>
      </w:r>
      <w:r>
        <w:rPr>
          <w:rFonts w:ascii="Arial" w:eastAsia="Arial" w:hAnsi="Arial" w:cs="Arial"/>
          <w:spacing w:val="-1"/>
          <w:sz w:val="22"/>
          <w:szCs w:val="22"/>
          <w:lang w:val="es-ES"/>
        </w:rPr>
        <w:t>l</w:t>
      </w:r>
      <w:r>
        <w:rPr>
          <w:rFonts w:ascii="Arial" w:eastAsia="Arial" w:hAnsi="Arial" w:cs="Arial"/>
          <w:sz w:val="22"/>
          <w:szCs w:val="22"/>
          <w:lang w:val="es-ES"/>
        </w:rPr>
        <w:t>e</w:t>
      </w:r>
      <w:r>
        <w:rPr>
          <w:rFonts w:ascii="Arial" w:eastAsia="Arial" w:hAnsi="Arial" w:cs="Arial"/>
          <w:spacing w:val="-3"/>
          <w:sz w:val="22"/>
          <w:szCs w:val="22"/>
          <w:lang w:val="es-ES"/>
        </w:rPr>
        <w:t>v</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os a</w:t>
      </w:r>
      <w:r>
        <w:rPr>
          <w:rFonts w:ascii="Arial" w:eastAsia="Arial" w:hAnsi="Arial" w:cs="Arial"/>
          <w:spacing w:val="2"/>
          <w:sz w:val="22"/>
          <w:szCs w:val="22"/>
          <w:lang w:val="es-ES"/>
        </w:rPr>
        <w:t xml:space="preserve"> </w:t>
      </w:r>
      <w:r>
        <w:rPr>
          <w:rFonts w:ascii="Arial" w:eastAsia="Arial" w:hAnsi="Arial" w:cs="Arial"/>
          <w:sz w:val="22"/>
          <w:szCs w:val="22"/>
          <w:lang w:val="es-ES"/>
        </w:rPr>
        <w:t>ca</w:t>
      </w:r>
      <w:r>
        <w:rPr>
          <w:rFonts w:ascii="Arial" w:eastAsia="Arial" w:hAnsi="Arial" w:cs="Arial"/>
          <w:spacing w:val="-1"/>
          <w:sz w:val="22"/>
          <w:szCs w:val="22"/>
          <w:lang w:val="es-ES"/>
        </w:rPr>
        <w:t>b</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act</w:t>
      </w:r>
      <w:r>
        <w:rPr>
          <w:rFonts w:ascii="Arial" w:eastAsia="Arial" w:hAnsi="Arial" w:cs="Arial"/>
          <w:spacing w:val="-2"/>
          <w:sz w:val="22"/>
          <w:szCs w:val="22"/>
          <w:lang w:val="es-ES"/>
        </w:rPr>
        <w:t>u</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 en</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 i</w:t>
      </w:r>
      <w:r>
        <w:rPr>
          <w:rFonts w:ascii="Arial" w:eastAsia="Arial" w:hAnsi="Arial" w:cs="Arial"/>
          <w:spacing w:val="-1"/>
          <w:sz w:val="22"/>
          <w:szCs w:val="22"/>
          <w:lang w:val="es-ES"/>
        </w:rPr>
        <w:t>n</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pacing w:val="-3"/>
          <w:sz w:val="22"/>
          <w:szCs w:val="22"/>
          <w:lang w:val="es-ES"/>
        </w:rPr>
        <w:t>o</w:t>
      </w:r>
      <w:r>
        <w:rPr>
          <w:rFonts w:ascii="Arial" w:eastAsia="Arial" w:hAnsi="Arial" w:cs="Arial"/>
          <w:sz w:val="22"/>
          <w:szCs w:val="22"/>
          <w:lang w:val="es-ES"/>
        </w:rPr>
        <w:t>n</w:t>
      </w:r>
      <w:r>
        <w:rPr>
          <w:rFonts w:ascii="Arial" w:eastAsia="Arial" w:hAnsi="Arial" w:cs="Arial"/>
          <w:spacing w:val="-1"/>
          <w:sz w:val="22"/>
          <w:szCs w:val="22"/>
          <w:lang w:val="es-ES"/>
        </w:rPr>
        <w:t>e</w:t>
      </w:r>
      <w:r>
        <w:rPr>
          <w:rFonts w:ascii="Arial" w:eastAsia="Arial" w:hAnsi="Arial" w:cs="Arial"/>
          <w:sz w:val="22"/>
          <w:szCs w:val="22"/>
          <w:lang w:val="es-ES"/>
        </w:rPr>
        <w:t>s</w:t>
      </w:r>
      <w:r>
        <w:rPr>
          <w:rFonts w:ascii="Arial" w:eastAsia="Arial" w:hAnsi="Arial" w:cs="Arial"/>
          <w:spacing w:val="1"/>
          <w:sz w:val="22"/>
          <w:szCs w:val="22"/>
          <w:lang w:val="es-ES"/>
        </w:rPr>
        <w:t xml:space="preserve"> </w:t>
      </w:r>
      <w:r>
        <w:rPr>
          <w:rFonts w:ascii="Arial" w:eastAsia="Arial" w:hAnsi="Arial" w:cs="Arial"/>
          <w:sz w:val="22"/>
          <w:szCs w:val="22"/>
          <w:lang w:val="es-ES"/>
        </w:rPr>
        <w:t>de</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um</w:t>
      </w:r>
      <w:r>
        <w:rPr>
          <w:rFonts w:ascii="Arial" w:eastAsia="Arial" w:hAnsi="Arial" w:cs="Arial"/>
          <w:spacing w:val="-2"/>
          <w:sz w:val="22"/>
          <w:szCs w:val="22"/>
          <w:lang w:val="es-ES"/>
        </w:rPr>
        <w:t>b</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 púb</w:t>
      </w:r>
      <w:r>
        <w:rPr>
          <w:rFonts w:ascii="Arial" w:eastAsia="Arial" w:hAnsi="Arial" w:cs="Arial"/>
          <w:spacing w:val="-2"/>
          <w:sz w:val="22"/>
          <w:szCs w:val="22"/>
          <w:lang w:val="es-ES"/>
        </w:rPr>
        <w:t>l</w:t>
      </w:r>
      <w:r>
        <w:rPr>
          <w:rFonts w:ascii="Arial" w:eastAsia="Arial" w:hAnsi="Arial" w:cs="Arial"/>
          <w:spacing w:val="-1"/>
          <w:sz w:val="22"/>
          <w:szCs w:val="22"/>
          <w:lang w:val="es-ES"/>
        </w:rPr>
        <w:t>i</w:t>
      </w:r>
      <w:r>
        <w:rPr>
          <w:rFonts w:ascii="Arial" w:eastAsia="Arial" w:hAnsi="Arial" w:cs="Arial"/>
          <w:spacing w:val="-2"/>
          <w:sz w:val="22"/>
          <w:szCs w:val="22"/>
          <w:lang w:val="es-ES"/>
        </w:rPr>
        <w:t>c</w:t>
      </w:r>
      <w:r>
        <w:rPr>
          <w:rFonts w:ascii="Arial" w:eastAsia="Arial" w:hAnsi="Arial" w:cs="Arial"/>
          <w:sz w:val="22"/>
          <w:szCs w:val="22"/>
          <w:lang w:val="es-ES"/>
        </w:rPr>
        <w:t xml:space="preserve">o y en </w:t>
      </w:r>
      <w:r>
        <w:rPr>
          <w:rFonts w:ascii="Arial" w:eastAsia="Arial" w:hAnsi="Arial" w:cs="Arial"/>
          <w:spacing w:val="-1"/>
          <w:sz w:val="22"/>
          <w:szCs w:val="22"/>
          <w:lang w:val="es-ES"/>
        </w:rPr>
        <w:t>l</w:t>
      </w:r>
      <w:r>
        <w:rPr>
          <w:rFonts w:ascii="Arial" w:eastAsia="Arial" w:hAnsi="Arial" w:cs="Arial"/>
          <w:sz w:val="22"/>
          <w:szCs w:val="22"/>
          <w:lang w:val="es-ES"/>
        </w:rPr>
        <w:t>a i</w:t>
      </w:r>
      <w:r>
        <w:rPr>
          <w:rFonts w:ascii="Arial" w:eastAsia="Arial" w:hAnsi="Arial" w:cs="Arial"/>
          <w:spacing w:val="-1"/>
          <w:sz w:val="22"/>
          <w:szCs w:val="22"/>
          <w:lang w:val="es-ES"/>
        </w:rPr>
        <w:t>l</w:t>
      </w:r>
      <w:r>
        <w:rPr>
          <w:rFonts w:ascii="Arial" w:eastAsia="Arial" w:hAnsi="Arial" w:cs="Arial"/>
          <w:sz w:val="22"/>
          <w:szCs w:val="22"/>
          <w:lang w:val="es-ES"/>
        </w:rPr>
        <w:t>umi</w:t>
      </w:r>
      <w:r>
        <w:rPr>
          <w:rFonts w:ascii="Arial" w:eastAsia="Arial" w:hAnsi="Arial" w:cs="Arial"/>
          <w:spacing w:val="-1"/>
          <w:sz w:val="22"/>
          <w:szCs w:val="22"/>
          <w:lang w:val="es-ES"/>
        </w:rPr>
        <w:t>n</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1"/>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4"/>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 ed</w:t>
      </w:r>
      <w:r>
        <w:rPr>
          <w:rFonts w:ascii="Arial" w:eastAsia="Arial" w:hAnsi="Arial" w:cs="Arial"/>
          <w:spacing w:val="1"/>
          <w:sz w:val="22"/>
          <w:szCs w:val="22"/>
          <w:lang w:val="es-ES"/>
        </w:rPr>
        <w:t>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al</w:t>
      </w:r>
      <w:r>
        <w:rPr>
          <w:rFonts w:ascii="Arial" w:eastAsia="Arial" w:hAnsi="Arial" w:cs="Arial"/>
          <w:sz w:val="22"/>
          <w:szCs w:val="22"/>
          <w:lang w:val="es-ES"/>
        </w:rPr>
        <w:t>es es</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es pa</w:t>
      </w:r>
      <w:r>
        <w:rPr>
          <w:rFonts w:ascii="Arial" w:eastAsia="Arial" w:hAnsi="Arial" w:cs="Arial"/>
          <w:spacing w:val="1"/>
          <w:sz w:val="22"/>
          <w:szCs w:val="22"/>
          <w:lang w:val="es-ES"/>
        </w:rPr>
        <w:t>r</w:t>
      </w:r>
      <w:r>
        <w:rPr>
          <w:rFonts w:ascii="Arial" w:eastAsia="Arial" w:hAnsi="Arial" w:cs="Arial"/>
          <w:sz w:val="22"/>
          <w:szCs w:val="22"/>
          <w:lang w:val="es-ES"/>
        </w:rPr>
        <w:t xml:space="preserve">a </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1"/>
          <w:sz w:val="22"/>
          <w:szCs w:val="22"/>
          <w:lang w:val="es-ES"/>
        </w:rPr>
        <w:t>di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3"/>
          <w:sz w:val="22"/>
          <w:szCs w:val="22"/>
          <w:lang w:val="es-ES"/>
        </w:rPr>
        <w:t>a</w:t>
      </w:r>
      <w:r>
        <w:rPr>
          <w:rFonts w:ascii="Arial" w:eastAsia="Arial" w:hAnsi="Arial" w:cs="Arial"/>
          <w:sz w:val="22"/>
          <w:szCs w:val="22"/>
          <w:lang w:val="es-ES"/>
        </w:rPr>
        <w:t xml:space="preserve">r </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z w:val="22"/>
          <w:szCs w:val="22"/>
          <w:lang w:val="es-ES"/>
        </w:rPr>
        <w:t>s</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pacing w:val="-3"/>
          <w:sz w:val="22"/>
          <w:szCs w:val="22"/>
          <w:lang w:val="es-ES"/>
        </w:rPr>
        <w:t>e</w:t>
      </w:r>
      <w:r>
        <w:rPr>
          <w:rFonts w:ascii="Arial" w:eastAsia="Arial" w:hAnsi="Arial" w:cs="Arial"/>
          <w:spacing w:val="1"/>
          <w:sz w:val="22"/>
          <w:szCs w:val="22"/>
          <w:lang w:val="es-ES"/>
        </w:rPr>
        <w:t>m</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umb</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y co</w:t>
      </w:r>
      <w:r>
        <w:rPr>
          <w:rFonts w:ascii="Arial" w:eastAsia="Arial" w:hAnsi="Arial" w:cs="Arial"/>
          <w:spacing w:val="-1"/>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o</w:t>
      </w:r>
      <w:r>
        <w:rPr>
          <w:rFonts w:ascii="Arial" w:eastAsia="Arial" w:hAnsi="Arial" w:cs="Arial"/>
          <w:spacing w:val="-1"/>
          <w:sz w:val="22"/>
          <w:szCs w:val="22"/>
          <w:lang w:val="es-ES"/>
        </w:rPr>
        <w:t>l</w:t>
      </w:r>
      <w:r>
        <w:rPr>
          <w:rFonts w:ascii="Arial" w:eastAsia="Arial" w:hAnsi="Arial" w:cs="Arial"/>
          <w:sz w:val="22"/>
          <w:szCs w:val="22"/>
          <w:lang w:val="es-ES"/>
        </w:rPr>
        <w:t>,</w:t>
      </w:r>
      <w:r>
        <w:rPr>
          <w:rFonts w:ascii="Arial" w:eastAsia="Arial" w:hAnsi="Arial" w:cs="Arial"/>
          <w:spacing w:val="3"/>
          <w:sz w:val="22"/>
          <w:szCs w:val="22"/>
          <w:lang w:val="es-ES"/>
        </w:rPr>
        <w:t xml:space="preserve"> </w:t>
      </w:r>
      <w:r>
        <w:rPr>
          <w:rFonts w:ascii="Arial" w:eastAsia="Arial" w:hAnsi="Arial" w:cs="Arial"/>
          <w:sz w:val="22"/>
          <w:szCs w:val="22"/>
          <w:lang w:val="es-ES"/>
        </w:rPr>
        <w:t>c</w:t>
      </w:r>
      <w:r>
        <w:rPr>
          <w:rFonts w:ascii="Arial" w:eastAsia="Arial" w:hAnsi="Arial" w:cs="Arial"/>
          <w:spacing w:val="-3"/>
          <w:sz w:val="22"/>
          <w:szCs w:val="22"/>
          <w:lang w:val="es-ES"/>
        </w:rPr>
        <w:t>o</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el</w:t>
      </w:r>
      <w:r>
        <w:rPr>
          <w:rFonts w:ascii="Arial" w:eastAsia="Arial" w:hAnsi="Arial" w:cs="Arial"/>
          <w:spacing w:val="1"/>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i</w:t>
      </w:r>
      <w:r>
        <w:rPr>
          <w:rFonts w:ascii="Arial" w:eastAsia="Arial" w:hAnsi="Arial" w:cs="Arial"/>
          <w:sz w:val="22"/>
          <w:szCs w:val="22"/>
          <w:lang w:val="es-ES"/>
        </w:rPr>
        <w:t>se</w:t>
      </w:r>
      <w:r>
        <w:rPr>
          <w:rFonts w:ascii="Arial" w:eastAsia="Arial" w:hAnsi="Arial" w:cs="Arial"/>
          <w:spacing w:val="-1"/>
          <w:sz w:val="22"/>
          <w:szCs w:val="22"/>
          <w:lang w:val="es-ES"/>
        </w:rPr>
        <w:t>ñ</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u</w:t>
      </w:r>
      <w:r>
        <w:rPr>
          <w:rFonts w:ascii="Arial" w:eastAsia="Arial" w:hAnsi="Arial" w:cs="Arial"/>
          <w:spacing w:val="-1"/>
          <w:sz w:val="22"/>
          <w:szCs w:val="22"/>
          <w:lang w:val="es-ES"/>
        </w:rPr>
        <w:t>bi</w:t>
      </w:r>
      <w:r>
        <w:rPr>
          <w:rFonts w:ascii="Arial" w:eastAsia="Arial" w:hAnsi="Arial" w:cs="Arial"/>
          <w:sz w:val="22"/>
          <w:szCs w:val="22"/>
          <w:lang w:val="es-ES"/>
        </w:rPr>
        <w:t>cac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y d</w:t>
      </w:r>
      <w:r>
        <w:rPr>
          <w:rFonts w:ascii="Arial" w:eastAsia="Arial" w:hAnsi="Arial" w:cs="Arial"/>
          <w:spacing w:val="-1"/>
          <w:sz w:val="22"/>
          <w:szCs w:val="22"/>
          <w:lang w:val="es-ES"/>
        </w:rPr>
        <w:t>e</w:t>
      </w:r>
      <w:r>
        <w:rPr>
          <w:rFonts w:ascii="Arial" w:eastAsia="Arial" w:hAnsi="Arial" w:cs="Arial"/>
          <w:sz w:val="22"/>
          <w:szCs w:val="22"/>
          <w:lang w:val="es-ES"/>
        </w:rPr>
        <w:t>ns</w:t>
      </w:r>
      <w:r>
        <w:rPr>
          <w:rFonts w:ascii="Arial" w:eastAsia="Arial" w:hAnsi="Arial" w:cs="Arial"/>
          <w:spacing w:val="-1"/>
          <w:sz w:val="22"/>
          <w:szCs w:val="22"/>
          <w:lang w:val="es-ES"/>
        </w:rPr>
        <w:t>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u</w:t>
      </w:r>
      <w:r>
        <w:rPr>
          <w:rFonts w:ascii="Arial" w:eastAsia="Arial" w:hAnsi="Arial" w:cs="Arial"/>
          <w:sz w:val="22"/>
          <w:szCs w:val="22"/>
          <w:lang w:val="es-ES"/>
        </w:rPr>
        <w:t>ntos</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u</w:t>
      </w:r>
      <w:r>
        <w:rPr>
          <w:rFonts w:ascii="Arial" w:eastAsia="Arial" w:hAnsi="Arial" w:cs="Arial"/>
          <w:spacing w:val="-1"/>
          <w:sz w:val="22"/>
          <w:szCs w:val="22"/>
          <w:lang w:val="es-ES"/>
        </w:rPr>
        <w:t>z</w:t>
      </w:r>
      <w:r>
        <w:rPr>
          <w:rFonts w:ascii="Arial" w:eastAsia="Arial" w:hAnsi="Arial" w:cs="Arial"/>
          <w:sz w:val="22"/>
          <w:szCs w:val="22"/>
          <w:lang w:val="es-ES"/>
        </w:rPr>
        <w:t>,</w:t>
      </w:r>
      <w:r>
        <w:rPr>
          <w:rFonts w:ascii="Arial" w:eastAsia="Arial" w:hAnsi="Arial" w:cs="Arial"/>
          <w:spacing w:val="3"/>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 xml:space="preserve">era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2"/>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z w:val="22"/>
          <w:szCs w:val="22"/>
          <w:lang w:val="es-ES"/>
        </w:rPr>
        <w:t>el</w:t>
      </w:r>
      <w:r>
        <w:rPr>
          <w:rFonts w:ascii="Arial" w:eastAsia="Arial" w:hAnsi="Arial" w:cs="Arial"/>
          <w:spacing w:val="1"/>
          <w:sz w:val="22"/>
          <w:szCs w:val="22"/>
          <w:lang w:val="es-ES"/>
        </w:rPr>
        <w:t xml:space="preserve"> </w:t>
      </w:r>
      <w:r>
        <w:rPr>
          <w:rFonts w:ascii="Arial" w:eastAsia="Arial" w:hAnsi="Arial" w:cs="Arial"/>
          <w:sz w:val="22"/>
          <w:szCs w:val="22"/>
          <w:lang w:val="es-ES"/>
        </w:rPr>
        <w:t>2</w:t>
      </w:r>
      <w:r>
        <w:rPr>
          <w:rFonts w:ascii="Arial" w:eastAsia="Arial" w:hAnsi="Arial" w:cs="Arial"/>
          <w:spacing w:val="-1"/>
          <w:sz w:val="22"/>
          <w:szCs w:val="22"/>
          <w:lang w:val="es-ES"/>
        </w:rPr>
        <w:t>0</w:t>
      </w:r>
      <w:r>
        <w:rPr>
          <w:rFonts w:ascii="Arial" w:eastAsia="Arial" w:hAnsi="Arial" w:cs="Arial"/>
          <w:sz w:val="22"/>
          <w:szCs w:val="22"/>
          <w:lang w:val="es-ES"/>
        </w:rPr>
        <w:t>30</w:t>
      </w:r>
      <w:r>
        <w:rPr>
          <w:rFonts w:ascii="Arial" w:eastAsia="Arial" w:hAnsi="Arial" w:cs="Arial"/>
          <w:spacing w:val="2"/>
          <w:sz w:val="22"/>
          <w:szCs w:val="22"/>
          <w:lang w:val="es-ES"/>
        </w:rPr>
        <w:t xml:space="preserve"> </w:t>
      </w:r>
      <w:r>
        <w:rPr>
          <w:rFonts w:ascii="Arial" w:eastAsia="Arial" w:hAnsi="Arial" w:cs="Arial"/>
          <w:sz w:val="22"/>
          <w:szCs w:val="22"/>
          <w:lang w:val="es-ES"/>
        </w:rPr>
        <w:t>estén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o</w:t>
      </w:r>
      <w:r>
        <w:rPr>
          <w:rFonts w:ascii="Arial" w:eastAsia="Arial" w:hAnsi="Arial" w:cs="Arial"/>
          <w:spacing w:val="-3"/>
          <w:sz w:val="22"/>
          <w:szCs w:val="22"/>
          <w:lang w:val="es-ES"/>
        </w:rPr>
        <w:t>v</w:t>
      </w:r>
      <w:r>
        <w:rPr>
          <w:rFonts w:ascii="Arial" w:eastAsia="Arial" w:hAnsi="Arial" w:cs="Arial"/>
          <w:sz w:val="22"/>
          <w:szCs w:val="22"/>
          <w:lang w:val="es-ES"/>
        </w:rPr>
        <w:t>a</w:t>
      </w:r>
      <w:r>
        <w:rPr>
          <w:rFonts w:ascii="Arial" w:eastAsia="Arial" w:hAnsi="Arial" w:cs="Arial"/>
          <w:spacing w:val="-1"/>
          <w:sz w:val="22"/>
          <w:szCs w:val="22"/>
          <w:lang w:val="es-ES"/>
        </w:rPr>
        <w:t>d</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o</w:t>
      </w:r>
      <w:r>
        <w:rPr>
          <w:rFonts w:ascii="Arial" w:eastAsia="Arial" w:hAnsi="Arial" w:cs="Arial"/>
          <w:spacing w:val="-1"/>
          <w:sz w:val="22"/>
          <w:szCs w:val="22"/>
          <w:lang w:val="es-ES"/>
        </w:rPr>
        <w:t>d</w:t>
      </w:r>
      <w:r>
        <w:rPr>
          <w:rFonts w:ascii="Arial" w:eastAsia="Arial" w:hAnsi="Arial" w:cs="Arial"/>
          <w:sz w:val="22"/>
          <w:szCs w:val="22"/>
          <w:lang w:val="es-ES"/>
        </w:rPr>
        <w:t xml:space="preserve">os </w:t>
      </w:r>
      <w:r>
        <w:rPr>
          <w:rFonts w:ascii="Arial" w:eastAsia="Arial" w:hAnsi="Arial" w:cs="Arial"/>
          <w:spacing w:val="-1"/>
          <w:sz w:val="22"/>
          <w:szCs w:val="22"/>
          <w:lang w:val="es-ES"/>
        </w:rPr>
        <w:t>l</w:t>
      </w:r>
      <w:r>
        <w:rPr>
          <w:rFonts w:ascii="Arial" w:eastAsia="Arial" w:hAnsi="Arial" w:cs="Arial"/>
          <w:sz w:val="22"/>
          <w:szCs w:val="22"/>
          <w:lang w:val="es-ES"/>
        </w:rPr>
        <w:t>os s</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emas</w:t>
      </w:r>
      <w:r>
        <w:rPr>
          <w:rFonts w:ascii="Arial" w:eastAsia="Arial" w:hAnsi="Arial" w:cs="Arial"/>
          <w:spacing w:val="1"/>
          <w:sz w:val="22"/>
          <w:szCs w:val="22"/>
          <w:lang w:val="es-ES"/>
        </w:rPr>
        <w:t xml:space="preserve"> </w:t>
      </w:r>
      <w:r>
        <w:rPr>
          <w:rFonts w:ascii="Arial" w:eastAsia="Arial" w:hAnsi="Arial" w:cs="Arial"/>
          <w:sz w:val="22"/>
          <w:szCs w:val="22"/>
          <w:lang w:val="es-ES"/>
        </w:rPr>
        <w:t>de a</w:t>
      </w:r>
      <w:r>
        <w:rPr>
          <w:rFonts w:ascii="Arial" w:eastAsia="Arial" w:hAnsi="Arial" w:cs="Arial"/>
          <w:spacing w:val="-1"/>
          <w:sz w:val="22"/>
          <w:szCs w:val="22"/>
          <w:lang w:val="es-ES"/>
        </w:rPr>
        <w:t>l</w:t>
      </w:r>
      <w:r>
        <w:rPr>
          <w:rFonts w:ascii="Arial" w:eastAsia="Arial" w:hAnsi="Arial" w:cs="Arial"/>
          <w:sz w:val="22"/>
          <w:szCs w:val="22"/>
          <w:lang w:val="es-ES"/>
        </w:rPr>
        <w:t>umb</w:t>
      </w:r>
      <w:r>
        <w:rPr>
          <w:rFonts w:ascii="Arial" w:eastAsia="Arial" w:hAnsi="Arial" w:cs="Arial"/>
          <w:spacing w:val="1"/>
          <w:sz w:val="22"/>
          <w:szCs w:val="22"/>
          <w:lang w:val="es-ES"/>
        </w:rPr>
        <w:t>r</w:t>
      </w:r>
      <w:r>
        <w:rPr>
          <w:rFonts w:ascii="Arial" w:eastAsia="Arial" w:hAnsi="Arial" w:cs="Arial"/>
          <w:spacing w:val="-3"/>
          <w:sz w:val="22"/>
          <w:szCs w:val="22"/>
          <w:lang w:val="es-ES"/>
        </w:rPr>
        <w:t>a</w:t>
      </w:r>
      <w:r>
        <w:rPr>
          <w:rFonts w:ascii="Arial" w:eastAsia="Arial" w:hAnsi="Arial" w:cs="Arial"/>
          <w:sz w:val="22"/>
          <w:szCs w:val="22"/>
          <w:lang w:val="es-ES"/>
        </w:rPr>
        <w:t>do e</w:t>
      </w:r>
      <w:r>
        <w:rPr>
          <w:rFonts w:ascii="Arial" w:eastAsia="Arial" w:hAnsi="Arial" w:cs="Arial"/>
          <w:spacing w:val="-3"/>
          <w:sz w:val="22"/>
          <w:szCs w:val="22"/>
          <w:lang w:val="es-ES"/>
        </w:rPr>
        <w:t>x</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 xml:space="preserve">es en </w:t>
      </w:r>
      <w:r>
        <w:rPr>
          <w:rFonts w:ascii="Arial" w:eastAsia="Arial" w:hAnsi="Arial" w:cs="Arial"/>
          <w:spacing w:val="-1"/>
          <w:sz w:val="22"/>
          <w:szCs w:val="22"/>
          <w:lang w:val="es-ES"/>
        </w:rPr>
        <w:t>l</w:t>
      </w:r>
      <w:r>
        <w:rPr>
          <w:rFonts w:ascii="Arial" w:eastAsia="Arial" w:hAnsi="Arial" w:cs="Arial"/>
          <w:sz w:val="22"/>
          <w:szCs w:val="22"/>
          <w:lang w:val="es-ES"/>
        </w:rPr>
        <w:t>a actua</w:t>
      </w:r>
      <w:r>
        <w:rPr>
          <w:rFonts w:ascii="Arial" w:eastAsia="Arial" w:hAnsi="Arial" w:cs="Arial"/>
          <w:spacing w:val="-1"/>
          <w:sz w:val="22"/>
          <w:szCs w:val="22"/>
          <w:lang w:val="es-ES"/>
        </w:rPr>
        <w:t>li</w:t>
      </w:r>
      <w:r>
        <w:rPr>
          <w:rFonts w:ascii="Arial" w:eastAsia="Arial" w:hAnsi="Arial" w:cs="Arial"/>
          <w:sz w:val="22"/>
          <w:szCs w:val="22"/>
          <w:lang w:val="es-ES"/>
        </w:rPr>
        <w:t>d</w:t>
      </w:r>
      <w:r>
        <w:rPr>
          <w:rFonts w:ascii="Arial" w:eastAsia="Arial" w:hAnsi="Arial" w:cs="Arial"/>
          <w:spacing w:val="-1"/>
          <w:sz w:val="22"/>
          <w:szCs w:val="22"/>
          <w:lang w:val="es-ES"/>
        </w:rPr>
        <w:t>a</w:t>
      </w:r>
      <w:r>
        <w:rPr>
          <w:rFonts w:ascii="Arial" w:eastAsia="Arial" w:hAnsi="Arial" w:cs="Arial"/>
          <w:sz w:val="22"/>
          <w:szCs w:val="22"/>
          <w:lang w:val="es-ES"/>
        </w:rPr>
        <w:t>d p</w:t>
      </w:r>
      <w:r>
        <w:rPr>
          <w:rFonts w:ascii="Arial" w:eastAsia="Arial" w:hAnsi="Arial" w:cs="Arial"/>
          <w:spacing w:val="-1"/>
          <w:sz w:val="22"/>
          <w:szCs w:val="22"/>
          <w:lang w:val="es-ES"/>
        </w:rPr>
        <w:t>o</w:t>
      </w:r>
      <w:r>
        <w:rPr>
          <w:rFonts w:ascii="Arial" w:eastAsia="Arial" w:hAnsi="Arial" w:cs="Arial"/>
          <w:sz w:val="22"/>
          <w:szCs w:val="22"/>
          <w:lang w:val="es-ES"/>
        </w:rPr>
        <w:t>r</w:t>
      </w:r>
      <w:r>
        <w:rPr>
          <w:rFonts w:ascii="Arial" w:eastAsia="Arial" w:hAnsi="Arial" w:cs="Arial"/>
          <w:spacing w:val="1"/>
          <w:sz w:val="22"/>
          <w:szCs w:val="22"/>
          <w:lang w:val="es-ES"/>
        </w:rPr>
        <w:t xml:space="preserve"> </w:t>
      </w:r>
      <w:r>
        <w:rPr>
          <w:rFonts w:ascii="Arial" w:eastAsia="Arial" w:hAnsi="Arial" w:cs="Arial"/>
          <w:sz w:val="22"/>
          <w:szCs w:val="22"/>
          <w:lang w:val="es-ES"/>
        </w:rPr>
        <w:t>a</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ell</w:t>
      </w:r>
      <w:r>
        <w:rPr>
          <w:rFonts w:ascii="Arial" w:eastAsia="Arial" w:hAnsi="Arial" w:cs="Arial"/>
          <w:sz w:val="22"/>
          <w:szCs w:val="22"/>
          <w:lang w:val="es-ES"/>
        </w:rPr>
        <w:t>as so</w:t>
      </w:r>
      <w:r>
        <w:rPr>
          <w:rFonts w:ascii="Arial" w:eastAsia="Arial" w:hAnsi="Arial" w:cs="Arial"/>
          <w:spacing w:val="-1"/>
          <w:sz w:val="22"/>
          <w:szCs w:val="22"/>
          <w:lang w:val="es-ES"/>
        </w:rPr>
        <w:t>l</w:t>
      </w:r>
      <w:r>
        <w:rPr>
          <w:rFonts w:ascii="Arial" w:eastAsia="Arial" w:hAnsi="Arial" w:cs="Arial"/>
          <w:sz w:val="22"/>
          <w:szCs w:val="22"/>
          <w:lang w:val="es-ES"/>
        </w:rPr>
        <w:t>uc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 xml:space="preserve">es </w:t>
      </w:r>
      <w:r>
        <w:rPr>
          <w:rFonts w:ascii="Arial" w:eastAsia="Arial" w:hAnsi="Arial" w:cs="Arial"/>
          <w:spacing w:val="2"/>
          <w:sz w:val="22"/>
          <w:szCs w:val="22"/>
          <w:lang w:val="es-ES"/>
        </w:rPr>
        <w:t>q</w:t>
      </w:r>
      <w:r>
        <w:rPr>
          <w:rFonts w:ascii="Arial" w:eastAsia="Arial" w:hAnsi="Arial" w:cs="Arial"/>
          <w:sz w:val="22"/>
          <w:szCs w:val="22"/>
          <w:lang w:val="es-ES"/>
        </w:rPr>
        <w:t>ue</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p</w:t>
      </w:r>
      <w:r>
        <w:rPr>
          <w:rFonts w:ascii="Arial" w:eastAsia="Arial" w:hAnsi="Arial" w:cs="Arial"/>
          <w:sz w:val="22"/>
          <w:szCs w:val="22"/>
          <w:lang w:val="es-ES"/>
        </w:rPr>
        <w:t>o</w:t>
      </w:r>
      <w:r>
        <w:rPr>
          <w:rFonts w:ascii="Arial" w:eastAsia="Arial" w:hAnsi="Arial" w:cs="Arial"/>
          <w:spacing w:val="-2"/>
          <w:sz w:val="22"/>
          <w:szCs w:val="22"/>
          <w:lang w:val="es-ES"/>
        </w:rPr>
        <w:t>r</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w:t>
      </w:r>
      <w:r>
        <w:rPr>
          <w:rFonts w:ascii="Arial" w:eastAsia="Arial" w:hAnsi="Arial" w:cs="Arial"/>
          <w:spacing w:val="-3"/>
          <w:sz w:val="22"/>
          <w:szCs w:val="22"/>
          <w:lang w:val="es-ES"/>
        </w:rPr>
        <w:t>á</w:t>
      </w:r>
      <w:r>
        <w:rPr>
          <w:rFonts w:ascii="Arial" w:eastAsia="Arial" w:hAnsi="Arial" w:cs="Arial"/>
          <w:spacing w:val="-2"/>
          <w:sz w:val="22"/>
          <w:szCs w:val="22"/>
          <w:lang w:val="es-ES"/>
        </w:rPr>
        <w:t>x</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y e</w:t>
      </w:r>
      <w:r>
        <w:rPr>
          <w:rFonts w:ascii="Arial" w:eastAsia="Arial" w:hAnsi="Arial" w:cs="Arial"/>
          <w:spacing w:val="-3"/>
          <w:sz w:val="22"/>
          <w:szCs w:val="22"/>
          <w:lang w:val="es-ES"/>
        </w:rPr>
        <w:t>v</w:t>
      </w:r>
      <w:r>
        <w:rPr>
          <w:rFonts w:ascii="Arial" w:eastAsia="Arial" w:hAnsi="Arial" w:cs="Arial"/>
          <w:spacing w:val="-1"/>
          <w:sz w:val="22"/>
          <w:szCs w:val="22"/>
          <w:lang w:val="es-ES"/>
        </w:rPr>
        <w:t>i</w:t>
      </w:r>
      <w:r>
        <w:rPr>
          <w:rFonts w:ascii="Arial" w:eastAsia="Arial" w:hAnsi="Arial" w:cs="Arial"/>
          <w:spacing w:val="1"/>
          <w:sz w:val="22"/>
          <w:szCs w:val="22"/>
          <w:lang w:val="es-ES"/>
        </w:rPr>
        <w:t>t</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emis</w:t>
      </w:r>
      <w:r>
        <w:rPr>
          <w:rFonts w:ascii="Arial" w:eastAsia="Arial" w:hAnsi="Arial" w:cs="Arial"/>
          <w:spacing w:val="-2"/>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 xml:space="preserve">de </w:t>
      </w:r>
      <w:r>
        <w:rPr>
          <w:rFonts w:ascii="Arial" w:eastAsia="Arial" w:hAnsi="Arial" w:cs="Arial"/>
          <w:spacing w:val="1"/>
          <w:sz w:val="22"/>
          <w:szCs w:val="22"/>
          <w:lang w:val="es-ES"/>
        </w:rPr>
        <w:t>f</w:t>
      </w:r>
      <w:r>
        <w:rPr>
          <w:rFonts w:ascii="Arial" w:eastAsia="Arial" w:hAnsi="Arial" w:cs="Arial"/>
          <w:spacing w:val="-1"/>
          <w:sz w:val="22"/>
          <w:szCs w:val="22"/>
          <w:lang w:val="es-ES"/>
        </w:rPr>
        <w:t>l</w:t>
      </w:r>
      <w:r>
        <w:rPr>
          <w:rFonts w:ascii="Arial" w:eastAsia="Arial" w:hAnsi="Arial" w:cs="Arial"/>
          <w:sz w:val="22"/>
          <w:szCs w:val="22"/>
          <w:lang w:val="es-ES"/>
        </w:rPr>
        <w:t>u</w:t>
      </w:r>
      <w:r>
        <w:rPr>
          <w:rFonts w:ascii="Arial" w:eastAsia="Arial" w:hAnsi="Arial" w:cs="Arial"/>
          <w:spacing w:val="1"/>
          <w:sz w:val="22"/>
          <w:szCs w:val="22"/>
          <w:lang w:val="es-ES"/>
        </w:rPr>
        <w:t>j</w:t>
      </w:r>
      <w:r>
        <w:rPr>
          <w:rFonts w:ascii="Arial" w:eastAsia="Arial" w:hAnsi="Arial" w:cs="Arial"/>
          <w:sz w:val="22"/>
          <w:szCs w:val="22"/>
          <w:lang w:val="es-ES"/>
        </w:rPr>
        <w:t>o p</w:t>
      </w:r>
      <w:r>
        <w:rPr>
          <w:rFonts w:ascii="Arial" w:eastAsia="Arial" w:hAnsi="Arial" w:cs="Arial"/>
          <w:spacing w:val="-1"/>
          <w:sz w:val="22"/>
          <w:szCs w:val="22"/>
          <w:lang w:val="es-ES"/>
        </w:rPr>
        <w:t>o</w:t>
      </w:r>
      <w:r>
        <w:rPr>
          <w:rFonts w:ascii="Arial" w:eastAsia="Arial" w:hAnsi="Arial" w:cs="Arial"/>
          <w:sz w:val="22"/>
          <w:szCs w:val="22"/>
          <w:lang w:val="es-ES"/>
        </w:rPr>
        <w:t>r</w:t>
      </w:r>
      <w:r>
        <w:rPr>
          <w:rFonts w:ascii="Arial" w:eastAsia="Arial" w:hAnsi="Arial" w:cs="Arial"/>
          <w:spacing w:val="1"/>
          <w:sz w:val="22"/>
          <w:szCs w:val="22"/>
          <w:lang w:val="es-ES"/>
        </w:rPr>
        <w:t xml:space="preserve"> </w:t>
      </w:r>
      <w:r>
        <w:rPr>
          <w:rFonts w:ascii="Arial" w:eastAsia="Arial" w:hAnsi="Arial" w:cs="Arial"/>
          <w:spacing w:val="-3"/>
          <w:sz w:val="22"/>
          <w:szCs w:val="22"/>
          <w:lang w:val="es-ES"/>
        </w:rPr>
        <w:t>e</w:t>
      </w:r>
      <w:r>
        <w:rPr>
          <w:rFonts w:ascii="Arial" w:eastAsia="Arial" w:hAnsi="Arial" w:cs="Arial"/>
          <w:sz w:val="22"/>
          <w:szCs w:val="22"/>
          <w:lang w:val="es-ES"/>
        </w:rPr>
        <w:t>nc</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a 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 ho</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pacing w:val="-2"/>
          <w:sz w:val="22"/>
          <w:szCs w:val="22"/>
          <w:lang w:val="es-ES"/>
        </w:rPr>
        <w:t>z</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w:t>
      </w:r>
    </w:p>
    <w:p w:rsidR="007B6307" w:rsidRDefault="007B6307" w:rsidP="007B6307">
      <w:pPr>
        <w:pStyle w:val="Standard"/>
        <w:spacing w:before="2" w:line="200" w:lineRule="exact"/>
        <w:ind w:left="-15"/>
        <w:jc w:val="both"/>
        <w:rPr>
          <w:sz w:val="22"/>
          <w:szCs w:val="22"/>
          <w:lang w:val="es-ES"/>
        </w:rPr>
      </w:pPr>
    </w:p>
    <w:p w:rsidR="007B6307" w:rsidRDefault="007B6307" w:rsidP="007B6307">
      <w:pPr>
        <w:pStyle w:val="Standard"/>
        <w:numPr>
          <w:ilvl w:val="0"/>
          <w:numId w:val="8"/>
        </w:numPr>
        <w:spacing w:line="264" w:lineRule="auto"/>
        <w:jc w:val="both"/>
        <w:rPr>
          <w:sz w:val="22"/>
          <w:szCs w:val="22"/>
          <w:lang w:val="es-ES"/>
        </w:rPr>
      </w:pPr>
      <w:r>
        <w:rPr>
          <w:rFonts w:ascii="Arial" w:eastAsia="Arial" w:hAnsi="Arial" w:cs="Arial"/>
          <w:spacing w:val="2"/>
          <w:sz w:val="22"/>
          <w:szCs w:val="22"/>
          <w:lang w:val="es-ES"/>
        </w:rPr>
        <w:t>T</w:t>
      </w:r>
      <w:r>
        <w:rPr>
          <w:rFonts w:ascii="Arial" w:eastAsia="Arial" w:hAnsi="Arial" w:cs="Arial"/>
          <w:spacing w:val="-3"/>
          <w:sz w:val="22"/>
          <w:szCs w:val="22"/>
          <w:lang w:val="es-ES"/>
        </w:rPr>
        <w:t>a</w:t>
      </w:r>
      <w:r>
        <w:rPr>
          <w:rFonts w:ascii="Arial" w:eastAsia="Arial" w:hAnsi="Arial" w:cs="Arial"/>
          <w:spacing w:val="1"/>
          <w:sz w:val="22"/>
          <w:szCs w:val="22"/>
          <w:lang w:val="es-ES"/>
        </w:rPr>
        <w:t>m</w:t>
      </w:r>
      <w:r>
        <w:rPr>
          <w:rFonts w:ascii="Arial" w:eastAsia="Arial" w:hAnsi="Arial" w:cs="Arial"/>
          <w:sz w:val="22"/>
          <w:szCs w:val="22"/>
          <w:lang w:val="es-ES"/>
        </w:rPr>
        <w:t>b</w:t>
      </w:r>
      <w:r>
        <w:rPr>
          <w:rFonts w:ascii="Arial" w:eastAsia="Arial" w:hAnsi="Arial" w:cs="Arial"/>
          <w:spacing w:val="-1"/>
          <w:sz w:val="22"/>
          <w:szCs w:val="22"/>
          <w:lang w:val="es-ES"/>
        </w:rPr>
        <w:t>i</w:t>
      </w:r>
      <w:r>
        <w:rPr>
          <w:rFonts w:ascii="Arial" w:eastAsia="Arial" w:hAnsi="Arial" w:cs="Arial"/>
          <w:sz w:val="22"/>
          <w:szCs w:val="22"/>
          <w:lang w:val="es-ES"/>
        </w:rPr>
        <w:t>én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ali</w:t>
      </w:r>
      <w:r>
        <w:rPr>
          <w:rFonts w:ascii="Arial" w:eastAsia="Arial" w:hAnsi="Arial" w:cs="Arial"/>
          <w:spacing w:val="-2"/>
          <w:sz w:val="22"/>
          <w:szCs w:val="22"/>
          <w:lang w:val="es-ES"/>
        </w:rPr>
        <w:t>z</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os actuac</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es</w:t>
      </w:r>
      <w:r>
        <w:rPr>
          <w:rFonts w:ascii="Arial" w:eastAsia="Arial" w:hAnsi="Arial" w:cs="Arial"/>
          <w:spacing w:val="5"/>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 s</w:t>
      </w:r>
      <w:r>
        <w:rPr>
          <w:rFonts w:ascii="Arial" w:eastAsia="Arial" w:hAnsi="Arial" w:cs="Arial"/>
          <w:spacing w:val="-1"/>
          <w:sz w:val="22"/>
          <w:szCs w:val="22"/>
          <w:lang w:val="es-ES"/>
        </w:rPr>
        <w:t>i</w:t>
      </w:r>
      <w:r>
        <w:rPr>
          <w:rFonts w:ascii="Arial" w:eastAsia="Arial" w:hAnsi="Arial" w:cs="Arial"/>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emas</w:t>
      </w:r>
      <w:r>
        <w:rPr>
          <w:rFonts w:ascii="Arial" w:eastAsia="Arial" w:hAnsi="Arial" w:cs="Arial"/>
          <w:spacing w:val="3"/>
          <w:sz w:val="22"/>
          <w:szCs w:val="22"/>
          <w:lang w:val="es-ES"/>
        </w:rPr>
        <w:t xml:space="preserve"> </w:t>
      </w:r>
      <w:r>
        <w:rPr>
          <w:rFonts w:ascii="Arial" w:eastAsia="Arial" w:hAnsi="Arial" w:cs="Arial"/>
          <w:sz w:val="22"/>
          <w:szCs w:val="22"/>
          <w:lang w:val="es-ES"/>
        </w:rPr>
        <w:t>de c</w:t>
      </w:r>
      <w:r>
        <w:rPr>
          <w:rFonts w:ascii="Arial" w:eastAsia="Arial" w:hAnsi="Arial" w:cs="Arial"/>
          <w:spacing w:val="-1"/>
          <w:sz w:val="22"/>
          <w:szCs w:val="22"/>
          <w:lang w:val="es-ES"/>
        </w:rPr>
        <w:t>li</w:t>
      </w:r>
      <w:r>
        <w:rPr>
          <w:rFonts w:ascii="Arial" w:eastAsia="Arial" w:hAnsi="Arial" w:cs="Arial"/>
          <w:spacing w:val="1"/>
          <w:sz w:val="22"/>
          <w:szCs w:val="22"/>
          <w:lang w:val="es-ES"/>
        </w:rPr>
        <w:t>m</w:t>
      </w:r>
      <w:r>
        <w:rPr>
          <w:rFonts w:ascii="Arial" w:eastAsia="Arial" w:hAnsi="Arial" w:cs="Arial"/>
          <w:sz w:val="22"/>
          <w:szCs w:val="22"/>
          <w:lang w:val="es-ES"/>
        </w:rPr>
        <w:t>ati</w:t>
      </w:r>
      <w:r>
        <w:rPr>
          <w:rFonts w:ascii="Arial" w:eastAsia="Arial" w:hAnsi="Arial" w:cs="Arial"/>
          <w:spacing w:val="-3"/>
          <w:sz w:val="22"/>
          <w:szCs w:val="22"/>
          <w:lang w:val="es-ES"/>
        </w:rPr>
        <w:t>z</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 e</w:t>
      </w:r>
      <w:r>
        <w:rPr>
          <w:rFonts w:ascii="Arial" w:eastAsia="Arial" w:hAnsi="Arial" w:cs="Arial"/>
          <w:spacing w:val="-1"/>
          <w:sz w:val="22"/>
          <w:szCs w:val="22"/>
          <w:lang w:val="es-ES"/>
        </w:rPr>
        <w:t>di</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os p</w:t>
      </w:r>
      <w:r>
        <w:rPr>
          <w:rFonts w:ascii="Arial" w:eastAsia="Arial" w:hAnsi="Arial" w:cs="Arial"/>
          <w:spacing w:val="-1"/>
          <w:sz w:val="22"/>
          <w:szCs w:val="22"/>
          <w:lang w:val="es-ES"/>
        </w:rPr>
        <w:t>ú</w:t>
      </w:r>
      <w:r>
        <w:rPr>
          <w:rFonts w:ascii="Arial" w:eastAsia="Arial" w:hAnsi="Arial" w:cs="Arial"/>
          <w:sz w:val="22"/>
          <w:szCs w:val="22"/>
          <w:lang w:val="es-ES"/>
        </w:rPr>
        <w:t>b</w:t>
      </w:r>
      <w:r>
        <w:rPr>
          <w:rFonts w:ascii="Arial" w:eastAsia="Arial" w:hAnsi="Arial" w:cs="Arial"/>
          <w:spacing w:val="-1"/>
          <w:sz w:val="22"/>
          <w:szCs w:val="22"/>
          <w:lang w:val="es-ES"/>
        </w:rPr>
        <w:t>li</w:t>
      </w:r>
      <w:r>
        <w:rPr>
          <w:rFonts w:ascii="Arial" w:eastAsia="Arial" w:hAnsi="Arial" w:cs="Arial"/>
          <w:sz w:val="22"/>
          <w:szCs w:val="22"/>
          <w:lang w:val="es-ES"/>
        </w:rPr>
        <w:t>cos a</w:t>
      </w:r>
      <w:r>
        <w:rPr>
          <w:rFonts w:ascii="Arial" w:eastAsia="Arial" w:hAnsi="Arial" w:cs="Arial"/>
          <w:spacing w:val="-1"/>
          <w:sz w:val="22"/>
          <w:szCs w:val="22"/>
          <w:lang w:val="es-ES"/>
        </w:rPr>
        <w:t>p</w:t>
      </w:r>
      <w:r>
        <w:rPr>
          <w:rFonts w:ascii="Arial" w:eastAsia="Arial" w:hAnsi="Arial" w:cs="Arial"/>
          <w:sz w:val="22"/>
          <w:szCs w:val="22"/>
          <w:lang w:val="es-ES"/>
        </w:rPr>
        <w:t>os</w:t>
      </w:r>
      <w:r>
        <w:rPr>
          <w:rFonts w:ascii="Arial" w:eastAsia="Arial" w:hAnsi="Arial" w:cs="Arial"/>
          <w:spacing w:val="-2"/>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do p</w:t>
      </w:r>
      <w:r>
        <w:rPr>
          <w:rFonts w:ascii="Arial" w:eastAsia="Arial" w:hAnsi="Arial" w:cs="Arial"/>
          <w:spacing w:val="-1"/>
          <w:sz w:val="22"/>
          <w:szCs w:val="22"/>
          <w:lang w:val="es-ES"/>
        </w:rPr>
        <w:t>o</w:t>
      </w:r>
      <w:r>
        <w:rPr>
          <w:rFonts w:ascii="Arial" w:eastAsia="Arial" w:hAnsi="Arial" w:cs="Arial"/>
          <w:sz w:val="22"/>
          <w:szCs w:val="22"/>
          <w:lang w:val="es-ES"/>
        </w:rPr>
        <w:t>r</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 c</w:t>
      </w:r>
      <w:r>
        <w:rPr>
          <w:rFonts w:ascii="Arial" w:eastAsia="Arial" w:hAnsi="Arial" w:cs="Arial"/>
          <w:spacing w:val="-1"/>
          <w:sz w:val="22"/>
          <w:szCs w:val="22"/>
          <w:lang w:val="es-ES"/>
        </w:rPr>
        <w:t>li</w:t>
      </w:r>
      <w:r>
        <w:rPr>
          <w:rFonts w:ascii="Arial" w:eastAsia="Arial" w:hAnsi="Arial" w:cs="Arial"/>
          <w:spacing w:val="1"/>
          <w:sz w:val="22"/>
          <w:szCs w:val="22"/>
          <w:lang w:val="es-ES"/>
        </w:rPr>
        <w:t>m</w:t>
      </w:r>
      <w:r>
        <w:rPr>
          <w:rFonts w:ascii="Arial" w:eastAsia="Arial" w:hAnsi="Arial" w:cs="Arial"/>
          <w:sz w:val="22"/>
          <w:szCs w:val="22"/>
          <w:lang w:val="es-ES"/>
        </w:rPr>
        <w:t>ati</w:t>
      </w:r>
      <w:r>
        <w:rPr>
          <w:rFonts w:ascii="Arial" w:eastAsia="Arial" w:hAnsi="Arial" w:cs="Arial"/>
          <w:spacing w:val="-3"/>
          <w:sz w:val="22"/>
          <w:szCs w:val="22"/>
          <w:lang w:val="es-ES"/>
        </w:rPr>
        <w:t>z</w:t>
      </w:r>
      <w:r>
        <w:rPr>
          <w:rFonts w:ascii="Arial" w:eastAsia="Arial" w:hAnsi="Arial" w:cs="Arial"/>
          <w:sz w:val="22"/>
          <w:szCs w:val="22"/>
          <w:lang w:val="es-ES"/>
        </w:rPr>
        <w:t>ac</w:t>
      </w:r>
      <w:r>
        <w:rPr>
          <w:rFonts w:ascii="Arial" w:eastAsia="Arial" w:hAnsi="Arial" w:cs="Arial"/>
          <w:spacing w:val="-1"/>
          <w:sz w:val="22"/>
          <w:szCs w:val="22"/>
          <w:lang w:val="es-ES"/>
        </w:rPr>
        <w:t>i</w:t>
      </w:r>
      <w:r>
        <w:rPr>
          <w:rFonts w:ascii="Arial" w:eastAsia="Arial" w:hAnsi="Arial" w:cs="Arial"/>
          <w:sz w:val="22"/>
          <w:szCs w:val="22"/>
          <w:lang w:val="es-ES"/>
        </w:rPr>
        <w:t xml:space="preserve">ón </w:t>
      </w:r>
      <w:r>
        <w:rPr>
          <w:rFonts w:ascii="Arial" w:eastAsia="Arial" w:hAnsi="Arial" w:cs="Arial"/>
          <w:spacing w:val="1"/>
          <w:sz w:val="22"/>
          <w:szCs w:val="22"/>
          <w:lang w:val="es-ES"/>
        </w:rPr>
        <w:t>m</w:t>
      </w:r>
      <w:r>
        <w:rPr>
          <w:rFonts w:ascii="Arial" w:eastAsia="Arial" w:hAnsi="Arial" w:cs="Arial"/>
          <w:sz w:val="22"/>
          <w:szCs w:val="22"/>
          <w:lang w:val="es-ES"/>
        </w:rPr>
        <w:t>e</w:t>
      </w:r>
      <w:r>
        <w:rPr>
          <w:rFonts w:ascii="Arial" w:eastAsia="Arial" w:hAnsi="Arial" w:cs="Arial"/>
          <w:spacing w:val="-1"/>
          <w:sz w:val="22"/>
          <w:szCs w:val="22"/>
          <w:lang w:val="es-ES"/>
        </w:rPr>
        <w:t>di</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 s</w:t>
      </w:r>
      <w:r>
        <w:rPr>
          <w:rFonts w:ascii="Arial" w:eastAsia="Arial" w:hAnsi="Arial" w:cs="Arial"/>
          <w:spacing w:val="-1"/>
          <w:sz w:val="22"/>
          <w:szCs w:val="22"/>
          <w:lang w:val="es-ES"/>
        </w:rPr>
        <w:t>i</w:t>
      </w:r>
      <w:r>
        <w:rPr>
          <w:rFonts w:ascii="Arial" w:eastAsia="Arial" w:hAnsi="Arial" w:cs="Arial"/>
          <w:spacing w:val="-2"/>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emas</w:t>
      </w:r>
      <w:r>
        <w:rPr>
          <w:rFonts w:ascii="Arial" w:eastAsia="Arial" w:hAnsi="Arial" w:cs="Arial"/>
          <w:spacing w:val="1"/>
          <w:sz w:val="22"/>
          <w:szCs w:val="22"/>
          <w:lang w:val="es-ES"/>
        </w:rPr>
        <w:t xml:space="preserve"> </w:t>
      </w:r>
      <w:r>
        <w:rPr>
          <w:rFonts w:ascii="Arial" w:eastAsia="Arial" w:hAnsi="Arial" w:cs="Arial"/>
          <w:spacing w:val="-3"/>
          <w:sz w:val="22"/>
          <w:szCs w:val="22"/>
          <w:lang w:val="es-ES"/>
        </w:rPr>
        <w:t>d</w:t>
      </w:r>
      <w:r>
        <w:rPr>
          <w:rFonts w:ascii="Arial" w:eastAsia="Arial" w:hAnsi="Arial" w:cs="Arial"/>
          <w:sz w:val="22"/>
          <w:szCs w:val="22"/>
          <w:lang w:val="es-ES"/>
        </w:rPr>
        <w:t>e a</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z w:val="22"/>
          <w:szCs w:val="22"/>
          <w:lang w:val="es-ES"/>
        </w:rPr>
        <w:t xml:space="preserve">a </w:t>
      </w:r>
      <w:r>
        <w:rPr>
          <w:rFonts w:ascii="Arial" w:eastAsia="Arial" w:hAnsi="Arial" w:cs="Arial"/>
          <w:spacing w:val="-3"/>
          <w:sz w:val="22"/>
          <w:szCs w:val="22"/>
          <w:lang w:val="es-ES"/>
        </w:rPr>
        <w:t>e</w:t>
      </w:r>
      <w:r>
        <w:rPr>
          <w:rFonts w:ascii="Arial" w:eastAsia="Arial" w:hAnsi="Arial" w:cs="Arial"/>
          <w:spacing w:val="3"/>
          <w:sz w:val="22"/>
          <w:szCs w:val="22"/>
          <w:lang w:val="es-ES"/>
        </w:rPr>
        <w:t>f</w:t>
      </w:r>
      <w:r>
        <w:rPr>
          <w:rFonts w:ascii="Arial" w:eastAsia="Arial" w:hAnsi="Arial" w:cs="Arial"/>
          <w:spacing w:val="-1"/>
          <w:sz w:val="22"/>
          <w:szCs w:val="22"/>
          <w:lang w:val="es-ES"/>
        </w:rPr>
        <w:t>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a co</w:t>
      </w:r>
      <w:r>
        <w:rPr>
          <w:rFonts w:ascii="Arial" w:eastAsia="Arial" w:hAnsi="Arial" w:cs="Arial"/>
          <w:spacing w:val="1"/>
          <w:sz w:val="22"/>
          <w:szCs w:val="22"/>
          <w:lang w:val="es-ES"/>
        </w:rPr>
        <w:t>m</w:t>
      </w:r>
      <w:r>
        <w:rPr>
          <w:rFonts w:ascii="Arial" w:eastAsia="Arial" w:hAnsi="Arial" w:cs="Arial"/>
          <w:sz w:val="22"/>
          <w:szCs w:val="22"/>
          <w:lang w:val="es-ES"/>
        </w:rPr>
        <w:t>o</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 Bom</w:t>
      </w:r>
      <w:r>
        <w:rPr>
          <w:rFonts w:ascii="Arial" w:eastAsia="Arial" w:hAnsi="Arial" w:cs="Arial"/>
          <w:spacing w:val="-2"/>
          <w:sz w:val="22"/>
          <w:szCs w:val="22"/>
          <w:lang w:val="es-ES"/>
        </w:rPr>
        <w:t>b</w:t>
      </w:r>
      <w:r>
        <w:rPr>
          <w:rFonts w:ascii="Arial" w:eastAsia="Arial" w:hAnsi="Arial" w:cs="Arial"/>
          <w:sz w:val="22"/>
          <w:szCs w:val="22"/>
          <w:lang w:val="es-ES"/>
        </w:rPr>
        <w:t>a de</w:t>
      </w:r>
      <w:r>
        <w:rPr>
          <w:rFonts w:ascii="Arial" w:eastAsia="Arial" w:hAnsi="Arial" w:cs="Arial"/>
          <w:spacing w:val="1"/>
          <w:sz w:val="22"/>
          <w:szCs w:val="22"/>
          <w:lang w:val="es-ES"/>
        </w:rPr>
        <w:t xml:space="preserve"> </w:t>
      </w:r>
      <w:r>
        <w:rPr>
          <w:rFonts w:ascii="Arial" w:eastAsia="Arial" w:hAnsi="Arial" w:cs="Arial"/>
          <w:spacing w:val="-1"/>
          <w:sz w:val="22"/>
          <w:szCs w:val="22"/>
          <w:lang w:val="es-ES"/>
        </w:rPr>
        <w:t>C</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o</w:t>
      </w:r>
      <w:r>
        <w:rPr>
          <w:rFonts w:ascii="Arial" w:eastAsia="Arial" w:hAnsi="Arial" w:cs="Arial"/>
          <w:spacing w:val="-2"/>
          <w:sz w:val="22"/>
          <w:szCs w:val="22"/>
          <w:lang w:val="es-ES"/>
        </w:rPr>
        <w:t>r</w:t>
      </w:r>
      <w:r>
        <w:rPr>
          <w:rFonts w:ascii="Arial" w:eastAsia="Arial" w:hAnsi="Arial" w:cs="Arial"/>
          <w:sz w:val="22"/>
          <w:szCs w:val="22"/>
          <w:lang w:val="es-ES"/>
        </w:rPr>
        <w:t>.</w:t>
      </w:r>
    </w:p>
    <w:p w:rsidR="007B6307" w:rsidRDefault="007B6307" w:rsidP="007B6307">
      <w:pPr>
        <w:pStyle w:val="Standard"/>
        <w:spacing w:line="200" w:lineRule="exact"/>
        <w:ind w:left="-15"/>
        <w:jc w:val="both"/>
        <w:rPr>
          <w:sz w:val="22"/>
          <w:szCs w:val="22"/>
          <w:lang w:val="es-ES"/>
        </w:rPr>
      </w:pPr>
    </w:p>
    <w:p w:rsidR="007B6307" w:rsidRDefault="007B6307" w:rsidP="007B6307">
      <w:pPr>
        <w:pStyle w:val="Standard"/>
        <w:spacing w:line="200" w:lineRule="exact"/>
        <w:ind w:left="-15"/>
        <w:jc w:val="both"/>
        <w:rPr>
          <w:sz w:val="22"/>
          <w:szCs w:val="22"/>
          <w:lang w:val="es-ES"/>
        </w:rPr>
      </w:pPr>
    </w:p>
    <w:p w:rsidR="007B6307" w:rsidRDefault="007B6307" w:rsidP="007B6307">
      <w:pPr>
        <w:pStyle w:val="Standard"/>
        <w:ind w:left="-15"/>
        <w:jc w:val="both"/>
        <w:rPr>
          <w:sz w:val="22"/>
          <w:szCs w:val="22"/>
          <w:lang w:val="es-ES"/>
        </w:rPr>
      </w:pPr>
      <w:r>
        <w:rPr>
          <w:rFonts w:ascii="Arial" w:eastAsia="Arial" w:hAnsi="Arial" w:cs="Arial"/>
          <w:b/>
          <w:spacing w:val="-1"/>
          <w:sz w:val="22"/>
          <w:szCs w:val="22"/>
          <w:lang w:val="es-ES"/>
        </w:rPr>
        <w:t>g</w:t>
      </w:r>
      <w:r>
        <w:rPr>
          <w:rFonts w:ascii="Arial" w:eastAsia="Arial" w:hAnsi="Arial" w:cs="Arial"/>
          <w:b/>
          <w:sz w:val="22"/>
          <w:szCs w:val="22"/>
          <w:lang w:val="es-ES"/>
        </w:rPr>
        <w:t xml:space="preserve">) </w:t>
      </w:r>
      <w:r>
        <w:rPr>
          <w:rFonts w:ascii="Arial" w:eastAsia="Arial" w:hAnsi="Arial" w:cs="Arial"/>
          <w:b/>
          <w:spacing w:val="18"/>
          <w:sz w:val="22"/>
          <w:szCs w:val="22"/>
          <w:lang w:val="es-ES"/>
        </w:rPr>
        <w:t xml:space="preserve"> </w:t>
      </w:r>
      <w:r>
        <w:rPr>
          <w:rFonts w:ascii="Arial" w:eastAsia="Arial" w:hAnsi="Arial" w:cs="Arial"/>
          <w:b/>
          <w:spacing w:val="-6"/>
          <w:sz w:val="22"/>
          <w:szCs w:val="22"/>
          <w:lang w:val="es-ES"/>
        </w:rPr>
        <w:t>A</w:t>
      </w:r>
      <w:r>
        <w:rPr>
          <w:rFonts w:ascii="Arial" w:eastAsia="Arial" w:hAnsi="Arial" w:cs="Arial"/>
          <w:b/>
          <w:spacing w:val="2"/>
          <w:sz w:val="22"/>
          <w:szCs w:val="22"/>
          <w:lang w:val="es-ES"/>
        </w:rPr>
        <w:t>g</w:t>
      </w:r>
      <w:r>
        <w:rPr>
          <w:rFonts w:ascii="Arial" w:eastAsia="Arial" w:hAnsi="Arial" w:cs="Arial"/>
          <w:b/>
          <w:sz w:val="22"/>
          <w:szCs w:val="22"/>
          <w:lang w:val="es-ES"/>
        </w:rPr>
        <w:t>r</w:t>
      </w:r>
      <w:r>
        <w:rPr>
          <w:rFonts w:ascii="Arial" w:eastAsia="Arial" w:hAnsi="Arial" w:cs="Arial"/>
          <w:b/>
          <w:spacing w:val="1"/>
          <w:sz w:val="22"/>
          <w:szCs w:val="22"/>
          <w:lang w:val="es-ES"/>
        </w:rPr>
        <w:t>i</w:t>
      </w:r>
      <w:r>
        <w:rPr>
          <w:rFonts w:ascii="Arial" w:eastAsia="Arial" w:hAnsi="Arial" w:cs="Arial"/>
          <w:b/>
          <w:sz w:val="22"/>
          <w:szCs w:val="22"/>
          <w:lang w:val="es-ES"/>
        </w:rPr>
        <w:t>c</w:t>
      </w:r>
      <w:r>
        <w:rPr>
          <w:rFonts w:ascii="Arial" w:eastAsia="Arial" w:hAnsi="Arial" w:cs="Arial"/>
          <w:b/>
          <w:spacing w:val="-1"/>
          <w:sz w:val="22"/>
          <w:szCs w:val="22"/>
          <w:lang w:val="es-ES"/>
        </w:rPr>
        <w:t>u</w:t>
      </w:r>
      <w:r>
        <w:rPr>
          <w:rFonts w:ascii="Arial" w:eastAsia="Arial" w:hAnsi="Arial" w:cs="Arial"/>
          <w:b/>
          <w:spacing w:val="1"/>
          <w:sz w:val="22"/>
          <w:szCs w:val="22"/>
          <w:lang w:val="es-ES"/>
        </w:rPr>
        <w:t>lt</w:t>
      </w:r>
      <w:r>
        <w:rPr>
          <w:rFonts w:ascii="Arial" w:eastAsia="Arial" w:hAnsi="Arial" w:cs="Arial"/>
          <w:b/>
          <w:sz w:val="22"/>
          <w:szCs w:val="22"/>
          <w:lang w:val="es-ES"/>
        </w:rPr>
        <w:t>ur</w:t>
      </w:r>
      <w:r>
        <w:rPr>
          <w:rFonts w:ascii="Arial" w:eastAsia="Arial" w:hAnsi="Arial" w:cs="Arial"/>
          <w:b/>
          <w:spacing w:val="-3"/>
          <w:sz w:val="22"/>
          <w:szCs w:val="22"/>
          <w:lang w:val="es-ES"/>
        </w:rPr>
        <w:t>a</w:t>
      </w:r>
    </w:p>
    <w:p w:rsidR="007B6307" w:rsidRDefault="007B6307" w:rsidP="007B6307">
      <w:pPr>
        <w:pStyle w:val="Standard"/>
        <w:spacing w:before="1" w:line="240" w:lineRule="exact"/>
        <w:ind w:left="-15"/>
        <w:jc w:val="both"/>
        <w:rPr>
          <w:sz w:val="22"/>
          <w:szCs w:val="22"/>
          <w:lang w:val="es-ES"/>
        </w:rPr>
      </w:pPr>
    </w:p>
    <w:p w:rsidR="007B6307" w:rsidRDefault="007B6307" w:rsidP="007B6307">
      <w:pPr>
        <w:pStyle w:val="Standard"/>
        <w:spacing w:line="276" w:lineRule="auto"/>
        <w:ind w:left="-15"/>
        <w:jc w:val="both"/>
        <w:rPr>
          <w:sz w:val="22"/>
          <w:szCs w:val="22"/>
        </w:rPr>
      </w:pPr>
      <w:r>
        <w:rPr>
          <w:rFonts w:ascii="Arial" w:eastAsia="Arial" w:hAnsi="Arial" w:cs="Arial"/>
          <w:sz w:val="22"/>
          <w:szCs w:val="22"/>
          <w:lang w:val="es-ES"/>
        </w:rPr>
        <w:t>La</w:t>
      </w:r>
      <w:r>
        <w:rPr>
          <w:rFonts w:ascii="Arial" w:eastAsia="Arial" w:hAnsi="Arial" w:cs="Arial"/>
          <w:spacing w:val="4"/>
          <w:sz w:val="22"/>
          <w:szCs w:val="22"/>
          <w:lang w:val="es-ES"/>
        </w:rPr>
        <w:t xml:space="preserve"> </w:t>
      </w:r>
      <w:r>
        <w:rPr>
          <w:rFonts w:ascii="Arial" w:eastAsia="Arial" w:hAnsi="Arial" w:cs="Arial"/>
          <w:spacing w:val="-3"/>
          <w:sz w:val="22"/>
          <w:szCs w:val="22"/>
          <w:lang w:val="es-ES"/>
        </w:rPr>
        <w:t>a</w:t>
      </w:r>
      <w:r>
        <w:rPr>
          <w:rFonts w:ascii="Arial" w:eastAsia="Arial" w:hAnsi="Arial" w:cs="Arial"/>
          <w:spacing w:val="2"/>
          <w:sz w:val="22"/>
          <w:szCs w:val="22"/>
          <w:lang w:val="es-ES"/>
        </w:rPr>
        <w:t>g</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z w:val="22"/>
          <w:szCs w:val="22"/>
          <w:lang w:val="es-ES"/>
        </w:rPr>
        <w:t>u</w:t>
      </w:r>
      <w:r>
        <w:rPr>
          <w:rFonts w:ascii="Arial" w:eastAsia="Arial" w:hAnsi="Arial" w:cs="Arial"/>
          <w:spacing w:val="-2"/>
          <w:sz w:val="22"/>
          <w:szCs w:val="22"/>
          <w:lang w:val="es-ES"/>
        </w:rPr>
        <w:t>r</w:t>
      </w:r>
      <w:r>
        <w:rPr>
          <w:rFonts w:ascii="Arial" w:eastAsia="Arial" w:hAnsi="Arial" w:cs="Arial"/>
          <w:sz w:val="22"/>
          <w:szCs w:val="22"/>
          <w:lang w:val="es-ES"/>
        </w:rPr>
        <w:t>a</w:t>
      </w:r>
      <w:r>
        <w:rPr>
          <w:rFonts w:ascii="Arial" w:eastAsia="Arial" w:hAnsi="Arial" w:cs="Arial"/>
          <w:spacing w:val="5"/>
          <w:sz w:val="22"/>
          <w:szCs w:val="22"/>
          <w:lang w:val="es-ES"/>
        </w:rPr>
        <w:t xml:space="preserve"> </w:t>
      </w:r>
      <w:r>
        <w:rPr>
          <w:rFonts w:ascii="Arial" w:eastAsia="Arial" w:hAnsi="Arial" w:cs="Arial"/>
          <w:sz w:val="22"/>
          <w:szCs w:val="22"/>
          <w:lang w:val="es-ES"/>
        </w:rPr>
        <w:t>su</w:t>
      </w:r>
      <w:r>
        <w:rPr>
          <w:rFonts w:ascii="Arial" w:eastAsia="Arial" w:hAnsi="Arial" w:cs="Arial"/>
          <w:spacing w:val="-1"/>
          <w:sz w:val="22"/>
          <w:szCs w:val="22"/>
          <w:lang w:val="es-ES"/>
        </w:rPr>
        <w:t>p</w:t>
      </w:r>
      <w:r>
        <w:rPr>
          <w:rFonts w:ascii="Arial" w:eastAsia="Arial" w:hAnsi="Arial" w:cs="Arial"/>
          <w:sz w:val="22"/>
          <w:szCs w:val="22"/>
          <w:lang w:val="es-ES"/>
        </w:rPr>
        <w:t>o</w:t>
      </w:r>
      <w:r>
        <w:rPr>
          <w:rFonts w:ascii="Arial" w:eastAsia="Arial" w:hAnsi="Arial" w:cs="Arial"/>
          <w:spacing w:val="-1"/>
          <w:sz w:val="22"/>
          <w:szCs w:val="22"/>
          <w:lang w:val="es-ES"/>
        </w:rPr>
        <w:t>n</w:t>
      </w:r>
      <w:r>
        <w:rPr>
          <w:rFonts w:ascii="Arial" w:eastAsia="Arial" w:hAnsi="Arial" w:cs="Arial"/>
          <w:sz w:val="22"/>
          <w:szCs w:val="22"/>
          <w:lang w:val="es-ES"/>
        </w:rPr>
        <w:t xml:space="preserve">e una de las principales </w:t>
      </w:r>
      <w:r>
        <w:rPr>
          <w:rFonts w:ascii="Arial" w:eastAsia="Arial" w:hAnsi="Arial" w:cs="Arial"/>
          <w:spacing w:val="3"/>
          <w:sz w:val="22"/>
          <w:szCs w:val="22"/>
          <w:lang w:val="es-ES"/>
        </w:rPr>
        <w:t>f</w:t>
      </w:r>
      <w:r>
        <w:rPr>
          <w:rFonts w:ascii="Arial" w:eastAsia="Arial" w:hAnsi="Arial" w:cs="Arial"/>
          <w:sz w:val="22"/>
          <w:szCs w:val="22"/>
          <w:lang w:val="es-ES"/>
        </w:rPr>
        <w:t>u</w:t>
      </w:r>
      <w:r>
        <w:rPr>
          <w:rFonts w:ascii="Arial" w:eastAsia="Arial" w:hAnsi="Arial" w:cs="Arial"/>
          <w:spacing w:val="-1"/>
          <w:sz w:val="22"/>
          <w:szCs w:val="22"/>
          <w:lang w:val="es-ES"/>
        </w:rPr>
        <w:t>e</w:t>
      </w:r>
      <w:r>
        <w:rPr>
          <w:rFonts w:ascii="Arial" w:eastAsia="Arial" w:hAnsi="Arial" w:cs="Arial"/>
          <w:spacing w:val="-3"/>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e</w:t>
      </w:r>
      <w:r>
        <w:rPr>
          <w:rFonts w:ascii="Arial" w:eastAsia="Arial" w:hAnsi="Arial" w:cs="Arial"/>
          <w:spacing w:val="2"/>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pacing w:val="-1"/>
          <w:sz w:val="22"/>
          <w:szCs w:val="22"/>
          <w:lang w:val="es-ES"/>
        </w:rPr>
        <w:t>i</w:t>
      </w:r>
      <w:r>
        <w:rPr>
          <w:rFonts w:ascii="Arial" w:eastAsia="Arial" w:hAnsi="Arial" w:cs="Arial"/>
          <w:spacing w:val="2"/>
          <w:sz w:val="22"/>
          <w:szCs w:val="22"/>
          <w:lang w:val="es-ES"/>
        </w:rPr>
        <w:t>q</w:t>
      </w:r>
      <w:r>
        <w:rPr>
          <w:rFonts w:ascii="Arial" w:eastAsia="Arial" w:hAnsi="Arial" w:cs="Arial"/>
          <w:sz w:val="22"/>
          <w:szCs w:val="22"/>
          <w:lang w:val="es-ES"/>
        </w:rPr>
        <w:t>u</w:t>
      </w:r>
      <w:r>
        <w:rPr>
          <w:rFonts w:ascii="Arial" w:eastAsia="Arial" w:hAnsi="Arial" w:cs="Arial"/>
          <w:spacing w:val="-1"/>
          <w:sz w:val="22"/>
          <w:szCs w:val="22"/>
          <w:lang w:val="es-ES"/>
        </w:rPr>
        <w:t>e</w:t>
      </w:r>
      <w:r>
        <w:rPr>
          <w:rFonts w:ascii="Arial" w:eastAsia="Arial" w:hAnsi="Arial" w:cs="Arial"/>
          <w:spacing w:val="-2"/>
          <w:sz w:val="22"/>
          <w:szCs w:val="22"/>
          <w:lang w:val="es-ES"/>
        </w:rPr>
        <w:t>z</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z w:val="22"/>
          <w:szCs w:val="22"/>
          <w:lang w:val="es-ES"/>
        </w:rPr>
        <w:t>p</w:t>
      </w:r>
      <w:r>
        <w:rPr>
          <w:rFonts w:ascii="Arial" w:eastAsia="Arial" w:hAnsi="Arial" w:cs="Arial"/>
          <w:spacing w:val="-1"/>
          <w:sz w:val="22"/>
          <w:szCs w:val="22"/>
          <w:lang w:val="es-ES"/>
        </w:rPr>
        <w:t>a</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municipios como el nuestro</w:t>
      </w:r>
      <w:r>
        <w:rPr>
          <w:rFonts w:ascii="Arial" w:eastAsia="Arial" w:hAnsi="Arial" w:cs="Arial"/>
          <w:sz w:val="22"/>
          <w:szCs w:val="22"/>
          <w:lang w:val="es-ES"/>
        </w:rPr>
        <w:t xml:space="preserve">. </w:t>
      </w:r>
      <w:r>
        <w:rPr>
          <w:rFonts w:ascii="Arial" w:eastAsia="Arial" w:hAnsi="Arial" w:cs="Arial"/>
          <w:spacing w:val="-1"/>
          <w:sz w:val="22"/>
          <w:szCs w:val="22"/>
          <w:lang w:val="es-ES"/>
        </w:rPr>
        <w:t>P</w:t>
      </w:r>
      <w:r>
        <w:rPr>
          <w:rFonts w:ascii="Arial" w:eastAsia="Arial" w:hAnsi="Arial" w:cs="Arial"/>
          <w:spacing w:val="1"/>
          <w:sz w:val="22"/>
          <w:szCs w:val="22"/>
          <w:lang w:val="es-ES"/>
        </w:rPr>
        <w:t>r</w:t>
      </w:r>
      <w:r>
        <w:rPr>
          <w:rFonts w:ascii="Arial" w:eastAsia="Arial" w:hAnsi="Arial" w:cs="Arial"/>
          <w:sz w:val="22"/>
          <w:szCs w:val="22"/>
          <w:lang w:val="es-ES"/>
        </w:rPr>
        <w:t>omo</w:t>
      </w:r>
      <w:r>
        <w:rPr>
          <w:rFonts w:ascii="Arial" w:eastAsia="Arial" w:hAnsi="Arial" w:cs="Arial"/>
          <w:spacing w:val="-2"/>
          <w:sz w:val="22"/>
          <w:szCs w:val="22"/>
          <w:lang w:val="es-ES"/>
        </w:rPr>
        <w:t>v</w:t>
      </w:r>
      <w:r>
        <w:rPr>
          <w:rFonts w:ascii="Arial" w:eastAsia="Arial" w:hAnsi="Arial" w:cs="Arial"/>
          <w:sz w:val="22"/>
          <w:szCs w:val="22"/>
          <w:lang w:val="es-ES"/>
        </w:rPr>
        <w:t>ere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57"/>
          <w:sz w:val="22"/>
          <w:szCs w:val="22"/>
          <w:lang w:val="es-ES"/>
        </w:rPr>
        <w:t xml:space="preserve"> </w:t>
      </w:r>
      <w:r>
        <w:rPr>
          <w:rFonts w:ascii="Arial" w:eastAsia="Arial" w:hAnsi="Arial" w:cs="Arial"/>
          <w:sz w:val="22"/>
          <w:szCs w:val="22"/>
          <w:lang w:val="es-ES"/>
        </w:rPr>
        <w:t>el</w:t>
      </w:r>
      <w:r>
        <w:rPr>
          <w:rFonts w:ascii="Arial" w:eastAsia="Arial" w:hAnsi="Arial" w:cs="Arial"/>
          <w:spacing w:val="55"/>
          <w:sz w:val="22"/>
          <w:szCs w:val="22"/>
          <w:lang w:val="es-ES"/>
        </w:rPr>
        <w:t xml:space="preserve"> </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o</w:t>
      </w:r>
      <w:r>
        <w:rPr>
          <w:rFonts w:ascii="Arial" w:eastAsia="Arial" w:hAnsi="Arial" w:cs="Arial"/>
          <w:spacing w:val="56"/>
          <w:sz w:val="22"/>
          <w:szCs w:val="22"/>
          <w:lang w:val="es-ES"/>
        </w:rPr>
        <w:t xml:space="preserve"> </w:t>
      </w:r>
      <w:r>
        <w:rPr>
          <w:rFonts w:ascii="Arial" w:eastAsia="Arial" w:hAnsi="Arial" w:cs="Arial"/>
          <w:sz w:val="22"/>
          <w:szCs w:val="22"/>
          <w:lang w:val="es-ES"/>
        </w:rPr>
        <w:t>de</w:t>
      </w:r>
      <w:r>
        <w:rPr>
          <w:rFonts w:ascii="Arial" w:eastAsia="Arial" w:hAnsi="Arial" w:cs="Arial"/>
          <w:spacing w:val="56"/>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56"/>
          <w:sz w:val="22"/>
          <w:szCs w:val="22"/>
          <w:lang w:val="es-ES"/>
        </w:rPr>
        <w:t xml:space="preserve"> </w:t>
      </w:r>
      <w:r>
        <w:rPr>
          <w:rFonts w:ascii="Arial" w:eastAsia="Arial" w:hAnsi="Arial" w:cs="Arial"/>
          <w:spacing w:val="1"/>
          <w:sz w:val="22"/>
          <w:szCs w:val="22"/>
          <w:lang w:val="es-ES"/>
        </w:rPr>
        <w:t>t</w:t>
      </w:r>
      <w:r>
        <w:rPr>
          <w:rFonts w:ascii="Arial" w:eastAsia="Arial" w:hAnsi="Arial" w:cs="Arial"/>
          <w:sz w:val="22"/>
          <w:szCs w:val="22"/>
          <w:lang w:val="es-ES"/>
        </w:rPr>
        <w:t>er</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os</w:t>
      </w:r>
      <w:r>
        <w:rPr>
          <w:rFonts w:ascii="Arial" w:eastAsia="Arial" w:hAnsi="Arial" w:cs="Arial"/>
          <w:spacing w:val="56"/>
          <w:sz w:val="22"/>
          <w:szCs w:val="22"/>
          <w:lang w:val="es-ES"/>
        </w:rPr>
        <w:t xml:space="preserve"> </w:t>
      </w:r>
      <w:r>
        <w:rPr>
          <w:rFonts w:ascii="Arial" w:eastAsia="Arial" w:hAnsi="Arial" w:cs="Arial"/>
          <w:sz w:val="22"/>
          <w:szCs w:val="22"/>
          <w:lang w:val="es-ES"/>
        </w:rPr>
        <w:t>a</w:t>
      </w:r>
      <w:r>
        <w:rPr>
          <w:rFonts w:ascii="Arial" w:eastAsia="Arial" w:hAnsi="Arial" w:cs="Arial"/>
          <w:spacing w:val="-1"/>
          <w:sz w:val="22"/>
          <w:szCs w:val="22"/>
          <w:lang w:val="es-ES"/>
        </w:rPr>
        <w:t>b</w:t>
      </w:r>
      <w:r>
        <w:rPr>
          <w:rFonts w:ascii="Arial" w:eastAsia="Arial" w:hAnsi="Arial" w:cs="Arial"/>
          <w:sz w:val="22"/>
          <w:szCs w:val="22"/>
          <w:lang w:val="es-ES"/>
        </w:rPr>
        <w:t>a</w:t>
      </w:r>
      <w:r>
        <w:rPr>
          <w:rFonts w:ascii="Arial" w:eastAsia="Arial" w:hAnsi="Arial" w:cs="Arial"/>
          <w:spacing w:val="-3"/>
          <w:sz w:val="22"/>
          <w:szCs w:val="22"/>
          <w:lang w:val="es-ES"/>
        </w:rPr>
        <w:t>n</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z w:val="22"/>
          <w:szCs w:val="22"/>
          <w:lang w:val="es-ES"/>
        </w:rPr>
        <w:t>n</w:t>
      </w:r>
      <w:r>
        <w:rPr>
          <w:rFonts w:ascii="Arial" w:eastAsia="Arial" w:hAnsi="Arial" w:cs="Arial"/>
          <w:spacing w:val="-1"/>
          <w:sz w:val="22"/>
          <w:szCs w:val="22"/>
          <w:lang w:val="es-ES"/>
        </w:rPr>
        <w:t>a</w:t>
      </w:r>
      <w:r>
        <w:rPr>
          <w:rFonts w:ascii="Arial" w:eastAsia="Arial" w:hAnsi="Arial" w:cs="Arial"/>
          <w:sz w:val="22"/>
          <w:szCs w:val="22"/>
          <w:lang w:val="es-ES"/>
        </w:rPr>
        <w:t>d</w:t>
      </w:r>
      <w:r>
        <w:rPr>
          <w:rFonts w:ascii="Arial" w:eastAsia="Arial" w:hAnsi="Arial" w:cs="Arial"/>
          <w:spacing w:val="-1"/>
          <w:sz w:val="22"/>
          <w:szCs w:val="22"/>
          <w:lang w:val="es-ES"/>
        </w:rPr>
        <w:t>o</w:t>
      </w:r>
      <w:r>
        <w:rPr>
          <w:rFonts w:ascii="Arial" w:eastAsia="Arial" w:hAnsi="Arial" w:cs="Arial"/>
          <w:sz w:val="22"/>
          <w:szCs w:val="22"/>
          <w:lang w:val="es-ES"/>
        </w:rPr>
        <w:t>s</w:t>
      </w:r>
      <w:r>
        <w:rPr>
          <w:rFonts w:ascii="Arial" w:eastAsia="Arial" w:hAnsi="Arial" w:cs="Arial"/>
          <w:spacing w:val="57"/>
          <w:sz w:val="22"/>
          <w:szCs w:val="22"/>
          <w:lang w:val="es-ES"/>
        </w:rPr>
        <w:t xml:space="preserve"> </w:t>
      </w:r>
      <w:r>
        <w:rPr>
          <w:rFonts w:ascii="Arial" w:eastAsia="Arial" w:hAnsi="Arial" w:cs="Arial"/>
          <w:sz w:val="22"/>
          <w:szCs w:val="22"/>
          <w:lang w:val="es-ES"/>
        </w:rPr>
        <w:t>y</w:t>
      </w:r>
      <w:r>
        <w:rPr>
          <w:rFonts w:ascii="Arial" w:eastAsia="Arial" w:hAnsi="Arial" w:cs="Arial"/>
          <w:spacing w:val="54"/>
          <w:sz w:val="22"/>
          <w:szCs w:val="22"/>
          <w:lang w:val="es-ES"/>
        </w:rPr>
        <w:t xml:space="preserve"> </w:t>
      </w:r>
      <w:r>
        <w:rPr>
          <w:rFonts w:ascii="Arial" w:eastAsia="Arial" w:hAnsi="Arial" w:cs="Arial"/>
          <w:sz w:val="22"/>
          <w:szCs w:val="22"/>
          <w:lang w:val="es-ES"/>
        </w:rPr>
        <w:t>en</w:t>
      </w:r>
      <w:r>
        <w:rPr>
          <w:rFonts w:ascii="Arial" w:eastAsia="Arial" w:hAnsi="Arial" w:cs="Arial"/>
          <w:spacing w:val="56"/>
          <w:sz w:val="22"/>
          <w:szCs w:val="22"/>
          <w:lang w:val="es-ES"/>
        </w:rPr>
        <w:t xml:space="preserve"> </w:t>
      </w:r>
      <w:r>
        <w:rPr>
          <w:rFonts w:ascii="Arial" w:eastAsia="Arial" w:hAnsi="Arial" w:cs="Arial"/>
          <w:sz w:val="22"/>
          <w:szCs w:val="22"/>
          <w:lang w:val="es-ES"/>
        </w:rPr>
        <w:t>su</w:t>
      </w:r>
      <w:r>
        <w:rPr>
          <w:rFonts w:ascii="Arial" w:eastAsia="Arial" w:hAnsi="Arial" w:cs="Arial"/>
          <w:spacing w:val="56"/>
          <w:sz w:val="22"/>
          <w:szCs w:val="22"/>
          <w:lang w:val="es-ES"/>
        </w:rPr>
        <w:t xml:space="preserve"> </w:t>
      </w:r>
      <w:r>
        <w:rPr>
          <w:rFonts w:ascii="Arial" w:eastAsia="Arial" w:hAnsi="Arial" w:cs="Arial"/>
          <w:sz w:val="22"/>
          <w:szCs w:val="22"/>
          <w:lang w:val="es-ES"/>
        </w:rPr>
        <w:t xml:space="preserve">caso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56"/>
          <w:sz w:val="22"/>
          <w:szCs w:val="22"/>
          <w:lang w:val="es-ES"/>
        </w:rPr>
        <w:t xml:space="preserve"> </w:t>
      </w:r>
      <w:r>
        <w:rPr>
          <w:rFonts w:ascii="Arial" w:eastAsia="Arial" w:hAnsi="Arial" w:cs="Arial"/>
          <w:sz w:val="22"/>
          <w:szCs w:val="22"/>
          <w:lang w:val="es-ES"/>
        </w:rPr>
        <w:t>c</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1"/>
          <w:sz w:val="22"/>
          <w:szCs w:val="22"/>
          <w:lang w:val="es-ES"/>
        </w:rPr>
        <w:t>a</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ón</w:t>
      </w:r>
      <w:r>
        <w:rPr>
          <w:rFonts w:ascii="Arial" w:eastAsia="Arial" w:hAnsi="Arial" w:cs="Arial"/>
          <w:spacing w:val="56"/>
          <w:sz w:val="22"/>
          <w:szCs w:val="22"/>
          <w:lang w:val="es-ES"/>
        </w:rPr>
        <w:t xml:space="preserve"> </w:t>
      </w:r>
      <w:r>
        <w:rPr>
          <w:rFonts w:ascii="Arial" w:eastAsia="Arial" w:hAnsi="Arial" w:cs="Arial"/>
          <w:sz w:val="22"/>
          <w:szCs w:val="22"/>
          <w:lang w:val="es-ES"/>
        </w:rPr>
        <w:t>de h</w:t>
      </w:r>
      <w:r>
        <w:rPr>
          <w:rFonts w:ascii="Arial" w:eastAsia="Arial" w:hAnsi="Arial" w:cs="Arial"/>
          <w:spacing w:val="-1"/>
          <w:sz w:val="22"/>
          <w:szCs w:val="22"/>
          <w:lang w:val="es-ES"/>
        </w:rPr>
        <w:t>u</w:t>
      </w:r>
      <w:r>
        <w:rPr>
          <w:rFonts w:ascii="Arial" w:eastAsia="Arial" w:hAnsi="Arial" w:cs="Arial"/>
          <w:sz w:val="22"/>
          <w:szCs w:val="22"/>
          <w:lang w:val="es-ES"/>
        </w:rPr>
        <w:t>er</w:t>
      </w:r>
      <w:r>
        <w:rPr>
          <w:rFonts w:ascii="Arial" w:eastAsia="Arial" w:hAnsi="Arial" w:cs="Arial"/>
          <w:spacing w:val="1"/>
          <w:sz w:val="22"/>
          <w:szCs w:val="22"/>
          <w:lang w:val="es-ES"/>
        </w:rPr>
        <w:t>t</w:t>
      </w:r>
      <w:r>
        <w:rPr>
          <w:rFonts w:ascii="Arial" w:eastAsia="Arial" w:hAnsi="Arial" w:cs="Arial"/>
          <w:sz w:val="22"/>
          <w:szCs w:val="22"/>
          <w:lang w:val="es-ES"/>
        </w:rPr>
        <w:t>os</w:t>
      </w:r>
      <w:r>
        <w:rPr>
          <w:rFonts w:ascii="Arial" w:eastAsia="Arial" w:hAnsi="Arial" w:cs="Arial"/>
          <w:spacing w:val="1"/>
          <w:sz w:val="22"/>
          <w:szCs w:val="22"/>
          <w:lang w:val="es-ES"/>
        </w:rPr>
        <w:t xml:space="preserve"> </w:t>
      </w:r>
      <w:r>
        <w:rPr>
          <w:rFonts w:ascii="Arial" w:eastAsia="Arial" w:hAnsi="Arial" w:cs="Arial"/>
          <w:sz w:val="22"/>
          <w:szCs w:val="22"/>
          <w:lang w:val="es-ES"/>
        </w:rPr>
        <w:t>sosten</w:t>
      </w:r>
      <w:r>
        <w:rPr>
          <w:rFonts w:ascii="Arial" w:eastAsia="Arial" w:hAnsi="Arial" w:cs="Arial"/>
          <w:spacing w:val="-1"/>
          <w:sz w:val="22"/>
          <w:szCs w:val="22"/>
          <w:lang w:val="es-ES"/>
        </w:rPr>
        <w:t>i</w:t>
      </w:r>
      <w:r>
        <w:rPr>
          <w:rFonts w:ascii="Arial" w:eastAsia="Arial" w:hAnsi="Arial" w:cs="Arial"/>
          <w:sz w:val="22"/>
          <w:szCs w:val="22"/>
          <w:lang w:val="es-ES"/>
        </w:rPr>
        <w:t>b</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3"/>
          <w:sz w:val="22"/>
          <w:szCs w:val="22"/>
          <w:lang w:val="es-ES"/>
        </w:rPr>
        <w:t xml:space="preserve"> </w:t>
      </w:r>
      <w:r>
        <w:rPr>
          <w:rFonts w:ascii="Arial" w:eastAsia="Arial" w:hAnsi="Arial" w:cs="Arial"/>
          <w:sz w:val="22"/>
          <w:szCs w:val="22"/>
          <w:lang w:val="es-ES"/>
        </w:rPr>
        <w:t>en</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os</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m</w:t>
      </w:r>
      <w:r>
        <w:rPr>
          <w:rFonts w:ascii="Arial" w:eastAsia="Arial" w:hAnsi="Arial" w:cs="Arial"/>
          <w:spacing w:val="-1"/>
          <w:sz w:val="22"/>
          <w:szCs w:val="22"/>
          <w:lang w:val="es-ES"/>
        </w:rPr>
        <w:t>i</w:t>
      </w:r>
      <w:r>
        <w:rPr>
          <w:rFonts w:ascii="Arial" w:eastAsia="Arial" w:hAnsi="Arial" w:cs="Arial"/>
          <w:spacing w:val="-2"/>
          <w:sz w:val="22"/>
          <w:szCs w:val="22"/>
          <w:lang w:val="es-ES"/>
        </w:rPr>
        <w:t>s</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4"/>
          <w:sz w:val="22"/>
          <w:szCs w:val="22"/>
          <w:lang w:val="es-ES"/>
        </w:rPr>
        <w:t xml:space="preserve"> </w:t>
      </w:r>
      <w:r>
        <w:rPr>
          <w:rFonts w:ascii="Arial" w:eastAsia="Arial" w:hAnsi="Arial" w:cs="Arial"/>
          <w:sz w:val="22"/>
          <w:szCs w:val="22"/>
          <w:lang w:val="es-ES"/>
        </w:rPr>
        <w:t>o</w:t>
      </w:r>
      <w:r>
        <w:rPr>
          <w:rFonts w:ascii="Arial" w:eastAsia="Arial" w:hAnsi="Arial" w:cs="Arial"/>
          <w:spacing w:val="1"/>
          <w:sz w:val="22"/>
          <w:szCs w:val="22"/>
          <w:lang w:val="es-ES"/>
        </w:rPr>
        <w:t xml:space="preserve"> </w:t>
      </w:r>
      <w:r>
        <w:rPr>
          <w:rFonts w:ascii="Arial" w:eastAsia="Arial" w:hAnsi="Arial" w:cs="Arial"/>
          <w:sz w:val="22"/>
          <w:szCs w:val="22"/>
          <w:lang w:val="es-ES"/>
        </w:rPr>
        <w:t>en</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3"/>
          <w:sz w:val="22"/>
          <w:szCs w:val="22"/>
          <w:lang w:val="es-ES"/>
        </w:rPr>
        <w:t>e</w:t>
      </w:r>
      <w:r>
        <w:rPr>
          <w:rFonts w:ascii="Arial" w:eastAsia="Arial" w:hAnsi="Arial" w:cs="Arial"/>
          <w:spacing w:val="1"/>
          <w:sz w:val="22"/>
          <w:szCs w:val="22"/>
          <w:lang w:val="es-ES"/>
        </w:rPr>
        <w:t>rr</w:t>
      </w:r>
      <w:r>
        <w:rPr>
          <w:rFonts w:ascii="Arial" w:eastAsia="Arial" w:hAnsi="Arial" w:cs="Arial"/>
          <w:sz w:val="22"/>
          <w:szCs w:val="22"/>
          <w:lang w:val="es-ES"/>
        </w:rPr>
        <w:t>as</w:t>
      </w:r>
      <w:r>
        <w:rPr>
          <w:rFonts w:ascii="Arial" w:eastAsia="Arial" w:hAnsi="Arial" w:cs="Arial"/>
          <w:spacing w:val="1"/>
          <w:sz w:val="22"/>
          <w:szCs w:val="22"/>
          <w:lang w:val="es-ES"/>
        </w:rPr>
        <w:t xml:space="preserve"> </w:t>
      </w:r>
      <w:r>
        <w:rPr>
          <w:rFonts w:ascii="Arial" w:eastAsia="Arial" w:hAnsi="Arial" w:cs="Arial"/>
          <w:sz w:val="22"/>
          <w:szCs w:val="22"/>
          <w:lang w:val="es-ES"/>
        </w:rPr>
        <w:t>p</w:t>
      </w:r>
      <w:r>
        <w:rPr>
          <w:rFonts w:ascii="Arial" w:eastAsia="Arial" w:hAnsi="Arial" w:cs="Arial"/>
          <w:spacing w:val="-2"/>
          <w:sz w:val="22"/>
          <w:szCs w:val="22"/>
          <w:lang w:val="es-ES"/>
        </w:rPr>
        <w:t>r</w:t>
      </w:r>
      <w:r>
        <w:rPr>
          <w:rFonts w:ascii="Arial" w:eastAsia="Arial" w:hAnsi="Arial" w:cs="Arial"/>
          <w:sz w:val="22"/>
          <w:szCs w:val="22"/>
          <w:lang w:val="es-ES"/>
        </w:rPr>
        <w:t>o</w:t>
      </w:r>
      <w:r>
        <w:rPr>
          <w:rFonts w:ascii="Arial" w:eastAsia="Arial" w:hAnsi="Arial" w:cs="Arial"/>
          <w:spacing w:val="-1"/>
          <w:sz w:val="22"/>
          <w:szCs w:val="22"/>
          <w:lang w:val="es-ES"/>
        </w:rPr>
        <w:t>pi</w:t>
      </w:r>
      <w:r>
        <w:rPr>
          <w:rFonts w:ascii="Arial" w:eastAsia="Arial" w:hAnsi="Arial" w:cs="Arial"/>
          <w:sz w:val="22"/>
          <w:szCs w:val="22"/>
          <w:lang w:val="es-ES"/>
        </w:rPr>
        <w:t>as</w:t>
      </w:r>
      <w:r>
        <w:rPr>
          <w:rFonts w:ascii="Arial" w:eastAsia="Arial" w:hAnsi="Arial" w:cs="Arial"/>
          <w:spacing w:val="3"/>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A</w:t>
      </w:r>
      <w:r>
        <w:rPr>
          <w:rFonts w:ascii="Arial" w:eastAsia="Arial" w:hAnsi="Arial" w:cs="Arial"/>
          <w:spacing w:val="-2"/>
          <w:sz w:val="22"/>
          <w:szCs w:val="22"/>
          <w:lang w:val="es-ES"/>
        </w:rPr>
        <w:t>y</w:t>
      </w:r>
      <w:r>
        <w:rPr>
          <w:rFonts w:ascii="Arial" w:eastAsia="Arial" w:hAnsi="Arial" w:cs="Arial"/>
          <w:sz w:val="22"/>
          <w:szCs w:val="22"/>
          <w:lang w:val="es-ES"/>
        </w:rPr>
        <w:t>u</w:t>
      </w:r>
      <w:r>
        <w:rPr>
          <w:rFonts w:ascii="Arial" w:eastAsia="Arial" w:hAnsi="Arial" w:cs="Arial"/>
          <w:spacing w:val="-1"/>
          <w:sz w:val="22"/>
          <w:szCs w:val="22"/>
          <w:lang w:val="es-ES"/>
        </w:rPr>
        <w:t>n</w:t>
      </w:r>
      <w:r>
        <w:rPr>
          <w:rFonts w:ascii="Arial" w:eastAsia="Arial" w:hAnsi="Arial" w:cs="Arial"/>
          <w:spacing w:val="1"/>
          <w:sz w:val="22"/>
          <w:szCs w:val="22"/>
          <w:lang w:val="es-ES"/>
        </w:rPr>
        <w:t>t</w:t>
      </w:r>
      <w:r>
        <w:rPr>
          <w:rFonts w:ascii="Arial" w:eastAsia="Arial" w:hAnsi="Arial" w:cs="Arial"/>
          <w:sz w:val="22"/>
          <w:szCs w:val="22"/>
          <w:lang w:val="es-ES"/>
        </w:rPr>
        <w:t>ami</w:t>
      </w:r>
      <w:r>
        <w:rPr>
          <w:rFonts w:ascii="Arial" w:eastAsia="Arial" w:hAnsi="Arial" w:cs="Arial"/>
          <w:spacing w:val="-1"/>
          <w:sz w:val="22"/>
          <w:szCs w:val="22"/>
          <w:lang w:val="es-ES"/>
        </w:rPr>
        <w:t>e</w:t>
      </w:r>
      <w:r>
        <w:rPr>
          <w:rFonts w:ascii="Arial" w:eastAsia="Arial" w:hAnsi="Arial" w:cs="Arial"/>
          <w:sz w:val="22"/>
          <w:szCs w:val="22"/>
          <w:lang w:val="es-ES"/>
        </w:rPr>
        <w:t>nto, preser</w:t>
      </w:r>
      <w:r>
        <w:rPr>
          <w:rFonts w:ascii="Arial" w:eastAsia="Arial" w:hAnsi="Arial" w:cs="Arial"/>
          <w:spacing w:val="-2"/>
          <w:sz w:val="22"/>
          <w:szCs w:val="22"/>
          <w:lang w:val="es-ES"/>
        </w:rPr>
        <w:t>v</w:t>
      </w:r>
      <w:r>
        <w:rPr>
          <w:rFonts w:ascii="Arial" w:eastAsia="Arial" w:hAnsi="Arial" w:cs="Arial"/>
          <w:sz w:val="22"/>
          <w:szCs w:val="22"/>
          <w:lang w:val="es-ES"/>
        </w:rPr>
        <w:t>a</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3"/>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 xml:space="preserve">os </w:t>
      </w:r>
      <w:r>
        <w:rPr>
          <w:rFonts w:ascii="Arial" w:eastAsia="Arial" w:hAnsi="Arial" w:cs="Arial"/>
          <w:spacing w:val="1"/>
          <w:sz w:val="22"/>
          <w:szCs w:val="22"/>
          <w:lang w:val="es-ES"/>
        </w:rPr>
        <w:t>r</w:t>
      </w:r>
      <w:r>
        <w:rPr>
          <w:rFonts w:ascii="Arial" w:eastAsia="Arial" w:hAnsi="Arial" w:cs="Arial"/>
          <w:sz w:val="22"/>
          <w:szCs w:val="22"/>
          <w:lang w:val="es-ES"/>
        </w:rPr>
        <w:t>ec</w:t>
      </w:r>
      <w:r>
        <w:rPr>
          <w:rFonts w:ascii="Arial" w:eastAsia="Arial" w:hAnsi="Arial" w:cs="Arial"/>
          <w:spacing w:val="-1"/>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sos</w:t>
      </w:r>
      <w:r>
        <w:rPr>
          <w:rFonts w:ascii="Arial" w:eastAsia="Arial" w:hAnsi="Arial" w:cs="Arial"/>
          <w:spacing w:val="49"/>
          <w:sz w:val="22"/>
          <w:szCs w:val="22"/>
          <w:lang w:val="es-ES"/>
        </w:rPr>
        <w:t xml:space="preserve"> </w:t>
      </w:r>
      <w:r>
        <w:rPr>
          <w:rFonts w:ascii="Arial" w:eastAsia="Arial" w:hAnsi="Arial" w:cs="Arial"/>
          <w:sz w:val="22"/>
          <w:szCs w:val="22"/>
          <w:lang w:val="es-ES"/>
        </w:rPr>
        <w:t>n</w:t>
      </w:r>
      <w:r>
        <w:rPr>
          <w:rFonts w:ascii="Arial" w:eastAsia="Arial" w:hAnsi="Arial" w:cs="Arial"/>
          <w:spacing w:val="-1"/>
          <w:sz w:val="22"/>
          <w:szCs w:val="22"/>
          <w:lang w:val="es-ES"/>
        </w:rPr>
        <w:t>a</w:t>
      </w:r>
      <w:r>
        <w:rPr>
          <w:rFonts w:ascii="Arial" w:eastAsia="Arial" w:hAnsi="Arial" w:cs="Arial"/>
          <w:spacing w:val="1"/>
          <w:sz w:val="22"/>
          <w:szCs w:val="22"/>
          <w:lang w:val="es-ES"/>
        </w:rPr>
        <w:t>t</w:t>
      </w:r>
      <w:r>
        <w:rPr>
          <w:rFonts w:ascii="Arial" w:eastAsia="Arial" w:hAnsi="Arial" w:cs="Arial"/>
          <w:spacing w:val="-3"/>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51"/>
          <w:sz w:val="22"/>
          <w:szCs w:val="22"/>
          <w:lang w:val="es-ES"/>
        </w:rPr>
        <w:t xml:space="preserve"> </w:t>
      </w:r>
      <w:r>
        <w:rPr>
          <w:rFonts w:ascii="Arial" w:eastAsia="Arial" w:hAnsi="Arial" w:cs="Arial"/>
          <w:sz w:val="22"/>
          <w:szCs w:val="22"/>
          <w:lang w:val="es-ES"/>
        </w:rPr>
        <w:t>y</w:t>
      </w:r>
      <w:r>
        <w:rPr>
          <w:rFonts w:ascii="Arial" w:eastAsia="Arial" w:hAnsi="Arial" w:cs="Arial"/>
          <w:spacing w:val="49"/>
          <w:sz w:val="22"/>
          <w:szCs w:val="22"/>
          <w:lang w:val="es-ES"/>
        </w:rPr>
        <w:t xml:space="preserve"> </w:t>
      </w:r>
      <w:r>
        <w:rPr>
          <w:rFonts w:ascii="Arial" w:eastAsia="Arial" w:hAnsi="Arial" w:cs="Arial"/>
          <w:sz w:val="22"/>
          <w:szCs w:val="22"/>
          <w:lang w:val="es-ES"/>
        </w:rPr>
        <w:t>e</w:t>
      </w:r>
      <w:r>
        <w:rPr>
          <w:rFonts w:ascii="Arial" w:eastAsia="Arial" w:hAnsi="Arial" w:cs="Arial"/>
          <w:spacing w:val="-3"/>
          <w:sz w:val="22"/>
          <w:szCs w:val="22"/>
          <w:lang w:val="es-ES"/>
        </w:rPr>
        <w:t>s</w:t>
      </w:r>
      <w:r>
        <w:rPr>
          <w:rFonts w:ascii="Arial" w:eastAsia="Arial" w:hAnsi="Arial" w:cs="Arial"/>
          <w:spacing w:val="1"/>
          <w:sz w:val="22"/>
          <w:szCs w:val="22"/>
          <w:lang w:val="es-ES"/>
        </w:rPr>
        <w:t>t</w:t>
      </w:r>
      <w:r>
        <w:rPr>
          <w:rFonts w:ascii="Arial" w:eastAsia="Arial" w:hAnsi="Arial" w:cs="Arial"/>
          <w:sz w:val="22"/>
          <w:szCs w:val="22"/>
          <w:lang w:val="es-ES"/>
        </w:rPr>
        <w:t>a</w:t>
      </w:r>
      <w:r>
        <w:rPr>
          <w:rFonts w:ascii="Arial" w:eastAsia="Arial" w:hAnsi="Arial" w:cs="Arial"/>
          <w:spacing w:val="-1"/>
          <w:sz w:val="22"/>
          <w:szCs w:val="22"/>
          <w:lang w:val="es-ES"/>
        </w:rPr>
        <w:t>bl</w:t>
      </w:r>
      <w:r>
        <w:rPr>
          <w:rFonts w:ascii="Arial" w:eastAsia="Arial" w:hAnsi="Arial" w:cs="Arial"/>
          <w:sz w:val="22"/>
          <w:szCs w:val="22"/>
          <w:lang w:val="es-ES"/>
        </w:rPr>
        <w:t>ec</w:t>
      </w:r>
      <w:r>
        <w:rPr>
          <w:rFonts w:ascii="Arial" w:eastAsia="Arial" w:hAnsi="Arial" w:cs="Arial"/>
          <w:spacing w:val="-1"/>
          <w:sz w:val="22"/>
          <w:szCs w:val="22"/>
          <w:lang w:val="es-ES"/>
        </w:rPr>
        <w:t>i</w:t>
      </w:r>
      <w:r>
        <w:rPr>
          <w:rFonts w:ascii="Arial" w:eastAsia="Arial" w:hAnsi="Arial" w:cs="Arial"/>
          <w:sz w:val="22"/>
          <w:szCs w:val="22"/>
          <w:lang w:val="es-ES"/>
        </w:rPr>
        <w:t>e</w:t>
      </w:r>
      <w:r>
        <w:rPr>
          <w:rFonts w:ascii="Arial" w:eastAsia="Arial" w:hAnsi="Arial" w:cs="Arial"/>
          <w:spacing w:val="-1"/>
          <w:sz w:val="22"/>
          <w:szCs w:val="22"/>
          <w:lang w:val="es-ES"/>
        </w:rPr>
        <w:t>n</w:t>
      </w:r>
      <w:r>
        <w:rPr>
          <w:rFonts w:ascii="Arial" w:eastAsia="Arial" w:hAnsi="Arial" w:cs="Arial"/>
          <w:sz w:val="22"/>
          <w:szCs w:val="22"/>
          <w:lang w:val="es-ES"/>
        </w:rPr>
        <w:t>do</w:t>
      </w:r>
      <w:r>
        <w:rPr>
          <w:rFonts w:ascii="Arial" w:eastAsia="Arial" w:hAnsi="Arial" w:cs="Arial"/>
          <w:spacing w:val="51"/>
          <w:sz w:val="22"/>
          <w:szCs w:val="22"/>
          <w:lang w:val="es-ES"/>
        </w:rPr>
        <w:t xml:space="preserve"> </w:t>
      </w:r>
      <w:r>
        <w:rPr>
          <w:rFonts w:ascii="Arial" w:eastAsia="Arial" w:hAnsi="Arial" w:cs="Arial"/>
          <w:sz w:val="22"/>
          <w:szCs w:val="22"/>
          <w:lang w:val="es-ES"/>
        </w:rPr>
        <w:t>un</w:t>
      </w:r>
      <w:r>
        <w:rPr>
          <w:rFonts w:ascii="Arial" w:eastAsia="Arial" w:hAnsi="Arial" w:cs="Arial"/>
          <w:spacing w:val="51"/>
          <w:sz w:val="22"/>
          <w:szCs w:val="22"/>
          <w:lang w:val="es-ES"/>
        </w:rPr>
        <w:t xml:space="preserve"> </w:t>
      </w:r>
      <w:r>
        <w:rPr>
          <w:rFonts w:ascii="Arial" w:eastAsia="Arial" w:hAnsi="Arial" w:cs="Arial"/>
          <w:sz w:val="22"/>
          <w:szCs w:val="22"/>
          <w:lang w:val="es-ES"/>
        </w:rPr>
        <w:t>co</w:t>
      </w:r>
      <w:r>
        <w:rPr>
          <w:rFonts w:ascii="Arial" w:eastAsia="Arial" w:hAnsi="Arial" w:cs="Arial"/>
          <w:spacing w:val="-3"/>
          <w:sz w:val="22"/>
          <w:szCs w:val="22"/>
          <w:lang w:val="es-ES"/>
        </w:rPr>
        <w:t>n</w:t>
      </w:r>
      <w:r>
        <w:rPr>
          <w:rFonts w:ascii="Arial" w:eastAsia="Arial" w:hAnsi="Arial" w:cs="Arial"/>
          <w:spacing w:val="1"/>
          <w:sz w:val="22"/>
          <w:szCs w:val="22"/>
          <w:lang w:val="es-ES"/>
        </w:rPr>
        <w:t>tr</w:t>
      </w:r>
      <w:r>
        <w:rPr>
          <w:rFonts w:ascii="Arial" w:eastAsia="Arial" w:hAnsi="Arial" w:cs="Arial"/>
          <w:sz w:val="22"/>
          <w:szCs w:val="22"/>
          <w:lang w:val="es-ES"/>
        </w:rPr>
        <w:t>ol</w:t>
      </w:r>
      <w:r>
        <w:rPr>
          <w:rFonts w:ascii="Arial" w:eastAsia="Arial" w:hAnsi="Arial" w:cs="Arial"/>
          <w:spacing w:val="48"/>
          <w:sz w:val="22"/>
          <w:szCs w:val="22"/>
          <w:lang w:val="es-ES"/>
        </w:rPr>
        <w:t xml:space="preserve"> </w:t>
      </w:r>
      <w:r>
        <w:rPr>
          <w:rFonts w:ascii="Arial" w:eastAsia="Arial" w:hAnsi="Arial" w:cs="Arial"/>
          <w:sz w:val="22"/>
          <w:szCs w:val="22"/>
          <w:lang w:val="es-ES"/>
        </w:rPr>
        <w:t>so</w:t>
      </w:r>
      <w:r>
        <w:rPr>
          <w:rFonts w:ascii="Arial" w:eastAsia="Arial" w:hAnsi="Arial" w:cs="Arial"/>
          <w:spacing w:val="-1"/>
          <w:sz w:val="22"/>
          <w:szCs w:val="22"/>
          <w:lang w:val="es-ES"/>
        </w:rPr>
        <w:t>b</w:t>
      </w:r>
      <w:r>
        <w:rPr>
          <w:rFonts w:ascii="Arial" w:eastAsia="Arial" w:hAnsi="Arial" w:cs="Arial"/>
          <w:spacing w:val="1"/>
          <w:sz w:val="22"/>
          <w:szCs w:val="22"/>
          <w:lang w:val="es-ES"/>
        </w:rPr>
        <w:t>r</w:t>
      </w:r>
      <w:r>
        <w:rPr>
          <w:rFonts w:ascii="Arial" w:eastAsia="Arial" w:hAnsi="Arial" w:cs="Arial"/>
          <w:sz w:val="22"/>
          <w:szCs w:val="22"/>
          <w:lang w:val="es-ES"/>
        </w:rPr>
        <w:t>e</w:t>
      </w:r>
      <w:r>
        <w:rPr>
          <w:rFonts w:ascii="Arial" w:eastAsia="Arial" w:hAnsi="Arial" w:cs="Arial"/>
          <w:spacing w:val="51"/>
          <w:sz w:val="22"/>
          <w:szCs w:val="22"/>
          <w:lang w:val="es-ES"/>
        </w:rPr>
        <w:t xml:space="preserve"> </w:t>
      </w:r>
      <w:r>
        <w:rPr>
          <w:rFonts w:ascii="Arial" w:eastAsia="Arial" w:hAnsi="Arial" w:cs="Arial"/>
          <w:sz w:val="22"/>
          <w:szCs w:val="22"/>
          <w:lang w:val="es-ES"/>
        </w:rPr>
        <w:t>el</w:t>
      </w:r>
      <w:r>
        <w:rPr>
          <w:rFonts w:ascii="Arial" w:eastAsia="Arial" w:hAnsi="Arial" w:cs="Arial"/>
          <w:spacing w:val="50"/>
          <w:sz w:val="22"/>
          <w:szCs w:val="22"/>
          <w:lang w:val="es-ES"/>
        </w:rPr>
        <w:t xml:space="preserve"> </w:t>
      </w:r>
      <w:r>
        <w:rPr>
          <w:rFonts w:ascii="Arial" w:eastAsia="Arial" w:hAnsi="Arial" w:cs="Arial"/>
          <w:sz w:val="22"/>
          <w:szCs w:val="22"/>
          <w:lang w:val="es-ES"/>
        </w:rPr>
        <w:t>uso</w:t>
      </w:r>
      <w:r>
        <w:rPr>
          <w:rFonts w:ascii="Arial" w:eastAsia="Arial" w:hAnsi="Arial" w:cs="Arial"/>
          <w:spacing w:val="49"/>
          <w:sz w:val="22"/>
          <w:szCs w:val="22"/>
          <w:lang w:val="es-ES"/>
        </w:rPr>
        <w:t xml:space="preserve"> </w:t>
      </w:r>
      <w:r>
        <w:rPr>
          <w:rFonts w:ascii="Arial" w:eastAsia="Arial" w:hAnsi="Arial" w:cs="Arial"/>
          <w:sz w:val="22"/>
          <w:szCs w:val="22"/>
          <w:lang w:val="es-ES"/>
        </w:rPr>
        <w:t>d</w:t>
      </w:r>
      <w:r>
        <w:rPr>
          <w:rFonts w:ascii="Arial" w:eastAsia="Arial" w:hAnsi="Arial" w:cs="Arial"/>
          <w:spacing w:val="-1"/>
          <w:sz w:val="22"/>
          <w:szCs w:val="22"/>
          <w:lang w:val="es-ES"/>
        </w:rPr>
        <w:t>e</w:t>
      </w:r>
      <w:r>
        <w:rPr>
          <w:rFonts w:ascii="Arial" w:eastAsia="Arial" w:hAnsi="Arial" w:cs="Arial"/>
          <w:sz w:val="22"/>
          <w:szCs w:val="22"/>
          <w:lang w:val="es-ES"/>
        </w:rPr>
        <w:t>l</w:t>
      </w:r>
      <w:r>
        <w:rPr>
          <w:rFonts w:ascii="Arial" w:eastAsia="Arial" w:hAnsi="Arial" w:cs="Arial"/>
          <w:spacing w:val="51"/>
          <w:sz w:val="22"/>
          <w:szCs w:val="22"/>
          <w:lang w:val="es-ES"/>
        </w:rPr>
        <w:t xml:space="preserve"> </w:t>
      </w:r>
      <w:r>
        <w:rPr>
          <w:rFonts w:ascii="Arial" w:eastAsia="Arial" w:hAnsi="Arial" w:cs="Arial"/>
          <w:spacing w:val="-3"/>
          <w:sz w:val="22"/>
          <w:szCs w:val="22"/>
          <w:lang w:val="es-ES"/>
        </w:rPr>
        <w:t>a</w:t>
      </w:r>
      <w:r>
        <w:rPr>
          <w:rFonts w:ascii="Arial" w:eastAsia="Arial" w:hAnsi="Arial" w:cs="Arial"/>
          <w:spacing w:val="2"/>
          <w:sz w:val="22"/>
          <w:szCs w:val="22"/>
          <w:lang w:val="es-ES"/>
        </w:rPr>
        <w:t>g</w:t>
      </w:r>
      <w:r>
        <w:rPr>
          <w:rFonts w:ascii="Arial" w:eastAsia="Arial" w:hAnsi="Arial" w:cs="Arial"/>
          <w:sz w:val="22"/>
          <w:szCs w:val="22"/>
          <w:lang w:val="es-ES"/>
        </w:rPr>
        <w:t>u</w:t>
      </w:r>
      <w:r>
        <w:rPr>
          <w:rFonts w:ascii="Arial" w:eastAsia="Arial" w:hAnsi="Arial" w:cs="Arial"/>
          <w:spacing w:val="-3"/>
          <w:sz w:val="22"/>
          <w:szCs w:val="22"/>
          <w:lang w:val="es-ES"/>
        </w:rPr>
        <w:t>a</w:t>
      </w:r>
      <w:r>
        <w:rPr>
          <w:rFonts w:ascii="Arial" w:eastAsia="Arial" w:hAnsi="Arial" w:cs="Arial"/>
          <w:sz w:val="22"/>
          <w:szCs w:val="22"/>
          <w:lang w:val="es-ES"/>
        </w:rPr>
        <w:t>.</w:t>
      </w:r>
      <w:r>
        <w:rPr>
          <w:rFonts w:ascii="Arial" w:eastAsia="Arial" w:hAnsi="Arial" w:cs="Arial"/>
          <w:spacing w:val="50"/>
          <w:sz w:val="22"/>
          <w:szCs w:val="22"/>
          <w:lang w:val="es-ES"/>
        </w:rPr>
        <w:t xml:space="preserve"> </w:t>
      </w:r>
      <w:r>
        <w:rPr>
          <w:rFonts w:ascii="Arial" w:eastAsia="Arial" w:hAnsi="Arial" w:cs="Arial"/>
          <w:spacing w:val="-1"/>
          <w:sz w:val="22"/>
          <w:szCs w:val="22"/>
          <w:lang w:val="es-ES"/>
        </w:rPr>
        <w:t>A</w:t>
      </w:r>
      <w:r>
        <w:rPr>
          <w:rFonts w:ascii="Arial" w:eastAsia="Arial" w:hAnsi="Arial" w:cs="Arial"/>
          <w:spacing w:val="-2"/>
          <w:sz w:val="22"/>
          <w:szCs w:val="22"/>
          <w:lang w:val="es-ES"/>
        </w:rPr>
        <w:t>y</w:t>
      </w:r>
      <w:r>
        <w:rPr>
          <w:rFonts w:ascii="Arial" w:eastAsia="Arial" w:hAnsi="Arial" w:cs="Arial"/>
          <w:sz w:val="22"/>
          <w:szCs w:val="22"/>
          <w:lang w:val="es-ES"/>
        </w:rPr>
        <w:t>u</w:t>
      </w:r>
      <w:r>
        <w:rPr>
          <w:rFonts w:ascii="Arial" w:eastAsia="Arial" w:hAnsi="Arial" w:cs="Arial"/>
          <w:spacing w:val="-1"/>
          <w:sz w:val="22"/>
          <w:szCs w:val="22"/>
          <w:lang w:val="es-ES"/>
        </w:rPr>
        <w:t>d</w:t>
      </w:r>
      <w:r>
        <w:rPr>
          <w:rFonts w:ascii="Arial" w:eastAsia="Arial" w:hAnsi="Arial" w:cs="Arial"/>
          <w:sz w:val="22"/>
          <w:szCs w:val="22"/>
          <w:lang w:val="es-ES"/>
        </w:rPr>
        <w:t>are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51"/>
          <w:sz w:val="22"/>
          <w:szCs w:val="22"/>
          <w:lang w:val="es-ES"/>
        </w:rPr>
        <w:t xml:space="preserve"> </w:t>
      </w:r>
      <w:r>
        <w:rPr>
          <w:rFonts w:ascii="Arial" w:eastAsia="Arial" w:hAnsi="Arial" w:cs="Arial"/>
          <w:sz w:val="22"/>
          <w:szCs w:val="22"/>
          <w:lang w:val="es-ES"/>
        </w:rPr>
        <w:t>al sector</w:t>
      </w:r>
      <w:r>
        <w:rPr>
          <w:rFonts w:ascii="Arial" w:eastAsia="Arial" w:hAnsi="Arial" w:cs="Arial"/>
          <w:spacing w:val="4"/>
          <w:sz w:val="22"/>
          <w:szCs w:val="22"/>
          <w:lang w:val="es-ES"/>
        </w:rPr>
        <w:t xml:space="preserve"> </w:t>
      </w:r>
      <w:r>
        <w:rPr>
          <w:rFonts w:ascii="Arial" w:eastAsia="Arial" w:hAnsi="Arial" w:cs="Arial"/>
          <w:sz w:val="22"/>
          <w:szCs w:val="22"/>
          <w:lang w:val="es-ES"/>
        </w:rPr>
        <w:t>de</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w:t>
      </w:r>
      <w:r>
        <w:rPr>
          <w:rFonts w:ascii="Arial" w:eastAsia="Arial" w:hAnsi="Arial" w:cs="Arial"/>
          <w:spacing w:val="2"/>
          <w:sz w:val="22"/>
          <w:szCs w:val="22"/>
          <w:lang w:val="es-ES"/>
        </w:rPr>
        <w:t xml:space="preserve"> </w:t>
      </w:r>
      <w:r>
        <w:rPr>
          <w:rFonts w:ascii="Arial" w:eastAsia="Arial" w:hAnsi="Arial" w:cs="Arial"/>
          <w:spacing w:val="-3"/>
          <w:sz w:val="22"/>
          <w:szCs w:val="22"/>
          <w:lang w:val="es-ES"/>
        </w:rPr>
        <w:t>a</w:t>
      </w:r>
      <w:r>
        <w:rPr>
          <w:rFonts w:ascii="Arial" w:eastAsia="Arial" w:hAnsi="Arial" w:cs="Arial"/>
          <w:spacing w:val="2"/>
          <w:sz w:val="22"/>
          <w:szCs w:val="22"/>
          <w:lang w:val="es-ES"/>
        </w:rPr>
        <w:t>gr</w:t>
      </w:r>
      <w:r>
        <w:rPr>
          <w:rFonts w:ascii="Arial" w:eastAsia="Arial" w:hAnsi="Arial" w:cs="Arial"/>
          <w:spacing w:val="-1"/>
          <w:sz w:val="22"/>
          <w:szCs w:val="22"/>
          <w:lang w:val="es-ES"/>
        </w:rPr>
        <w:t>i</w:t>
      </w:r>
      <w:r>
        <w:rPr>
          <w:rFonts w:ascii="Arial" w:eastAsia="Arial" w:hAnsi="Arial" w:cs="Arial"/>
          <w:sz w:val="22"/>
          <w:szCs w:val="22"/>
          <w:lang w:val="es-ES"/>
        </w:rPr>
        <w:t>cu</w:t>
      </w:r>
      <w:r>
        <w:rPr>
          <w:rFonts w:ascii="Arial" w:eastAsia="Arial" w:hAnsi="Arial" w:cs="Arial"/>
          <w:spacing w:val="-1"/>
          <w:sz w:val="22"/>
          <w:szCs w:val="22"/>
          <w:lang w:val="es-ES"/>
        </w:rPr>
        <w:t>l</w:t>
      </w:r>
      <w:r>
        <w:rPr>
          <w:rFonts w:ascii="Arial" w:eastAsia="Arial" w:hAnsi="Arial" w:cs="Arial"/>
          <w:spacing w:val="1"/>
          <w:sz w:val="22"/>
          <w:szCs w:val="22"/>
          <w:lang w:val="es-ES"/>
        </w:rPr>
        <w:t>t</w:t>
      </w:r>
      <w:r>
        <w:rPr>
          <w:rFonts w:ascii="Arial" w:eastAsia="Arial" w:hAnsi="Arial" w:cs="Arial"/>
          <w:spacing w:val="-3"/>
          <w:sz w:val="22"/>
          <w:szCs w:val="22"/>
          <w:lang w:val="es-ES"/>
        </w:rPr>
        <w:t>u</w:t>
      </w:r>
      <w:r>
        <w:rPr>
          <w:rFonts w:ascii="Arial" w:eastAsia="Arial" w:hAnsi="Arial" w:cs="Arial"/>
          <w:spacing w:val="1"/>
          <w:sz w:val="22"/>
          <w:szCs w:val="22"/>
          <w:lang w:val="es-ES"/>
        </w:rPr>
        <w:t>r</w:t>
      </w:r>
      <w:r>
        <w:rPr>
          <w:rFonts w:ascii="Arial" w:eastAsia="Arial" w:hAnsi="Arial" w:cs="Arial"/>
          <w:spacing w:val="-2"/>
          <w:sz w:val="22"/>
          <w:szCs w:val="22"/>
          <w:lang w:val="es-ES"/>
        </w:rPr>
        <w:t>a</w:t>
      </w:r>
      <w:r>
        <w:rPr>
          <w:rFonts w:ascii="Arial" w:eastAsia="Arial" w:hAnsi="Arial" w:cs="Arial"/>
          <w:sz w:val="22"/>
          <w:szCs w:val="22"/>
          <w:lang w:val="es-ES"/>
        </w:rPr>
        <w:t xml:space="preserve">, </w:t>
      </w:r>
      <w:r>
        <w:rPr>
          <w:rFonts w:ascii="Arial" w:eastAsia="Arial" w:hAnsi="Arial" w:cs="Arial"/>
          <w:spacing w:val="13"/>
          <w:sz w:val="22"/>
          <w:szCs w:val="22"/>
          <w:lang w:val="es-ES"/>
        </w:rPr>
        <w:t xml:space="preserve"> </w:t>
      </w:r>
      <w:r>
        <w:rPr>
          <w:rFonts w:ascii="Arial" w:eastAsia="Arial" w:hAnsi="Arial" w:cs="Arial"/>
          <w:spacing w:val="3"/>
          <w:sz w:val="22"/>
          <w:szCs w:val="22"/>
          <w:lang w:val="es-ES"/>
        </w:rPr>
        <w:t>f</w:t>
      </w:r>
      <w:r>
        <w:rPr>
          <w:rFonts w:ascii="Arial" w:eastAsia="Arial" w:hAnsi="Arial" w:cs="Arial"/>
          <w:sz w:val="22"/>
          <w:szCs w:val="22"/>
          <w:lang w:val="es-ES"/>
        </w:rPr>
        <w:t>a</w:t>
      </w:r>
      <w:r>
        <w:rPr>
          <w:rFonts w:ascii="Arial" w:eastAsia="Arial" w:hAnsi="Arial" w:cs="Arial"/>
          <w:spacing w:val="-3"/>
          <w:sz w:val="22"/>
          <w:szCs w:val="22"/>
          <w:lang w:val="es-ES"/>
        </w:rPr>
        <w:t>v</w:t>
      </w:r>
      <w:r>
        <w:rPr>
          <w:rFonts w:ascii="Arial" w:eastAsia="Arial" w:hAnsi="Arial" w:cs="Arial"/>
          <w:sz w:val="22"/>
          <w:szCs w:val="22"/>
          <w:lang w:val="es-ES"/>
        </w:rPr>
        <w:t>orecere</w:t>
      </w:r>
      <w:r>
        <w:rPr>
          <w:rFonts w:ascii="Arial" w:eastAsia="Arial" w:hAnsi="Arial" w:cs="Arial"/>
          <w:spacing w:val="-1"/>
          <w:sz w:val="22"/>
          <w:szCs w:val="22"/>
          <w:lang w:val="es-ES"/>
        </w:rPr>
        <w:t>m</w:t>
      </w:r>
      <w:r>
        <w:rPr>
          <w:rFonts w:ascii="Arial" w:eastAsia="Arial" w:hAnsi="Arial" w:cs="Arial"/>
          <w:sz w:val="22"/>
          <w:szCs w:val="22"/>
          <w:lang w:val="es-ES"/>
        </w:rPr>
        <w:t>os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l</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z w:val="22"/>
          <w:szCs w:val="22"/>
          <w:lang w:val="es-ES"/>
        </w:rPr>
        <w:t>co</w:t>
      </w:r>
      <w:r>
        <w:rPr>
          <w:rFonts w:ascii="Arial" w:eastAsia="Arial" w:hAnsi="Arial" w:cs="Arial"/>
          <w:spacing w:val="-1"/>
          <w:sz w:val="22"/>
          <w:szCs w:val="22"/>
          <w:lang w:val="es-ES"/>
        </w:rPr>
        <w:t>o</w:t>
      </w:r>
      <w:r>
        <w:rPr>
          <w:rFonts w:ascii="Arial" w:eastAsia="Arial" w:hAnsi="Arial" w:cs="Arial"/>
          <w:spacing w:val="-3"/>
          <w:sz w:val="22"/>
          <w:szCs w:val="22"/>
          <w:lang w:val="es-ES"/>
        </w:rPr>
        <w:t>p</w:t>
      </w:r>
      <w:r>
        <w:rPr>
          <w:rFonts w:ascii="Arial" w:eastAsia="Arial" w:hAnsi="Arial" w:cs="Arial"/>
          <w:sz w:val="22"/>
          <w:szCs w:val="22"/>
          <w:lang w:val="es-ES"/>
        </w:rPr>
        <w:t>era</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pacing w:val="-2"/>
          <w:sz w:val="22"/>
          <w:szCs w:val="22"/>
          <w:lang w:val="es-ES"/>
        </w:rPr>
        <w:t>v</w:t>
      </w:r>
      <w:r>
        <w:rPr>
          <w:rFonts w:ascii="Arial" w:eastAsia="Arial" w:hAnsi="Arial" w:cs="Arial"/>
          <w:sz w:val="22"/>
          <w:szCs w:val="22"/>
          <w:lang w:val="es-ES"/>
        </w:rPr>
        <w:t>as</w:t>
      </w:r>
      <w:r>
        <w:rPr>
          <w:rFonts w:ascii="Arial" w:eastAsia="Arial" w:hAnsi="Arial" w:cs="Arial"/>
          <w:spacing w:val="2"/>
          <w:sz w:val="22"/>
          <w:szCs w:val="22"/>
          <w:lang w:val="es-ES"/>
        </w:rPr>
        <w:t xml:space="preserve"> </w:t>
      </w:r>
      <w:r>
        <w:rPr>
          <w:rFonts w:ascii="Arial" w:eastAsia="Arial" w:hAnsi="Arial" w:cs="Arial"/>
          <w:spacing w:val="1"/>
          <w:sz w:val="22"/>
          <w:szCs w:val="22"/>
          <w:lang w:val="es-ES"/>
        </w:rPr>
        <w:t>r</w:t>
      </w:r>
      <w:r>
        <w:rPr>
          <w:rFonts w:ascii="Arial" w:eastAsia="Arial" w:hAnsi="Arial" w:cs="Arial"/>
          <w:sz w:val="22"/>
          <w:szCs w:val="22"/>
          <w:lang w:val="es-ES"/>
        </w:rPr>
        <w:t>ura</w:t>
      </w:r>
      <w:r>
        <w:rPr>
          <w:rFonts w:ascii="Arial" w:eastAsia="Arial" w:hAnsi="Arial" w:cs="Arial"/>
          <w:spacing w:val="-1"/>
          <w:sz w:val="22"/>
          <w:szCs w:val="22"/>
          <w:lang w:val="es-ES"/>
        </w:rPr>
        <w:t>l</w:t>
      </w:r>
      <w:r>
        <w:rPr>
          <w:rFonts w:ascii="Arial" w:eastAsia="Arial" w:hAnsi="Arial" w:cs="Arial"/>
          <w:sz w:val="22"/>
          <w:szCs w:val="22"/>
          <w:lang w:val="es-ES"/>
        </w:rPr>
        <w:t>es</w:t>
      </w:r>
      <w:r>
        <w:rPr>
          <w:rFonts w:ascii="Arial" w:eastAsia="Arial" w:hAnsi="Arial" w:cs="Arial"/>
          <w:spacing w:val="6"/>
          <w:sz w:val="22"/>
          <w:szCs w:val="22"/>
          <w:lang w:val="es-ES"/>
        </w:rPr>
        <w:t xml:space="preserve"> </w:t>
      </w:r>
      <w:r>
        <w:rPr>
          <w:rFonts w:ascii="Arial" w:eastAsia="Arial" w:hAnsi="Arial" w:cs="Arial"/>
          <w:sz w:val="22"/>
          <w:szCs w:val="22"/>
          <w:lang w:val="es-ES"/>
        </w:rPr>
        <w:t>y s</w:t>
      </w:r>
      <w:r>
        <w:rPr>
          <w:rFonts w:ascii="Arial" w:eastAsia="Arial" w:hAnsi="Arial" w:cs="Arial"/>
          <w:spacing w:val="-1"/>
          <w:sz w:val="22"/>
          <w:szCs w:val="22"/>
          <w:lang w:val="es-ES"/>
        </w:rPr>
        <w:t>i</w:t>
      </w:r>
      <w:r>
        <w:rPr>
          <w:rFonts w:ascii="Arial" w:eastAsia="Arial" w:hAnsi="Arial" w:cs="Arial"/>
          <w:spacing w:val="1"/>
          <w:sz w:val="22"/>
          <w:szCs w:val="22"/>
          <w:lang w:val="es-ES"/>
        </w:rPr>
        <w:t>m</w:t>
      </w:r>
      <w:r>
        <w:rPr>
          <w:rFonts w:ascii="Arial" w:eastAsia="Arial" w:hAnsi="Arial" w:cs="Arial"/>
          <w:sz w:val="22"/>
          <w:szCs w:val="22"/>
          <w:lang w:val="es-ES"/>
        </w:rPr>
        <w:t>p</w:t>
      </w:r>
      <w:r>
        <w:rPr>
          <w:rFonts w:ascii="Arial" w:eastAsia="Arial" w:hAnsi="Arial" w:cs="Arial"/>
          <w:spacing w:val="-1"/>
          <w:sz w:val="22"/>
          <w:szCs w:val="22"/>
          <w:lang w:val="es-ES"/>
        </w:rPr>
        <w:t>li</w:t>
      </w:r>
      <w:r>
        <w:rPr>
          <w:rFonts w:ascii="Arial" w:eastAsia="Arial" w:hAnsi="Arial" w:cs="Arial"/>
          <w:spacing w:val="3"/>
          <w:sz w:val="22"/>
          <w:szCs w:val="22"/>
          <w:lang w:val="es-ES"/>
        </w:rPr>
        <w:t>f</w:t>
      </w:r>
      <w:r>
        <w:rPr>
          <w:rFonts w:ascii="Arial" w:eastAsia="Arial" w:hAnsi="Arial" w:cs="Arial"/>
          <w:spacing w:val="-3"/>
          <w:sz w:val="22"/>
          <w:szCs w:val="22"/>
          <w:lang w:val="es-ES"/>
        </w:rPr>
        <w:t>i</w:t>
      </w:r>
      <w:r>
        <w:rPr>
          <w:rFonts w:ascii="Arial" w:eastAsia="Arial" w:hAnsi="Arial" w:cs="Arial"/>
          <w:sz w:val="22"/>
          <w:szCs w:val="22"/>
          <w:lang w:val="es-ES"/>
        </w:rPr>
        <w:t>care</w:t>
      </w:r>
      <w:r>
        <w:rPr>
          <w:rFonts w:ascii="Arial" w:eastAsia="Arial" w:hAnsi="Arial" w:cs="Arial"/>
          <w:spacing w:val="1"/>
          <w:sz w:val="22"/>
          <w:szCs w:val="22"/>
          <w:lang w:val="es-ES"/>
        </w:rPr>
        <w:t>m</w:t>
      </w:r>
      <w:r>
        <w:rPr>
          <w:rFonts w:ascii="Arial" w:eastAsia="Arial" w:hAnsi="Arial" w:cs="Arial"/>
          <w:sz w:val="22"/>
          <w:szCs w:val="22"/>
          <w:lang w:val="es-ES"/>
        </w:rPr>
        <w:t xml:space="preserve">os </w:t>
      </w:r>
      <w:r>
        <w:rPr>
          <w:rFonts w:ascii="Arial" w:eastAsia="Arial" w:hAnsi="Arial" w:cs="Arial"/>
          <w:spacing w:val="1"/>
          <w:sz w:val="22"/>
          <w:szCs w:val="22"/>
          <w:lang w:val="es-ES"/>
        </w:rPr>
        <w:t>tr</w:t>
      </w:r>
      <w:r>
        <w:rPr>
          <w:rFonts w:ascii="Arial" w:eastAsia="Arial" w:hAnsi="Arial" w:cs="Arial"/>
          <w:sz w:val="22"/>
          <w:szCs w:val="22"/>
          <w:lang w:val="es-ES"/>
        </w:rPr>
        <w:t>a</w:t>
      </w:r>
      <w:r>
        <w:rPr>
          <w:rFonts w:ascii="Arial" w:eastAsia="Arial" w:hAnsi="Arial" w:cs="Arial"/>
          <w:spacing w:val="-3"/>
          <w:sz w:val="22"/>
          <w:szCs w:val="22"/>
          <w:lang w:val="es-ES"/>
        </w:rPr>
        <w:t>b</w:t>
      </w:r>
      <w:r>
        <w:rPr>
          <w:rFonts w:ascii="Arial" w:eastAsia="Arial" w:hAnsi="Arial" w:cs="Arial"/>
          <w:sz w:val="22"/>
          <w:szCs w:val="22"/>
          <w:lang w:val="es-ES"/>
        </w:rPr>
        <w:t>as b</w:t>
      </w:r>
      <w:r>
        <w:rPr>
          <w:rFonts w:ascii="Arial" w:eastAsia="Arial" w:hAnsi="Arial" w:cs="Arial"/>
          <w:spacing w:val="-1"/>
          <w:sz w:val="22"/>
          <w:szCs w:val="22"/>
          <w:lang w:val="es-ES"/>
        </w:rPr>
        <w:t>u</w:t>
      </w:r>
      <w:r>
        <w:rPr>
          <w:rFonts w:ascii="Arial" w:eastAsia="Arial" w:hAnsi="Arial" w:cs="Arial"/>
          <w:spacing w:val="1"/>
          <w:sz w:val="22"/>
          <w:szCs w:val="22"/>
          <w:lang w:val="es-ES"/>
        </w:rPr>
        <w:t>r</w:t>
      </w:r>
      <w:r>
        <w:rPr>
          <w:rFonts w:ascii="Arial" w:eastAsia="Arial" w:hAnsi="Arial" w:cs="Arial"/>
          <w:sz w:val="22"/>
          <w:szCs w:val="22"/>
          <w:lang w:val="es-ES"/>
        </w:rPr>
        <w:t>ocr</w:t>
      </w:r>
      <w:r>
        <w:rPr>
          <w:rFonts w:ascii="Arial" w:eastAsia="Arial" w:hAnsi="Arial" w:cs="Arial"/>
          <w:spacing w:val="-2"/>
          <w:sz w:val="22"/>
          <w:szCs w:val="22"/>
          <w:lang w:val="es-ES"/>
        </w:rPr>
        <w:t>á</w:t>
      </w:r>
      <w:r>
        <w:rPr>
          <w:rFonts w:ascii="Arial" w:eastAsia="Arial" w:hAnsi="Arial" w:cs="Arial"/>
          <w:spacing w:val="1"/>
          <w:sz w:val="22"/>
          <w:szCs w:val="22"/>
          <w:lang w:val="es-ES"/>
        </w:rPr>
        <w:t>t</w:t>
      </w:r>
      <w:r>
        <w:rPr>
          <w:rFonts w:ascii="Arial" w:eastAsia="Arial" w:hAnsi="Arial" w:cs="Arial"/>
          <w:spacing w:val="-1"/>
          <w:sz w:val="22"/>
          <w:szCs w:val="22"/>
          <w:lang w:val="es-ES"/>
        </w:rPr>
        <w:t>i</w:t>
      </w:r>
      <w:r>
        <w:rPr>
          <w:rFonts w:ascii="Arial" w:eastAsia="Arial" w:hAnsi="Arial" w:cs="Arial"/>
          <w:sz w:val="22"/>
          <w:szCs w:val="22"/>
          <w:lang w:val="es-ES"/>
        </w:rPr>
        <w:t>cas en</w:t>
      </w:r>
      <w:r>
        <w:rPr>
          <w:rFonts w:ascii="Arial" w:eastAsia="Arial" w:hAnsi="Arial" w:cs="Arial"/>
          <w:spacing w:val="-1"/>
          <w:sz w:val="22"/>
          <w:szCs w:val="22"/>
          <w:lang w:val="es-ES"/>
        </w:rPr>
        <w:t xml:space="preserve"> l</w:t>
      </w:r>
      <w:r>
        <w:rPr>
          <w:rFonts w:ascii="Arial" w:eastAsia="Arial" w:hAnsi="Arial" w:cs="Arial"/>
          <w:sz w:val="22"/>
          <w:szCs w:val="22"/>
          <w:lang w:val="es-ES"/>
        </w:rPr>
        <w:t>os p</w:t>
      </w:r>
      <w:r>
        <w:rPr>
          <w:rFonts w:ascii="Arial" w:eastAsia="Arial" w:hAnsi="Arial" w:cs="Arial"/>
          <w:spacing w:val="-2"/>
          <w:sz w:val="22"/>
          <w:szCs w:val="22"/>
          <w:lang w:val="es-ES"/>
        </w:rPr>
        <w:t>e</w:t>
      </w:r>
      <w:r>
        <w:rPr>
          <w:rFonts w:ascii="Arial" w:eastAsia="Arial" w:hAnsi="Arial" w:cs="Arial"/>
          <w:spacing w:val="2"/>
          <w:sz w:val="22"/>
          <w:szCs w:val="22"/>
          <w:lang w:val="es-ES"/>
        </w:rPr>
        <w:t>q</w:t>
      </w:r>
      <w:r>
        <w:rPr>
          <w:rFonts w:ascii="Arial" w:eastAsia="Arial" w:hAnsi="Arial" w:cs="Arial"/>
          <w:spacing w:val="-3"/>
          <w:sz w:val="22"/>
          <w:szCs w:val="22"/>
          <w:lang w:val="es-ES"/>
        </w:rPr>
        <w:t>u</w:t>
      </w:r>
      <w:r>
        <w:rPr>
          <w:rFonts w:ascii="Arial" w:eastAsia="Arial" w:hAnsi="Arial" w:cs="Arial"/>
          <w:sz w:val="22"/>
          <w:szCs w:val="22"/>
          <w:lang w:val="es-ES"/>
        </w:rPr>
        <w:t>e</w:t>
      </w:r>
      <w:r>
        <w:rPr>
          <w:rFonts w:ascii="Arial" w:eastAsia="Arial" w:hAnsi="Arial" w:cs="Arial"/>
          <w:spacing w:val="-1"/>
          <w:sz w:val="22"/>
          <w:szCs w:val="22"/>
          <w:lang w:val="es-ES"/>
        </w:rPr>
        <w:t>ñ</w:t>
      </w:r>
      <w:r>
        <w:rPr>
          <w:rFonts w:ascii="Arial" w:eastAsia="Arial" w:hAnsi="Arial" w:cs="Arial"/>
          <w:sz w:val="22"/>
          <w:szCs w:val="22"/>
          <w:lang w:val="es-ES"/>
        </w:rPr>
        <w:t xml:space="preserve">os </w:t>
      </w:r>
      <w:r>
        <w:rPr>
          <w:rFonts w:ascii="Arial" w:eastAsia="Arial" w:hAnsi="Arial" w:cs="Arial"/>
          <w:spacing w:val="1"/>
          <w:sz w:val="22"/>
          <w:szCs w:val="22"/>
          <w:lang w:val="es-ES"/>
        </w:rPr>
        <w:t>m</w:t>
      </w:r>
      <w:r>
        <w:rPr>
          <w:rFonts w:ascii="Arial" w:eastAsia="Arial" w:hAnsi="Arial" w:cs="Arial"/>
          <w:sz w:val="22"/>
          <w:szCs w:val="22"/>
          <w:lang w:val="es-ES"/>
        </w:rPr>
        <w:t>u</w:t>
      </w:r>
      <w:r>
        <w:rPr>
          <w:rFonts w:ascii="Arial" w:eastAsia="Arial" w:hAnsi="Arial" w:cs="Arial"/>
          <w:spacing w:val="-1"/>
          <w:sz w:val="22"/>
          <w:szCs w:val="22"/>
          <w:lang w:val="es-ES"/>
        </w:rPr>
        <w:t>ni</w:t>
      </w:r>
      <w:r>
        <w:rPr>
          <w:rFonts w:ascii="Arial" w:eastAsia="Arial" w:hAnsi="Arial" w:cs="Arial"/>
          <w:sz w:val="22"/>
          <w:szCs w:val="22"/>
          <w:lang w:val="es-ES"/>
        </w:rPr>
        <w:t>c</w:t>
      </w:r>
      <w:r>
        <w:rPr>
          <w:rFonts w:ascii="Arial" w:eastAsia="Arial" w:hAnsi="Arial" w:cs="Arial"/>
          <w:spacing w:val="-1"/>
          <w:sz w:val="22"/>
          <w:szCs w:val="22"/>
          <w:lang w:val="es-ES"/>
        </w:rPr>
        <w:t>i</w:t>
      </w:r>
      <w:r>
        <w:rPr>
          <w:rFonts w:ascii="Arial" w:eastAsia="Arial" w:hAnsi="Arial" w:cs="Arial"/>
          <w:sz w:val="22"/>
          <w:szCs w:val="22"/>
          <w:lang w:val="es-ES"/>
        </w:rPr>
        <w:t>p</w:t>
      </w:r>
      <w:r>
        <w:rPr>
          <w:rFonts w:ascii="Arial" w:eastAsia="Arial" w:hAnsi="Arial" w:cs="Arial"/>
          <w:spacing w:val="-1"/>
          <w:sz w:val="22"/>
          <w:szCs w:val="22"/>
          <w:lang w:val="es-ES"/>
        </w:rPr>
        <w:t>i</w:t>
      </w:r>
      <w:r>
        <w:rPr>
          <w:rFonts w:ascii="Arial" w:eastAsia="Arial" w:hAnsi="Arial" w:cs="Arial"/>
          <w:sz w:val="22"/>
          <w:szCs w:val="22"/>
          <w:lang w:val="es-ES"/>
        </w:rPr>
        <w:t>o</w:t>
      </w:r>
      <w:r>
        <w:rPr>
          <w:rFonts w:ascii="Arial" w:eastAsia="Arial" w:hAnsi="Arial" w:cs="Arial"/>
          <w:spacing w:val="2"/>
          <w:sz w:val="22"/>
          <w:szCs w:val="22"/>
          <w:lang w:val="es-ES"/>
        </w:rPr>
        <w:t>s</w:t>
      </w:r>
      <w:r>
        <w:rPr>
          <w:rFonts w:ascii="Arial" w:eastAsia="Arial" w:hAnsi="Arial" w:cs="Arial"/>
          <w:sz w:val="22"/>
          <w:szCs w:val="22"/>
          <w:lang w:val="es-ES"/>
        </w:rPr>
        <w:t>.</w:t>
      </w:r>
    </w:p>
    <w:p w:rsidR="007B6307" w:rsidRDefault="007B6307" w:rsidP="007B6307">
      <w:pPr>
        <w:pStyle w:val="Standard"/>
        <w:spacing w:line="276" w:lineRule="auto"/>
        <w:ind w:left="-15"/>
        <w:jc w:val="both"/>
        <w:rPr>
          <w:sz w:val="22"/>
          <w:szCs w:val="22"/>
        </w:rPr>
      </w:pPr>
    </w:p>
    <w:p w:rsidR="007B6307" w:rsidRDefault="007B6307" w:rsidP="007B6307">
      <w:pPr>
        <w:pStyle w:val="Standard"/>
        <w:numPr>
          <w:ilvl w:val="0"/>
          <w:numId w:val="9"/>
        </w:numPr>
        <w:spacing w:line="276" w:lineRule="auto"/>
        <w:jc w:val="both"/>
        <w:rPr>
          <w:sz w:val="22"/>
          <w:szCs w:val="22"/>
        </w:rPr>
      </w:pPr>
      <w:r>
        <w:rPr>
          <w:rFonts w:ascii="Arial" w:eastAsia="Arial" w:hAnsi="Arial" w:cs="Arial"/>
          <w:sz w:val="22"/>
          <w:szCs w:val="22"/>
          <w:lang w:val="es-ES"/>
        </w:rPr>
        <w:t>Creación</w:t>
      </w:r>
      <w:r>
        <w:rPr>
          <w:rFonts w:ascii="Arial" w:hAnsi="Arial" w:cs="Arial"/>
          <w:sz w:val="22"/>
          <w:szCs w:val="22"/>
        </w:rPr>
        <w:t xml:space="preserve"> de Juntas Municipales, con participación de las organizaciones agrarias del municipio, para el establecimiento y la adecuación de los perímetros de Espacios Naturales existentes en el municipio.</w:t>
      </w:r>
    </w:p>
    <w:p w:rsidR="007B6307" w:rsidRDefault="007B6307" w:rsidP="007B6307">
      <w:pPr>
        <w:pStyle w:val="Standard"/>
        <w:spacing w:line="276" w:lineRule="auto"/>
        <w:ind w:left="-15"/>
        <w:jc w:val="both"/>
        <w:rPr>
          <w:sz w:val="22"/>
          <w:szCs w:val="22"/>
        </w:rPr>
      </w:pPr>
    </w:p>
    <w:p w:rsidR="007B6307" w:rsidRDefault="007B6307" w:rsidP="007B6307">
      <w:pPr>
        <w:pStyle w:val="Standard"/>
        <w:numPr>
          <w:ilvl w:val="0"/>
          <w:numId w:val="9"/>
        </w:numPr>
        <w:spacing w:line="276" w:lineRule="auto"/>
        <w:jc w:val="both"/>
        <w:rPr>
          <w:sz w:val="22"/>
          <w:szCs w:val="22"/>
        </w:rPr>
      </w:pPr>
      <w:r>
        <w:rPr>
          <w:rFonts w:ascii="Arial" w:hAnsi="Arial" w:cs="Arial"/>
          <w:sz w:val="22"/>
          <w:szCs w:val="22"/>
        </w:rPr>
        <w:t>Colaboración a tres bandas, con Responsables Municipales, Administración Ambiental y Organización Agraria, para abordar conjuntamente los aspectos medioambientales del PGOU,  el establecimiento de posibles Protecciones  Medioambientales a nivel municipal, y las condiciones de edificación de viviendas habituales e inmuebles agrícolas y ganaderos dentro de los diferentes Espacios Naturales Protegidos.</w:t>
      </w:r>
    </w:p>
    <w:p w:rsidR="007B6307" w:rsidRDefault="007B6307" w:rsidP="007B6307">
      <w:pPr>
        <w:pStyle w:val="Standard"/>
        <w:spacing w:line="276" w:lineRule="auto"/>
        <w:ind w:left="-15"/>
        <w:jc w:val="both"/>
        <w:rPr>
          <w:sz w:val="22"/>
          <w:szCs w:val="22"/>
        </w:rPr>
      </w:pPr>
    </w:p>
    <w:p w:rsidR="007B6307" w:rsidRDefault="007B6307" w:rsidP="007B6307">
      <w:pPr>
        <w:pStyle w:val="Standard"/>
        <w:numPr>
          <w:ilvl w:val="0"/>
          <w:numId w:val="9"/>
        </w:numPr>
        <w:spacing w:line="276" w:lineRule="auto"/>
        <w:jc w:val="both"/>
        <w:rPr>
          <w:sz w:val="22"/>
          <w:szCs w:val="22"/>
        </w:rPr>
      </w:pPr>
      <w:r>
        <w:rPr>
          <w:rFonts w:ascii="Arial" w:hAnsi="Arial" w:cs="Arial"/>
          <w:sz w:val="22"/>
          <w:szCs w:val="22"/>
        </w:rPr>
        <w:t xml:space="preserve">Inversión de fondos obtenidos mediante el IBI rústico en zonas rurales </w:t>
      </w:r>
      <w:proofErr w:type="gramStart"/>
      <w:r>
        <w:rPr>
          <w:rFonts w:ascii="Arial" w:hAnsi="Arial" w:cs="Arial"/>
          <w:sz w:val="22"/>
          <w:szCs w:val="22"/>
        </w:rPr>
        <w:t>del</w:t>
      </w:r>
      <w:proofErr w:type="gramEnd"/>
      <w:r>
        <w:rPr>
          <w:rFonts w:ascii="Arial" w:hAnsi="Arial" w:cs="Arial"/>
          <w:sz w:val="22"/>
          <w:szCs w:val="22"/>
        </w:rPr>
        <w:t xml:space="preserve"> municipio.</w:t>
      </w:r>
    </w:p>
    <w:p w:rsidR="007B6307" w:rsidRDefault="007B6307" w:rsidP="007B6307">
      <w:pPr>
        <w:pStyle w:val="Standard"/>
        <w:spacing w:line="276" w:lineRule="auto"/>
        <w:ind w:left="-15"/>
        <w:jc w:val="both"/>
        <w:rPr>
          <w:sz w:val="22"/>
          <w:szCs w:val="22"/>
        </w:rPr>
      </w:pPr>
    </w:p>
    <w:p w:rsidR="007B6307" w:rsidRDefault="007B6307" w:rsidP="007B6307">
      <w:pPr>
        <w:pStyle w:val="Standard"/>
        <w:numPr>
          <w:ilvl w:val="0"/>
          <w:numId w:val="9"/>
        </w:numPr>
        <w:spacing w:line="276" w:lineRule="auto"/>
        <w:jc w:val="both"/>
        <w:rPr>
          <w:sz w:val="22"/>
          <w:szCs w:val="22"/>
        </w:rPr>
      </w:pPr>
      <w:r>
        <w:rPr>
          <w:rFonts w:ascii="Arial" w:hAnsi="Arial" w:cs="Arial"/>
          <w:sz w:val="22"/>
          <w:szCs w:val="22"/>
        </w:rPr>
        <w:t xml:space="preserve">Establecimiento de mecanismos para la Legalización de Explotaciones </w:t>
      </w:r>
      <w:proofErr w:type="gramStart"/>
      <w:r>
        <w:rPr>
          <w:rFonts w:ascii="Arial" w:hAnsi="Arial" w:cs="Arial"/>
          <w:sz w:val="22"/>
          <w:szCs w:val="22"/>
        </w:rPr>
        <w:t>Ganaderas  (</w:t>
      </w:r>
      <w:proofErr w:type="gramEnd"/>
      <w:r>
        <w:rPr>
          <w:rFonts w:ascii="Arial" w:hAnsi="Arial" w:cs="Arial"/>
          <w:sz w:val="22"/>
          <w:szCs w:val="22"/>
        </w:rPr>
        <w:t>Otorgamiento de Licencias de Actividad) existentes históricamente y para las nuevas instalaciones.</w:t>
      </w:r>
    </w:p>
    <w:p w:rsidR="007B6307" w:rsidRDefault="007B6307" w:rsidP="007B6307">
      <w:pPr>
        <w:pStyle w:val="Standard"/>
        <w:spacing w:line="276" w:lineRule="auto"/>
        <w:ind w:left="-15"/>
        <w:jc w:val="both"/>
        <w:rPr>
          <w:sz w:val="22"/>
          <w:szCs w:val="22"/>
        </w:rPr>
      </w:pPr>
    </w:p>
    <w:p w:rsidR="007B6307" w:rsidRDefault="007B6307" w:rsidP="007B6307">
      <w:pPr>
        <w:pStyle w:val="Standard"/>
        <w:numPr>
          <w:ilvl w:val="0"/>
          <w:numId w:val="9"/>
        </w:numPr>
        <w:spacing w:line="276" w:lineRule="auto"/>
        <w:jc w:val="both"/>
        <w:rPr>
          <w:sz w:val="22"/>
          <w:szCs w:val="22"/>
        </w:rPr>
      </w:pPr>
      <w:r>
        <w:rPr>
          <w:rFonts w:ascii="Arial" w:hAnsi="Arial" w:cs="Arial"/>
          <w:sz w:val="22"/>
          <w:szCs w:val="22"/>
        </w:rPr>
        <w:lastRenderedPageBreak/>
        <w:t xml:space="preserve">Creación o funcionamiento efectivo </w:t>
      </w:r>
      <w:proofErr w:type="gramStart"/>
      <w:r>
        <w:rPr>
          <w:rFonts w:ascii="Arial" w:hAnsi="Arial" w:cs="Arial"/>
          <w:sz w:val="22"/>
          <w:szCs w:val="22"/>
        </w:rPr>
        <w:t>del</w:t>
      </w:r>
      <w:proofErr w:type="gramEnd"/>
      <w:r>
        <w:rPr>
          <w:rFonts w:ascii="Arial" w:hAnsi="Arial" w:cs="Arial"/>
          <w:sz w:val="22"/>
          <w:szCs w:val="22"/>
        </w:rPr>
        <w:t xml:space="preserve"> Consejo Agrario Municipal, con participación de la Organizaciones Agraria más representativa del municipio.</w:t>
      </w:r>
    </w:p>
    <w:p w:rsidR="007B6307" w:rsidRDefault="007B6307" w:rsidP="007B6307">
      <w:pPr>
        <w:pStyle w:val="Standard"/>
        <w:spacing w:line="276" w:lineRule="auto"/>
        <w:ind w:left="-15"/>
        <w:jc w:val="both"/>
        <w:rPr>
          <w:sz w:val="22"/>
          <w:szCs w:val="22"/>
        </w:rPr>
      </w:pPr>
    </w:p>
    <w:p w:rsidR="007B6307" w:rsidRDefault="007B6307" w:rsidP="007B6307">
      <w:pPr>
        <w:pStyle w:val="Standard"/>
        <w:numPr>
          <w:ilvl w:val="0"/>
          <w:numId w:val="9"/>
        </w:numPr>
        <w:spacing w:line="276" w:lineRule="auto"/>
        <w:jc w:val="both"/>
        <w:rPr>
          <w:sz w:val="22"/>
          <w:szCs w:val="22"/>
        </w:rPr>
      </w:pPr>
      <w:r>
        <w:rPr>
          <w:rFonts w:ascii="Arial" w:hAnsi="Arial" w:cs="Arial"/>
          <w:sz w:val="22"/>
          <w:szCs w:val="22"/>
        </w:rPr>
        <w:t>Aplicación de la “Tasa cero” en las licencias municipales para Obras e Instalaciones para el desarrollo de actividades económicas, así como para la construcción de vivienda habitual para jóvenes, en zonas desfavorecidas o deprimidas del término municipal.</w:t>
      </w:r>
    </w:p>
    <w:p w:rsidR="007B6307" w:rsidRDefault="007B6307" w:rsidP="007B6307">
      <w:pPr>
        <w:pStyle w:val="Standard"/>
        <w:spacing w:line="276" w:lineRule="auto"/>
        <w:ind w:left="-15"/>
        <w:jc w:val="both"/>
        <w:rPr>
          <w:sz w:val="22"/>
          <w:szCs w:val="22"/>
        </w:rPr>
      </w:pPr>
    </w:p>
    <w:p w:rsidR="007B6307" w:rsidRDefault="007B6307" w:rsidP="007B6307">
      <w:pPr>
        <w:pStyle w:val="Standard"/>
        <w:numPr>
          <w:ilvl w:val="0"/>
          <w:numId w:val="9"/>
        </w:numPr>
        <w:spacing w:line="276" w:lineRule="auto"/>
        <w:jc w:val="both"/>
        <w:rPr>
          <w:sz w:val="22"/>
          <w:szCs w:val="22"/>
        </w:rPr>
      </w:pPr>
      <w:r>
        <w:rPr>
          <w:rFonts w:ascii="Arial" w:hAnsi="Arial" w:cs="Arial"/>
          <w:sz w:val="22"/>
          <w:szCs w:val="22"/>
        </w:rPr>
        <w:t xml:space="preserve">Compromiso de apoyo institucional permanente y de actuaciones de defensa de sector hortofrutícola municipal, </w:t>
      </w:r>
      <w:proofErr w:type="gramStart"/>
      <w:r>
        <w:rPr>
          <w:rFonts w:ascii="Arial" w:hAnsi="Arial" w:cs="Arial"/>
          <w:sz w:val="22"/>
          <w:szCs w:val="22"/>
        </w:rPr>
        <w:t>como</w:t>
      </w:r>
      <w:proofErr w:type="gramEnd"/>
      <w:r>
        <w:rPr>
          <w:rFonts w:ascii="Arial" w:hAnsi="Arial" w:cs="Arial"/>
          <w:sz w:val="22"/>
          <w:szCs w:val="22"/>
        </w:rPr>
        <w:t xml:space="preserve"> sector económico estratégico para la generación de renta y empleo en el municipio, en todas aquellas cuestiones y circunstancias que puedan afectarle y que trasciendan del ámbito competencial de la administración municipal.</w:t>
      </w:r>
    </w:p>
    <w:p w:rsidR="007B6307" w:rsidRDefault="007B6307" w:rsidP="007B6307">
      <w:pPr>
        <w:pStyle w:val="Standard"/>
        <w:spacing w:line="276" w:lineRule="auto"/>
        <w:ind w:left="-15"/>
        <w:jc w:val="both"/>
        <w:rPr>
          <w:sz w:val="22"/>
          <w:szCs w:val="22"/>
        </w:rPr>
      </w:pPr>
    </w:p>
    <w:p w:rsidR="007B6307" w:rsidRDefault="007B6307" w:rsidP="007B6307">
      <w:pPr>
        <w:pStyle w:val="Standard"/>
        <w:numPr>
          <w:ilvl w:val="0"/>
          <w:numId w:val="9"/>
        </w:numPr>
        <w:spacing w:line="276" w:lineRule="auto"/>
        <w:jc w:val="both"/>
        <w:rPr>
          <w:sz w:val="22"/>
          <w:szCs w:val="22"/>
        </w:rPr>
      </w:pPr>
      <w:r>
        <w:rPr>
          <w:rFonts w:ascii="Arial" w:hAnsi="Arial" w:cs="Arial"/>
          <w:sz w:val="22"/>
          <w:szCs w:val="22"/>
        </w:rPr>
        <w:t xml:space="preserve">Colaboración e implicación en el posible desarrollo de proyectos sociales desarrollados por entidades y organizaciones sin ánimo de lucro para el apoyo a personas dependientes y con dificultades en el medio rural, de </w:t>
      </w:r>
      <w:proofErr w:type="gramStart"/>
      <w:r>
        <w:rPr>
          <w:rFonts w:ascii="Arial" w:hAnsi="Arial" w:cs="Arial"/>
          <w:sz w:val="22"/>
          <w:szCs w:val="22"/>
        </w:rPr>
        <w:t>cara</w:t>
      </w:r>
      <w:proofErr w:type="gramEnd"/>
      <w:r>
        <w:rPr>
          <w:rFonts w:ascii="Arial" w:hAnsi="Arial" w:cs="Arial"/>
          <w:sz w:val="22"/>
          <w:szCs w:val="22"/>
        </w:rPr>
        <w:t xml:space="preserve"> a evitar el despoblamiento y contribuir a la mejora de las condiciones de vida de estas zonas. </w:t>
      </w:r>
    </w:p>
    <w:p w:rsidR="007B6307" w:rsidRDefault="007B6307" w:rsidP="007B6307">
      <w:pPr>
        <w:pStyle w:val="Standard"/>
        <w:spacing w:line="276" w:lineRule="auto"/>
        <w:ind w:left="-15"/>
        <w:jc w:val="both"/>
        <w:rPr>
          <w:sz w:val="22"/>
          <w:szCs w:val="22"/>
        </w:rPr>
      </w:pPr>
    </w:p>
    <w:p w:rsidR="007B6307" w:rsidRDefault="007B6307" w:rsidP="007B6307">
      <w:pPr>
        <w:pStyle w:val="Standard"/>
        <w:numPr>
          <w:ilvl w:val="0"/>
          <w:numId w:val="9"/>
        </w:numPr>
        <w:spacing w:line="276" w:lineRule="auto"/>
        <w:jc w:val="both"/>
      </w:pPr>
      <w:r>
        <w:rPr>
          <w:rFonts w:ascii="Arial" w:hAnsi="Arial" w:cs="Arial"/>
          <w:sz w:val="22"/>
          <w:szCs w:val="22"/>
        </w:rPr>
        <w:t xml:space="preserve">Colaboración e implicación en el desarrollo de proyectos desarrollados por entidades y organizaciones sin ánimo de lucro para el apoyo y fomento al desarrollo rural y la valorización para el empleo de los </w:t>
      </w:r>
      <w:proofErr w:type="gramStart"/>
      <w:r>
        <w:rPr>
          <w:rFonts w:ascii="Arial" w:hAnsi="Arial" w:cs="Arial"/>
          <w:sz w:val="22"/>
          <w:szCs w:val="22"/>
        </w:rPr>
        <w:t>recursos  de</w:t>
      </w:r>
      <w:proofErr w:type="gramEnd"/>
      <w:r>
        <w:rPr>
          <w:rFonts w:ascii="Arial" w:hAnsi="Arial" w:cs="Arial"/>
          <w:sz w:val="22"/>
          <w:szCs w:val="22"/>
        </w:rPr>
        <w:t xml:space="preserve"> estas zonas rurales, de cara a evitar el despoblamiento y contribuir a la mejora de las condiciones de vida de estas zonas.</w:t>
      </w:r>
    </w:p>
    <w:p w:rsidR="007B6307" w:rsidRDefault="007B6307" w:rsidP="007B6307">
      <w:pPr>
        <w:pStyle w:val="Standard"/>
        <w:spacing w:line="276" w:lineRule="auto"/>
        <w:jc w:val="both"/>
      </w:pPr>
    </w:p>
    <w:p w:rsidR="007B6307" w:rsidRDefault="007B6307" w:rsidP="007B6307">
      <w:pPr>
        <w:pStyle w:val="Standard"/>
        <w:numPr>
          <w:ilvl w:val="0"/>
          <w:numId w:val="9"/>
        </w:numPr>
        <w:spacing w:line="276" w:lineRule="auto"/>
        <w:jc w:val="both"/>
        <w:rPr>
          <w:rFonts w:ascii="Arial" w:hAnsi="Arial" w:cs="Arial"/>
          <w:sz w:val="22"/>
          <w:szCs w:val="22"/>
        </w:rPr>
      </w:pPr>
      <w:r>
        <w:rPr>
          <w:rFonts w:ascii="Arial" w:hAnsi="Arial" w:cs="Arial"/>
          <w:sz w:val="22"/>
          <w:szCs w:val="22"/>
        </w:rPr>
        <w:t xml:space="preserve">Debido a la problemática eixistente con los </w:t>
      </w:r>
      <w:r>
        <w:rPr>
          <w:rFonts w:ascii="Arial" w:hAnsi="Arial" w:cs="Arial"/>
          <w:b/>
          <w:bCs/>
          <w:sz w:val="22"/>
          <w:szCs w:val="22"/>
        </w:rPr>
        <w:t>purines</w:t>
      </w:r>
      <w:r>
        <w:rPr>
          <w:rFonts w:ascii="Arial" w:hAnsi="Arial" w:cs="Arial"/>
          <w:sz w:val="22"/>
          <w:szCs w:val="22"/>
        </w:rPr>
        <w:t xml:space="preserve">, C's propone una solución basada en la mejor distribución de los mismos. En el término municipal tenemos las pedanías </w:t>
      </w:r>
      <w:proofErr w:type="gramStart"/>
      <w:r>
        <w:rPr>
          <w:rFonts w:ascii="Arial" w:hAnsi="Arial" w:cs="Arial"/>
          <w:sz w:val="22"/>
          <w:szCs w:val="22"/>
        </w:rPr>
        <w:t>altas</w:t>
      </w:r>
      <w:proofErr w:type="gramEnd"/>
      <w:r>
        <w:rPr>
          <w:rFonts w:ascii="Arial" w:hAnsi="Arial" w:cs="Arial"/>
          <w:sz w:val="22"/>
          <w:szCs w:val="22"/>
        </w:rPr>
        <w:t xml:space="preserve"> cuyas tierras necesitan nutrientes, y las pedanías de la huerta que con exceso de purines. C's propone la petición de ayuda a los diferentes estamentos para subvencionar los transportes de los mismos ahí donde se necesita, evitando su acumulación y futuros problemas ambientales.</w:t>
      </w:r>
    </w:p>
    <w:p w:rsidR="007B6307" w:rsidRDefault="007B6307" w:rsidP="007B6307">
      <w:pPr>
        <w:pStyle w:val="Standard"/>
        <w:spacing w:line="276" w:lineRule="auto"/>
        <w:ind w:left="-15"/>
        <w:jc w:val="both"/>
        <w:rPr>
          <w:rFonts w:ascii="Arial" w:hAnsi="Arial" w:cs="Arial"/>
          <w:sz w:val="22"/>
          <w:szCs w:val="22"/>
        </w:rPr>
      </w:pPr>
    </w:p>
    <w:p w:rsidR="007B6307" w:rsidRDefault="007B6307" w:rsidP="007B6307">
      <w:pPr>
        <w:pStyle w:val="Standard"/>
        <w:spacing w:line="276" w:lineRule="auto"/>
        <w:ind w:left="-15"/>
        <w:jc w:val="both"/>
        <w:rPr>
          <w:sz w:val="22"/>
          <w:szCs w:val="22"/>
        </w:rPr>
      </w:pPr>
      <w:r>
        <w:rPr>
          <w:rFonts w:ascii="Arial" w:eastAsia="Arial" w:hAnsi="Arial" w:cs="Arial"/>
          <w:b/>
          <w:bCs/>
          <w:sz w:val="22"/>
          <w:szCs w:val="22"/>
          <w:lang w:val="es-ES"/>
        </w:rPr>
        <w:t>Agua</w:t>
      </w:r>
      <w:r>
        <w:rPr>
          <w:rFonts w:ascii="Arial" w:eastAsia="Arial" w:hAnsi="Arial" w:cs="Arial"/>
          <w:b/>
          <w:sz w:val="22"/>
          <w:szCs w:val="22"/>
          <w:lang w:val="es-ES"/>
        </w:rPr>
        <w:t xml:space="preserve">. </w:t>
      </w:r>
      <w:r>
        <w:rPr>
          <w:rFonts w:ascii="Arial" w:eastAsia="Arial" w:hAnsi="Arial" w:cs="Arial"/>
          <w:sz w:val="22"/>
          <w:szCs w:val="22"/>
          <w:lang w:val="es-ES"/>
        </w:rPr>
        <w:t>El municipio de Lorca no puede dejar de ser especialmente reivindicativo en un asunto tan crucial e importante como es el agua, y menos en función de quien esté en el poder en un determinado momento. Por ello haremos defensa de un buen uso del agua y del principio de solidaridad.</w:t>
      </w:r>
    </w:p>
    <w:p w:rsidR="007B6307" w:rsidRDefault="007B6307" w:rsidP="007B6307">
      <w:pPr>
        <w:pStyle w:val="Standard"/>
        <w:spacing w:line="276" w:lineRule="auto"/>
        <w:ind w:left="-15"/>
        <w:jc w:val="both"/>
        <w:rPr>
          <w:sz w:val="22"/>
          <w:szCs w:val="22"/>
        </w:rPr>
      </w:pPr>
    </w:p>
    <w:p w:rsidR="007B6307" w:rsidRDefault="007B6307" w:rsidP="007B6307">
      <w:pPr>
        <w:pStyle w:val="Standard"/>
        <w:spacing w:line="276" w:lineRule="auto"/>
        <w:ind w:left="-15"/>
        <w:jc w:val="both"/>
        <w:rPr>
          <w:sz w:val="22"/>
          <w:szCs w:val="22"/>
        </w:rPr>
      </w:pPr>
      <w:r>
        <w:rPr>
          <w:rFonts w:ascii="Arial" w:hAnsi="Arial" w:cs="Arial"/>
          <w:sz w:val="22"/>
          <w:szCs w:val="22"/>
        </w:rPr>
        <w:t xml:space="preserve">El agua es básica para el desarrollo de la Región, la comarca </w:t>
      </w:r>
      <w:proofErr w:type="gramStart"/>
      <w:r>
        <w:rPr>
          <w:rFonts w:ascii="Arial" w:hAnsi="Arial" w:cs="Arial"/>
          <w:sz w:val="22"/>
          <w:szCs w:val="22"/>
        </w:rPr>
        <w:t>del</w:t>
      </w:r>
      <w:proofErr w:type="gramEnd"/>
      <w:r>
        <w:rPr>
          <w:rFonts w:ascii="Arial" w:hAnsi="Arial" w:cs="Arial"/>
          <w:sz w:val="22"/>
          <w:szCs w:val="22"/>
        </w:rPr>
        <w:t xml:space="preserve"> Guadalentín, y especialmente Lorca, y Ciudadanos defiende la</w:t>
      </w:r>
      <w:r>
        <w:rPr>
          <w:rFonts w:ascii="Arial" w:hAnsi="Arial" w:cs="Arial"/>
          <w:b/>
          <w:bCs/>
          <w:sz w:val="22"/>
          <w:szCs w:val="22"/>
        </w:rPr>
        <w:t xml:space="preserve"> interconexión de cuencas</w:t>
      </w:r>
      <w:r>
        <w:rPr>
          <w:rFonts w:ascii="Arial" w:hAnsi="Arial" w:cs="Arial"/>
          <w:sz w:val="22"/>
          <w:szCs w:val="22"/>
        </w:rPr>
        <w:t>, abogando por un Plan Hidrológico Nacional que respete el agua para los consumos, los cultivos, y los caudales ecológicos de cada zona.</w:t>
      </w:r>
    </w:p>
    <w:p w:rsidR="007B6307" w:rsidRDefault="007B6307" w:rsidP="007B6307">
      <w:pPr>
        <w:pStyle w:val="Standard"/>
        <w:spacing w:line="276" w:lineRule="auto"/>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00" w:lineRule="exact"/>
        <w:ind w:left="-15"/>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line="200" w:lineRule="exact"/>
        <w:jc w:val="both"/>
        <w:rPr>
          <w:sz w:val="22"/>
          <w:szCs w:val="22"/>
        </w:rPr>
      </w:pPr>
    </w:p>
    <w:p w:rsidR="007B6307" w:rsidRDefault="007B6307" w:rsidP="007B6307">
      <w:pPr>
        <w:spacing w:before="25"/>
        <w:ind w:left="-15"/>
        <w:jc w:val="both"/>
        <w:rPr>
          <w:sz w:val="22"/>
          <w:szCs w:val="22"/>
        </w:rPr>
      </w:pPr>
      <w:r>
        <w:rPr>
          <w:rFonts w:ascii="Arial" w:eastAsia="Arial" w:hAnsi="Arial" w:cs="Arial"/>
          <w:b/>
          <w:color w:val="FF950E"/>
          <w:spacing w:val="-1"/>
          <w:sz w:val="32"/>
          <w:szCs w:val="32"/>
        </w:rPr>
        <w:t>D</w:t>
      </w:r>
      <w:r>
        <w:rPr>
          <w:rFonts w:ascii="Arial" w:eastAsia="Arial" w:hAnsi="Arial" w:cs="Arial"/>
          <w:b/>
          <w:color w:val="FF950E"/>
          <w:sz w:val="32"/>
          <w:szCs w:val="32"/>
        </w:rPr>
        <w:t>.</w:t>
      </w:r>
      <w:r>
        <w:rPr>
          <w:rFonts w:ascii="Arial" w:eastAsia="Arial" w:hAnsi="Arial" w:cs="Arial"/>
          <w:b/>
          <w:color w:val="FF950E"/>
          <w:spacing w:val="73"/>
          <w:sz w:val="32"/>
          <w:szCs w:val="32"/>
        </w:rPr>
        <w:t xml:space="preserve"> </w:t>
      </w:r>
      <w:r>
        <w:rPr>
          <w:rFonts w:ascii="Arial" w:eastAsia="Arial" w:hAnsi="Arial" w:cs="Arial"/>
          <w:b/>
          <w:color w:val="FF950E"/>
          <w:spacing w:val="-8"/>
          <w:sz w:val="32"/>
          <w:szCs w:val="32"/>
        </w:rPr>
        <w:t>A</w:t>
      </w:r>
      <w:r>
        <w:rPr>
          <w:rFonts w:ascii="Arial" w:eastAsia="Arial" w:hAnsi="Arial" w:cs="Arial"/>
          <w:b/>
          <w:color w:val="FF950E"/>
          <w:spacing w:val="2"/>
          <w:sz w:val="32"/>
          <w:szCs w:val="32"/>
        </w:rPr>
        <w:t>Y</w:t>
      </w:r>
      <w:r>
        <w:rPr>
          <w:rFonts w:ascii="Arial" w:eastAsia="Arial" w:hAnsi="Arial" w:cs="Arial"/>
          <w:b/>
          <w:color w:val="FF950E"/>
          <w:spacing w:val="-1"/>
          <w:sz w:val="32"/>
          <w:szCs w:val="32"/>
        </w:rPr>
        <w:t>UN</w:t>
      </w:r>
      <w:r>
        <w:rPr>
          <w:rFonts w:ascii="Arial" w:eastAsia="Arial" w:hAnsi="Arial" w:cs="Arial"/>
          <w:b/>
          <w:color w:val="FF950E"/>
          <w:spacing w:val="3"/>
          <w:sz w:val="32"/>
          <w:szCs w:val="32"/>
        </w:rPr>
        <w:t>T</w:t>
      </w:r>
      <w:r>
        <w:rPr>
          <w:rFonts w:ascii="Arial" w:eastAsia="Arial" w:hAnsi="Arial" w:cs="Arial"/>
          <w:b/>
          <w:color w:val="FF950E"/>
          <w:spacing w:val="-8"/>
          <w:sz w:val="32"/>
          <w:szCs w:val="32"/>
        </w:rPr>
        <w:t>A</w:t>
      </w:r>
      <w:r>
        <w:rPr>
          <w:rFonts w:ascii="Arial" w:eastAsia="Arial" w:hAnsi="Arial" w:cs="Arial"/>
          <w:b/>
          <w:color w:val="FF950E"/>
          <w:spacing w:val="3"/>
          <w:sz w:val="32"/>
          <w:szCs w:val="32"/>
        </w:rPr>
        <w:t>M</w:t>
      </w:r>
      <w:r>
        <w:rPr>
          <w:rFonts w:ascii="Arial" w:eastAsia="Arial" w:hAnsi="Arial" w:cs="Arial"/>
          <w:b/>
          <w:color w:val="FF950E"/>
          <w:spacing w:val="1"/>
          <w:sz w:val="32"/>
          <w:szCs w:val="32"/>
        </w:rPr>
        <w:t>I</w:t>
      </w:r>
      <w:r>
        <w:rPr>
          <w:rFonts w:ascii="Arial" w:eastAsia="Arial" w:hAnsi="Arial" w:cs="Arial"/>
          <w:b/>
          <w:color w:val="FF950E"/>
          <w:sz w:val="32"/>
          <w:szCs w:val="32"/>
        </w:rPr>
        <w:t>E</w:t>
      </w:r>
      <w:r>
        <w:rPr>
          <w:rFonts w:ascii="Arial" w:eastAsia="Arial" w:hAnsi="Arial" w:cs="Arial"/>
          <w:b/>
          <w:color w:val="FF950E"/>
          <w:spacing w:val="-1"/>
          <w:sz w:val="32"/>
          <w:szCs w:val="32"/>
        </w:rPr>
        <w:t>NT</w:t>
      </w:r>
      <w:r>
        <w:rPr>
          <w:rFonts w:ascii="Arial" w:eastAsia="Arial" w:hAnsi="Arial" w:cs="Arial"/>
          <w:b/>
          <w:color w:val="FF950E"/>
          <w:sz w:val="32"/>
          <w:szCs w:val="32"/>
        </w:rPr>
        <w:t>OS</w:t>
      </w:r>
      <w:r>
        <w:rPr>
          <w:rFonts w:ascii="Arial" w:eastAsia="Arial" w:hAnsi="Arial" w:cs="Arial"/>
          <w:b/>
          <w:color w:val="FF950E"/>
          <w:spacing w:val="1"/>
          <w:sz w:val="32"/>
          <w:szCs w:val="32"/>
        </w:rPr>
        <w:t xml:space="preserve"> </w:t>
      </w:r>
      <w:r>
        <w:rPr>
          <w:rFonts w:ascii="Arial" w:eastAsia="Arial" w:hAnsi="Arial" w:cs="Arial"/>
          <w:b/>
          <w:color w:val="FF950E"/>
          <w:spacing w:val="-1"/>
          <w:sz w:val="32"/>
          <w:szCs w:val="32"/>
        </w:rPr>
        <w:t>L</w:t>
      </w:r>
      <w:r>
        <w:rPr>
          <w:rFonts w:ascii="Arial" w:eastAsia="Arial" w:hAnsi="Arial" w:cs="Arial"/>
          <w:b/>
          <w:color w:val="FF950E"/>
          <w:spacing w:val="2"/>
          <w:sz w:val="32"/>
          <w:szCs w:val="32"/>
        </w:rPr>
        <w:t>E</w:t>
      </w:r>
      <w:r>
        <w:rPr>
          <w:rFonts w:ascii="Arial" w:eastAsia="Arial" w:hAnsi="Arial" w:cs="Arial"/>
          <w:b/>
          <w:color w:val="FF950E"/>
          <w:spacing w:val="-6"/>
          <w:sz w:val="32"/>
          <w:szCs w:val="32"/>
        </w:rPr>
        <w:t>A</w:t>
      </w:r>
      <w:r>
        <w:rPr>
          <w:rFonts w:ascii="Arial" w:eastAsia="Arial" w:hAnsi="Arial" w:cs="Arial"/>
          <w:b/>
          <w:color w:val="FF950E"/>
          <w:spacing w:val="-1"/>
          <w:sz w:val="32"/>
          <w:szCs w:val="32"/>
        </w:rPr>
        <w:t>L</w:t>
      </w:r>
      <w:r>
        <w:rPr>
          <w:rFonts w:ascii="Arial" w:eastAsia="Arial" w:hAnsi="Arial" w:cs="Arial"/>
          <w:b/>
          <w:color w:val="FF950E"/>
          <w:sz w:val="32"/>
          <w:szCs w:val="32"/>
        </w:rPr>
        <w:t>ES</w:t>
      </w:r>
      <w:r>
        <w:rPr>
          <w:rFonts w:ascii="Arial" w:eastAsia="Arial" w:hAnsi="Arial" w:cs="Arial"/>
          <w:b/>
          <w:color w:val="FF950E"/>
          <w:spacing w:val="4"/>
          <w:sz w:val="32"/>
          <w:szCs w:val="32"/>
        </w:rPr>
        <w:t xml:space="preserve"> </w:t>
      </w:r>
      <w:r>
        <w:rPr>
          <w:rFonts w:ascii="Arial" w:eastAsia="Arial" w:hAnsi="Arial" w:cs="Arial"/>
          <w:b/>
          <w:color w:val="FF950E"/>
          <w:sz w:val="32"/>
          <w:szCs w:val="32"/>
        </w:rPr>
        <w:t>A</w:t>
      </w:r>
      <w:r>
        <w:rPr>
          <w:rFonts w:ascii="Arial" w:eastAsia="Arial" w:hAnsi="Arial" w:cs="Arial"/>
          <w:b/>
          <w:color w:val="FF950E"/>
          <w:spacing w:val="-5"/>
          <w:sz w:val="32"/>
          <w:szCs w:val="32"/>
        </w:rPr>
        <w:t xml:space="preserve"> </w:t>
      </w:r>
      <w:r>
        <w:rPr>
          <w:rFonts w:ascii="Arial" w:eastAsia="Arial" w:hAnsi="Arial" w:cs="Arial"/>
          <w:b/>
          <w:color w:val="FF950E"/>
          <w:spacing w:val="3"/>
          <w:sz w:val="32"/>
          <w:szCs w:val="32"/>
        </w:rPr>
        <w:t>L</w:t>
      </w:r>
      <w:r>
        <w:rPr>
          <w:rFonts w:ascii="Arial" w:eastAsia="Arial" w:hAnsi="Arial" w:cs="Arial"/>
          <w:b/>
          <w:color w:val="FF950E"/>
          <w:sz w:val="32"/>
          <w:szCs w:val="32"/>
        </w:rPr>
        <w:t>A</w:t>
      </w:r>
      <w:r>
        <w:rPr>
          <w:rFonts w:ascii="Arial" w:eastAsia="Arial" w:hAnsi="Arial" w:cs="Arial"/>
          <w:b/>
          <w:color w:val="FF950E"/>
          <w:spacing w:val="-5"/>
          <w:sz w:val="32"/>
          <w:szCs w:val="32"/>
        </w:rPr>
        <w:t xml:space="preserve"> </w:t>
      </w:r>
      <w:r>
        <w:rPr>
          <w:rFonts w:ascii="Arial" w:eastAsia="Arial" w:hAnsi="Arial" w:cs="Arial"/>
          <w:b/>
          <w:color w:val="FF950E"/>
          <w:spacing w:val="1"/>
          <w:sz w:val="32"/>
          <w:szCs w:val="32"/>
        </w:rPr>
        <w:t>C</w:t>
      </w:r>
      <w:r>
        <w:rPr>
          <w:rFonts w:ascii="Arial" w:eastAsia="Arial" w:hAnsi="Arial" w:cs="Arial"/>
          <w:b/>
          <w:color w:val="FF950E"/>
          <w:sz w:val="32"/>
          <w:szCs w:val="32"/>
        </w:rPr>
        <w:t>O</w:t>
      </w:r>
      <w:r>
        <w:rPr>
          <w:rFonts w:ascii="Arial" w:eastAsia="Arial" w:hAnsi="Arial" w:cs="Arial"/>
          <w:b/>
          <w:color w:val="FF950E"/>
          <w:spacing w:val="-1"/>
          <w:sz w:val="32"/>
          <w:szCs w:val="32"/>
        </w:rPr>
        <w:t>N</w:t>
      </w:r>
      <w:r>
        <w:rPr>
          <w:rFonts w:ascii="Arial" w:eastAsia="Arial" w:hAnsi="Arial" w:cs="Arial"/>
          <w:b/>
          <w:color w:val="FF950E"/>
          <w:sz w:val="32"/>
          <w:szCs w:val="32"/>
        </w:rPr>
        <w:t>S</w:t>
      </w:r>
      <w:r>
        <w:rPr>
          <w:rFonts w:ascii="Arial" w:eastAsia="Arial" w:hAnsi="Arial" w:cs="Arial"/>
          <w:b/>
          <w:color w:val="FF950E"/>
          <w:spacing w:val="-1"/>
          <w:sz w:val="32"/>
          <w:szCs w:val="32"/>
        </w:rPr>
        <w:t>T</w:t>
      </w:r>
      <w:r>
        <w:rPr>
          <w:rFonts w:ascii="Arial" w:eastAsia="Arial" w:hAnsi="Arial" w:cs="Arial"/>
          <w:b/>
          <w:color w:val="FF950E"/>
          <w:spacing w:val="1"/>
          <w:sz w:val="32"/>
          <w:szCs w:val="32"/>
        </w:rPr>
        <w:t>I</w:t>
      </w:r>
      <w:r>
        <w:rPr>
          <w:rFonts w:ascii="Arial" w:eastAsia="Arial" w:hAnsi="Arial" w:cs="Arial"/>
          <w:b/>
          <w:color w:val="FF950E"/>
          <w:spacing w:val="-1"/>
          <w:sz w:val="32"/>
          <w:szCs w:val="32"/>
        </w:rPr>
        <w:t>TUC</w:t>
      </w:r>
      <w:r>
        <w:rPr>
          <w:rFonts w:ascii="Arial" w:eastAsia="Arial" w:hAnsi="Arial" w:cs="Arial"/>
          <w:b/>
          <w:color w:val="FF950E"/>
          <w:spacing w:val="1"/>
          <w:sz w:val="32"/>
          <w:szCs w:val="32"/>
        </w:rPr>
        <w:t>I</w:t>
      </w:r>
      <w:r>
        <w:rPr>
          <w:rFonts w:ascii="Arial" w:eastAsia="Arial" w:hAnsi="Arial" w:cs="Arial"/>
          <w:b/>
          <w:color w:val="FF950E"/>
          <w:sz w:val="32"/>
          <w:szCs w:val="32"/>
        </w:rPr>
        <w:t>ON</w:t>
      </w:r>
    </w:p>
    <w:p w:rsidR="007B6307" w:rsidRDefault="007B6307" w:rsidP="007B6307">
      <w:pPr>
        <w:spacing w:line="200" w:lineRule="exact"/>
        <w:ind w:left="-15"/>
        <w:jc w:val="both"/>
        <w:rPr>
          <w:sz w:val="22"/>
          <w:szCs w:val="22"/>
        </w:rPr>
      </w:pPr>
    </w:p>
    <w:p w:rsidR="007B6307" w:rsidRDefault="007B6307" w:rsidP="007B6307">
      <w:pPr>
        <w:spacing w:before="2"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sz w:val="22"/>
          <w:szCs w:val="22"/>
        </w:rPr>
        <w:t>La</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proofErr w:type="gramStart"/>
      <w:r>
        <w:rPr>
          <w:rFonts w:ascii="Arial" w:eastAsia="Arial" w:hAnsi="Arial" w:cs="Arial"/>
          <w:sz w:val="22"/>
          <w:szCs w:val="22"/>
        </w:rPr>
        <w:t>como</w:t>
      </w:r>
      <w:proofErr w:type="gramEnd"/>
      <w:r>
        <w:rPr>
          <w:rFonts w:ascii="Arial" w:eastAsia="Arial" w:hAnsi="Arial" w:cs="Arial"/>
          <w:spacing w:val="1"/>
          <w:sz w:val="22"/>
          <w:szCs w:val="22"/>
        </w:rPr>
        <w:t xml:space="preserve"> m</w:t>
      </w:r>
      <w:r>
        <w:rPr>
          <w:rFonts w:ascii="Arial" w:eastAsia="Arial" w:hAnsi="Arial" w:cs="Arial"/>
          <w:sz w:val="22"/>
          <w:szCs w:val="22"/>
        </w:rPr>
        <w:t>arco</w:t>
      </w:r>
      <w:r>
        <w:rPr>
          <w:rFonts w:ascii="Arial" w:eastAsia="Arial" w:hAnsi="Arial" w:cs="Arial"/>
          <w:spacing w:val="3"/>
          <w:sz w:val="22"/>
          <w:szCs w:val="22"/>
        </w:rPr>
        <w:t xml:space="preserve"> </w:t>
      </w:r>
      <w:r>
        <w:rPr>
          <w:rFonts w:ascii="Arial" w:eastAsia="Arial" w:hAnsi="Arial" w:cs="Arial"/>
          <w:sz w:val="22"/>
          <w:szCs w:val="22"/>
        </w:rPr>
        <w:t>de 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z w:val="22"/>
          <w:szCs w:val="22"/>
        </w:rPr>
        <w:t>ad</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 so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56"/>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56"/>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3"/>
          <w:sz w:val="22"/>
          <w:szCs w:val="22"/>
        </w:rPr>
        <w:t>ñ</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57"/>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56"/>
          <w:sz w:val="22"/>
          <w:szCs w:val="22"/>
        </w:rPr>
        <w:t xml:space="preserve"> </w:t>
      </w:r>
      <w:r>
        <w:rPr>
          <w:rFonts w:ascii="Arial" w:eastAsia="Arial" w:hAnsi="Arial" w:cs="Arial"/>
          <w:spacing w:val="-1"/>
          <w:sz w:val="22"/>
          <w:szCs w:val="22"/>
        </w:rPr>
        <w:t>Ci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58"/>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amos</w:t>
      </w:r>
      <w:r>
        <w:rPr>
          <w:rFonts w:ascii="Arial" w:eastAsia="Arial" w:hAnsi="Arial" w:cs="Arial"/>
          <w:spacing w:val="57"/>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55"/>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w:t>
      </w:r>
      <w:r>
        <w:rPr>
          <w:rFonts w:ascii="Arial" w:eastAsia="Arial" w:hAnsi="Arial" w:cs="Arial"/>
          <w:spacing w:val="-3"/>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5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erla 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4"/>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56"/>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56"/>
          <w:sz w:val="22"/>
          <w:szCs w:val="22"/>
        </w:rPr>
        <w:t xml:space="preserve"> </w:t>
      </w:r>
      <w:r>
        <w:rPr>
          <w:rFonts w:ascii="Arial" w:eastAsia="Arial" w:hAnsi="Arial" w:cs="Arial"/>
          <w:sz w:val="22"/>
          <w:szCs w:val="22"/>
        </w:rPr>
        <w:t>sus</w:t>
      </w:r>
      <w:r>
        <w:rPr>
          <w:rFonts w:ascii="Arial" w:eastAsia="Arial" w:hAnsi="Arial" w:cs="Arial"/>
          <w:spacing w:val="56"/>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5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ares</w:t>
      </w:r>
      <w:r>
        <w:rPr>
          <w:rFonts w:ascii="Arial" w:eastAsia="Arial" w:hAnsi="Arial" w:cs="Arial"/>
          <w:spacing w:val="57"/>
          <w:sz w:val="22"/>
          <w:szCs w:val="22"/>
        </w:rPr>
        <w:t xml:space="preserve"> </w:t>
      </w:r>
      <w:r>
        <w:rPr>
          <w:rFonts w:ascii="Arial" w:eastAsia="Arial" w:hAnsi="Arial" w:cs="Arial"/>
          <w:sz w:val="22"/>
          <w:szCs w:val="22"/>
        </w:rPr>
        <w:t>al</w:t>
      </w:r>
      <w:r>
        <w:rPr>
          <w:rFonts w:ascii="Arial" w:eastAsia="Arial" w:hAnsi="Arial" w:cs="Arial"/>
          <w:spacing w:val="55"/>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és</w:t>
      </w:r>
      <w:r>
        <w:rPr>
          <w:rFonts w:ascii="Arial" w:eastAsia="Arial" w:hAnsi="Arial" w:cs="Arial"/>
          <w:spacing w:val="54"/>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55"/>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56"/>
          <w:sz w:val="22"/>
          <w:szCs w:val="22"/>
        </w:rPr>
        <w:t xml:space="preserve"> </w:t>
      </w:r>
      <w:r>
        <w:rPr>
          <w:rFonts w:ascii="Arial" w:eastAsia="Arial" w:hAnsi="Arial" w:cs="Arial"/>
          <w:sz w:val="22"/>
          <w:szCs w:val="22"/>
        </w:rPr>
        <w:t>al</w:t>
      </w:r>
      <w:r>
        <w:rPr>
          <w:rFonts w:ascii="Arial" w:eastAsia="Arial" w:hAnsi="Arial" w:cs="Arial"/>
          <w:spacing w:val="55"/>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m</w:t>
      </w:r>
      <w:r>
        <w:rPr>
          <w:rFonts w:ascii="Arial" w:eastAsia="Arial" w:hAnsi="Arial" w:cs="Arial"/>
          <w:sz w:val="22"/>
          <w:szCs w:val="22"/>
        </w:rPr>
        <w:t xml:space="preserve">o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empo</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camos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 una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ura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 de</w:t>
      </w:r>
      <w:r>
        <w:rPr>
          <w:rFonts w:ascii="Arial" w:eastAsia="Arial" w:hAnsi="Arial" w:cs="Arial"/>
          <w:spacing w:val="-1"/>
          <w:sz w:val="22"/>
          <w:szCs w:val="22"/>
        </w:rPr>
        <w:t xml:space="preserve"> </w:t>
      </w:r>
      <w:r>
        <w:rPr>
          <w:rFonts w:ascii="Arial" w:eastAsia="Arial" w:hAnsi="Arial" w:cs="Arial"/>
          <w:sz w:val="22"/>
          <w:szCs w:val="22"/>
        </w:rPr>
        <w:t>ese</w:t>
      </w:r>
      <w:r>
        <w:rPr>
          <w:rFonts w:ascii="Arial" w:eastAsia="Arial" w:hAnsi="Arial" w:cs="Arial"/>
          <w:spacing w:val="1"/>
          <w:sz w:val="22"/>
          <w:szCs w:val="22"/>
        </w:rPr>
        <w:t xml:space="preserve"> m</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co esenc</w:t>
      </w:r>
      <w:r>
        <w:rPr>
          <w:rFonts w:ascii="Arial" w:eastAsia="Arial" w:hAnsi="Arial" w:cs="Arial"/>
          <w:spacing w:val="-2"/>
          <w:sz w:val="22"/>
          <w:szCs w:val="22"/>
        </w:rPr>
        <w:t>i</w:t>
      </w:r>
      <w:r>
        <w:rPr>
          <w:rFonts w:ascii="Arial" w:eastAsia="Arial" w:hAnsi="Arial" w:cs="Arial"/>
          <w:sz w:val="22"/>
          <w:szCs w:val="22"/>
        </w:rPr>
        <w:t>al só</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se podrá</w:t>
      </w:r>
      <w:r>
        <w:rPr>
          <w:rFonts w:ascii="Arial" w:eastAsia="Arial" w:hAnsi="Arial" w:cs="Arial"/>
          <w:spacing w:val="1"/>
          <w:sz w:val="22"/>
          <w:szCs w:val="22"/>
        </w:rPr>
        <w:t xml:space="preserve"> </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a ca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sde</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m</w:t>
      </w:r>
      <w:r>
        <w:rPr>
          <w:rFonts w:ascii="Arial" w:eastAsia="Arial" w:hAnsi="Arial" w:cs="Arial"/>
          <w:sz w:val="22"/>
          <w:szCs w:val="22"/>
        </w:rPr>
        <w:t>á</w:t>
      </w:r>
      <w:r>
        <w:rPr>
          <w:rFonts w:ascii="Arial" w:eastAsia="Arial" w:hAnsi="Arial" w:cs="Arial"/>
          <w:spacing w:val="1"/>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so,</w:t>
      </w:r>
      <w:r>
        <w:rPr>
          <w:rFonts w:ascii="Arial" w:eastAsia="Arial" w:hAnsi="Arial" w:cs="Arial"/>
          <w:spacing w:val="2"/>
          <w:sz w:val="22"/>
          <w:szCs w:val="22"/>
        </w:rPr>
        <w:t xml:space="preserve"> </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sati</w:t>
      </w:r>
      <w:r>
        <w:rPr>
          <w:rFonts w:ascii="Arial" w:eastAsia="Arial" w:hAnsi="Arial" w:cs="Arial"/>
          <w:spacing w:val="-3"/>
          <w:sz w:val="22"/>
          <w:szCs w:val="22"/>
        </w:rPr>
        <w:t>s</w:t>
      </w:r>
      <w:r>
        <w:rPr>
          <w:rFonts w:ascii="Arial" w:eastAsia="Arial" w:hAnsi="Arial" w:cs="Arial"/>
          <w:spacing w:val="1"/>
          <w:sz w:val="22"/>
          <w:szCs w:val="22"/>
        </w:rPr>
        <w:t>f</w:t>
      </w:r>
      <w:r>
        <w:rPr>
          <w:rFonts w:ascii="Arial" w:eastAsia="Arial" w:hAnsi="Arial" w:cs="Arial"/>
          <w:sz w:val="22"/>
          <w:szCs w:val="22"/>
        </w:rPr>
        <w:t>ac</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 xml:space="preserve"> r</w:t>
      </w:r>
      <w:r>
        <w:rPr>
          <w:rFonts w:ascii="Arial" w:eastAsia="Arial" w:hAnsi="Arial" w:cs="Arial"/>
          <w:sz w:val="22"/>
          <w:szCs w:val="22"/>
        </w:rPr>
        <w:t>omper</w:t>
      </w:r>
      <w:r>
        <w:rPr>
          <w:rFonts w:ascii="Arial" w:eastAsia="Arial" w:hAnsi="Arial" w:cs="Arial"/>
          <w:spacing w:val="6"/>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el pri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6"/>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ada</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arse</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a soc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á</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o</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a 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da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ció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U</w:t>
      </w:r>
      <w:r>
        <w:rPr>
          <w:rFonts w:ascii="Arial" w:eastAsia="Arial" w:hAnsi="Arial" w:cs="Arial"/>
          <w:sz w:val="22"/>
          <w:szCs w:val="22"/>
        </w:rPr>
        <w:t xml:space="preserve">na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dé</w:t>
      </w:r>
      <w:r>
        <w:rPr>
          <w:rFonts w:ascii="Arial" w:eastAsia="Arial" w:hAnsi="Arial" w:cs="Arial"/>
          <w:spacing w:val="3"/>
          <w:sz w:val="22"/>
          <w:szCs w:val="22"/>
        </w:rPr>
        <w:t xml:space="preserve"> </w:t>
      </w:r>
      <w:r>
        <w:rPr>
          <w:rFonts w:ascii="Arial" w:eastAsia="Arial" w:hAnsi="Arial" w:cs="Arial"/>
          <w:sz w:val="22"/>
          <w:szCs w:val="22"/>
        </w:rPr>
        <w:t>ca</w:t>
      </w:r>
      <w:r>
        <w:rPr>
          <w:rFonts w:ascii="Arial" w:eastAsia="Arial" w:hAnsi="Arial" w:cs="Arial"/>
          <w:spacing w:val="-1"/>
          <w:sz w:val="22"/>
          <w:szCs w:val="22"/>
        </w:rPr>
        <w:t>bi</w:t>
      </w:r>
      <w:r>
        <w:rPr>
          <w:rFonts w:ascii="Arial" w:eastAsia="Arial" w:hAnsi="Arial" w:cs="Arial"/>
          <w:sz w:val="22"/>
          <w:szCs w:val="22"/>
        </w:rPr>
        <w:t>da a</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ern</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á</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2"/>
          <w:sz w:val="22"/>
          <w:szCs w:val="22"/>
        </w:rPr>
        <w:t xml:space="preserve"> </w:t>
      </w:r>
      <w:r>
        <w:rPr>
          <w:rFonts w:ascii="Arial" w:eastAsia="Arial" w:hAnsi="Arial" w:cs="Arial"/>
          <w:sz w:val="22"/>
          <w:szCs w:val="22"/>
        </w:rPr>
        <w:t xml:space="preserve">y  su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compe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 xml:space="preserve"> a</w:t>
      </w:r>
      <w:r>
        <w:rPr>
          <w:rFonts w:ascii="Arial" w:eastAsia="Arial" w:hAnsi="Arial" w:cs="Arial"/>
          <w:spacing w:val="-2"/>
          <w:sz w:val="22"/>
          <w:szCs w:val="22"/>
        </w:rPr>
        <w:t>y</w:t>
      </w:r>
      <w:r>
        <w:rPr>
          <w:rFonts w:ascii="Arial" w:eastAsia="Arial" w:hAnsi="Arial" w:cs="Arial"/>
          <w:spacing w:val="2"/>
          <w:sz w:val="22"/>
          <w:szCs w:val="22"/>
        </w:rPr>
        <w:t>u</w:t>
      </w:r>
      <w:r>
        <w:rPr>
          <w:rFonts w:ascii="Arial" w:eastAsia="Arial" w:hAnsi="Arial" w:cs="Arial"/>
          <w:sz w:val="22"/>
          <w:szCs w:val="22"/>
        </w:rPr>
        <w:t>nta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ol</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y su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y h</w:t>
      </w:r>
      <w:r>
        <w:rPr>
          <w:rFonts w:ascii="Arial" w:eastAsia="Arial" w:hAnsi="Arial" w:cs="Arial"/>
          <w:spacing w:val="-1"/>
          <w:sz w:val="22"/>
          <w:szCs w:val="22"/>
        </w:rPr>
        <w:t>a</w:t>
      </w:r>
      <w:r>
        <w:rPr>
          <w:rFonts w:ascii="Arial" w:eastAsia="Arial" w:hAnsi="Arial" w:cs="Arial"/>
          <w:sz w:val="22"/>
          <w:szCs w:val="22"/>
        </w:rPr>
        <w:t>cer</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 xml:space="preserve">ás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el</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ey e</w:t>
      </w:r>
      <w:r>
        <w:rPr>
          <w:rFonts w:ascii="Arial" w:eastAsia="Arial" w:hAnsi="Arial" w:cs="Arial"/>
          <w:spacing w:val="-1"/>
          <w:sz w:val="22"/>
          <w:szCs w:val="22"/>
        </w:rPr>
        <w:t>l</w:t>
      </w:r>
      <w:r>
        <w:rPr>
          <w:rFonts w:ascii="Arial" w:eastAsia="Arial" w:hAnsi="Arial" w:cs="Arial"/>
          <w:sz w:val="22"/>
          <w:szCs w:val="22"/>
        </w:rPr>
        <w:t>ecto</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o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7"/>
          <w:sz w:val="22"/>
          <w:szCs w:val="22"/>
        </w:rPr>
        <w:t xml:space="preserve"> </w:t>
      </w:r>
      <w:r>
        <w:rPr>
          <w:rFonts w:ascii="Arial" w:eastAsia="Arial" w:hAnsi="Arial" w:cs="Arial"/>
          <w:spacing w:val="-1"/>
          <w:sz w:val="22"/>
          <w:szCs w:val="22"/>
        </w:rPr>
        <w:t>l</w:t>
      </w:r>
      <w:r>
        <w:rPr>
          <w:rFonts w:ascii="Arial" w:eastAsia="Arial" w:hAnsi="Arial" w:cs="Arial"/>
          <w:sz w:val="22"/>
          <w:szCs w:val="22"/>
        </w:rPr>
        <w:t>as co</w:t>
      </w:r>
      <w:r>
        <w:rPr>
          <w:rFonts w:ascii="Arial" w:eastAsia="Arial" w:hAnsi="Arial" w:cs="Arial"/>
          <w:spacing w:val="-1"/>
          <w:sz w:val="22"/>
          <w:szCs w:val="22"/>
        </w:rPr>
        <w:t>n</w:t>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as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pacing w:val="1"/>
          <w:sz w:val="22"/>
          <w:szCs w:val="22"/>
        </w:rPr>
        <w:t>rr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l</w:t>
      </w:r>
      <w:r>
        <w:rPr>
          <w:rFonts w:ascii="Arial" w:eastAsia="Arial" w:hAnsi="Arial" w:cs="Arial"/>
          <w:sz w:val="22"/>
          <w:szCs w:val="22"/>
        </w:rPr>
        <w:t>as  n</w:t>
      </w:r>
      <w:r>
        <w:rPr>
          <w:rFonts w:ascii="Arial" w:eastAsia="Arial" w:hAnsi="Arial" w:cs="Arial"/>
          <w:spacing w:val="-1"/>
          <w:sz w:val="22"/>
          <w:szCs w:val="22"/>
        </w:rPr>
        <w:t>u</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pacing w:val="2"/>
          <w:sz w:val="22"/>
          <w:szCs w:val="22"/>
        </w:rPr>
        <w:t>a</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 xml:space="preserve">as  está </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en  </w:t>
      </w:r>
      <w:r>
        <w:rPr>
          <w:rFonts w:ascii="Arial" w:eastAsia="Arial" w:hAnsi="Arial" w:cs="Arial"/>
          <w:spacing w:val="-1"/>
          <w:sz w:val="22"/>
          <w:szCs w:val="22"/>
        </w:rPr>
        <w:t>l</w:t>
      </w:r>
      <w:r>
        <w:rPr>
          <w:rFonts w:ascii="Arial" w:eastAsia="Arial" w:hAnsi="Arial" w:cs="Arial"/>
          <w:sz w:val="22"/>
          <w:szCs w:val="22"/>
        </w:rPr>
        <w:t>a pri</w:t>
      </w:r>
      <w:r>
        <w:rPr>
          <w:rFonts w:ascii="Arial" w:eastAsia="Arial" w:hAnsi="Arial" w:cs="Arial"/>
          <w:spacing w:val="-3"/>
          <w:sz w:val="22"/>
          <w:szCs w:val="22"/>
        </w:rPr>
        <w:t>v</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3"/>
          <w:sz w:val="22"/>
          <w:szCs w:val="22"/>
        </w:rPr>
        <w:t>n</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u</w:t>
      </w:r>
      <w:r>
        <w:rPr>
          <w:rFonts w:ascii="Arial" w:eastAsia="Arial" w:hAnsi="Arial" w:cs="Arial"/>
          <w:spacing w:val="-1"/>
          <w:sz w:val="22"/>
          <w:szCs w:val="22"/>
        </w:rPr>
        <w:t>ni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2"/>
          <w:sz w:val="22"/>
          <w:szCs w:val="22"/>
        </w:rPr>
        <w:t>q</w:t>
      </w:r>
      <w:r>
        <w:rPr>
          <w:rFonts w:ascii="Arial" w:eastAsia="Arial" w:hAnsi="Arial" w:cs="Arial"/>
          <w:sz w:val="22"/>
          <w:szCs w:val="22"/>
        </w:rPr>
        <w:t>ue ha</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erado</w:t>
      </w:r>
      <w:r>
        <w:rPr>
          <w:rFonts w:ascii="Arial" w:eastAsia="Arial" w:hAnsi="Arial" w:cs="Arial"/>
          <w:spacing w:val="-2"/>
          <w:sz w:val="22"/>
          <w:szCs w:val="22"/>
        </w:rPr>
        <w:t xml:space="preserve"> </w:t>
      </w:r>
      <w:proofErr w:type="gramStart"/>
      <w:r>
        <w:rPr>
          <w:rFonts w:ascii="Arial" w:eastAsia="Arial" w:hAnsi="Arial" w:cs="Arial"/>
          <w:sz w:val="22"/>
          <w:szCs w:val="22"/>
        </w:rPr>
        <w:t>un</w:t>
      </w:r>
      <w:proofErr w:type="gramEnd"/>
      <w:r>
        <w:rPr>
          <w:rFonts w:ascii="Arial" w:eastAsia="Arial" w:hAnsi="Arial" w:cs="Arial"/>
          <w:spacing w:val="-2"/>
          <w:sz w:val="22"/>
          <w:szCs w:val="22"/>
        </w:rPr>
        <w:t xml:space="preserve"> </w:t>
      </w:r>
      <w:r>
        <w:rPr>
          <w:rFonts w:ascii="Arial" w:eastAsia="Arial" w:hAnsi="Arial" w:cs="Arial"/>
          <w:sz w:val="22"/>
          <w:szCs w:val="22"/>
        </w:rPr>
        <w:t>gran</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eso</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z w:val="22"/>
          <w:szCs w:val="22"/>
        </w:rPr>
        <w:t>ña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sde</w:t>
      </w:r>
      <w:r>
        <w:rPr>
          <w:rFonts w:ascii="Arial" w:eastAsia="Arial" w:hAnsi="Arial" w:cs="Arial"/>
          <w:spacing w:val="1"/>
          <w:sz w:val="22"/>
          <w:szCs w:val="22"/>
        </w:rPr>
        <w:t xml:space="preserve"> </w:t>
      </w:r>
      <w:r>
        <w:rPr>
          <w:rFonts w:ascii="Arial" w:eastAsia="Arial" w:hAnsi="Arial" w:cs="Arial"/>
          <w:spacing w:val="-3"/>
          <w:sz w:val="22"/>
          <w:szCs w:val="22"/>
        </w:rPr>
        <w:t>l</w:t>
      </w:r>
      <w:r>
        <w:rPr>
          <w:rFonts w:ascii="Arial" w:eastAsia="Arial" w:hAnsi="Arial" w:cs="Arial"/>
          <w:sz w:val="22"/>
          <w:szCs w:val="22"/>
        </w:rPr>
        <w:t>a 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3"/>
          <w:sz w:val="22"/>
          <w:szCs w:val="22"/>
        </w:rPr>
        <w:t>t</w:t>
      </w:r>
      <w:r>
        <w:rPr>
          <w:rFonts w:ascii="Arial" w:eastAsia="Arial" w:hAnsi="Arial" w:cs="Arial"/>
          <w:spacing w:val="-1"/>
          <w:sz w:val="22"/>
          <w:szCs w:val="22"/>
        </w:rPr>
        <w:t>i</w:t>
      </w:r>
      <w:r>
        <w:rPr>
          <w:rFonts w:ascii="Arial" w:eastAsia="Arial" w:hAnsi="Arial" w:cs="Arial"/>
          <w:sz w:val="22"/>
          <w:szCs w:val="22"/>
        </w:rPr>
        <w:t>ca.</w:t>
      </w:r>
    </w:p>
    <w:p w:rsidR="007B6307" w:rsidRDefault="007B6307" w:rsidP="007B6307">
      <w:pPr>
        <w:spacing w:before="2" w:line="200" w:lineRule="exact"/>
        <w:ind w:left="-15"/>
        <w:jc w:val="both"/>
        <w:rPr>
          <w:sz w:val="22"/>
          <w:szCs w:val="22"/>
        </w:rPr>
      </w:pPr>
    </w:p>
    <w:p w:rsidR="007B6307" w:rsidRDefault="007B6307" w:rsidP="007B6307">
      <w:pPr>
        <w:spacing w:line="264" w:lineRule="auto"/>
        <w:ind w:left="-15"/>
        <w:jc w:val="both"/>
        <w:rPr>
          <w:sz w:val="22"/>
          <w:szCs w:val="22"/>
        </w:rPr>
      </w:pP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ático</w:t>
      </w:r>
      <w:r>
        <w:rPr>
          <w:rFonts w:ascii="Arial" w:eastAsia="Arial" w:hAnsi="Arial" w:cs="Arial"/>
          <w:spacing w:val="1"/>
          <w:sz w:val="22"/>
          <w:szCs w:val="22"/>
        </w:rPr>
        <w:t xml:space="preserve"> </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 xml:space="preserve">al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z w:val="22"/>
          <w:szCs w:val="22"/>
        </w:rPr>
        <w:t>erecho;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 e</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Ci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bl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y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 en</w:t>
      </w:r>
      <w:r>
        <w:rPr>
          <w:rFonts w:ascii="Arial" w:eastAsia="Arial" w:hAnsi="Arial" w:cs="Arial"/>
          <w:spacing w:val="-1"/>
          <w:sz w:val="22"/>
          <w:szCs w:val="22"/>
        </w:rPr>
        <w:t xml:space="preserve"> </w:t>
      </w:r>
      <w:r>
        <w:rPr>
          <w:rFonts w:ascii="Arial" w:eastAsia="Arial" w:hAnsi="Arial" w:cs="Arial"/>
          <w:spacing w:val="-2"/>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os don</w:t>
      </w:r>
      <w:r>
        <w:rPr>
          <w:rFonts w:ascii="Arial" w:eastAsia="Arial" w:hAnsi="Arial" w:cs="Arial"/>
          <w:spacing w:val="-1"/>
          <w:sz w:val="22"/>
          <w:szCs w:val="22"/>
        </w:rPr>
        <w:t>d</w:t>
      </w:r>
      <w:r>
        <w:rPr>
          <w:rFonts w:ascii="Arial" w:eastAsia="Arial" w:hAnsi="Arial" w:cs="Arial"/>
          <w:sz w:val="22"/>
          <w:szCs w:val="22"/>
        </w:rPr>
        <w:t>e o</w:t>
      </w:r>
      <w:r>
        <w:rPr>
          <w:rFonts w:ascii="Arial" w:eastAsia="Arial" w:hAnsi="Arial" w:cs="Arial"/>
          <w:spacing w:val="-2"/>
          <w:sz w:val="22"/>
          <w:szCs w:val="22"/>
        </w:rPr>
        <w:t>b</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z w:val="22"/>
          <w:szCs w:val="22"/>
        </w:rPr>
        <w:t>ntac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ecto</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p>
    <w:p w:rsidR="007B6307" w:rsidRDefault="007B6307" w:rsidP="007B6307">
      <w:pPr>
        <w:spacing w:line="20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z w:val="22"/>
          <w:szCs w:val="22"/>
        </w:rPr>
        <w:t>a)</w:t>
      </w:r>
      <w:r>
        <w:rPr>
          <w:rFonts w:ascii="Arial" w:eastAsia="Arial" w:hAnsi="Arial" w:cs="Arial"/>
          <w:b/>
          <w:spacing w:val="8"/>
          <w:sz w:val="22"/>
          <w:szCs w:val="22"/>
        </w:rPr>
        <w:t xml:space="preserve"> </w:t>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al</w:t>
      </w:r>
      <w:r>
        <w:rPr>
          <w:rFonts w:ascii="Arial" w:eastAsia="Arial" w:hAnsi="Arial" w:cs="Arial"/>
          <w:b/>
          <w:spacing w:val="1"/>
          <w:sz w:val="22"/>
          <w:szCs w:val="22"/>
        </w:rPr>
        <w:t>t</w:t>
      </w:r>
      <w:r>
        <w:rPr>
          <w:rFonts w:ascii="Arial" w:eastAsia="Arial" w:hAnsi="Arial" w:cs="Arial"/>
          <w:b/>
          <w:sz w:val="22"/>
          <w:szCs w:val="22"/>
        </w:rPr>
        <w:t>ad</w:t>
      </w:r>
      <w:r>
        <w:rPr>
          <w:rFonts w:ascii="Arial" w:eastAsia="Arial" w:hAnsi="Arial" w:cs="Arial"/>
          <w:b/>
          <w:spacing w:val="4"/>
          <w:sz w:val="22"/>
          <w:szCs w:val="22"/>
        </w:rPr>
        <w:t xml:space="preserve"> </w:t>
      </w:r>
      <w:r>
        <w:rPr>
          <w:rFonts w:ascii="Arial" w:eastAsia="Arial" w:hAnsi="Arial" w:cs="Arial"/>
          <w:b/>
          <w:sz w:val="22"/>
          <w:szCs w:val="22"/>
        </w:rPr>
        <w:t>a</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5"/>
          <w:sz w:val="22"/>
          <w:szCs w:val="22"/>
        </w:rPr>
        <w:t xml:space="preserve"> </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3"/>
          <w:sz w:val="22"/>
          <w:szCs w:val="22"/>
        </w:rPr>
        <w:t>s</w:t>
      </w:r>
      <w:r>
        <w:rPr>
          <w:rFonts w:ascii="Arial" w:eastAsia="Arial" w:hAnsi="Arial" w:cs="Arial"/>
          <w:b/>
          <w:spacing w:val="1"/>
          <w:sz w:val="22"/>
          <w:szCs w:val="22"/>
        </w:rPr>
        <w:t>t</w:t>
      </w:r>
      <w:r>
        <w:rPr>
          <w:rFonts w:ascii="Arial" w:eastAsia="Arial" w:hAnsi="Arial" w:cs="Arial"/>
          <w:b/>
          <w:spacing w:val="-1"/>
          <w:sz w:val="22"/>
          <w:szCs w:val="22"/>
        </w:rPr>
        <w:t>i</w:t>
      </w:r>
      <w:r>
        <w:rPr>
          <w:rFonts w:ascii="Arial" w:eastAsia="Arial" w:hAnsi="Arial" w:cs="Arial"/>
          <w:b/>
          <w:spacing w:val="1"/>
          <w:sz w:val="22"/>
          <w:szCs w:val="22"/>
        </w:rPr>
        <w:t>t</w:t>
      </w:r>
      <w:r>
        <w:rPr>
          <w:rFonts w:ascii="Arial" w:eastAsia="Arial" w:hAnsi="Arial" w:cs="Arial"/>
          <w:b/>
          <w:sz w:val="22"/>
          <w:szCs w:val="22"/>
        </w:rPr>
        <w:t>u</w:t>
      </w:r>
      <w:r>
        <w:rPr>
          <w:rFonts w:ascii="Arial" w:eastAsia="Arial" w:hAnsi="Arial" w:cs="Arial"/>
          <w:b/>
          <w:spacing w:val="-1"/>
          <w:sz w:val="22"/>
          <w:szCs w:val="22"/>
        </w:rPr>
        <w:t>ci</w:t>
      </w:r>
      <w:r>
        <w:rPr>
          <w:rFonts w:ascii="Arial" w:eastAsia="Arial" w:hAnsi="Arial" w:cs="Arial"/>
          <w:b/>
          <w:sz w:val="22"/>
          <w:szCs w:val="22"/>
        </w:rPr>
        <w:t>ón</w:t>
      </w:r>
      <w:r>
        <w:rPr>
          <w:rFonts w:ascii="Arial" w:eastAsia="Arial" w:hAnsi="Arial" w:cs="Arial"/>
          <w:b/>
          <w:spacing w:val="6"/>
          <w:sz w:val="22"/>
          <w:szCs w:val="22"/>
        </w:rPr>
        <w:t xml:space="preserve"> </w:t>
      </w:r>
      <w:r>
        <w:rPr>
          <w:rFonts w:ascii="Arial" w:eastAsia="Arial" w:hAnsi="Arial" w:cs="Arial"/>
          <w:b/>
          <w:sz w:val="22"/>
          <w:szCs w:val="22"/>
        </w:rPr>
        <w:t xml:space="preserve">y </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4"/>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s</w:t>
      </w:r>
      <w:r>
        <w:rPr>
          <w:rFonts w:ascii="Arial" w:eastAsia="Arial" w:hAnsi="Arial" w:cs="Arial"/>
          <w:b/>
          <w:spacing w:val="-2"/>
          <w:sz w:val="22"/>
          <w:szCs w:val="22"/>
        </w:rPr>
        <w:t>t</w:t>
      </w:r>
      <w:r>
        <w:rPr>
          <w:rFonts w:ascii="Arial" w:eastAsia="Arial" w:hAnsi="Arial" w:cs="Arial"/>
          <w:b/>
          <w:spacing w:val="1"/>
          <w:sz w:val="22"/>
          <w:szCs w:val="22"/>
        </w:rPr>
        <w:t>it</w:t>
      </w:r>
      <w:r>
        <w:rPr>
          <w:rFonts w:ascii="Arial" w:eastAsia="Arial" w:hAnsi="Arial" w:cs="Arial"/>
          <w:b/>
          <w:sz w:val="22"/>
          <w:szCs w:val="22"/>
        </w:rPr>
        <w:t>u</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es</w:t>
      </w:r>
      <w:r>
        <w:rPr>
          <w:rFonts w:ascii="Arial" w:eastAsia="Arial" w:hAnsi="Arial" w:cs="Arial"/>
          <w:b/>
          <w:spacing w:val="2"/>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mocrá</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9"/>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se</w:t>
      </w:r>
      <w:r>
        <w:rPr>
          <w:rFonts w:ascii="Arial" w:eastAsia="Arial" w:hAnsi="Arial" w:cs="Arial"/>
          <w:spacing w:val="5"/>
          <w:sz w:val="22"/>
          <w:szCs w:val="22"/>
        </w:rPr>
        <w:t xml:space="preserve"> </w:t>
      </w:r>
      <w:r>
        <w:rPr>
          <w:rFonts w:ascii="Arial" w:eastAsia="Arial" w:hAnsi="Arial" w:cs="Arial"/>
          <w:spacing w:val="-3"/>
          <w:sz w:val="22"/>
          <w:szCs w:val="22"/>
        </w:rPr>
        <w:t>o</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 propu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 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a a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 y</w:t>
      </w:r>
      <w:r>
        <w:rPr>
          <w:rFonts w:ascii="Arial" w:eastAsia="Arial" w:hAnsi="Arial" w:cs="Arial"/>
          <w:spacing w:val="3"/>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m</w:t>
      </w:r>
      <w:r>
        <w:rPr>
          <w:rFonts w:ascii="Arial" w:eastAsia="Arial" w:hAnsi="Arial" w:cs="Arial"/>
          <w:sz w:val="22"/>
          <w:szCs w:val="22"/>
        </w:rPr>
        <w:t>ec</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os d</w:t>
      </w:r>
      <w:r>
        <w:rPr>
          <w:rFonts w:ascii="Arial" w:eastAsia="Arial" w:hAnsi="Arial" w:cs="Arial"/>
          <w:spacing w:val="-1"/>
          <w:sz w:val="22"/>
          <w:szCs w:val="22"/>
        </w:rPr>
        <w:t>e</w:t>
      </w:r>
      <w:r>
        <w:rPr>
          <w:rFonts w:ascii="Arial" w:eastAsia="Arial" w:hAnsi="Arial" w:cs="Arial"/>
          <w:spacing w:val="-2"/>
          <w:sz w:val="22"/>
          <w:szCs w:val="22"/>
        </w:rPr>
        <w:t>m</w:t>
      </w:r>
      <w:r>
        <w:rPr>
          <w:rFonts w:ascii="Arial" w:eastAsia="Arial" w:hAnsi="Arial" w:cs="Arial"/>
          <w:sz w:val="22"/>
          <w:szCs w:val="22"/>
        </w:rPr>
        <w:t>ocrá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6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pres</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ad </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ocrá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ca  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c</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ntos</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cen</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as 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 cu</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 s</w:t>
      </w:r>
      <w:r>
        <w:rPr>
          <w:rFonts w:ascii="Arial" w:eastAsia="Arial" w:hAnsi="Arial" w:cs="Arial"/>
          <w:spacing w:val="-2"/>
          <w:sz w:val="22"/>
          <w:szCs w:val="22"/>
        </w:rPr>
        <w:t>o</w:t>
      </w:r>
      <w:r>
        <w:rPr>
          <w:rFonts w:ascii="Arial" w:eastAsia="Arial" w:hAnsi="Arial" w:cs="Arial"/>
          <w:sz w:val="22"/>
          <w:szCs w:val="22"/>
        </w:rPr>
        <w:t>brepas</w:t>
      </w:r>
      <w:r>
        <w:rPr>
          <w:rFonts w:ascii="Arial" w:eastAsia="Arial" w:hAnsi="Arial" w:cs="Arial"/>
          <w:spacing w:val="-1"/>
          <w:sz w:val="22"/>
          <w:szCs w:val="22"/>
        </w:rPr>
        <w:t>e</w:t>
      </w:r>
      <w:r>
        <w:rPr>
          <w:rFonts w:ascii="Arial" w:eastAsia="Arial" w:hAnsi="Arial" w:cs="Arial"/>
          <w:sz w:val="22"/>
          <w:szCs w:val="22"/>
        </w:rPr>
        <w:t>n el</w:t>
      </w:r>
      <w:r>
        <w:rPr>
          <w:rFonts w:ascii="Arial" w:eastAsia="Arial" w:hAnsi="Arial" w:cs="Arial"/>
          <w:spacing w:val="1"/>
          <w:sz w:val="22"/>
          <w:szCs w:val="22"/>
        </w:rPr>
        <w:t xml:space="preserve"> </w:t>
      </w:r>
      <w:r>
        <w:rPr>
          <w:rFonts w:ascii="Arial" w:eastAsia="Arial" w:hAnsi="Arial" w:cs="Arial"/>
          <w:spacing w:val="-3"/>
          <w:sz w:val="22"/>
          <w:szCs w:val="22"/>
        </w:rPr>
        <w:t>á</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p>
    <w:p w:rsidR="007B6307" w:rsidRDefault="007B6307" w:rsidP="007B6307">
      <w:pPr>
        <w:spacing w:before="8" w:line="280" w:lineRule="exact"/>
        <w:ind w:left="-15"/>
        <w:jc w:val="both"/>
        <w:rPr>
          <w:sz w:val="22"/>
          <w:szCs w:val="22"/>
        </w:rPr>
      </w:pPr>
    </w:p>
    <w:p w:rsidR="007B6307" w:rsidRDefault="007B6307" w:rsidP="007B6307">
      <w:pPr>
        <w:spacing w:line="276" w:lineRule="auto"/>
        <w:ind w:left="-15"/>
        <w:jc w:val="both"/>
        <w:rPr>
          <w:sz w:val="22"/>
          <w:szCs w:val="22"/>
        </w:rPr>
      </w:pPr>
      <w:r>
        <w:rPr>
          <w:rFonts w:ascii="Arial" w:eastAsia="Arial" w:hAnsi="Arial" w:cs="Arial"/>
          <w:b/>
          <w:spacing w:val="-1"/>
          <w:sz w:val="22"/>
          <w:szCs w:val="22"/>
        </w:rPr>
        <w:t>b</w:t>
      </w:r>
      <w:r>
        <w:rPr>
          <w:rFonts w:ascii="Arial" w:eastAsia="Arial" w:hAnsi="Arial" w:cs="Arial"/>
          <w:b/>
          <w:sz w:val="22"/>
          <w:szCs w:val="22"/>
        </w:rPr>
        <w:t xml:space="preserve">) </w:t>
      </w:r>
      <w:r>
        <w:rPr>
          <w:rFonts w:ascii="Arial" w:eastAsia="Arial" w:hAnsi="Arial" w:cs="Arial"/>
          <w:b/>
          <w:spacing w:val="-1"/>
          <w:sz w:val="22"/>
          <w:szCs w:val="22"/>
        </w:rPr>
        <w:t>C</w:t>
      </w:r>
      <w:r>
        <w:rPr>
          <w:rFonts w:ascii="Arial" w:eastAsia="Arial" w:hAnsi="Arial" w:cs="Arial"/>
          <w:b/>
          <w:sz w:val="22"/>
          <w:szCs w:val="22"/>
        </w:rPr>
        <w:t>umpl</w:t>
      </w:r>
      <w:r>
        <w:rPr>
          <w:rFonts w:ascii="Arial" w:eastAsia="Arial" w:hAnsi="Arial" w:cs="Arial"/>
          <w:b/>
          <w:spacing w:val="-1"/>
          <w:sz w:val="22"/>
          <w:szCs w:val="22"/>
        </w:rPr>
        <w:t>i</w:t>
      </w:r>
      <w:r>
        <w:rPr>
          <w:rFonts w:ascii="Arial" w:eastAsia="Arial" w:hAnsi="Arial" w:cs="Arial"/>
          <w:b/>
          <w:sz w:val="22"/>
          <w:szCs w:val="22"/>
        </w:rPr>
        <w:t>m</w:t>
      </w:r>
      <w:r>
        <w:rPr>
          <w:rFonts w:ascii="Arial" w:eastAsia="Arial" w:hAnsi="Arial" w:cs="Arial"/>
          <w:b/>
          <w:spacing w:val="2"/>
          <w:sz w:val="22"/>
          <w:szCs w:val="22"/>
        </w:rPr>
        <w:t>i</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5"/>
          <w:sz w:val="22"/>
          <w:szCs w:val="22"/>
        </w:rPr>
        <w:t xml:space="preserve"> </w:t>
      </w:r>
      <w:r>
        <w:rPr>
          <w:rFonts w:ascii="Arial" w:eastAsia="Arial" w:hAnsi="Arial" w:cs="Arial"/>
          <w:b/>
          <w:sz w:val="22"/>
          <w:szCs w:val="22"/>
        </w:rPr>
        <w:t>de</w:t>
      </w:r>
      <w:r>
        <w:rPr>
          <w:rFonts w:ascii="Arial" w:eastAsia="Arial" w:hAnsi="Arial" w:cs="Arial"/>
          <w:b/>
          <w:spacing w:val="25"/>
          <w:sz w:val="22"/>
          <w:szCs w:val="22"/>
        </w:rPr>
        <w:t xml:space="preserve"> </w:t>
      </w:r>
      <w:r>
        <w:rPr>
          <w:rFonts w:ascii="Arial" w:eastAsia="Arial" w:hAnsi="Arial" w:cs="Arial"/>
          <w:b/>
          <w:spacing w:val="1"/>
          <w:sz w:val="22"/>
          <w:szCs w:val="22"/>
        </w:rPr>
        <w:t>l</w:t>
      </w:r>
      <w:r>
        <w:rPr>
          <w:rFonts w:ascii="Arial" w:eastAsia="Arial" w:hAnsi="Arial" w:cs="Arial"/>
          <w:b/>
          <w:sz w:val="22"/>
          <w:szCs w:val="22"/>
        </w:rPr>
        <w:t>as</w:t>
      </w:r>
      <w:r>
        <w:rPr>
          <w:rFonts w:ascii="Arial" w:eastAsia="Arial" w:hAnsi="Arial" w:cs="Arial"/>
          <w:b/>
          <w:spacing w:val="25"/>
          <w:sz w:val="22"/>
          <w:szCs w:val="22"/>
        </w:rPr>
        <w:t xml:space="preserve"> </w:t>
      </w:r>
      <w:r>
        <w:rPr>
          <w:rFonts w:ascii="Arial" w:eastAsia="Arial" w:hAnsi="Arial" w:cs="Arial"/>
          <w:b/>
          <w:spacing w:val="-3"/>
          <w:sz w:val="22"/>
          <w:szCs w:val="22"/>
        </w:rPr>
        <w:t>s</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cias</w:t>
      </w:r>
      <w:r>
        <w:rPr>
          <w:rFonts w:ascii="Arial" w:eastAsia="Arial" w:hAnsi="Arial" w:cs="Arial"/>
          <w:b/>
          <w:spacing w:val="26"/>
          <w:sz w:val="22"/>
          <w:szCs w:val="22"/>
        </w:rPr>
        <w:t xml:space="preserve"> </w:t>
      </w:r>
      <w:r>
        <w:rPr>
          <w:rFonts w:ascii="Arial" w:eastAsia="Arial" w:hAnsi="Arial" w:cs="Arial"/>
          <w:b/>
          <w:sz w:val="22"/>
          <w:szCs w:val="22"/>
        </w:rPr>
        <w:t>ema</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as</w:t>
      </w:r>
      <w:r>
        <w:rPr>
          <w:rFonts w:ascii="Arial" w:eastAsia="Arial" w:hAnsi="Arial" w:cs="Arial"/>
          <w:b/>
          <w:spacing w:val="25"/>
          <w:sz w:val="22"/>
          <w:szCs w:val="22"/>
        </w:rPr>
        <w:t xml:space="preserve"> </w:t>
      </w:r>
      <w:r>
        <w:rPr>
          <w:rFonts w:ascii="Arial" w:eastAsia="Arial" w:hAnsi="Arial" w:cs="Arial"/>
          <w:b/>
          <w:spacing w:val="-3"/>
          <w:sz w:val="22"/>
          <w:szCs w:val="22"/>
        </w:rPr>
        <w:t>d</w:t>
      </w:r>
      <w:r>
        <w:rPr>
          <w:rFonts w:ascii="Arial" w:eastAsia="Arial" w:hAnsi="Arial" w:cs="Arial"/>
          <w:b/>
          <w:sz w:val="22"/>
          <w:szCs w:val="22"/>
        </w:rPr>
        <w:t>e</w:t>
      </w:r>
      <w:r>
        <w:rPr>
          <w:rFonts w:ascii="Arial" w:eastAsia="Arial" w:hAnsi="Arial" w:cs="Arial"/>
          <w:b/>
          <w:spacing w:val="25"/>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25"/>
          <w:sz w:val="22"/>
          <w:szCs w:val="22"/>
        </w:rPr>
        <w:t xml:space="preserve"> </w:t>
      </w:r>
      <w:r>
        <w:rPr>
          <w:rFonts w:ascii="Arial" w:eastAsia="Arial" w:hAnsi="Arial" w:cs="Arial"/>
          <w:b/>
          <w:spacing w:val="1"/>
          <w:sz w:val="22"/>
          <w:szCs w:val="22"/>
        </w:rPr>
        <w:t>t</w:t>
      </w:r>
      <w:r>
        <w:rPr>
          <w:rFonts w:ascii="Arial" w:eastAsia="Arial" w:hAnsi="Arial" w:cs="Arial"/>
          <w:b/>
          <w:sz w:val="22"/>
          <w:szCs w:val="22"/>
        </w:rPr>
        <w:t>r</w:t>
      </w:r>
      <w:r>
        <w:rPr>
          <w:rFonts w:ascii="Arial" w:eastAsia="Arial" w:hAnsi="Arial" w:cs="Arial"/>
          <w:b/>
          <w:spacing w:val="1"/>
          <w:sz w:val="22"/>
          <w:szCs w:val="22"/>
        </w:rPr>
        <w:t>i</w:t>
      </w:r>
      <w:r>
        <w:rPr>
          <w:rFonts w:ascii="Arial" w:eastAsia="Arial" w:hAnsi="Arial" w:cs="Arial"/>
          <w:b/>
          <w:sz w:val="22"/>
          <w:szCs w:val="22"/>
        </w:rPr>
        <w:t>b</w:t>
      </w:r>
      <w:r>
        <w:rPr>
          <w:rFonts w:ascii="Arial" w:eastAsia="Arial" w:hAnsi="Arial" w:cs="Arial"/>
          <w:b/>
          <w:spacing w:val="-1"/>
          <w:sz w:val="22"/>
          <w:szCs w:val="22"/>
        </w:rPr>
        <w:t>u</w:t>
      </w:r>
      <w:r>
        <w:rPr>
          <w:rFonts w:ascii="Arial" w:eastAsia="Arial" w:hAnsi="Arial" w:cs="Arial"/>
          <w:b/>
          <w:sz w:val="22"/>
          <w:szCs w:val="22"/>
        </w:rPr>
        <w:t>n</w:t>
      </w:r>
      <w:r>
        <w:rPr>
          <w:rFonts w:ascii="Arial" w:eastAsia="Arial" w:hAnsi="Arial" w:cs="Arial"/>
          <w:b/>
          <w:spacing w:val="-3"/>
          <w:sz w:val="22"/>
          <w:szCs w:val="22"/>
        </w:rPr>
        <w:t>a</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3"/>
          <w:sz w:val="22"/>
          <w:szCs w:val="22"/>
        </w:rPr>
        <w:t>s</w:t>
      </w:r>
      <w:r>
        <w:rPr>
          <w:rFonts w:ascii="Arial" w:eastAsia="Arial" w:hAnsi="Arial" w:cs="Arial"/>
          <w:sz w:val="22"/>
          <w:szCs w:val="22"/>
        </w:rPr>
        <w:t>.</w:t>
      </w:r>
      <w:r>
        <w:rPr>
          <w:rFonts w:ascii="Arial" w:eastAsia="Arial" w:hAnsi="Arial" w:cs="Arial"/>
          <w:spacing w:val="27"/>
          <w:sz w:val="22"/>
          <w:szCs w:val="22"/>
        </w:rPr>
        <w:t xml:space="preserve"> </w:t>
      </w:r>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26"/>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25"/>
          <w:sz w:val="22"/>
          <w:szCs w:val="22"/>
        </w:rPr>
        <w:t xml:space="preserve"> </w:t>
      </w:r>
      <w:r>
        <w:rPr>
          <w:rFonts w:ascii="Arial" w:eastAsia="Arial" w:hAnsi="Arial" w:cs="Arial"/>
          <w:sz w:val="22"/>
          <w:szCs w:val="22"/>
        </w:rPr>
        <w:t>el 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as </w:t>
      </w:r>
      <w:r>
        <w:rPr>
          <w:rFonts w:ascii="Arial" w:eastAsia="Arial" w:hAnsi="Arial" w:cs="Arial"/>
          <w:spacing w:val="2"/>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 xml:space="preserve"> </w:t>
      </w:r>
      <w:r>
        <w:rPr>
          <w:rFonts w:ascii="Arial" w:eastAsia="Arial" w:hAnsi="Arial" w:cs="Arial"/>
          <w:sz w:val="22"/>
          <w:szCs w:val="22"/>
        </w:rPr>
        <w:t xml:space="preserve">sus </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2"/>
          <w:sz w:val="22"/>
          <w:szCs w:val="22"/>
        </w:rPr>
        <w:t xml:space="preserve"> </w:t>
      </w:r>
      <w:r>
        <w:rPr>
          <w:rFonts w:ascii="Arial" w:eastAsia="Arial" w:hAnsi="Arial" w:cs="Arial"/>
          <w:sz w:val="22"/>
          <w:szCs w:val="22"/>
        </w:rPr>
        <w:t>y  a</w:t>
      </w:r>
      <w:r>
        <w:rPr>
          <w:rFonts w:ascii="Arial" w:eastAsia="Arial" w:hAnsi="Arial" w:cs="Arial"/>
          <w:spacing w:val="-1"/>
          <w:sz w:val="22"/>
          <w:szCs w:val="22"/>
        </w:rPr>
        <w:t>l</w:t>
      </w:r>
      <w:r>
        <w:rPr>
          <w:rFonts w:ascii="Arial" w:eastAsia="Arial" w:hAnsi="Arial" w:cs="Arial"/>
          <w:sz w:val="22"/>
          <w:szCs w:val="22"/>
        </w:rPr>
        <w:t>c</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a</w:t>
      </w:r>
      <w:r>
        <w:rPr>
          <w:rFonts w:ascii="Arial" w:eastAsia="Arial" w:hAnsi="Arial" w:cs="Arial"/>
          <w:spacing w:val="-1"/>
          <w:sz w:val="22"/>
          <w:szCs w:val="22"/>
        </w:rPr>
        <w:t>pli</w:t>
      </w:r>
      <w:r>
        <w:rPr>
          <w:rFonts w:ascii="Arial" w:eastAsia="Arial" w:hAnsi="Arial" w:cs="Arial"/>
          <w:sz w:val="22"/>
          <w:szCs w:val="22"/>
        </w:rPr>
        <w:t>carán</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p>
    <w:p w:rsidR="007B6307" w:rsidRDefault="007B6307" w:rsidP="007B6307">
      <w:pPr>
        <w:spacing w:before="8" w:line="280" w:lineRule="exact"/>
        <w:ind w:left="-15"/>
        <w:jc w:val="both"/>
        <w:rPr>
          <w:sz w:val="22"/>
          <w:szCs w:val="22"/>
        </w:rPr>
      </w:pPr>
    </w:p>
    <w:p w:rsidR="007B6307" w:rsidRDefault="007B6307" w:rsidP="007B6307">
      <w:pPr>
        <w:spacing w:line="276" w:lineRule="auto"/>
        <w:ind w:left="-15"/>
        <w:jc w:val="both"/>
      </w:pPr>
      <w:r>
        <w:rPr>
          <w:rFonts w:ascii="Arial" w:eastAsia="Arial" w:hAnsi="Arial" w:cs="Arial"/>
          <w:b/>
          <w:spacing w:val="-1"/>
          <w:sz w:val="22"/>
          <w:szCs w:val="22"/>
        </w:rPr>
        <w:t>c</w:t>
      </w:r>
      <w:r>
        <w:rPr>
          <w:rFonts w:ascii="Arial" w:eastAsia="Arial" w:hAnsi="Arial" w:cs="Arial"/>
          <w:b/>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2"/>
          <w:sz w:val="22"/>
          <w:szCs w:val="22"/>
        </w:rPr>
        <w:t xml:space="preserve"> </w:t>
      </w:r>
      <w:r>
        <w:rPr>
          <w:rFonts w:ascii="Arial" w:eastAsia="Arial" w:hAnsi="Arial" w:cs="Arial"/>
          <w:b/>
          <w:sz w:val="22"/>
          <w:szCs w:val="22"/>
        </w:rPr>
        <w:t>a</w:t>
      </w:r>
      <w:r>
        <w:rPr>
          <w:rFonts w:ascii="Arial" w:eastAsia="Arial" w:hAnsi="Arial" w:cs="Arial"/>
          <w:b/>
          <w:spacing w:val="23"/>
          <w:sz w:val="22"/>
          <w:szCs w:val="22"/>
        </w:rPr>
        <w:t xml:space="preserve"> </w:t>
      </w:r>
      <w:r>
        <w:rPr>
          <w:rFonts w:ascii="Arial" w:eastAsia="Arial" w:hAnsi="Arial" w:cs="Arial"/>
          <w:b/>
          <w:spacing w:val="1"/>
          <w:sz w:val="22"/>
          <w:szCs w:val="22"/>
        </w:rPr>
        <w:t>l</w:t>
      </w:r>
      <w:r>
        <w:rPr>
          <w:rFonts w:ascii="Arial" w:eastAsia="Arial" w:hAnsi="Arial" w:cs="Arial"/>
          <w:b/>
          <w:sz w:val="22"/>
          <w:szCs w:val="22"/>
        </w:rPr>
        <w:t>os</w:t>
      </w:r>
      <w:r>
        <w:rPr>
          <w:rFonts w:ascii="Arial" w:eastAsia="Arial" w:hAnsi="Arial" w:cs="Arial"/>
          <w:b/>
          <w:spacing w:val="22"/>
          <w:sz w:val="22"/>
          <w:szCs w:val="22"/>
        </w:rPr>
        <w:t xml:space="preserve"> </w:t>
      </w:r>
      <w:r>
        <w:rPr>
          <w:rFonts w:ascii="Arial" w:eastAsia="Arial" w:hAnsi="Arial" w:cs="Arial"/>
          <w:b/>
          <w:sz w:val="22"/>
          <w:szCs w:val="22"/>
        </w:rPr>
        <w:t>sí</w:t>
      </w:r>
      <w:r>
        <w:rPr>
          <w:rFonts w:ascii="Arial" w:eastAsia="Arial" w:hAnsi="Arial" w:cs="Arial"/>
          <w:b/>
          <w:spacing w:val="1"/>
          <w:sz w:val="22"/>
          <w:szCs w:val="22"/>
        </w:rPr>
        <w:t>m</w:t>
      </w:r>
      <w:r>
        <w:rPr>
          <w:rFonts w:ascii="Arial" w:eastAsia="Arial" w:hAnsi="Arial" w:cs="Arial"/>
          <w:b/>
          <w:sz w:val="22"/>
          <w:szCs w:val="22"/>
        </w:rPr>
        <w:t>b</w:t>
      </w:r>
      <w:r>
        <w:rPr>
          <w:rFonts w:ascii="Arial" w:eastAsia="Arial" w:hAnsi="Arial" w:cs="Arial"/>
          <w:b/>
          <w:spacing w:val="-3"/>
          <w:sz w:val="22"/>
          <w:szCs w:val="22"/>
        </w:rPr>
        <w:t>o</w:t>
      </w:r>
      <w:r>
        <w:rPr>
          <w:rFonts w:ascii="Arial" w:eastAsia="Arial" w:hAnsi="Arial" w:cs="Arial"/>
          <w:b/>
          <w:spacing w:val="1"/>
          <w:sz w:val="22"/>
          <w:szCs w:val="22"/>
        </w:rPr>
        <w:t>l</w:t>
      </w:r>
      <w:r>
        <w:rPr>
          <w:rFonts w:ascii="Arial" w:eastAsia="Arial" w:hAnsi="Arial" w:cs="Arial"/>
          <w:b/>
          <w:spacing w:val="-3"/>
          <w:sz w:val="22"/>
          <w:szCs w:val="22"/>
        </w:rPr>
        <w:t>o</w:t>
      </w:r>
      <w:r>
        <w:rPr>
          <w:rFonts w:ascii="Arial" w:eastAsia="Arial" w:hAnsi="Arial" w:cs="Arial"/>
          <w:b/>
          <w:sz w:val="22"/>
          <w:szCs w:val="22"/>
        </w:rPr>
        <w:t>s</w:t>
      </w:r>
      <w:r>
        <w:rPr>
          <w:rFonts w:ascii="Arial" w:eastAsia="Arial" w:hAnsi="Arial" w:cs="Arial"/>
          <w:b/>
          <w:spacing w:val="23"/>
          <w:sz w:val="22"/>
          <w:szCs w:val="22"/>
        </w:rPr>
        <w:t xml:space="preserve"> </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cion</w:t>
      </w:r>
      <w:r>
        <w:rPr>
          <w:rFonts w:ascii="Arial" w:eastAsia="Arial" w:hAnsi="Arial" w:cs="Arial"/>
          <w:b/>
          <w:spacing w:val="-1"/>
          <w:sz w:val="22"/>
          <w:szCs w:val="22"/>
        </w:rPr>
        <w:t>a</w:t>
      </w:r>
      <w:r>
        <w:rPr>
          <w:rFonts w:ascii="Arial" w:eastAsia="Arial" w:hAnsi="Arial" w:cs="Arial"/>
          <w:b/>
          <w:spacing w:val="1"/>
          <w:sz w:val="22"/>
          <w:szCs w:val="22"/>
        </w:rPr>
        <w:t>l</w:t>
      </w:r>
      <w:r>
        <w:rPr>
          <w:rFonts w:ascii="Arial" w:eastAsia="Arial" w:hAnsi="Arial" w:cs="Arial"/>
          <w:b/>
          <w:sz w:val="22"/>
          <w:szCs w:val="22"/>
        </w:rPr>
        <w:t>es,</w:t>
      </w:r>
      <w:r>
        <w:rPr>
          <w:rFonts w:ascii="Arial" w:eastAsia="Arial" w:hAnsi="Arial" w:cs="Arial"/>
          <w:b/>
          <w:spacing w:val="24"/>
          <w:sz w:val="22"/>
          <w:szCs w:val="22"/>
        </w:rPr>
        <w:t xml:space="preserve"> </w:t>
      </w:r>
      <w:r>
        <w:rPr>
          <w:rFonts w:ascii="Arial" w:eastAsia="Arial" w:hAnsi="Arial" w:cs="Arial"/>
          <w:b/>
          <w:sz w:val="22"/>
          <w:szCs w:val="22"/>
        </w:rPr>
        <w:t>a</w:t>
      </w:r>
      <w:r>
        <w:rPr>
          <w:rFonts w:ascii="Arial" w:eastAsia="Arial" w:hAnsi="Arial" w:cs="Arial"/>
          <w:b/>
          <w:spacing w:val="-1"/>
          <w:sz w:val="22"/>
          <w:szCs w:val="22"/>
        </w:rPr>
        <w:t>u</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ó</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s</w:t>
      </w:r>
      <w:r>
        <w:rPr>
          <w:rFonts w:ascii="Arial" w:eastAsia="Arial" w:hAnsi="Arial" w:cs="Arial"/>
          <w:b/>
          <w:spacing w:val="26"/>
          <w:sz w:val="22"/>
          <w:szCs w:val="22"/>
        </w:rPr>
        <w:t xml:space="preserve"> </w:t>
      </w:r>
      <w:r>
        <w:rPr>
          <w:rFonts w:ascii="Arial" w:eastAsia="Arial" w:hAnsi="Arial" w:cs="Arial"/>
          <w:b/>
          <w:sz w:val="22"/>
          <w:szCs w:val="22"/>
        </w:rPr>
        <w:t>y</w:t>
      </w:r>
      <w:r>
        <w:rPr>
          <w:rFonts w:ascii="Arial" w:eastAsia="Arial" w:hAnsi="Arial" w:cs="Arial"/>
          <w:b/>
          <w:spacing w:val="18"/>
          <w:sz w:val="22"/>
          <w:szCs w:val="22"/>
        </w:rPr>
        <w:t xml:space="preserve"> </w:t>
      </w:r>
      <w:r>
        <w:rPr>
          <w:rFonts w:ascii="Arial" w:eastAsia="Arial" w:hAnsi="Arial" w:cs="Arial"/>
          <w:b/>
          <w:sz w:val="22"/>
          <w:szCs w:val="22"/>
        </w:rPr>
        <w:t>munic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3"/>
          <w:sz w:val="22"/>
          <w:szCs w:val="22"/>
        </w:rPr>
        <w:t>s</w:t>
      </w:r>
      <w:r>
        <w:rPr>
          <w:rFonts w:ascii="Arial" w:eastAsia="Arial" w:hAnsi="Arial" w:cs="Arial"/>
          <w:b/>
          <w:sz w:val="22"/>
          <w:szCs w:val="22"/>
        </w:rPr>
        <w:t>.</w:t>
      </w:r>
      <w:r>
        <w:rPr>
          <w:rFonts w:ascii="Arial" w:eastAsia="Arial" w:hAnsi="Arial" w:cs="Arial"/>
          <w:b/>
          <w:spacing w:val="24"/>
          <w:sz w:val="22"/>
          <w:szCs w:val="22"/>
        </w:rPr>
        <w:t xml:space="preserve"> </w:t>
      </w:r>
      <w:proofErr w:type="gramStart"/>
      <w:r>
        <w:rPr>
          <w:rFonts w:ascii="Arial" w:eastAsia="Arial" w:hAnsi="Arial" w:cs="Arial"/>
          <w:spacing w:val="-1"/>
          <w:sz w:val="22"/>
          <w:szCs w:val="22"/>
        </w:rPr>
        <w:t>C’</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ará 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sp</w:t>
      </w:r>
      <w:r>
        <w:rPr>
          <w:rFonts w:ascii="Arial" w:eastAsia="Arial" w:hAnsi="Arial" w:cs="Arial"/>
          <w:spacing w:val="-1"/>
          <w:sz w:val="22"/>
          <w:szCs w:val="22"/>
        </w:rPr>
        <w:t>a</w:t>
      </w:r>
      <w:r>
        <w:rPr>
          <w:rFonts w:ascii="Arial" w:eastAsia="Arial" w:hAnsi="Arial" w:cs="Arial"/>
          <w:sz w:val="22"/>
          <w:szCs w:val="22"/>
        </w:rPr>
        <w:t>ña</w:t>
      </w:r>
      <w:r>
        <w:rPr>
          <w:rFonts w:ascii="Arial" w:eastAsia="Arial" w:hAnsi="Arial" w:cs="Arial"/>
          <w:spacing w:val="2"/>
          <w:sz w:val="22"/>
          <w:szCs w:val="22"/>
        </w:rPr>
        <w:t xml:space="preserve"> </w:t>
      </w:r>
      <w:r>
        <w:rPr>
          <w:rFonts w:ascii="Arial" w:eastAsia="Arial" w:hAnsi="Arial" w:cs="Arial"/>
          <w:sz w:val="22"/>
          <w:szCs w:val="22"/>
        </w:rPr>
        <w:t>y 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CCA</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os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 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4"/>
          <w:sz w:val="22"/>
          <w:szCs w:val="22"/>
        </w:rPr>
        <w:t xml:space="preserve"> </w:t>
      </w:r>
      <w:r>
        <w:rPr>
          <w:rFonts w:ascii="Arial" w:eastAsia="Arial" w:hAnsi="Arial" w:cs="Arial"/>
          <w:sz w:val="22"/>
          <w:szCs w:val="22"/>
        </w:rPr>
        <w:t>y en</w:t>
      </w:r>
      <w:r>
        <w:rPr>
          <w:rFonts w:ascii="Arial" w:eastAsia="Arial" w:hAnsi="Arial" w:cs="Arial"/>
          <w:spacing w:val="2"/>
          <w:sz w:val="22"/>
          <w:szCs w:val="22"/>
        </w:rPr>
        <w:t xml:space="preserve"> </w:t>
      </w:r>
      <w:r>
        <w:rPr>
          <w:rFonts w:ascii="Arial" w:eastAsia="Arial" w:hAnsi="Arial" w:cs="Arial"/>
          <w:sz w:val="22"/>
          <w:szCs w:val="22"/>
        </w:rPr>
        <w:t>actos</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proofErr w:type="gramEnd"/>
      <w:r>
        <w:rPr>
          <w:rFonts w:ascii="Arial" w:eastAsia="Arial" w:hAnsi="Arial" w:cs="Arial"/>
          <w:spacing w:val="5"/>
          <w:sz w:val="22"/>
          <w:szCs w:val="22"/>
        </w:rPr>
        <w:t xml:space="preserve"> </w:t>
      </w:r>
      <w:proofErr w:type="gramStart"/>
      <w:r>
        <w:rPr>
          <w:rFonts w:ascii="Arial" w:eastAsia="Arial" w:hAnsi="Arial" w:cs="Arial"/>
          <w:sz w:val="22"/>
          <w:szCs w:val="22"/>
        </w:rPr>
        <w:t>así</w:t>
      </w:r>
      <w:proofErr w:type="gramEnd"/>
      <w:r>
        <w:rPr>
          <w:rFonts w:ascii="Arial" w:eastAsia="Arial" w:hAnsi="Arial" w:cs="Arial"/>
          <w:sz w:val="22"/>
          <w:szCs w:val="22"/>
        </w:rPr>
        <w:t xml:space="preserve"> como</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ér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 pre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os 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Ley</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Sí</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ol</w:t>
      </w:r>
      <w:r>
        <w:rPr>
          <w:rFonts w:ascii="Arial" w:eastAsia="Arial" w:hAnsi="Arial" w:cs="Arial"/>
          <w:sz w:val="22"/>
          <w:szCs w:val="22"/>
        </w:rPr>
        <w:t xml:space="preserve">os y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 xml:space="preserve">. </w:t>
      </w:r>
    </w:p>
    <w:p w:rsidR="007B6307" w:rsidRDefault="007B6307" w:rsidP="007B6307">
      <w:pPr>
        <w:spacing w:line="276" w:lineRule="auto"/>
        <w:ind w:left="830" w:right="75" w:hanging="281"/>
        <w:jc w:val="both"/>
      </w:pPr>
    </w:p>
    <w:p w:rsidR="007B6307" w:rsidRDefault="007B6307" w:rsidP="007B6307">
      <w:pPr>
        <w:spacing w:line="276" w:lineRule="auto"/>
        <w:ind w:left="830" w:right="75" w:hanging="281"/>
        <w:jc w:val="both"/>
      </w:pPr>
    </w:p>
    <w:p w:rsidR="007B6307" w:rsidRDefault="007B6307" w:rsidP="007B6307">
      <w:pPr>
        <w:spacing w:line="276" w:lineRule="auto"/>
        <w:ind w:left="549" w:right="75"/>
        <w:jc w:val="both"/>
      </w:pPr>
    </w:p>
    <w:p w:rsidR="007B6307" w:rsidRDefault="007B6307" w:rsidP="007B6307">
      <w:pPr>
        <w:spacing w:line="276" w:lineRule="auto"/>
        <w:ind w:left="549" w:right="75"/>
        <w:jc w:val="both"/>
      </w:pPr>
    </w:p>
    <w:p w:rsidR="007B6307" w:rsidRDefault="007B6307" w:rsidP="007B6307">
      <w:pPr>
        <w:spacing w:line="276" w:lineRule="auto"/>
        <w:ind w:left="830" w:right="75" w:hanging="281"/>
        <w:jc w:val="both"/>
        <w:rPr>
          <w:rFonts w:ascii="Tunga" w:hAnsi="Tunga" w:cs="Tunga"/>
          <w:b/>
          <w:bCs/>
          <w:color w:val="FF950E"/>
          <w:sz w:val="30"/>
          <w:szCs w:val="30"/>
        </w:rPr>
      </w:pPr>
    </w:p>
    <w:p w:rsidR="007B6307" w:rsidRDefault="007B6307" w:rsidP="007B6307">
      <w:pPr>
        <w:spacing w:line="276" w:lineRule="auto"/>
        <w:ind w:left="830" w:right="75" w:hanging="281"/>
        <w:jc w:val="both"/>
        <w:rPr>
          <w:rFonts w:ascii="Tunga" w:hAnsi="Tunga" w:cs="Tunga"/>
          <w:b/>
          <w:bCs/>
          <w:color w:val="FF950E"/>
          <w:sz w:val="30"/>
          <w:szCs w:val="30"/>
        </w:rPr>
      </w:pPr>
    </w:p>
    <w:p w:rsidR="007B6307" w:rsidRDefault="007B6307" w:rsidP="007B6307">
      <w:pPr>
        <w:spacing w:line="276" w:lineRule="auto"/>
        <w:ind w:left="830" w:right="75" w:hanging="281"/>
        <w:jc w:val="both"/>
        <w:rPr>
          <w:rFonts w:ascii="Tunga" w:hAnsi="Tunga" w:cs="Tunga"/>
          <w:b/>
          <w:bCs/>
          <w:color w:val="FF950E"/>
          <w:sz w:val="30"/>
          <w:szCs w:val="30"/>
        </w:rPr>
      </w:pPr>
    </w:p>
    <w:p w:rsidR="007B6307" w:rsidRDefault="007B6307" w:rsidP="007B6307">
      <w:pPr>
        <w:spacing w:line="276" w:lineRule="auto"/>
        <w:ind w:left="830" w:right="75" w:hanging="281"/>
        <w:jc w:val="right"/>
        <w:rPr>
          <w:rFonts w:ascii="Tunga" w:hAnsi="Tunga" w:cs="Tunga"/>
          <w:b/>
          <w:bCs/>
          <w:color w:val="FF950E"/>
          <w:sz w:val="44"/>
          <w:szCs w:val="44"/>
        </w:rPr>
      </w:pPr>
    </w:p>
    <w:p w:rsidR="007B6307" w:rsidRDefault="007B6307" w:rsidP="007B6307">
      <w:pPr>
        <w:spacing w:line="276" w:lineRule="auto"/>
        <w:ind w:left="830" w:right="75" w:hanging="281"/>
        <w:jc w:val="right"/>
        <w:rPr>
          <w:rFonts w:ascii="Tunga" w:hAnsi="Tunga" w:cs="Tunga"/>
          <w:b/>
          <w:bCs/>
          <w:color w:val="FF950E"/>
          <w:sz w:val="44"/>
          <w:szCs w:val="44"/>
        </w:rPr>
      </w:pPr>
    </w:p>
    <w:p w:rsidR="007B6307" w:rsidRDefault="007B6307" w:rsidP="007B6307">
      <w:pPr>
        <w:spacing w:line="276" w:lineRule="auto"/>
        <w:ind w:left="830" w:right="75" w:hanging="281"/>
        <w:jc w:val="right"/>
        <w:rPr>
          <w:rFonts w:ascii="Tunga" w:hAnsi="Tunga" w:cs="Tunga"/>
          <w:b/>
          <w:bCs/>
          <w:color w:val="FF950E"/>
          <w:sz w:val="44"/>
          <w:szCs w:val="44"/>
        </w:rPr>
      </w:pPr>
    </w:p>
    <w:p w:rsidR="007B6307" w:rsidRDefault="007B6307" w:rsidP="007B6307">
      <w:pPr>
        <w:spacing w:line="276" w:lineRule="auto"/>
        <w:ind w:left="830" w:right="75" w:hanging="281"/>
        <w:jc w:val="right"/>
        <w:rPr>
          <w:rFonts w:ascii="Tunga" w:hAnsi="Tunga" w:cs="Tunga"/>
          <w:b/>
          <w:bCs/>
          <w:color w:val="4C4C4C"/>
          <w:sz w:val="44"/>
          <w:szCs w:val="44"/>
        </w:rPr>
      </w:pPr>
      <w:r>
        <w:rPr>
          <w:rFonts w:ascii="Tunga" w:hAnsi="Tunga" w:cs="Tunga"/>
          <w:b/>
          <w:bCs/>
          <w:color w:val="4C4C4C"/>
          <w:sz w:val="44"/>
          <w:szCs w:val="44"/>
        </w:rPr>
        <w:t xml:space="preserve">Este es nuestro trato con Lorca. </w:t>
      </w:r>
    </w:p>
    <w:p w:rsidR="007B6307" w:rsidRDefault="007B6307" w:rsidP="007B6307">
      <w:pPr>
        <w:spacing w:line="276" w:lineRule="auto"/>
        <w:ind w:left="549" w:right="75"/>
        <w:jc w:val="right"/>
        <w:rPr>
          <w:rFonts w:ascii="Tunga" w:hAnsi="Tunga" w:cs="Tunga"/>
          <w:b/>
          <w:bCs/>
          <w:color w:val="FF950E"/>
          <w:sz w:val="44"/>
          <w:szCs w:val="44"/>
        </w:rPr>
      </w:pPr>
      <w:r>
        <w:rPr>
          <w:rFonts w:ascii="Tunga" w:hAnsi="Tunga" w:cs="Tunga"/>
          <w:b/>
          <w:bCs/>
          <w:color w:val="4C4C4C"/>
          <w:sz w:val="44"/>
          <w:szCs w:val="44"/>
        </w:rPr>
        <w:t xml:space="preserve">Este es nuestro trato contigo... </w:t>
      </w:r>
      <w:r>
        <w:rPr>
          <w:rFonts w:ascii="Tunga" w:hAnsi="Tunga" w:cs="Tunga"/>
          <w:b/>
          <w:bCs/>
          <w:color w:val="FF950E"/>
          <w:sz w:val="64"/>
          <w:szCs w:val="64"/>
        </w:rPr>
        <w:t>#LorcaPideCambio</w:t>
      </w:r>
    </w:p>
    <w:p w:rsidR="007B6307" w:rsidRDefault="007B6307" w:rsidP="007B6307">
      <w:pPr>
        <w:spacing w:line="276" w:lineRule="auto"/>
        <w:ind w:left="549" w:right="75"/>
        <w:jc w:val="right"/>
        <w:rPr>
          <w:rFonts w:ascii="Tunga" w:hAnsi="Tunga" w:cs="Tunga"/>
          <w:b/>
          <w:bCs/>
          <w:color w:val="FF950E"/>
          <w:sz w:val="44"/>
          <w:szCs w:val="44"/>
        </w:rPr>
      </w:pPr>
    </w:p>
    <w:p w:rsidR="007B6307" w:rsidRDefault="007B6307" w:rsidP="007B6307">
      <w:pPr>
        <w:spacing w:line="276" w:lineRule="auto"/>
        <w:ind w:left="549" w:right="75"/>
        <w:jc w:val="right"/>
      </w:pPr>
    </w:p>
    <w:p w:rsidR="00DA2876" w:rsidRDefault="00DA2876"/>
    <w:sectPr w:rsidR="00DA2876">
      <w:headerReference w:type="default" r:id="rId7"/>
      <w:footerReference w:type="even" r:id="rId8"/>
      <w:footerReference w:type="default" r:id="rId9"/>
      <w:headerReference w:type="first" r:id="rId10"/>
      <w:footerReference w:type="first" r:id="rId11"/>
      <w:pgSz w:w="11920" w:h="16838"/>
      <w:pgMar w:top="1660" w:right="1300" w:bottom="1396" w:left="1545" w:header="1199" w:footer="1339" w:gutter="0"/>
      <w:cols w:space="720"/>
      <w:docGrid w:linePitch="24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CC" w:rsidRDefault="007B63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CC" w:rsidRDefault="007B630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CC" w:rsidRDefault="007B630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CC" w:rsidRDefault="007B63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CC" w:rsidRDefault="007B63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name w:val="WW8Num9"/>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9">
    <w:nsid w:val="00000014"/>
    <w:multiLevelType w:val="multilevel"/>
    <w:tmpl w:val="00000014"/>
    <w:name w:val="WW8Num20"/>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1">
    <w:nsid w:val="00000016"/>
    <w:multiLevelType w:val="multilevel"/>
    <w:tmpl w:val="00000016"/>
    <w:name w:val="WW8Num22"/>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2">
    <w:nsid w:val="00000017"/>
    <w:multiLevelType w:val="multilevel"/>
    <w:tmpl w:val="00000017"/>
    <w:name w:val="WW8Num23"/>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3">
    <w:nsid w:val="00000018"/>
    <w:multiLevelType w:val="multilevel"/>
    <w:tmpl w:val="00000018"/>
    <w:name w:val="WW8Num24"/>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4">
    <w:nsid w:val="00000019"/>
    <w:multiLevelType w:val="multilevel"/>
    <w:tmpl w:val="00000019"/>
    <w:name w:val="WW8Num25"/>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5">
    <w:nsid w:val="0000001A"/>
    <w:multiLevelType w:val="multilevel"/>
    <w:tmpl w:val="0000001A"/>
    <w:name w:val="WW8Num26"/>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07"/>
    <w:rsid w:val="007B6307"/>
    <w:rsid w:val="00DA28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07"/>
    <w:pPr>
      <w:suppressAutoHyphens/>
      <w:spacing w:after="0" w:line="240" w:lineRule="auto"/>
    </w:pPr>
    <w:rPr>
      <w:rFonts w:ascii="Times New Roman" w:eastAsia="Times New Roman" w:hAnsi="Times New Roman" w:cs="Times New Roman"/>
      <w:sz w:val="20"/>
      <w:szCs w:val="20"/>
      <w:lang w:val="en-US" w:eastAsia="ar-SA"/>
    </w:rPr>
  </w:style>
  <w:style w:type="paragraph" w:styleId="Ttulo1">
    <w:name w:val="heading 1"/>
    <w:basedOn w:val="Normal"/>
    <w:next w:val="Textoindependiente"/>
    <w:link w:val="Ttulo1Car"/>
    <w:qFormat/>
    <w:rsid w:val="007B6307"/>
    <w:pPr>
      <w:keepNext/>
      <w:numPr>
        <w:numId w:val="1"/>
      </w:numPr>
      <w:spacing w:before="240" w:after="60"/>
      <w:outlineLvl w:val="0"/>
    </w:pPr>
    <w:rPr>
      <w:rFonts w:ascii="Cambria" w:hAnsi="Cambria" w:cs="Cambria"/>
      <w:b/>
      <w:bCs/>
      <w:kern w:val="1"/>
      <w:sz w:val="32"/>
      <w:szCs w:val="32"/>
    </w:rPr>
  </w:style>
  <w:style w:type="paragraph" w:styleId="Ttulo2">
    <w:name w:val="heading 2"/>
    <w:basedOn w:val="Normal"/>
    <w:next w:val="Textoindependiente"/>
    <w:link w:val="Ttulo2Car"/>
    <w:qFormat/>
    <w:rsid w:val="007B6307"/>
    <w:pPr>
      <w:keepNext/>
      <w:numPr>
        <w:ilvl w:val="1"/>
        <w:numId w:val="1"/>
      </w:numPr>
      <w:spacing w:before="240" w:after="60"/>
      <w:outlineLvl w:val="1"/>
    </w:pPr>
    <w:rPr>
      <w:rFonts w:ascii="Cambria" w:hAnsi="Cambria" w:cs="Cambria"/>
      <w:b/>
      <w:bCs/>
      <w:i/>
      <w:iCs/>
      <w:sz w:val="28"/>
      <w:szCs w:val="28"/>
    </w:rPr>
  </w:style>
  <w:style w:type="paragraph" w:styleId="Ttulo3">
    <w:name w:val="heading 3"/>
    <w:basedOn w:val="Normal"/>
    <w:next w:val="Textoindependiente"/>
    <w:link w:val="Ttulo3Car"/>
    <w:qFormat/>
    <w:rsid w:val="007B6307"/>
    <w:pPr>
      <w:keepNext/>
      <w:numPr>
        <w:ilvl w:val="2"/>
        <w:numId w:val="1"/>
      </w:numPr>
      <w:spacing w:before="240" w:after="60"/>
      <w:outlineLvl w:val="2"/>
    </w:pPr>
    <w:rPr>
      <w:rFonts w:ascii="Cambria" w:hAnsi="Cambria" w:cs="Cambria"/>
      <w:b/>
      <w:bCs/>
      <w:sz w:val="26"/>
      <w:szCs w:val="26"/>
    </w:rPr>
  </w:style>
  <w:style w:type="paragraph" w:styleId="Ttulo4">
    <w:name w:val="heading 4"/>
    <w:basedOn w:val="Normal"/>
    <w:next w:val="Textoindependiente"/>
    <w:link w:val="Ttulo4Car"/>
    <w:qFormat/>
    <w:rsid w:val="007B6307"/>
    <w:pPr>
      <w:keepNext/>
      <w:numPr>
        <w:ilvl w:val="3"/>
        <w:numId w:val="1"/>
      </w:numPr>
      <w:spacing w:before="240" w:after="60"/>
      <w:outlineLvl w:val="3"/>
    </w:pPr>
    <w:rPr>
      <w:rFonts w:ascii="Calibri" w:hAnsi="Calibri" w:cs="Calibri"/>
      <w:b/>
      <w:bCs/>
      <w:sz w:val="28"/>
      <w:szCs w:val="28"/>
    </w:rPr>
  </w:style>
  <w:style w:type="paragraph" w:styleId="Ttulo5">
    <w:name w:val="heading 5"/>
    <w:basedOn w:val="Normal"/>
    <w:next w:val="Textoindependiente"/>
    <w:link w:val="Ttulo5Car"/>
    <w:qFormat/>
    <w:rsid w:val="007B6307"/>
    <w:pPr>
      <w:numPr>
        <w:ilvl w:val="4"/>
        <w:numId w:val="1"/>
      </w:numPr>
      <w:spacing w:before="240" w:after="60"/>
      <w:outlineLvl w:val="4"/>
    </w:pPr>
    <w:rPr>
      <w:rFonts w:ascii="Calibri" w:hAnsi="Calibri" w:cs="Calibri"/>
      <w:b/>
      <w:bCs/>
      <w:i/>
      <w:iCs/>
      <w:sz w:val="26"/>
      <w:szCs w:val="26"/>
    </w:rPr>
  </w:style>
  <w:style w:type="paragraph" w:styleId="Ttulo6">
    <w:name w:val="heading 6"/>
    <w:basedOn w:val="Normal"/>
    <w:next w:val="Textoindependiente"/>
    <w:link w:val="Ttulo6Car"/>
    <w:qFormat/>
    <w:rsid w:val="007B6307"/>
    <w:pPr>
      <w:numPr>
        <w:ilvl w:val="5"/>
        <w:numId w:val="1"/>
      </w:numPr>
      <w:spacing w:before="240" w:after="60"/>
      <w:outlineLvl w:val="5"/>
    </w:pPr>
    <w:rPr>
      <w:b/>
      <w:bCs/>
      <w:sz w:val="22"/>
      <w:szCs w:val="22"/>
    </w:rPr>
  </w:style>
  <w:style w:type="paragraph" w:styleId="Ttulo7">
    <w:name w:val="heading 7"/>
    <w:basedOn w:val="Normal"/>
    <w:next w:val="Textoindependiente"/>
    <w:link w:val="Ttulo7Car"/>
    <w:qFormat/>
    <w:rsid w:val="007B6307"/>
    <w:pPr>
      <w:numPr>
        <w:ilvl w:val="6"/>
        <w:numId w:val="1"/>
      </w:numPr>
      <w:spacing w:before="240" w:after="60"/>
      <w:outlineLvl w:val="6"/>
    </w:pPr>
    <w:rPr>
      <w:rFonts w:ascii="Calibri" w:hAnsi="Calibri" w:cs="Calibri"/>
      <w:sz w:val="24"/>
      <w:szCs w:val="24"/>
    </w:rPr>
  </w:style>
  <w:style w:type="paragraph" w:styleId="Ttulo8">
    <w:name w:val="heading 8"/>
    <w:basedOn w:val="Normal"/>
    <w:next w:val="Textoindependiente"/>
    <w:link w:val="Ttulo8Car"/>
    <w:qFormat/>
    <w:rsid w:val="007B6307"/>
    <w:pPr>
      <w:numPr>
        <w:ilvl w:val="7"/>
        <w:numId w:val="1"/>
      </w:numPr>
      <w:spacing w:before="240" w:after="60"/>
      <w:outlineLvl w:val="7"/>
    </w:pPr>
    <w:rPr>
      <w:rFonts w:ascii="Calibri" w:hAnsi="Calibri" w:cs="Calibri"/>
      <w:i/>
      <w:iCs/>
      <w:sz w:val="24"/>
      <w:szCs w:val="24"/>
    </w:rPr>
  </w:style>
  <w:style w:type="paragraph" w:styleId="Ttulo9">
    <w:name w:val="heading 9"/>
    <w:basedOn w:val="Normal"/>
    <w:next w:val="Textoindependiente"/>
    <w:link w:val="Ttulo9Car"/>
    <w:qFormat/>
    <w:rsid w:val="007B6307"/>
    <w:pPr>
      <w:numPr>
        <w:ilvl w:val="8"/>
        <w:numId w:val="1"/>
      </w:numPr>
      <w:spacing w:before="240" w:after="60"/>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6307"/>
    <w:rPr>
      <w:rFonts w:ascii="Cambria" w:eastAsia="Times New Roman" w:hAnsi="Cambria" w:cs="Cambria"/>
      <w:b/>
      <w:bCs/>
      <w:kern w:val="1"/>
      <w:sz w:val="32"/>
      <w:szCs w:val="32"/>
      <w:lang w:val="en-US" w:eastAsia="ar-SA"/>
    </w:rPr>
  </w:style>
  <w:style w:type="character" w:customStyle="1" w:styleId="Ttulo2Car">
    <w:name w:val="Título 2 Car"/>
    <w:basedOn w:val="Fuentedeprrafopredeter"/>
    <w:link w:val="Ttulo2"/>
    <w:rsid w:val="007B6307"/>
    <w:rPr>
      <w:rFonts w:ascii="Cambria" w:eastAsia="Times New Roman" w:hAnsi="Cambria" w:cs="Cambria"/>
      <w:b/>
      <w:bCs/>
      <w:i/>
      <w:iCs/>
      <w:sz w:val="28"/>
      <w:szCs w:val="28"/>
      <w:lang w:val="en-US" w:eastAsia="ar-SA"/>
    </w:rPr>
  </w:style>
  <w:style w:type="character" w:customStyle="1" w:styleId="Ttulo3Car">
    <w:name w:val="Título 3 Car"/>
    <w:basedOn w:val="Fuentedeprrafopredeter"/>
    <w:link w:val="Ttulo3"/>
    <w:rsid w:val="007B6307"/>
    <w:rPr>
      <w:rFonts w:ascii="Cambria" w:eastAsia="Times New Roman" w:hAnsi="Cambria" w:cs="Cambria"/>
      <w:b/>
      <w:bCs/>
      <w:sz w:val="26"/>
      <w:szCs w:val="26"/>
      <w:lang w:val="en-US" w:eastAsia="ar-SA"/>
    </w:rPr>
  </w:style>
  <w:style w:type="character" w:customStyle="1" w:styleId="Ttulo4Car">
    <w:name w:val="Título 4 Car"/>
    <w:basedOn w:val="Fuentedeprrafopredeter"/>
    <w:link w:val="Ttulo4"/>
    <w:rsid w:val="007B6307"/>
    <w:rPr>
      <w:rFonts w:ascii="Calibri" w:eastAsia="Times New Roman" w:hAnsi="Calibri" w:cs="Calibri"/>
      <w:b/>
      <w:bCs/>
      <w:sz w:val="28"/>
      <w:szCs w:val="28"/>
      <w:lang w:val="en-US" w:eastAsia="ar-SA"/>
    </w:rPr>
  </w:style>
  <w:style w:type="character" w:customStyle="1" w:styleId="Ttulo5Car">
    <w:name w:val="Título 5 Car"/>
    <w:basedOn w:val="Fuentedeprrafopredeter"/>
    <w:link w:val="Ttulo5"/>
    <w:rsid w:val="007B6307"/>
    <w:rPr>
      <w:rFonts w:ascii="Calibri" w:eastAsia="Times New Roman" w:hAnsi="Calibri" w:cs="Calibri"/>
      <w:b/>
      <w:bCs/>
      <w:i/>
      <w:iCs/>
      <w:sz w:val="26"/>
      <w:szCs w:val="26"/>
      <w:lang w:val="en-US" w:eastAsia="ar-SA"/>
    </w:rPr>
  </w:style>
  <w:style w:type="character" w:customStyle="1" w:styleId="Ttulo6Car">
    <w:name w:val="Título 6 Car"/>
    <w:basedOn w:val="Fuentedeprrafopredeter"/>
    <w:link w:val="Ttulo6"/>
    <w:rsid w:val="007B6307"/>
    <w:rPr>
      <w:rFonts w:ascii="Times New Roman" w:eastAsia="Times New Roman" w:hAnsi="Times New Roman" w:cs="Times New Roman"/>
      <w:b/>
      <w:bCs/>
      <w:lang w:val="en-US" w:eastAsia="ar-SA"/>
    </w:rPr>
  </w:style>
  <w:style w:type="character" w:customStyle="1" w:styleId="Ttulo7Car">
    <w:name w:val="Título 7 Car"/>
    <w:basedOn w:val="Fuentedeprrafopredeter"/>
    <w:link w:val="Ttulo7"/>
    <w:rsid w:val="007B6307"/>
    <w:rPr>
      <w:rFonts w:ascii="Calibri" w:eastAsia="Times New Roman" w:hAnsi="Calibri" w:cs="Calibri"/>
      <w:sz w:val="24"/>
      <w:szCs w:val="24"/>
      <w:lang w:val="en-US" w:eastAsia="ar-SA"/>
    </w:rPr>
  </w:style>
  <w:style w:type="character" w:customStyle="1" w:styleId="Ttulo8Car">
    <w:name w:val="Título 8 Car"/>
    <w:basedOn w:val="Fuentedeprrafopredeter"/>
    <w:link w:val="Ttulo8"/>
    <w:rsid w:val="007B6307"/>
    <w:rPr>
      <w:rFonts w:ascii="Calibri" w:eastAsia="Times New Roman" w:hAnsi="Calibri" w:cs="Calibri"/>
      <w:i/>
      <w:iCs/>
      <w:sz w:val="24"/>
      <w:szCs w:val="24"/>
      <w:lang w:val="en-US" w:eastAsia="ar-SA"/>
    </w:rPr>
  </w:style>
  <w:style w:type="character" w:customStyle="1" w:styleId="Ttulo9Car">
    <w:name w:val="Título 9 Car"/>
    <w:basedOn w:val="Fuentedeprrafopredeter"/>
    <w:link w:val="Ttulo9"/>
    <w:rsid w:val="007B6307"/>
    <w:rPr>
      <w:rFonts w:ascii="Cambria" w:eastAsia="Times New Roman" w:hAnsi="Cambria" w:cs="Cambria"/>
      <w:lang w:val="en-US" w:eastAsia="ar-SA"/>
    </w:rPr>
  </w:style>
  <w:style w:type="character" w:customStyle="1" w:styleId="WW8Num2z0">
    <w:name w:val="WW8Num2z0"/>
    <w:rsid w:val="007B6307"/>
    <w:rPr>
      <w:rFonts w:ascii="Wingdings" w:hAnsi="Wingdings" w:cs="Wingdings"/>
    </w:rPr>
  </w:style>
  <w:style w:type="character" w:customStyle="1" w:styleId="WW8Num2z1">
    <w:name w:val="WW8Num2z1"/>
    <w:rsid w:val="007B6307"/>
    <w:rPr>
      <w:rFonts w:ascii="OpenSymbol" w:hAnsi="OpenSymbol" w:cs="OpenSymbol"/>
    </w:rPr>
  </w:style>
  <w:style w:type="character" w:customStyle="1" w:styleId="WW8Num2z3">
    <w:name w:val="WW8Num2z3"/>
    <w:rsid w:val="007B6307"/>
    <w:rPr>
      <w:rFonts w:ascii="Symbol" w:hAnsi="Symbol" w:cs="Calibri"/>
    </w:rPr>
  </w:style>
  <w:style w:type="character" w:customStyle="1" w:styleId="WW8Num3z0">
    <w:name w:val="WW8Num3z0"/>
    <w:rsid w:val="007B6307"/>
    <w:rPr>
      <w:rFonts w:ascii="Symbol" w:hAnsi="Symbol" w:cs="OpenSymbol"/>
    </w:rPr>
  </w:style>
  <w:style w:type="character" w:customStyle="1" w:styleId="WW8Num3z1">
    <w:name w:val="WW8Num3z1"/>
    <w:rsid w:val="007B6307"/>
    <w:rPr>
      <w:rFonts w:ascii="Symbol" w:hAnsi="Symbol" w:cs="Symbol"/>
    </w:rPr>
  </w:style>
  <w:style w:type="character" w:customStyle="1" w:styleId="WW8Num4z0">
    <w:name w:val="WW8Num4z0"/>
    <w:rsid w:val="007B6307"/>
    <w:rPr>
      <w:rFonts w:ascii="Symbol" w:hAnsi="Symbol" w:cs="OpenSymbol"/>
    </w:rPr>
  </w:style>
  <w:style w:type="character" w:customStyle="1" w:styleId="WW8Num4z1">
    <w:name w:val="WW8Num4z1"/>
    <w:rsid w:val="007B6307"/>
    <w:rPr>
      <w:rFonts w:ascii="OpenSymbol" w:hAnsi="OpenSymbol" w:cs="Courier New"/>
    </w:rPr>
  </w:style>
  <w:style w:type="character" w:customStyle="1" w:styleId="WW8Num4z3">
    <w:name w:val="WW8Num4z3"/>
    <w:rsid w:val="007B6307"/>
    <w:rPr>
      <w:rFonts w:ascii="Symbol" w:hAnsi="Symbol" w:cs="Calibri"/>
    </w:rPr>
  </w:style>
  <w:style w:type="character" w:customStyle="1" w:styleId="WW8Num5z0">
    <w:name w:val="WW8Num5z0"/>
    <w:rsid w:val="007B6307"/>
    <w:rPr>
      <w:rFonts w:ascii="Symbol" w:hAnsi="Symbol" w:cs="Symbol"/>
    </w:rPr>
  </w:style>
  <w:style w:type="character" w:customStyle="1" w:styleId="WW8Num5z1">
    <w:name w:val="WW8Num5z1"/>
    <w:rsid w:val="007B6307"/>
    <w:rPr>
      <w:rFonts w:ascii="OpenSymbol" w:hAnsi="OpenSymbol" w:cs="Courier New"/>
    </w:rPr>
  </w:style>
  <w:style w:type="character" w:customStyle="1" w:styleId="WW8Num6z0">
    <w:name w:val="WW8Num6z0"/>
    <w:rsid w:val="007B6307"/>
    <w:rPr>
      <w:rFonts w:ascii="Symbol" w:hAnsi="Symbol" w:cs="Calibri"/>
    </w:rPr>
  </w:style>
  <w:style w:type="character" w:customStyle="1" w:styleId="WW8Num6z1">
    <w:name w:val="WW8Num6z1"/>
    <w:rsid w:val="007B6307"/>
    <w:rPr>
      <w:rFonts w:ascii="OpenSymbol" w:hAnsi="OpenSymbol" w:cs="Courier New"/>
    </w:rPr>
  </w:style>
  <w:style w:type="character" w:customStyle="1" w:styleId="WW8Num6z3">
    <w:name w:val="WW8Num6z3"/>
    <w:rsid w:val="007B6307"/>
    <w:rPr>
      <w:rFonts w:ascii="Symbol" w:hAnsi="Symbol" w:cs="OpenSymbol"/>
    </w:rPr>
  </w:style>
  <w:style w:type="character" w:customStyle="1" w:styleId="WW8Num7z0">
    <w:name w:val="WW8Num7z0"/>
    <w:rsid w:val="007B6307"/>
    <w:rPr>
      <w:rFonts w:ascii="Symbol" w:hAnsi="Symbol" w:cs="Symbol"/>
    </w:rPr>
  </w:style>
  <w:style w:type="character" w:customStyle="1" w:styleId="WW8Num7z1">
    <w:name w:val="WW8Num7z1"/>
    <w:rsid w:val="007B6307"/>
    <w:rPr>
      <w:rFonts w:ascii="Symbol" w:hAnsi="Symbol" w:cs="OpenSymbol"/>
    </w:rPr>
  </w:style>
  <w:style w:type="character" w:customStyle="1" w:styleId="WW8Num8z0">
    <w:name w:val="WW8Num8z0"/>
    <w:rsid w:val="007B6307"/>
    <w:rPr>
      <w:rFonts w:ascii="Symbol" w:hAnsi="Symbol" w:cs="OpenSymbol"/>
    </w:rPr>
  </w:style>
  <w:style w:type="character" w:customStyle="1" w:styleId="WW8Num8z1">
    <w:name w:val="WW8Num8z1"/>
    <w:rsid w:val="007B6307"/>
    <w:rPr>
      <w:rFonts w:ascii="OpenSymbol" w:hAnsi="OpenSymbol" w:cs="Courier New"/>
    </w:rPr>
  </w:style>
  <w:style w:type="character" w:customStyle="1" w:styleId="WW8Num9z0">
    <w:name w:val="WW8Num9z0"/>
    <w:rsid w:val="007B6307"/>
    <w:rPr>
      <w:rFonts w:ascii="Symbol" w:hAnsi="Symbol" w:cs="OpenSymbol"/>
    </w:rPr>
  </w:style>
  <w:style w:type="character" w:customStyle="1" w:styleId="WW8Num9z1">
    <w:name w:val="WW8Num9z1"/>
    <w:rsid w:val="007B6307"/>
    <w:rPr>
      <w:rFonts w:ascii="OpenSymbol" w:hAnsi="OpenSymbol" w:cs="OpenSymbol"/>
    </w:rPr>
  </w:style>
  <w:style w:type="character" w:customStyle="1" w:styleId="WW8Num10z0">
    <w:name w:val="WW8Num10z0"/>
    <w:rsid w:val="007B6307"/>
    <w:rPr>
      <w:rFonts w:ascii="Wingdings" w:hAnsi="Wingdings" w:cs="OpenSymbol"/>
    </w:rPr>
  </w:style>
  <w:style w:type="character" w:customStyle="1" w:styleId="WW8Num10z1">
    <w:name w:val="WW8Num10z1"/>
    <w:rsid w:val="007B6307"/>
    <w:rPr>
      <w:rFonts w:ascii="OpenSymbol" w:hAnsi="OpenSymbol" w:cs="OpenSymbol"/>
    </w:rPr>
  </w:style>
  <w:style w:type="character" w:customStyle="1" w:styleId="WW8Num11z0">
    <w:name w:val="WW8Num11z0"/>
    <w:rsid w:val="007B6307"/>
    <w:rPr>
      <w:rFonts w:ascii="Symbol" w:hAnsi="Symbol" w:cs="OpenSymbol"/>
    </w:rPr>
  </w:style>
  <w:style w:type="character" w:customStyle="1" w:styleId="WW8Num11z1">
    <w:name w:val="WW8Num11z1"/>
    <w:rsid w:val="007B6307"/>
    <w:rPr>
      <w:rFonts w:ascii="OpenSymbol" w:hAnsi="OpenSymbol" w:cs="OpenSymbol"/>
    </w:rPr>
  </w:style>
  <w:style w:type="character" w:customStyle="1" w:styleId="WW8Num12z0">
    <w:name w:val="WW8Num12z0"/>
    <w:rsid w:val="007B6307"/>
    <w:rPr>
      <w:rFonts w:ascii="Symbol" w:hAnsi="Symbol" w:cs="OpenSymbol"/>
    </w:rPr>
  </w:style>
  <w:style w:type="character" w:customStyle="1" w:styleId="WW8Num12z1">
    <w:name w:val="WW8Num12z1"/>
    <w:rsid w:val="007B6307"/>
    <w:rPr>
      <w:rFonts w:ascii="OpenSymbol" w:hAnsi="OpenSymbol" w:cs="OpenSymbol"/>
    </w:rPr>
  </w:style>
  <w:style w:type="character" w:customStyle="1" w:styleId="WW8Num13z0">
    <w:name w:val="WW8Num13z0"/>
    <w:rsid w:val="007B6307"/>
    <w:rPr>
      <w:rFonts w:ascii="Symbol" w:hAnsi="Symbol" w:cs="OpenSymbol"/>
    </w:rPr>
  </w:style>
  <w:style w:type="character" w:customStyle="1" w:styleId="WW8Num13z1">
    <w:name w:val="WW8Num13z1"/>
    <w:rsid w:val="007B6307"/>
    <w:rPr>
      <w:rFonts w:ascii="OpenSymbol" w:hAnsi="OpenSymbol" w:cs="OpenSymbol"/>
    </w:rPr>
  </w:style>
  <w:style w:type="character" w:customStyle="1" w:styleId="WW8Num14z0">
    <w:name w:val="WW8Num14z0"/>
    <w:rsid w:val="007B6307"/>
    <w:rPr>
      <w:rFonts w:ascii="Symbol" w:hAnsi="Symbol" w:cs="OpenSymbol"/>
    </w:rPr>
  </w:style>
  <w:style w:type="character" w:customStyle="1" w:styleId="WW8Num14z1">
    <w:name w:val="WW8Num14z1"/>
    <w:rsid w:val="007B6307"/>
    <w:rPr>
      <w:rFonts w:ascii="OpenSymbol" w:hAnsi="OpenSymbol" w:cs="OpenSymbol"/>
    </w:rPr>
  </w:style>
  <w:style w:type="character" w:customStyle="1" w:styleId="WW8Num15z0">
    <w:name w:val="WW8Num15z0"/>
    <w:rsid w:val="007B6307"/>
    <w:rPr>
      <w:rFonts w:ascii="Symbol" w:hAnsi="Symbol" w:cs="OpenSymbol"/>
    </w:rPr>
  </w:style>
  <w:style w:type="character" w:customStyle="1" w:styleId="WW8Num15z1">
    <w:name w:val="WW8Num15z1"/>
    <w:rsid w:val="007B6307"/>
    <w:rPr>
      <w:rFonts w:ascii="OpenSymbol" w:hAnsi="OpenSymbol" w:cs="OpenSymbol"/>
    </w:rPr>
  </w:style>
  <w:style w:type="character" w:customStyle="1" w:styleId="WW8Num16z0">
    <w:name w:val="WW8Num16z0"/>
    <w:rsid w:val="007B6307"/>
    <w:rPr>
      <w:rFonts w:ascii="Symbol" w:hAnsi="Symbol" w:cs="OpenSymbol"/>
    </w:rPr>
  </w:style>
  <w:style w:type="character" w:customStyle="1" w:styleId="WW8Num16z1">
    <w:name w:val="WW8Num16z1"/>
    <w:rsid w:val="007B6307"/>
    <w:rPr>
      <w:rFonts w:ascii="OpenSymbol" w:hAnsi="OpenSymbol" w:cs="OpenSymbol"/>
    </w:rPr>
  </w:style>
  <w:style w:type="character" w:customStyle="1" w:styleId="WW8Num17z0">
    <w:name w:val="WW8Num17z0"/>
    <w:rsid w:val="007B6307"/>
    <w:rPr>
      <w:rFonts w:ascii="Symbol" w:hAnsi="Symbol" w:cs="OpenSymbol"/>
    </w:rPr>
  </w:style>
  <w:style w:type="character" w:customStyle="1" w:styleId="WW8Num17z1">
    <w:name w:val="WW8Num17z1"/>
    <w:rsid w:val="007B6307"/>
    <w:rPr>
      <w:rFonts w:ascii="OpenSymbol" w:hAnsi="OpenSymbol" w:cs="OpenSymbol"/>
    </w:rPr>
  </w:style>
  <w:style w:type="character" w:customStyle="1" w:styleId="WW8Num18z0">
    <w:name w:val="WW8Num18z0"/>
    <w:rsid w:val="007B6307"/>
    <w:rPr>
      <w:rFonts w:ascii="Symbol" w:hAnsi="Symbol" w:cs="OpenSymbol"/>
    </w:rPr>
  </w:style>
  <w:style w:type="character" w:customStyle="1" w:styleId="WW8Num18z1">
    <w:name w:val="WW8Num18z1"/>
    <w:rsid w:val="007B6307"/>
    <w:rPr>
      <w:rFonts w:ascii="OpenSymbol" w:hAnsi="OpenSymbol" w:cs="OpenSymbol"/>
    </w:rPr>
  </w:style>
  <w:style w:type="character" w:customStyle="1" w:styleId="WW8Num19z0">
    <w:name w:val="WW8Num19z0"/>
    <w:rsid w:val="007B6307"/>
    <w:rPr>
      <w:rFonts w:ascii="Symbol" w:hAnsi="Symbol" w:cs="OpenSymbol"/>
    </w:rPr>
  </w:style>
  <w:style w:type="character" w:customStyle="1" w:styleId="WW8Num19z1">
    <w:name w:val="WW8Num19z1"/>
    <w:rsid w:val="007B6307"/>
    <w:rPr>
      <w:rFonts w:ascii="OpenSymbol" w:hAnsi="OpenSymbol" w:cs="OpenSymbol"/>
    </w:rPr>
  </w:style>
  <w:style w:type="character" w:customStyle="1" w:styleId="WW8Num20z0">
    <w:name w:val="WW8Num20z0"/>
    <w:rsid w:val="007B6307"/>
    <w:rPr>
      <w:rFonts w:ascii="Symbol" w:hAnsi="Symbol" w:cs="OpenSymbol"/>
    </w:rPr>
  </w:style>
  <w:style w:type="character" w:customStyle="1" w:styleId="WW8Num20z1">
    <w:name w:val="WW8Num20z1"/>
    <w:rsid w:val="007B6307"/>
    <w:rPr>
      <w:rFonts w:ascii="OpenSymbol" w:hAnsi="OpenSymbol" w:cs="OpenSymbol"/>
    </w:rPr>
  </w:style>
  <w:style w:type="character" w:customStyle="1" w:styleId="WW8Num21z0">
    <w:name w:val="WW8Num21z0"/>
    <w:rsid w:val="007B6307"/>
    <w:rPr>
      <w:rFonts w:ascii="Symbol" w:hAnsi="Symbol" w:cs="OpenSymbol"/>
    </w:rPr>
  </w:style>
  <w:style w:type="character" w:customStyle="1" w:styleId="WW8Num21z1">
    <w:name w:val="WW8Num21z1"/>
    <w:rsid w:val="007B6307"/>
    <w:rPr>
      <w:rFonts w:ascii="OpenSymbol" w:hAnsi="OpenSymbol" w:cs="OpenSymbol"/>
    </w:rPr>
  </w:style>
  <w:style w:type="character" w:customStyle="1" w:styleId="WW8Num22z0">
    <w:name w:val="WW8Num22z0"/>
    <w:rsid w:val="007B6307"/>
    <w:rPr>
      <w:rFonts w:ascii="Symbol" w:hAnsi="Symbol" w:cs="OpenSymbol"/>
    </w:rPr>
  </w:style>
  <w:style w:type="character" w:customStyle="1" w:styleId="WW8Num22z1">
    <w:name w:val="WW8Num22z1"/>
    <w:rsid w:val="007B6307"/>
    <w:rPr>
      <w:rFonts w:ascii="OpenSymbol" w:hAnsi="OpenSymbol" w:cs="OpenSymbol"/>
    </w:rPr>
  </w:style>
  <w:style w:type="character" w:customStyle="1" w:styleId="WW8Num23z0">
    <w:name w:val="WW8Num23z0"/>
    <w:rsid w:val="007B6307"/>
    <w:rPr>
      <w:rFonts w:ascii="Symbol" w:hAnsi="Symbol" w:cs="OpenSymbol"/>
    </w:rPr>
  </w:style>
  <w:style w:type="character" w:customStyle="1" w:styleId="WW8Num23z1">
    <w:name w:val="WW8Num23z1"/>
    <w:rsid w:val="007B6307"/>
    <w:rPr>
      <w:rFonts w:ascii="OpenSymbol" w:hAnsi="OpenSymbol" w:cs="OpenSymbol"/>
    </w:rPr>
  </w:style>
  <w:style w:type="character" w:customStyle="1" w:styleId="WW8Num24z0">
    <w:name w:val="WW8Num24z0"/>
    <w:rsid w:val="007B6307"/>
    <w:rPr>
      <w:rFonts w:ascii="Symbol" w:hAnsi="Symbol" w:cs="OpenSymbol"/>
    </w:rPr>
  </w:style>
  <w:style w:type="character" w:customStyle="1" w:styleId="WW8Num24z1">
    <w:name w:val="WW8Num24z1"/>
    <w:rsid w:val="007B6307"/>
    <w:rPr>
      <w:rFonts w:ascii="OpenSymbol" w:hAnsi="OpenSymbol" w:cs="OpenSymbol"/>
    </w:rPr>
  </w:style>
  <w:style w:type="character" w:customStyle="1" w:styleId="WW8Num25z0">
    <w:name w:val="WW8Num25z0"/>
    <w:rsid w:val="007B6307"/>
    <w:rPr>
      <w:rFonts w:ascii="Symbol" w:hAnsi="Symbol" w:cs="OpenSymbol"/>
    </w:rPr>
  </w:style>
  <w:style w:type="character" w:customStyle="1" w:styleId="WW8Num25z1">
    <w:name w:val="WW8Num25z1"/>
    <w:rsid w:val="007B6307"/>
    <w:rPr>
      <w:rFonts w:ascii="OpenSymbol" w:hAnsi="OpenSymbol" w:cs="OpenSymbol"/>
    </w:rPr>
  </w:style>
  <w:style w:type="character" w:customStyle="1" w:styleId="WW8Num26z0">
    <w:name w:val="WW8Num26z0"/>
    <w:rsid w:val="007B6307"/>
    <w:rPr>
      <w:rFonts w:ascii="Symbol" w:hAnsi="Symbol" w:cs="OpenSymbol"/>
    </w:rPr>
  </w:style>
  <w:style w:type="character" w:customStyle="1" w:styleId="WW8Num26z1">
    <w:name w:val="WW8Num26z1"/>
    <w:rsid w:val="007B6307"/>
    <w:rPr>
      <w:rFonts w:ascii="OpenSymbol" w:hAnsi="OpenSymbol" w:cs="OpenSymbol"/>
    </w:rPr>
  </w:style>
  <w:style w:type="character" w:customStyle="1" w:styleId="WW8Num5z3">
    <w:name w:val="WW8Num5z3"/>
    <w:rsid w:val="007B6307"/>
    <w:rPr>
      <w:rFonts w:ascii="Symbol" w:hAnsi="Symbol" w:cs="Calibri"/>
    </w:rPr>
  </w:style>
  <w:style w:type="character" w:customStyle="1" w:styleId="WW8Num9z3">
    <w:name w:val="WW8Num9z3"/>
    <w:rsid w:val="007B6307"/>
    <w:rPr>
      <w:rFonts w:ascii="Symbol" w:hAnsi="Symbol" w:cs="OpenSymbol"/>
    </w:rPr>
  </w:style>
  <w:style w:type="character" w:customStyle="1" w:styleId="WW8Num10z3">
    <w:name w:val="WW8Num10z3"/>
    <w:rsid w:val="007B6307"/>
    <w:rPr>
      <w:rFonts w:ascii="Symbol" w:hAnsi="Symbol" w:cs="OpenSymbol"/>
    </w:rPr>
  </w:style>
  <w:style w:type="character" w:customStyle="1" w:styleId="DefaultParagraphFont">
    <w:name w:val="Default Paragraph Font"/>
    <w:rsid w:val="007B6307"/>
  </w:style>
  <w:style w:type="character" w:customStyle="1" w:styleId="Heading1Char">
    <w:name w:val="Heading 1 Char"/>
    <w:rsid w:val="007B6307"/>
    <w:rPr>
      <w:rFonts w:ascii="Cambria" w:hAnsi="Cambria" w:cs="Cambria"/>
      <w:b/>
      <w:bCs/>
      <w:kern w:val="1"/>
      <w:sz w:val="32"/>
      <w:szCs w:val="32"/>
    </w:rPr>
  </w:style>
  <w:style w:type="character" w:customStyle="1" w:styleId="Heading2Char">
    <w:name w:val="Heading 2 Char"/>
    <w:rsid w:val="007B6307"/>
    <w:rPr>
      <w:rFonts w:ascii="Cambria" w:hAnsi="Cambria" w:cs="Cambria"/>
      <w:b/>
      <w:bCs/>
      <w:i/>
      <w:iCs/>
      <w:sz w:val="28"/>
      <w:szCs w:val="28"/>
    </w:rPr>
  </w:style>
  <w:style w:type="character" w:customStyle="1" w:styleId="Heading3Char">
    <w:name w:val="Heading 3 Char"/>
    <w:rsid w:val="007B6307"/>
    <w:rPr>
      <w:rFonts w:ascii="Cambria" w:hAnsi="Cambria" w:cs="Cambria"/>
      <w:b/>
      <w:bCs/>
      <w:sz w:val="26"/>
      <w:szCs w:val="26"/>
    </w:rPr>
  </w:style>
  <w:style w:type="character" w:customStyle="1" w:styleId="Heading4Char">
    <w:name w:val="Heading 4 Char"/>
    <w:rsid w:val="007B6307"/>
    <w:rPr>
      <w:rFonts w:ascii="Calibri" w:hAnsi="Calibri" w:cs="Calibri"/>
      <w:b/>
      <w:bCs/>
      <w:sz w:val="28"/>
      <w:szCs w:val="28"/>
    </w:rPr>
  </w:style>
  <w:style w:type="character" w:customStyle="1" w:styleId="Heading5Char">
    <w:name w:val="Heading 5 Char"/>
    <w:rsid w:val="007B6307"/>
    <w:rPr>
      <w:rFonts w:ascii="Calibri" w:hAnsi="Calibri" w:cs="Calibri"/>
      <w:b/>
      <w:bCs/>
      <w:i/>
      <w:iCs/>
      <w:sz w:val="26"/>
      <w:szCs w:val="26"/>
    </w:rPr>
  </w:style>
  <w:style w:type="character" w:customStyle="1" w:styleId="Heading6Char">
    <w:name w:val="Heading 6 Char"/>
    <w:rsid w:val="007B6307"/>
    <w:rPr>
      <w:b/>
      <w:bCs/>
      <w:sz w:val="22"/>
      <w:szCs w:val="22"/>
    </w:rPr>
  </w:style>
  <w:style w:type="character" w:customStyle="1" w:styleId="Heading7Char">
    <w:name w:val="Heading 7 Char"/>
    <w:rsid w:val="007B6307"/>
    <w:rPr>
      <w:rFonts w:ascii="Calibri" w:hAnsi="Calibri" w:cs="Calibri"/>
      <w:sz w:val="24"/>
      <w:szCs w:val="24"/>
    </w:rPr>
  </w:style>
  <w:style w:type="character" w:customStyle="1" w:styleId="Heading8Char">
    <w:name w:val="Heading 8 Char"/>
    <w:rsid w:val="007B6307"/>
    <w:rPr>
      <w:rFonts w:ascii="Calibri" w:hAnsi="Calibri" w:cs="Calibri"/>
      <w:i/>
      <w:iCs/>
      <w:sz w:val="24"/>
      <w:szCs w:val="24"/>
    </w:rPr>
  </w:style>
  <w:style w:type="character" w:customStyle="1" w:styleId="Heading9Char">
    <w:name w:val="Heading 9 Char"/>
    <w:rsid w:val="007B6307"/>
    <w:rPr>
      <w:rFonts w:ascii="Cambria" w:hAnsi="Cambria" w:cs="Cambria"/>
      <w:sz w:val="22"/>
      <w:szCs w:val="22"/>
    </w:rPr>
  </w:style>
  <w:style w:type="character" w:customStyle="1" w:styleId="Vietas">
    <w:name w:val="Viñetas"/>
    <w:rsid w:val="007B6307"/>
    <w:rPr>
      <w:rFonts w:ascii="OpenSymbol" w:eastAsia="OpenSymbol" w:hAnsi="OpenSymbol" w:cs="OpenSymbol"/>
    </w:rPr>
  </w:style>
  <w:style w:type="character" w:customStyle="1" w:styleId="Smbolosdenumeracin">
    <w:name w:val="Símbolos de numeración"/>
    <w:rsid w:val="007B6307"/>
  </w:style>
  <w:style w:type="character" w:styleId="nfasis">
    <w:name w:val="Emphasis"/>
    <w:qFormat/>
    <w:rsid w:val="007B6307"/>
    <w:rPr>
      <w:i/>
      <w:iCs/>
    </w:rPr>
  </w:style>
  <w:style w:type="paragraph" w:customStyle="1" w:styleId="Encabezado1">
    <w:name w:val="Encabezado1"/>
    <w:basedOn w:val="Normal"/>
    <w:next w:val="Textoindependiente"/>
    <w:rsid w:val="007B6307"/>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rsid w:val="007B6307"/>
    <w:pPr>
      <w:spacing w:after="120"/>
    </w:pPr>
  </w:style>
  <w:style w:type="character" w:customStyle="1" w:styleId="TextoindependienteCar">
    <w:name w:val="Texto independiente Car"/>
    <w:basedOn w:val="Fuentedeprrafopredeter"/>
    <w:link w:val="Textoindependiente"/>
    <w:rsid w:val="007B6307"/>
    <w:rPr>
      <w:rFonts w:ascii="Times New Roman" w:eastAsia="Times New Roman" w:hAnsi="Times New Roman" w:cs="Times New Roman"/>
      <w:sz w:val="20"/>
      <w:szCs w:val="20"/>
      <w:lang w:val="en-US" w:eastAsia="ar-SA"/>
    </w:rPr>
  </w:style>
  <w:style w:type="paragraph" w:styleId="Lista">
    <w:name w:val="List"/>
    <w:basedOn w:val="Textoindependiente"/>
    <w:rsid w:val="007B6307"/>
    <w:rPr>
      <w:rFonts w:cs="Mangal"/>
    </w:rPr>
  </w:style>
  <w:style w:type="paragraph" w:customStyle="1" w:styleId="Etiqueta">
    <w:name w:val="Etiqueta"/>
    <w:basedOn w:val="Normal"/>
    <w:rsid w:val="007B6307"/>
    <w:pPr>
      <w:suppressLineNumbers/>
      <w:spacing w:before="120" w:after="120"/>
    </w:pPr>
    <w:rPr>
      <w:rFonts w:cs="Mangal"/>
      <w:i/>
      <w:iCs/>
      <w:sz w:val="24"/>
      <w:szCs w:val="24"/>
    </w:rPr>
  </w:style>
  <w:style w:type="paragraph" w:customStyle="1" w:styleId="ndice">
    <w:name w:val="Índice"/>
    <w:basedOn w:val="Normal"/>
    <w:rsid w:val="007B6307"/>
    <w:pPr>
      <w:suppressLineNumbers/>
    </w:pPr>
    <w:rPr>
      <w:rFonts w:cs="Mangal"/>
    </w:rPr>
  </w:style>
  <w:style w:type="paragraph" w:styleId="Encabezado">
    <w:name w:val="header"/>
    <w:basedOn w:val="Normal"/>
    <w:link w:val="EncabezadoCar"/>
    <w:rsid w:val="007B6307"/>
    <w:pPr>
      <w:suppressLineNumbers/>
      <w:tabs>
        <w:tab w:val="center" w:pos="4540"/>
        <w:tab w:val="right" w:pos="9080"/>
      </w:tabs>
    </w:pPr>
  </w:style>
  <w:style w:type="character" w:customStyle="1" w:styleId="EncabezadoCar">
    <w:name w:val="Encabezado Car"/>
    <w:basedOn w:val="Fuentedeprrafopredeter"/>
    <w:link w:val="Encabezado"/>
    <w:rsid w:val="007B6307"/>
    <w:rPr>
      <w:rFonts w:ascii="Times New Roman" w:eastAsia="Times New Roman" w:hAnsi="Times New Roman" w:cs="Times New Roman"/>
      <w:sz w:val="20"/>
      <w:szCs w:val="20"/>
      <w:lang w:val="en-US" w:eastAsia="ar-SA"/>
    </w:rPr>
  </w:style>
  <w:style w:type="paragraph" w:styleId="Piedepgina">
    <w:name w:val="footer"/>
    <w:basedOn w:val="Normal"/>
    <w:link w:val="PiedepginaCar"/>
    <w:rsid w:val="007B6307"/>
    <w:pPr>
      <w:suppressLineNumbers/>
      <w:tabs>
        <w:tab w:val="center" w:pos="4540"/>
        <w:tab w:val="right" w:pos="9080"/>
      </w:tabs>
    </w:pPr>
  </w:style>
  <w:style w:type="character" w:customStyle="1" w:styleId="PiedepginaCar">
    <w:name w:val="Pie de página Car"/>
    <w:basedOn w:val="Fuentedeprrafopredeter"/>
    <w:link w:val="Piedepgina"/>
    <w:rsid w:val="007B6307"/>
    <w:rPr>
      <w:rFonts w:ascii="Times New Roman" w:eastAsia="Times New Roman" w:hAnsi="Times New Roman" w:cs="Times New Roman"/>
      <w:sz w:val="20"/>
      <w:szCs w:val="20"/>
      <w:lang w:val="en-US" w:eastAsia="ar-SA"/>
    </w:rPr>
  </w:style>
  <w:style w:type="paragraph" w:styleId="Prrafodelista">
    <w:name w:val="List Paragraph"/>
    <w:basedOn w:val="Normal"/>
    <w:qFormat/>
    <w:rsid w:val="007B6307"/>
    <w:pPr>
      <w:ind w:left="720"/>
    </w:pPr>
    <w:rPr>
      <w:rFonts w:eastAsia="SimSun" w:cs="Mangal"/>
      <w:kern w:val="1"/>
      <w:sz w:val="24"/>
      <w:szCs w:val="24"/>
      <w:lang w:val="es" w:eastAsia="hi-IN" w:bidi="hi-IN"/>
    </w:rPr>
  </w:style>
  <w:style w:type="paragraph" w:customStyle="1" w:styleId="Standard">
    <w:name w:val="Standard"/>
    <w:rsid w:val="007B6307"/>
    <w:pPr>
      <w:suppressAutoHyphens/>
      <w:spacing w:after="0" w:line="240" w:lineRule="auto"/>
      <w:textAlignment w:val="baseline"/>
    </w:pPr>
    <w:rPr>
      <w:rFonts w:ascii="Times New Roman" w:eastAsia="Times New Roman" w:hAnsi="Times New Roman" w:cs="Times New Roman"/>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07"/>
    <w:pPr>
      <w:suppressAutoHyphens/>
      <w:spacing w:after="0" w:line="240" w:lineRule="auto"/>
    </w:pPr>
    <w:rPr>
      <w:rFonts w:ascii="Times New Roman" w:eastAsia="Times New Roman" w:hAnsi="Times New Roman" w:cs="Times New Roman"/>
      <w:sz w:val="20"/>
      <w:szCs w:val="20"/>
      <w:lang w:val="en-US" w:eastAsia="ar-SA"/>
    </w:rPr>
  </w:style>
  <w:style w:type="paragraph" w:styleId="Ttulo1">
    <w:name w:val="heading 1"/>
    <w:basedOn w:val="Normal"/>
    <w:next w:val="Textoindependiente"/>
    <w:link w:val="Ttulo1Car"/>
    <w:qFormat/>
    <w:rsid w:val="007B6307"/>
    <w:pPr>
      <w:keepNext/>
      <w:numPr>
        <w:numId w:val="1"/>
      </w:numPr>
      <w:spacing w:before="240" w:after="60"/>
      <w:outlineLvl w:val="0"/>
    </w:pPr>
    <w:rPr>
      <w:rFonts w:ascii="Cambria" w:hAnsi="Cambria" w:cs="Cambria"/>
      <w:b/>
      <w:bCs/>
      <w:kern w:val="1"/>
      <w:sz w:val="32"/>
      <w:szCs w:val="32"/>
    </w:rPr>
  </w:style>
  <w:style w:type="paragraph" w:styleId="Ttulo2">
    <w:name w:val="heading 2"/>
    <w:basedOn w:val="Normal"/>
    <w:next w:val="Textoindependiente"/>
    <w:link w:val="Ttulo2Car"/>
    <w:qFormat/>
    <w:rsid w:val="007B6307"/>
    <w:pPr>
      <w:keepNext/>
      <w:numPr>
        <w:ilvl w:val="1"/>
        <w:numId w:val="1"/>
      </w:numPr>
      <w:spacing w:before="240" w:after="60"/>
      <w:outlineLvl w:val="1"/>
    </w:pPr>
    <w:rPr>
      <w:rFonts w:ascii="Cambria" w:hAnsi="Cambria" w:cs="Cambria"/>
      <w:b/>
      <w:bCs/>
      <w:i/>
      <w:iCs/>
      <w:sz w:val="28"/>
      <w:szCs w:val="28"/>
    </w:rPr>
  </w:style>
  <w:style w:type="paragraph" w:styleId="Ttulo3">
    <w:name w:val="heading 3"/>
    <w:basedOn w:val="Normal"/>
    <w:next w:val="Textoindependiente"/>
    <w:link w:val="Ttulo3Car"/>
    <w:qFormat/>
    <w:rsid w:val="007B6307"/>
    <w:pPr>
      <w:keepNext/>
      <w:numPr>
        <w:ilvl w:val="2"/>
        <w:numId w:val="1"/>
      </w:numPr>
      <w:spacing w:before="240" w:after="60"/>
      <w:outlineLvl w:val="2"/>
    </w:pPr>
    <w:rPr>
      <w:rFonts w:ascii="Cambria" w:hAnsi="Cambria" w:cs="Cambria"/>
      <w:b/>
      <w:bCs/>
      <w:sz w:val="26"/>
      <w:szCs w:val="26"/>
    </w:rPr>
  </w:style>
  <w:style w:type="paragraph" w:styleId="Ttulo4">
    <w:name w:val="heading 4"/>
    <w:basedOn w:val="Normal"/>
    <w:next w:val="Textoindependiente"/>
    <w:link w:val="Ttulo4Car"/>
    <w:qFormat/>
    <w:rsid w:val="007B6307"/>
    <w:pPr>
      <w:keepNext/>
      <w:numPr>
        <w:ilvl w:val="3"/>
        <w:numId w:val="1"/>
      </w:numPr>
      <w:spacing w:before="240" w:after="60"/>
      <w:outlineLvl w:val="3"/>
    </w:pPr>
    <w:rPr>
      <w:rFonts w:ascii="Calibri" w:hAnsi="Calibri" w:cs="Calibri"/>
      <w:b/>
      <w:bCs/>
      <w:sz w:val="28"/>
      <w:szCs w:val="28"/>
    </w:rPr>
  </w:style>
  <w:style w:type="paragraph" w:styleId="Ttulo5">
    <w:name w:val="heading 5"/>
    <w:basedOn w:val="Normal"/>
    <w:next w:val="Textoindependiente"/>
    <w:link w:val="Ttulo5Car"/>
    <w:qFormat/>
    <w:rsid w:val="007B6307"/>
    <w:pPr>
      <w:numPr>
        <w:ilvl w:val="4"/>
        <w:numId w:val="1"/>
      </w:numPr>
      <w:spacing w:before="240" w:after="60"/>
      <w:outlineLvl w:val="4"/>
    </w:pPr>
    <w:rPr>
      <w:rFonts w:ascii="Calibri" w:hAnsi="Calibri" w:cs="Calibri"/>
      <w:b/>
      <w:bCs/>
      <w:i/>
      <w:iCs/>
      <w:sz w:val="26"/>
      <w:szCs w:val="26"/>
    </w:rPr>
  </w:style>
  <w:style w:type="paragraph" w:styleId="Ttulo6">
    <w:name w:val="heading 6"/>
    <w:basedOn w:val="Normal"/>
    <w:next w:val="Textoindependiente"/>
    <w:link w:val="Ttulo6Car"/>
    <w:qFormat/>
    <w:rsid w:val="007B6307"/>
    <w:pPr>
      <w:numPr>
        <w:ilvl w:val="5"/>
        <w:numId w:val="1"/>
      </w:numPr>
      <w:spacing w:before="240" w:after="60"/>
      <w:outlineLvl w:val="5"/>
    </w:pPr>
    <w:rPr>
      <w:b/>
      <w:bCs/>
      <w:sz w:val="22"/>
      <w:szCs w:val="22"/>
    </w:rPr>
  </w:style>
  <w:style w:type="paragraph" w:styleId="Ttulo7">
    <w:name w:val="heading 7"/>
    <w:basedOn w:val="Normal"/>
    <w:next w:val="Textoindependiente"/>
    <w:link w:val="Ttulo7Car"/>
    <w:qFormat/>
    <w:rsid w:val="007B6307"/>
    <w:pPr>
      <w:numPr>
        <w:ilvl w:val="6"/>
        <w:numId w:val="1"/>
      </w:numPr>
      <w:spacing w:before="240" w:after="60"/>
      <w:outlineLvl w:val="6"/>
    </w:pPr>
    <w:rPr>
      <w:rFonts w:ascii="Calibri" w:hAnsi="Calibri" w:cs="Calibri"/>
      <w:sz w:val="24"/>
      <w:szCs w:val="24"/>
    </w:rPr>
  </w:style>
  <w:style w:type="paragraph" w:styleId="Ttulo8">
    <w:name w:val="heading 8"/>
    <w:basedOn w:val="Normal"/>
    <w:next w:val="Textoindependiente"/>
    <w:link w:val="Ttulo8Car"/>
    <w:qFormat/>
    <w:rsid w:val="007B6307"/>
    <w:pPr>
      <w:numPr>
        <w:ilvl w:val="7"/>
        <w:numId w:val="1"/>
      </w:numPr>
      <w:spacing w:before="240" w:after="60"/>
      <w:outlineLvl w:val="7"/>
    </w:pPr>
    <w:rPr>
      <w:rFonts w:ascii="Calibri" w:hAnsi="Calibri" w:cs="Calibri"/>
      <w:i/>
      <w:iCs/>
      <w:sz w:val="24"/>
      <w:szCs w:val="24"/>
    </w:rPr>
  </w:style>
  <w:style w:type="paragraph" w:styleId="Ttulo9">
    <w:name w:val="heading 9"/>
    <w:basedOn w:val="Normal"/>
    <w:next w:val="Textoindependiente"/>
    <w:link w:val="Ttulo9Car"/>
    <w:qFormat/>
    <w:rsid w:val="007B6307"/>
    <w:pPr>
      <w:numPr>
        <w:ilvl w:val="8"/>
        <w:numId w:val="1"/>
      </w:numPr>
      <w:spacing w:before="240" w:after="60"/>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6307"/>
    <w:rPr>
      <w:rFonts w:ascii="Cambria" w:eastAsia="Times New Roman" w:hAnsi="Cambria" w:cs="Cambria"/>
      <w:b/>
      <w:bCs/>
      <w:kern w:val="1"/>
      <w:sz w:val="32"/>
      <w:szCs w:val="32"/>
      <w:lang w:val="en-US" w:eastAsia="ar-SA"/>
    </w:rPr>
  </w:style>
  <w:style w:type="character" w:customStyle="1" w:styleId="Ttulo2Car">
    <w:name w:val="Título 2 Car"/>
    <w:basedOn w:val="Fuentedeprrafopredeter"/>
    <w:link w:val="Ttulo2"/>
    <w:rsid w:val="007B6307"/>
    <w:rPr>
      <w:rFonts w:ascii="Cambria" w:eastAsia="Times New Roman" w:hAnsi="Cambria" w:cs="Cambria"/>
      <w:b/>
      <w:bCs/>
      <w:i/>
      <w:iCs/>
      <w:sz w:val="28"/>
      <w:szCs w:val="28"/>
      <w:lang w:val="en-US" w:eastAsia="ar-SA"/>
    </w:rPr>
  </w:style>
  <w:style w:type="character" w:customStyle="1" w:styleId="Ttulo3Car">
    <w:name w:val="Título 3 Car"/>
    <w:basedOn w:val="Fuentedeprrafopredeter"/>
    <w:link w:val="Ttulo3"/>
    <w:rsid w:val="007B6307"/>
    <w:rPr>
      <w:rFonts w:ascii="Cambria" w:eastAsia="Times New Roman" w:hAnsi="Cambria" w:cs="Cambria"/>
      <w:b/>
      <w:bCs/>
      <w:sz w:val="26"/>
      <w:szCs w:val="26"/>
      <w:lang w:val="en-US" w:eastAsia="ar-SA"/>
    </w:rPr>
  </w:style>
  <w:style w:type="character" w:customStyle="1" w:styleId="Ttulo4Car">
    <w:name w:val="Título 4 Car"/>
    <w:basedOn w:val="Fuentedeprrafopredeter"/>
    <w:link w:val="Ttulo4"/>
    <w:rsid w:val="007B6307"/>
    <w:rPr>
      <w:rFonts w:ascii="Calibri" w:eastAsia="Times New Roman" w:hAnsi="Calibri" w:cs="Calibri"/>
      <w:b/>
      <w:bCs/>
      <w:sz w:val="28"/>
      <w:szCs w:val="28"/>
      <w:lang w:val="en-US" w:eastAsia="ar-SA"/>
    </w:rPr>
  </w:style>
  <w:style w:type="character" w:customStyle="1" w:styleId="Ttulo5Car">
    <w:name w:val="Título 5 Car"/>
    <w:basedOn w:val="Fuentedeprrafopredeter"/>
    <w:link w:val="Ttulo5"/>
    <w:rsid w:val="007B6307"/>
    <w:rPr>
      <w:rFonts w:ascii="Calibri" w:eastAsia="Times New Roman" w:hAnsi="Calibri" w:cs="Calibri"/>
      <w:b/>
      <w:bCs/>
      <w:i/>
      <w:iCs/>
      <w:sz w:val="26"/>
      <w:szCs w:val="26"/>
      <w:lang w:val="en-US" w:eastAsia="ar-SA"/>
    </w:rPr>
  </w:style>
  <w:style w:type="character" w:customStyle="1" w:styleId="Ttulo6Car">
    <w:name w:val="Título 6 Car"/>
    <w:basedOn w:val="Fuentedeprrafopredeter"/>
    <w:link w:val="Ttulo6"/>
    <w:rsid w:val="007B6307"/>
    <w:rPr>
      <w:rFonts w:ascii="Times New Roman" w:eastAsia="Times New Roman" w:hAnsi="Times New Roman" w:cs="Times New Roman"/>
      <w:b/>
      <w:bCs/>
      <w:lang w:val="en-US" w:eastAsia="ar-SA"/>
    </w:rPr>
  </w:style>
  <w:style w:type="character" w:customStyle="1" w:styleId="Ttulo7Car">
    <w:name w:val="Título 7 Car"/>
    <w:basedOn w:val="Fuentedeprrafopredeter"/>
    <w:link w:val="Ttulo7"/>
    <w:rsid w:val="007B6307"/>
    <w:rPr>
      <w:rFonts w:ascii="Calibri" w:eastAsia="Times New Roman" w:hAnsi="Calibri" w:cs="Calibri"/>
      <w:sz w:val="24"/>
      <w:szCs w:val="24"/>
      <w:lang w:val="en-US" w:eastAsia="ar-SA"/>
    </w:rPr>
  </w:style>
  <w:style w:type="character" w:customStyle="1" w:styleId="Ttulo8Car">
    <w:name w:val="Título 8 Car"/>
    <w:basedOn w:val="Fuentedeprrafopredeter"/>
    <w:link w:val="Ttulo8"/>
    <w:rsid w:val="007B6307"/>
    <w:rPr>
      <w:rFonts w:ascii="Calibri" w:eastAsia="Times New Roman" w:hAnsi="Calibri" w:cs="Calibri"/>
      <w:i/>
      <w:iCs/>
      <w:sz w:val="24"/>
      <w:szCs w:val="24"/>
      <w:lang w:val="en-US" w:eastAsia="ar-SA"/>
    </w:rPr>
  </w:style>
  <w:style w:type="character" w:customStyle="1" w:styleId="Ttulo9Car">
    <w:name w:val="Título 9 Car"/>
    <w:basedOn w:val="Fuentedeprrafopredeter"/>
    <w:link w:val="Ttulo9"/>
    <w:rsid w:val="007B6307"/>
    <w:rPr>
      <w:rFonts w:ascii="Cambria" w:eastAsia="Times New Roman" w:hAnsi="Cambria" w:cs="Cambria"/>
      <w:lang w:val="en-US" w:eastAsia="ar-SA"/>
    </w:rPr>
  </w:style>
  <w:style w:type="character" w:customStyle="1" w:styleId="WW8Num2z0">
    <w:name w:val="WW8Num2z0"/>
    <w:rsid w:val="007B6307"/>
    <w:rPr>
      <w:rFonts w:ascii="Wingdings" w:hAnsi="Wingdings" w:cs="Wingdings"/>
    </w:rPr>
  </w:style>
  <w:style w:type="character" w:customStyle="1" w:styleId="WW8Num2z1">
    <w:name w:val="WW8Num2z1"/>
    <w:rsid w:val="007B6307"/>
    <w:rPr>
      <w:rFonts w:ascii="OpenSymbol" w:hAnsi="OpenSymbol" w:cs="OpenSymbol"/>
    </w:rPr>
  </w:style>
  <w:style w:type="character" w:customStyle="1" w:styleId="WW8Num2z3">
    <w:name w:val="WW8Num2z3"/>
    <w:rsid w:val="007B6307"/>
    <w:rPr>
      <w:rFonts w:ascii="Symbol" w:hAnsi="Symbol" w:cs="Calibri"/>
    </w:rPr>
  </w:style>
  <w:style w:type="character" w:customStyle="1" w:styleId="WW8Num3z0">
    <w:name w:val="WW8Num3z0"/>
    <w:rsid w:val="007B6307"/>
    <w:rPr>
      <w:rFonts w:ascii="Symbol" w:hAnsi="Symbol" w:cs="OpenSymbol"/>
    </w:rPr>
  </w:style>
  <w:style w:type="character" w:customStyle="1" w:styleId="WW8Num3z1">
    <w:name w:val="WW8Num3z1"/>
    <w:rsid w:val="007B6307"/>
    <w:rPr>
      <w:rFonts w:ascii="Symbol" w:hAnsi="Symbol" w:cs="Symbol"/>
    </w:rPr>
  </w:style>
  <w:style w:type="character" w:customStyle="1" w:styleId="WW8Num4z0">
    <w:name w:val="WW8Num4z0"/>
    <w:rsid w:val="007B6307"/>
    <w:rPr>
      <w:rFonts w:ascii="Symbol" w:hAnsi="Symbol" w:cs="OpenSymbol"/>
    </w:rPr>
  </w:style>
  <w:style w:type="character" w:customStyle="1" w:styleId="WW8Num4z1">
    <w:name w:val="WW8Num4z1"/>
    <w:rsid w:val="007B6307"/>
    <w:rPr>
      <w:rFonts w:ascii="OpenSymbol" w:hAnsi="OpenSymbol" w:cs="Courier New"/>
    </w:rPr>
  </w:style>
  <w:style w:type="character" w:customStyle="1" w:styleId="WW8Num4z3">
    <w:name w:val="WW8Num4z3"/>
    <w:rsid w:val="007B6307"/>
    <w:rPr>
      <w:rFonts w:ascii="Symbol" w:hAnsi="Symbol" w:cs="Calibri"/>
    </w:rPr>
  </w:style>
  <w:style w:type="character" w:customStyle="1" w:styleId="WW8Num5z0">
    <w:name w:val="WW8Num5z0"/>
    <w:rsid w:val="007B6307"/>
    <w:rPr>
      <w:rFonts w:ascii="Symbol" w:hAnsi="Symbol" w:cs="Symbol"/>
    </w:rPr>
  </w:style>
  <w:style w:type="character" w:customStyle="1" w:styleId="WW8Num5z1">
    <w:name w:val="WW8Num5z1"/>
    <w:rsid w:val="007B6307"/>
    <w:rPr>
      <w:rFonts w:ascii="OpenSymbol" w:hAnsi="OpenSymbol" w:cs="Courier New"/>
    </w:rPr>
  </w:style>
  <w:style w:type="character" w:customStyle="1" w:styleId="WW8Num6z0">
    <w:name w:val="WW8Num6z0"/>
    <w:rsid w:val="007B6307"/>
    <w:rPr>
      <w:rFonts w:ascii="Symbol" w:hAnsi="Symbol" w:cs="Calibri"/>
    </w:rPr>
  </w:style>
  <w:style w:type="character" w:customStyle="1" w:styleId="WW8Num6z1">
    <w:name w:val="WW8Num6z1"/>
    <w:rsid w:val="007B6307"/>
    <w:rPr>
      <w:rFonts w:ascii="OpenSymbol" w:hAnsi="OpenSymbol" w:cs="Courier New"/>
    </w:rPr>
  </w:style>
  <w:style w:type="character" w:customStyle="1" w:styleId="WW8Num6z3">
    <w:name w:val="WW8Num6z3"/>
    <w:rsid w:val="007B6307"/>
    <w:rPr>
      <w:rFonts w:ascii="Symbol" w:hAnsi="Symbol" w:cs="OpenSymbol"/>
    </w:rPr>
  </w:style>
  <w:style w:type="character" w:customStyle="1" w:styleId="WW8Num7z0">
    <w:name w:val="WW8Num7z0"/>
    <w:rsid w:val="007B6307"/>
    <w:rPr>
      <w:rFonts w:ascii="Symbol" w:hAnsi="Symbol" w:cs="Symbol"/>
    </w:rPr>
  </w:style>
  <w:style w:type="character" w:customStyle="1" w:styleId="WW8Num7z1">
    <w:name w:val="WW8Num7z1"/>
    <w:rsid w:val="007B6307"/>
    <w:rPr>
      <w:rFonts w:ascii="Symbol" w:hAnsi="Symbol" w:cs="OpenSymbol"/>
    </w:rPr>
  </w:style>
  <w:style w:type="character" w:customStyle="1" w:styleId="WW8Num8z0">
    <w:name w:val="WW8Num8z0"/>
    <w:rsid w:val="007B6307"/>
    <w:rPr>
      <w:rFonts w:ascii="Symbol" w:hAnsi="Symbol" w:cs="OpenSymbol"/>
    </w:rPr>
  </w:style>
  <w:style w:type="character" w:customStyle="1" w:styleId="WW8Num8z1">
    <w:name w:val="WW8Num8z1"/>
    <w:rsid w:val="007B6307"/>
    <w:rPr>
      <w:rFonts w:ascii="OpenSymbol" w:hAnsi="OpenSymbol" w:cs="Courier New"/>
    </w:rPr>
  </w:style>
  <w:style w:type="character" w:customStyle="1" w:styleId="WW8Num9z0">
    <w:name w:val="WW8Num9z0"/>
    <w:rsid w:val="007B6307"/>
    <w:rPr>
      <w:rFonts w:ascii="Symbol" w:hAnsi="Symbol" w:cs="OpenSymbol"/>
    </w:rPr>
  </w:style>
  <w:style w:type="character" w:customStyle="1" w:styleId="WW8Num9z1">
    <w:name w:val="WW8Num9z1"/>
    <w:rsid w:val="007B6307"/>
    <w:rPr>
      <w:rFonts w:ascii="OpenSymbol" w:hAnsi="OpenSymbol" w:cs="OpenSymbol"/>
    </w:rPr>
  </w:style>
  <w:style w:type="character" w:customStyle="1" w:styleId="WW8Num10z0">
    <w:name w:val="WW8Num10z0"/>
    <w:rsid w:val="007B6307"/>
    <w:rPr>
      <w:rFonts w:ascii="Wingdings" w:hAnsi="Wingdings" w:cs="OpenSymbol"/>
    </w:rPr>
  </w:style>
  <w:style w:type="character" w:customStyle="1" w:styleId="WW8Num10z1">
    <w:name w:val="WW8Num10z1"/>
    <w:rsid w:val="007B6307"/>
    <w:rPr>
      <w:rFonts w:ascii="OpenSymbol" w:hAnsi="OpenSymbol" w:cs="OpenSymbol"/>
    </w:rPr>
  </w:style>
  <w:style w:type="character" w:customStyle="1" w:styleId="WW8Num11z0">
    <w:name w:val="WW8Num11z0"/>
    <w:rsid w:val="007B6307"/>
    <w:rPr>
      <w:rFonts w:ascii="Symbol" w:hAnsi="Symbol" w:cs="OpenSymbol"/>
    </w:rPr>
  </w:style>
  <w:style w:type="character" w:customStyle="1" w:styleId="WW8Num11z1">
    <w:name w:val="WW8Num11z1"/>
    <w:rsid w:val="007B6307"/>
    <w:rPr>
      <w:rFonts w:ascii="OpenSymbol" w:hAnsi="OpenSymbol" w:cs="OpenSymbol"/>
    </w:rPr>
  </w:style>
  <w:style w:type="character" w:customStyle="1" w:styleId="WW8Num12z0">
    <w:name w:val="WW8Num12z0"/>
    <w:rsid w:val="007B6307"/>
    <w:rPr>
      <w:rFonts w:ascii="Symbol" w:hAnsi="Symbol" w:cs="OpenSymbol"/>
    </w:rPr>
  </w:style>
  <w:style w:type="character" w:customStyle="1" w:styleId="WW8Num12z1">
    <w:name w:val="WW8Num12z1"/>
    <w:rsid w:val="007B6307"/>
    <w:rPr>
      <w:rFonts w:ascii="OpenSymbol" w:hAnsi="OpenSymbol" w:cs="OpenSymbol"/>
    </w:rPr>
  </w:style>
  <w:style w:type="character" w:customStyle="1" w:styleId="WW8Num13z0">
    <w:name w:val="WW8Num13z0"/>
    <w:rsid w:val="007B6307"/>
    <w:rPr>
      <w:rFonts w:ascii="Symbol" w:hAnsi="Symbol" w:cs="OpenSymbol"/>
    </w:rPr>
  </w:style>
  <w:style w:type="character" w:customStyle="1" w:styleId="WW8Num13z1">
    <w:name w:val="WW8Num13z1"/>
    <w:rsid w:val="007B6307"/>
    <w:rPr>
      <w:rFonts w:ascii="OpenSymbol" w:hAnsi="OpenSymbol" w:cs="OpenSymbol"/>
    </w:rPr>
  </w:style>
  <w:style w:type="character" w:customStyle="1" w:styleId="WW8Num14z0">
    <w:name w:val="WW8Num14z0"/>
    <w:rsid w:val="007B6307"/>
    <w:rPr>
      <w:rFonts w:ascii="Symbol" w:hAnsi="Symbol" w:cs="OpenSymbol"/>
    </w:rPr>
  </w:style>
  <w:style w:type="character" w:customStyle="1" w:styleId="WW8Num14z1">
    <w:name w:val="WW8Num14z1"/>
    <w:rsid w:val="007B6307"/>
    <w:rPr>
      <w:rFonts w:ascii="OpenSymbol" w:hAnsi="OpenSymbol" w:cs="OpenSymbol"/>
    </w:rPr>
  </w:style>
  <w:style w:type="character" w:customStyle="1" w:styleId="WW8Num15z0">
    <w:name w:val="WW8Num15z0"/>
    <w:rsid w:val="007B6307"/>
    <w:rPr>
      <w:rFonts w:ascii="Symbol" w:hAnsi="Symbol" w:cs="OpenSymbol"/>
    </w:rPr>
  </w:style>
  <w:style w:type="character" w:customStyle="1" w:styleId="WW8Num15z1">
    <w:name w:val="WW8Num15z1"/>
    <w:rsid w:val="007B6307"/>
    <w:rPr>
      <w:rFonts w:ascii="OpenSymbol" w:hAnsi="OpenSymbol" w:cs="OpenSymbol"/>
    </w:rPr>
  </w:style>
  <w:style w:type="character" w:customStyle="1" w:styleId="WW8Num16z0">
    <w:name w:val="WW8Num16z0"/>
    <w:rsid w:val="007B6307"/>
    <w:rPr>
      <w:rFonts w:ascii="Symbol" w:hAnsi="Symbol" w:cs="OpenSymbol"/>
    </w:rPr>
  </w:style>
  <w:style w:type="character" w:customStyle="1" w:styleId="WW8Num16z1">
    <w:name w:val="WW8Num16z1"/>
    <w:rsid w:val="007B6307"/>
    <w:rPr>
      <w:rFonts w:ascii="OpenSymbol" w:hAnsi="OpenSymbol" w:cs="OpenSymbol"/>
    </w:rPr>
  </w:style>
  <w:style w:type="character" w:customStyle="1" w:styleId="WW8Num17z0">
    <w:name w:val="WW8Num17z0"/>
    <w:rsid w:val="007B6307"/>
    <w:rPr>
      <w:rFonts w:ascii="Symbol" w:hAnsi="Symbol" w:cs="OpenSymbol"/>
    </w:rPr>
  </w:style>
  <w:style w:type="character" w:customStyle="1" w:styleId="WW8Num17z1">
    <w:name w:val="WW8Num17z1"/>
    <w:rsid w:val="007B6307"/>
    <w:rPr>
      <w:rFonts w:ascii="OpenSymbol" w:hAnsi="OpenSymbol" w:cs="OpenSymbol"/>
    </w:rPr>
  </w:style>
  <w:style w:type="character" w:customStyle="1" w:styleId="WW8Num18z0">
    <w:name w:val="WW8Num18z0"/>
    <w:rsid w:val="007B6307"/>
    <w:rPr>
      <w:rFonts w:ascii="Symbol" w:hAnsi="Symbol" w:cs="OpenSymbol"/>
    </w:rPr>
  </w:style>
  <w:style w:type="character" w:customStyle="1" w:styleId="WW8Num18z1">
    <w:name w:val="WW8Num18z1"/>
    <w:rsid w:val="007B6307"/>
    <w:rPr>
      <w:rFonts w:ascii="OpenSymbol" w:hAnsi="OpenSymbol" w:cs="OpenSymbol"/>
    </w:rPr>
  </w:style>
  <w:style w:type="character" w:customStyle="1" w:styleId="WW8Num19z0">
    <w:name w:val="WW8Num19z0"/>
    <w:rsid w:val="007B6307"/>
    <w:rPr>
      <w:rFonts w:ascii="Symbol" w:hAnsi="Symbol" w:cs="OpenSymbol"/>
    </w:rPr>
  </w:style>
  <w:style w:type="character" w:customStyle="1" w:styleId="WW8Num19z1">
    <w:name w:val="WW8Num19z1"/>
    <w:rsid w:val="007B6307"/>
    <w:rPr>
      <w:rFonts w:ascii="OpenSymbol" w:hAnsi="OpenSymbol" w:cs="OpenSymbol"/>
    </w:rPr>
  </w:style>
  <w:style w:type="character" w:customStyle="1" w:styleId="WW8Num20z0">
    <w:name w:val="WW8Num20z0"/>
    <w:rsid w:val="007B6307"/>
    <w:rPr>
      <w:rFonts w:ascii="Symbol" w:hAnsi="Symbol" w:cs="OpenSymbol"/>
    </w:rPr>
  </w:style>
  <w:style w:type="character" w:customStyle="1" w:styleId="WW8Num20z1">
    <w:name w:val="WW8Num20z1"/>
    <w:rsid w:val="007B6307"/>
    <w:rPr>
      <w:rFonts w:ascii="OpenSymbol" w:hAnsi="OpenSymbol" w:cs="OpenSymbol"/>
    </w:rPr>
  </w:style>
  <w:style w:type="character" w:customStyle="1" w:styleId="WW8Num21z0">
    <w:name w:val="WW8Num21z0"/>
    <w:rsid w:val="007B6307"/>
    <w:rPr>
      <w:rFonts w:ascii="Symbol" w:hAnsi="Symbol" w:cs="OpenSymbol"/>
    </w:rPr>
  </w:style>
  <w:style w:type="character" w:customStyle="1" w:styleId="WW8Num21z1">
    <w:name w:val="WW8Num21z1"/>
    <w:rsid w:val="007B6307"/>
    <w:rPr>
      <w:rFonts w:ascii="OpenSymbol" w:hAnsi="OpenSymbol" w:cs="OpenSymbol"/>
    </w:rPr>
  </w:style>
  <w:style w:type="character" w:customStyle="1" w:styleId="WW8Num22z0">
    <w:name w:val="WW8Num22z0"/>
    <w:rsid w:val="007B6307"/>
    <w:rPr>
      <w:rFonts w:ascii="Symbol" w:hAnsi="Symbol" w:cs="OpenSymbol"/>
    </w:rPr>
  </w:style>
  <w:style w:type="character" w:customStyle="1" w:styleId="WW8Num22z1">
    <w:name w:val="WW8Num22z1"/>
    <w:rsid w:val="007B6307"/>
    <w:rPr>
      <w:rFonts w:ascii="OpenSymbol" w:hAnsi="OpenSymbol" w:cs="OpenSymbol"/>
    </w:rPr>
  </w:style>
  <w:style w:type="character" w:customStyle="1" w:styleId="WW8Num23z0">
    <w:name w:val="WW8Num23z0"/>
    <w:rsid w:val="007B6307"/>
    <w:rPr>
      <w:rFonts w:ascii="Symbol" w:hAnsi="Symbol" w:cs="OpenSymbol"/>
    </w:rPr>
  </w:style>
  <w:style w:type="character" w:customStyle="1" w:styleId="WW8Num23z1">
    <w:name w:val="WW8Num23z1"/>
    <w:rsid w:val="007B6307"/>
    <w:rPr>
      <w:rFonts w:ascii="OpenSymbol" w:hAnsi="OpenSymbol" w:cs="OpenSymbol"/>
    </w:rPr>
  </w:style>
  <w:style w:type="character" w:customStyle="1" w:styleId="WW8Num24z0">
    <w:name w:val="WW8Num24z0"/>
    <w:rsid w:val="007B6307"/>
    <w:rPr>
      <w:rFonts w:ascii="Symbol" w:hAnsi="Symbol" w:cs="OpenSymbol"/>
    </w:rPr>
  </w:style>
  <w:style w:type="character" w:customStyle="1" w:styleId="WW8Num24z1">
    <w:name w:val="WW8Num24z1"/>
    <w:rsid w:val="007B6307"/>
    <w:rPr>
      <w:rFonts w:ascii="OpenSymbol" w:hAnsi="OpenSymbol" w:cs="OpenSymbol"/>
    </w:rPr>
  </w:style>
  <w:style w:type="character" w:customStyle="1" w:styleId="WW8Num25z0">
    <w:name w:val="WW8Num25z0"/>
    <w:rsid w:val="007B6307"/>
    <w:rPr>
      <w:rFonts w:ascii="Symbol" w:hAnsi="Symbol" w:cs="OpenSymbol"/>
    </w:rPr>
  </w:style>
  <w:style w:type="character" w:customStyle="1" w:styleId="WW8Num25z1">
    <w:name w:val="WW8Num25z1"/>
    <w:rsid w:val="007B6307"/>
    <w:rPr>
      <w:rFonts w:ascii="OpenSymbol" w:hAnsi="OpenSymbol" w:cs="OpenSymbol"/>
    </w:rPr>
  </w:style>
  <w:style w:type="character" w:customStyle="1" w:styleId="WW8Num26z0">
    <w:name w:val="WW8Num26z0"/>
    <w:rsid w:val="007B6307"/>
    <w:rPr>
      <w:rFonts w:ascii="Symbol" w:hAnsi="Symbol" w:cs="OpenSymbol"/>
    </w:rPr>
  </w:style>
  <w:style w:type="character" w:customStyle="1" w:styleId="WW8Num26z1">
    <w:name w:val="WW8Num26z1"/>
    <w:rsid w:val="007B6307"/>
    <w:rPr>
      <w:rFonts w:ascii="OpenSymbol" w:hAnsi="OpenSymbol" w:cs="OpenSymbol"/>
    </w:rPr>
  </w:style>
  <w:style w:type="character" w:customStyle="1" w:styleId="WW8Num5z3">
    <w:name w:val="WW8Num5z3"/>
    <w:rsid w:val="007B6307"/>
    <w:rPr>
      <w:rFonts w:ascii="Symbol" w:hAnsi="Symbol" w:cs="Calibri"/>
    </w:rPr>
  </w:style>
  <w:style w:type="character" w:customStyle="1" w:styleId="WW8Num9z3">
    <w:name w:val="WW8Num9z3"/>
    <w:rsid w:val="007B6307"/>
    <w:rPr>
      <w:rFonts w:ascii="Symbol" w:hAnsi="Symbol" w:cs="OpenSymbol"/>
    </w:rPr>
  </w:style>
  <w:style w:type="character" w:customStyle="1" w:styleId="WW8Num10z3">
    <w:name w:val="WW8Num10z3"/>
    <w:rsid w:val="007B6307"/>
    <w:rPr>
      <w:rFonts w:ascii="Symbol" w:hAnsi="Symbol" w:cs="OpenSymbol"/>
    </w:rPr>
  </w:style>
  <w:style w:type="character" w:customStyle="1" w:styleId="DefaultParagraphFont">
    <w:name w:val="Default Paragraph Font"/>
    <w:rsid w:val="007B6307"/>
  </w:style>
  <w:style w:type="character" w:customStyle="1" w:styleId="Heading1Char">
    <w:name w:val="Heading 1 Char"/>
    <w:rsid w:val="007B6307"/>
    <w:rPr>
      <w:rFonts w:ascii="Cambria" w:hAnsi="Cambria" w:cs="Cambria"/>
      <w:b/>
      <w:bCs/>
      <w:kern w:val="1"/>
      <w:sz w:val="32"/>
      <w:szCs w:val="32"/>
    </w:rPr>
  </w:style>
  <w:style w:type="character" w:customStyle="1" w:styleId="Heading2Char">
    <w:name w:val="Heading 2 Char"/>
    <w:rsid w:val="007B6307"/>
    <w:rPr>
      <w:rFonts w:ascii="Cambria" w:hAnsi="Cambria" w:cs="Cambria"/>
      <w:b/>
      <w:bCs/>
      <w:i/>
      <w:iCs/>
      <w:sz w:val="28"/>
      <w:szCs w:val="28"/>
    </w:rPr>
  </w:style>
  <w:style w:type="character" w:customStyle="1" w:styleId="Heading3Char">
    <w:name w:val="Heading 3 Char"/>
    <w:rsid w:val="007B6307"/>
    <w:rPr>
      <w:rFonts w:ascii="Cambria" w:hAnsi="Cambria" w:cs="Cambria"/>
      <w:b/>
      <w:bCs/>
      <w:sz w:val="26"/>
      <w:szCs w:val="26"/>
    </w:rPr>
  </w:style>
  <w:style w:type="character" w:customStyle="1" w:styleId="Heading4Char">
    <w:name w:val="Heading 4 Char"/>
    <w:rsid w:val="007B6307"/>
    <w:rPr>
      <w:rFonts w:ascii="Calibri" w:hAnsi="Calibri" w:cs="Calibri"/>
      <w:b/>
      <w:bCs/>
      <w:sz w:val="28"/>
      <w:szCs w:val="28"/>
    </w:rPr>
  </w:style>
  <w:style w:type="character" w:customStyle="1" w:styleId="Heading5Char">
    <w:name w:val="Heading 5 Char"/>
    <w:rsid w:val="007B6307"/>
    <w:rPr>
      <w:rFonts w:ascii="Calibri" w:hAnsi="Calibri" w:cs="Calibri"/>
      <w:b/>
      <w:bCs/>
      <w:i/>
      <w:iCs/>
      <w:sz w:val="26"/>
      <w:szCs w:val="26"/>
    </w:rPr>
  </w:style>
  <w:style w:type="character" w:customStyle="1" w:styleId="Heading6Char">
    <w:name w:val="Heading 6 Char"/>
    <w:rsid w:val="007B6307"/>
    <w:rPr>
      <w:b/>
      <w:bCs/>
      <w:sz w:val="22"/>
      <w:szCs w:val="22"/>
    </w:rPr>
  </w:style>
  <w:style w:type="character" w:customStyle="1" w:styleId="Heading7Char">
    <w:name w:val="Heading 7 Char"/>
    <w:rsid w:val="007B6307"/>
    <w:rPr>
      <w:rFonts w:ascii="Calibri" w:hAnsi="Calibri" w:cs="Calibri"/>
      <w:sz w:val="24"/>
      <w:szCs w:val="24"/>
    </w:rPr>
  </w:style>
  <w:style w:type="character" w:customStyle="1" w:styleId="Heading8Char">
    <w:name w:val="Heading 8 Char"/>
    <w:rsid w:val="007B6307"/>
    <w:rPr>
      <w:rFonts w:ascii="Calibri" w:hAnsi="Calibri" w:cs="Calibri"/>
      <w:i/>
      <w:iCs/>
      <w:sz w:val="24"/>
      <w:szCs w:val="24"/>
    </w:rPr>
  </w:style>
  <w:style w:type="character" w:customStyle="1" w:styleId="Heading9Char">
    <w:name w:val="Heading 9 Char"/>
    <w:rsid w:val="007B6307"/>
    <w:rPr>
      <w:rFonts w:ascii="Cambria" w:hAnsi="Cambria" w:cs="Cambria"/>
      <w:sz w:val="22"/>
      <w:szCs w:val="22"/>
    </w:rPr>
  </w:style>
  <w:style w:type="character" w:customStyle="1" w:styleId="Vietas">
    <w:name w:val="Viñetas"/>
    <w:rsid w:val="007B6307"/>
    <w:rPr>
      <w:rFonts w:ascii="OpenSymbol" w:eastAsia="OpenSymbol" w:hAnsi="OpenSymbol" w:cs="OpenSymbol"/>
    </w:rPr>
  </w:style>
  <w:style w:type="character" w:customStyle="1" w:styleId="Smbolosdenumeracin">
    <w:name w:val="Símbolos de numeración"/>
    <w:rsid w:val="007B6307"/>
  </w:style>
  <w:style w:type="character" w:styleId="nfasis">
    <w:name w:val="Emphasis"/>
    <w:qFormat/>
    <w:rsid w:val="007B6307"/>
    <w:rPr>
      <w:i/>
      <w:iCs/>
    </w:rPr>
  </w:style>
  <w:style w:type="paragraph" w:customStyle="1" w:styleId="Encabezado1">
    <w:name w:val="Encabezado1"/>
    <w:basedOn w:val="Normal"/>
    <w:next w:val="Textoindependiente"/>
    <w:rsid w:val="007B6307"/>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rsid w:val="007B6307"/>
    <w:pPr>
      <w:spacing w:after="120"/>
    </w:pPr>
  </w:style>
  <w:style w:type="character" w:customStyle="1" w:styleId="TextoindependienteCar">
    <w:name w:val="Texto independiente Car"/>
    <w:basedOn w:val="Fuentedeprrafopredeter"/>
    <w:link w:val="Textoindependiente"/>
    <w:rsid w:val="007B6307"/>
    <w:rPr>
      <w:rFonts w:ascii="Times New Roman" w:eastAsia="Times New Roman" w:hAnsi="Times New Roman" w:cs="Times New Roman"/>
      <w:sz w:val="20"/>
      <w:szCs w:val="20"/>
      <w:lang w:val="en-US" w:eastAsia="ar-SA"/>
    </w:rPr>
  </w:style>
  <w:style w:type="paragraph" w:styleId="Lista">
    <w:name w:val="List"/>
    <w:basedOn w:val="Textoindependiente"/>
    <w:rsid w:val="007B6307"/>
    <w:rPr>
      <w:rFonts w:cs="Mangal"/>
    </w:rPr>
  </w:style>
  <w:style w:type="paragraph" w:customStyle="1" w:styleId="Etiqueta">
    <w:name w:val="Etiqueta"/>
    <w:basedOn w:val="Normal"/>
    <w:rsid w:val="007B6307"/>
    <w:pPr>
      <w:suppressLineNumbers/>
      <w:spacing w:before="120" w:after="120"/>
    </w:pPr>
    <w:rPr>
      <w:rFonts w:cs="Mangal"/>
      <w:i/>
      <w:iCs/>
      <w:sz w:val="24"/>
      <w:szCs w:val="24"/>
    </w:rPr>
  </w:style>
  <w:style w:type="paragraph" w:customStyle="1" w:styleId="ndice">
    <w:name w:val="Índice"/>
    <w:basedOn w:val="Normal"/>
    <w:rsid w:val="007B6307"/>
    <w:pPr>
      <w:suppressLineNumbers/>
    </w:pPr>
    <w:rPr>
      <w:rFonts w:cs="Mangal"/>
    </w:rPr>
  </w:style>
  <w:style w:type="paragraph" w:styleId="Encabezado">
    <w:name w:val="header"/>
    <w:basedOn w:val="Normal"/>
    <w:link w:val="EncabezadoCar"/>
    <w:rsid w:val="007B6307"/>
    <w:pPr>
      <w:suppressLineNumbers/>
      <w:tabs>
        <w:tab w:val="center" w:pos="4540"/>
        <w:tab w:val="right" w:pos="9080"/>
      </w:tabs>
    </w:pPr>
  </w:style>
  <w:style w:type="character" w:customStyle="1" w:styleId="EncabezadoCar">
    <w:name w:val="Encabezado Car"/>
    <w:basedOn w:val="Fuentedeprrafopredeter"/>
    <w:link w:val="Encabezado"/>
    <w:rsid w:val="007B6307"/>
    <w:rPr>
      <w:rFonts w:ascii="Times New Roman" w:eastAsia="Times New Roman" w:hAnsi="Times New Roman" w:cs="Times New Roman"/>
      <w:sz w:val="20"/>
      <w:szCs w:val="20"/>
      <w:lang w:val="en-US" w:eastAsia="ar-SA"/>
    </w:rPr>
  </w:style>
  <w:style w:type="paragraph" w:styleId="Piedepgina">
    <w:name w:val="footer"/>
    <w:basedOn w:val="Normal"/>
    <w:link w:val="PiedepginaCar"/>
    <w:rsid w:val="007B6307"/>
    <w:pPr>
      <w:suppressLineNumbers/>
      <w:tabs>
        <w:tab w:val="center" w:pos="4540"/>
        <w:tab w:val="right" w:pos="9080"/>
      </w:tabs>
    </w:pPr>
  </w:style>
  <w:style w:type="character" w:customStyle="1" w:styleId="PiedepginaCar">
    <w:name w:val="Pie de página Car"/>
    <w:basedOn w:val="Fuentedeprrafopredeter"/>
    <w:link w:val="Piedepgina"/>
    <w:rsid w:val="007B6307"/>
    <w:rPr>
      <w:rFonts w:ascii="Times New Roman" w:eastAsia="Times New Roman" w:hAnsi="Times New Roman" w:cs="Times New Roman"/>
      <w:sz w:val="20"/>
      <w:szCs w:val="20"/>
      <w:lang w:val="en-US" w:eastAsia="ar-SA"/>
    </w:rPr>
  </w:style>
  <w:style w:type="paragraph" w:styleId="Prrafodelista">
    <w:name w:val="List Paragraph"/>
    <w:basedOn w:val="Normal"/>
    <w:qFormat/>
    <w:rsid w:val="007B6307"/>
    <w:pPr>
      <w:ind w:left="720"/>
    </w:pPr>
    <w:rPr>
      <w:rFonts w:eastAsia="SimSun" w:cs="Mangal"/>
      <w:kern w:val="1"/>
      <w:sz w:val="24"/>
      <w:szCs w:val="24"/>
      <w:lang w:val="es" w:eastAsia="hi-IN" w:bidi="hi-IN"/>
    </w:rPr>
  </w:style>
  <w:style w:type="paragraph" w:customStyle="1" w:styleId="Standard">
    <w:name w:val="Standard"/>
    <w:rsid w:val="007B6307"/>
    <w:pPr>
      <w:suppressAutoHyphens/>
      <w:spacing w:after="0" w:line="240" w:lineRule="auto"/>
      <w:textAlignment w:val="baseline"/>
    </w:pPr>
    <w:rPr>
      <w:rFonts w:ascii="Times New Roman" w:eastAsia="Times New Roman" w:hAnsi="Times New Roman"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15560</Words>
  <Characters>85583</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2015-05-14T10:09:00Z</dcterms:created>
  <dcterms:modified xsi:type="dcterms:W3CDTF">2015-05-14T10:11:00Z</dcterms:modified>
</cp:coreProperties>
</file>